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E70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3838284" w14:textId="77777777" w:rsidR="009439A7" w:rsidRPr="00C03D07" w:rsidRDefault="002659E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732BC9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07B023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A10EBBF" w14:textId="77777777" w:rsidR="009439A7" w:rsidRPr="00C03D07" w:rsidRDefault="002659E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630CA3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8CA72E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659E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659E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2659E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659E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659E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659E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9A7CAD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51E2EF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1FC99C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33"/>
        <w:gridCol w:w="2753"/>
        <w:gridCol w:w="1332"/>
        <w:gridCol w:w="1542"/>
        <w:gridCol w:w="1337"/>
        <w:gridCol w:w="1419"/>
      </w:tblGrid>
      <w:tr w:rsidR="00211CA9" w14:paraId="3A4969CD" w14:textId="77777777" w:rsidTr="00DA1387">
        <w:tc>
          <w:tcPr>
            <w:tcW w:w="2808" w:type="dxa"/>
          </w:tcPr>
          <w:p w14:paraId="02A4AEFB" w14:textId="77777777" w:rsidR="00ED0124" w:rsidRPr="00C1676B" w:rsidRDefault="002659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2D9898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659E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E7D0E27" w14:textId="77777777" w:rsidR="00ED0124" w:rsidRPr="00C1676B" w:rsidRDefault="002659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E94DB68" w14:textId="77777777" w:rsidR="00ED0124" w:rsidRPr="00C1676B" w:rsidRDefault="002659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FB2170C" w14:textId="77777777" w:rsidR="00ED0124" w:rsidRPr="00C1676B" w:rsidRDefault="002659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E2B0146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2659E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2DCB312" w14:textId="77777777" w:rsidR="00ED0124" w:rsidRPr="00C1676B" w:rsidRDefault="002659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7CE8ECF" w14:textId="77777777" w:rsidR="00636620" w:rsidRPr="00C1676B" w:rsidRDefault="002659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11CA9" w14:paraId="70E58AD5" w14:textId="77777777" w:rsidTr="00DA1387">
        <w:tc>
          <w:tcPr>
            <w:tcW w:w="2808" w:type="dxa"/>
          </w:tcPr>
          <w:p w14:paraId="2D6CA5B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C1DC820" w14:textId="1D8016B4" w:rsidR="00ED0124" w:rsidRPr="00C03D07" w:rsidRDefault="001032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Shiva Jyothi</w:t>
            </w:r>
          </w:p>
        </w:tc>
        <w:tc>
          <w:tcPr>
            <w:tcW w:w="1530" w:type="dxa"/>
          </w:tcPr>
          <w:p w14:paraId="5D93566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65B0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3173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20FF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1CA9" w14:paraId="0D462A0B" w14:textId="77777777" w:rsidTr="00DA1387">
        <w:tc>
          <w:tcPr>
            <w:tcW w:w="2808" w:type="dxa"/>
          </w:tcPr>
          <w:p w14:paraId="310C09E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5E505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08B2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C6615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91BF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72D4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1CA9" w14:paraId="33252A97" w14:textId="77777777" w:rsidTr="00DA1387">
        <w:tc>
          <w:tcPr>
            <w:tcW w:w="2808" w:type="dxa"/>
          </w:tcPr>
          <w:p w14:paraId="57C7ACB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23964E3" w14:textId="12113E52" w:rsidR="00ED0124" w:rsidRPr="00C03D07" w:rsidRDefault="001032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Miduthuri</w:t>
            </w:r>
          </w:p>
        </w:tc>
        <w:tc>
          <w:tcPr>
            <w:tcW w:w="1530" w:type="dxa"/>
          </w:tcPr>
          <w:p w14:paraId="0EE016B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D4DB9A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F96A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71DC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1CA9" w14:paraId="585C050A" w14:textId="77777777" w:rsidTr="00DA1387">
        <w:tc>
          <w:tcPr>
            <w:tcW w:w="2808" w:type="dxa"/>
          </w:tcPr>
          <w:p w14:paraId="33DFA1A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5491906" w14:textId="0FAB0348" w:rsidR="00ED0124" w:rsidRPr="00C03D07" w:rsidRDefault="001032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678971829</w:t>
            </w:r>
          </w:p>
        </w:tc>
        <w:tc>
          <w:tcPr>
            <w:tcW w:w="1530" w:type="dxa"/>
          </w:tcPr>
          <w:p w14:paraId="0051CC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0FE1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5945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D812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1CA9" w14:paraId="36F57881" w14:textId="77777777" w:rsidTr="00DA1387">
        <w:tc>
          <w:tcPr>
            <w:tcW w:w="2808" w:type="dxa"/>
          </w:tcPr>
          <w:p w14:paraId="5D3A27C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B14BA4A" w14:textId="73D6BA7A" w:rsidR="00ED0124" w:rsidRPr="00C03D07" w:rsidRDefault="001032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072893</w:t>
            </w:r>
          </w:p>
        </w:tc>
        <w:tc>
          <w:tcPr>
            <w:tcW w:w="1530" w:type="dxa"/>
          </w:tcPr>
          <w:p w14:paraId="053B56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7E50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E961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42BA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1CA9" w14:paraId="6F946D6B" w14:textId="77777777" w:rsidTr="00DA1387">
        <w:tc>
          <w:tcPr>
            <w:tcW w:w="2808" w:type="dxa"/>
          </w:tcPr>
          <w:p w14:paraId="021CAF1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17641CD" w14:textId="2DCEE4A7" w:rsidR="008A2139" w:rsidRPr="00C03D07" w:rsidRDefault="001032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50C728A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6F244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CE6AB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E0C28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1CA9" w14:paraId="6F481B65" w14:textId="77777777" w:rsidTr="00DA1387">
        <w:tc>
          <w:tcPr>
            <w:tcW w:w="2808" w:type="dxa"/>
          </w:tcPr>
          <w:p w14:paraId="2C3685AD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2B31597" w14:textId="269CB304" w:rsidR="007B4551" w:rsidRPr="00C03D07" w:rsidRDefault="001032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14:paraId="6B50103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8B811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E56C6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7DC70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1CA9" w14:paraId="23853D1D" w14:textId="77777777" w:rsidTr="0002006F">
        <w:trPr>
          <w:trHeight w:val="1007"/>
        </w:trPr>
        <w:tc>
          <w:tcPr>
            <w:tcW w:w="2808" w:type="dxa"/>
          </w:tcPr>
          <w:p w14:paraId="3C4FEE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16D167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1037241" w14:textId="2640F5FF" w:rsidR="00226740" w:rsidRPr="00C03D07" w:rsidRDefault="0010328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150 Lincoln Boulevard, Apt 4308, Middlesex, NJ, 08846</w:t>
            </w:r>
          </w:p>
        </w:tc>
        <w:tc>
          <w:tcPr>
            <w:tcW w:w="1530" w:type="dxa"/>
          </w:tcPr>
          <w:p w14:paraId="6C42E2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0105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49BD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026F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1CA9" w14:paraId="5C4212ED" w14:textId="77777777" w:rsidTr="00DA1387">
        <w:tc>
          <w:tcPr>
            <w:tcW w:w="2808" w:type="dxa"/>
          </w:tcPr>
          <w:p w14:paraId="498655C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194AD3F" w14:textId="4702AC97" w:rsidR="007B4551" w:rsidRPr="00C03D07" w:rsidRDefault="001032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9132997236</w:t>
            </w:r>
          </w:p>
        </w:tc>
        <w:tc>
          <w:tcPr>
            <w:tcW w:w="1530" w:type="dxa"/>
          </w:tcPr>
          <w:p w14:paraId="7FC725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F485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A96F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2652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1CA9" w14:paraId="4269BD3F" w14:textId="77777777" w:rsidTr="00DA1387">
        <w:tc>
          <w:tcPr>
            <w:tcW w:w="2808" w:type="dxa"/>
          </w:tcPr>
          <w:p w14:paraId="6DDCF34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06CC0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1B4D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8771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24AC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F0B5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1CA9" w14:paraId="7B701438" w14:textId="77777777" w:rsidTr="00DA1387">
        <w:tc>
          <w:tcPr>
            <w:tcW w:w="2808" w:type="dxa"/>
          </w:tcPr>
          <w:p w14:paraId="6D8DFEA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B6EED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96BD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F172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B71B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A2B7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1CA9" w14:paraId="6908E43C" w14:textId="77777777" w:rsidTr="00DA1387">
        <w:tc>
          <w:tcPr>
            <w:tcW w:w="2808" w:type="dxa"/>
          </w:tcPr>
          <w:p w14:paraId="15C48F8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0C2BFCD" w14:textId="033ACB9A" w:rsidR="007B4551" w:rsidRPr="00C03D07" w:rsidRDefault="001032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shivajyothi.miduthuri@gmail.com</w:t>
            </w:r>
          </w:p>
        </w:tc>
        <w:tc>
          <w:tcPr>
            <w:tcW w:w="1530" w:type="dxa"/>
          </w:tcPr>
          <w:p w14:paraId="3A44F7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CBAC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A58F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905B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1CA9" w14:paraId="4161C83D" w14:textId="77777777" w:rsidTr="00DA1387">
        <w:tc>
          <w:tcPr>
            <w:tcW w:w="2808" w:type="dxa"/>
          </w:tcPr>
          <w:p w14:paraId="1528D10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59E7BD5A" w14:textId="4FB24FA3" w:rsidR="007B4551" w:rsidRPr="00C03D07" w:rsidRDefault="000442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08/07/15</w:t>
            </w:r>
          </w:p>
        </w:tc>
        <w:tc>
          <w:tcPr>
            <w:tcW w:w="1530" w:type="dxa"/>
          </w:tcPr>
          <w:p w14:paraId="2A580E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2942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FAD0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2CF9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1CA9" w14:paraId="5189CA9E" w14:textId="77777777" w:rsidTr="00DA1387">
        <w:tc>
          <w:tcPr>
            <w:tcW w:w="2808" w:type="dxa"/>
          </w:tcPr>
          <w:p w14:paraId="5F4B9F67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32F2B0D" w14:textId="10D67CEB" w:rsidR="001A2598" w:rsidRPr="00C03D07" w:rsidRDefault="001032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73937C7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1BE7D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99AC2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6EED1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1CA9" w14:paraId="77326424" w14:textId="77777777" w:rsidTr="00DA1387">
        <w:tc>
          <w:tcPr>
            <w:tcW w:w="2808" w:type="dxa"/>
          </w:tcPr>
          <w:p w14:paraId="2E2EEBA3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91296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2BF3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2078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B330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510B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1CA9" w14:paraId="4337B678" w14:textId="77777777" w:rsidTr="00DA1387">
        <w:tc>
          <w:tcPr>
            <w:tcW w:w="2808" w:type="dxa"/>
          </w:tcPr>
          <w:p w14:paraId="6338BFF2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328A55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95AFEAD" w14:textId="4A33FDDC" w:rsidR="00D92BD1" w:rsidRPr="00C03D07" w:rsidRDefault="001032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2E8FC0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1A6A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6D9F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866E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1CA9" w14:paraId="23FE2CA7" w14:textId="77777777" w:rsidTr="00DA1387">
        <w:tc>
          <w:tcPr>
            <w:tcW w:w="2808" w:type="dxa"/>
          </w:tcPr>
          <w:p w14:paraId="4B5FEEB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A55A3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6092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F0F7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66B5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3D76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1CA9" w14:paraId="2DA5810F" w14:textId="77777777" w:rsidTr="00DA1387">
        <w:tc>
          <w:tcPr>
            <w:tcW w:w="2808" w:type="dxa"/>
          </w:tcPr>
          <w:p w14:paraId="6903D4D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530A0617" w14:textId="254FF5E7" w:rsidR="00D92BD1" w:rsidRPr="00C03D07" w:rsidRDefault="001032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4298781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44257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5DD33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7BE8F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1CA9" w14:paraId="3F2463B2" w14:textId="77777777" w:rsidTr="00DA1387">
        <w:tc>
          <w:tcPr>
            <w:tcW w:w="2808" w:type="dxa"/>
          </w:tcPr>
          <w:p w14:paraId="4154E5C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100E301" w14:textId="29E0EC77" w:rsidR="00D92BD1" w:rsidRPr="00C03D07" w:rsidRDefault="000442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4A118F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A8EE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D2F1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9339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1CA9" w14:paraId="618959B1" w14:textId="77777777" w:rsidTr="00DA1387">
        <w:tc>
          <w:tcPr>
            <w:tcW w:w="2808" w:type="dxa"/>
          </w:tcPr>
          <w:p w14:paraId="721173C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292E059" w14:textId="315B169F" w:rsidR="00D92BD1" w:rsidRPr="00C03D07" w:rsidRDefault="000442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7B58E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23BC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0D4E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7DA7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1CA9" w14:paraId="63B35843" w14:textId="77777777" w:rsidTr="00DA1387">
        <w:tc>
          <w:tcPr>
            <w:tcW w:w="2808" w:type="dxa"/>
          </w:tcPr>
          <w:p w14:paraId="6D42D82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86A5B5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3F852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E413D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DAF84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7474D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24DDB5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FE503C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FCFD64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35BE62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11CA9" w14:paraId="60C290A4" w14:textId="77777777" w:rsidTr="00797DEB">
        <w:tc>
          <w:tcPr>
            <w:tcW w:w="2203" w:type="dxa"/>
          </w:tcPr>
          <w:p w14:paraId="5798BB3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953C39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D82523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B97E45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D1F9C7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11CA9" w14:paraId="741B3B83" w14:textId="77777777" w:rsidTr="00797DEB">
        <w:tc>
          <w:tcPr>
            <w:tcW w:w="2203" w:type="dxa"/>
          </w:tcPr>
          <w:p w14:paraId="2333D6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C217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1913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01E6B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045A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1CA9" w14:paraId="1F321236" w14:textId="77777777" w:rsidTr="00797DEB">
        <w:tc>
          <w:tcPr>
            <w:tcW w:w="2203" w:type="dxa"/>
          </w:tcPr>
          <w:p w14:paraId="53C70B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1B76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68DE4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C8729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6253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1CA9" w14:paraId="319B996F" w14:textId="77777777" w:rsidTr="00797DEB">
        <w:tc>
          <w:tcPr>
            <w:tcW w:w="2203" w:type="dxa"/>
          </w:tcPr>
          <w:p w14:paraId="5EF151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D8F1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AA77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9BC8BF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5193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95A10A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F3D365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A5A5FC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81A1E2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D03A08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3307B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BC67D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11CA9" w14:paraId="6A986E99" w14:textId="77777777" w:rsidTr="00D90155">
        <w:trPr>
          <w:trHeight w:val="324"/>
        </w:trPr>
        <w:tc>
          <w:tcPr>
            <w:tcW w:w="7675" w:type="dxa"/>
            <w:gridSpan w:val="2"/>
          </w:tcPr>
          <w:p w14:paraId="7DE8E4A4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11CA9" w14:paraId="6EC0D8E3" w14:textId="77777777" w:rsidTr="00D90155">
        <w:trPr>
          <w:trHeight w:val="314"/>
        </w:trPr>
        <w:tc>
          <w:tcPr>
            <w:tcW w:w="2545" w:type="dxa"/>
          </w:tcPr>
          <w:p w14:paraId="74D7C9B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56214B3" w14:textId="3E440EDC" w:rsidR="00983210" w:rsidRPr="00C03D07" w:rsidRDefault="0004425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211CA9" w14:paraId="1B04C397" w14:textId="77777777" w:rsidTr="00D90155">
        <w:trPr>
          <w:trHeight w:val="324"/>
        </w:trPr>
        <w:tc>
          <w:tcPr>
            <w:tcW w:w="2545" w:type="dxa"/>
          </w:tcPr>
          <w:p w14:paraId="774D6FB4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0C3345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BBADEDF" w14:textId="187A7130" w:rsidR="00983210" w:rsidRPr="00C03D07" w:rsidRDefault="0004425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4425E">
              <w:rPr>
                <w:rFonts w:ascii="Calibri" w:hAnsi="Calibri" w:cs="Calibri"/>
                <w:sz w:val="24"/>
                <w:szCs w:val="24"/>
              </w:rPr>
              <w:t>111900659</w:t>
            </w:r>
          </w:p>
        </w:tc>
      </w:tr>
      <w:tr w:rsidR="00211CA9" w14:paraId="3E39F79C" w14:textId="77777777" w:rsidTr="00D90155">
        <w:trPr>
          <w:trHeight w:val="324"/>
        </w:trPr>
        <w:tc>
          <w:tcPr>
            <w:tcW w:w="2545" w:type="dxa"/>
          </w:tcPr>
          <w:p w14:paraId="20D042A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0992554" w14:textId="35DD2345" w:rsidR="00983210" w:rsidRPr="00C03D07" w:rsidRDefault="0004425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4425E">
              <w:rPr>
                <w:rFonts w:ascii="Calibri" w:hAnsi="Calibri" w:cs="Calibri"/>
                <w:sz w:val="24"/>
                <w:szCs w:val="24"/>
              </w:rPr>
              <w:t>1244846208</w:t>
            </w:r>
          </w:p>
        </w:tc>
      </w:tr>
      <w:tr w:rsidR="00211CA9" w14:paraId="1AE7C69A" w14:textId="77777777" w:rsidTr="00D90155">
        <w:trPr>
          <w:trHeight w:val="340"/>
        </w:trPr>
        <w:tc>
          <w:tcPr>
            <w:tcW w:w="2545" w:type="dxa"/>
          </w:tcPr>
          <w:p w14:paraId="50DCEB5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63C85DA" w14:textId="67367FEF" w:rsidR="00983210" w:rsidRPr="00C03D07" w:rsidRDefault="0004425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11CA9" w14:paraId="29EDE802" w14:textId="77777777" w:rsidTr="00D90155">
        <w:trPr>
          <w:trHeight w:val="340"/>
        </w:trPr>
        <w:tc>
          <w:tcPr>
            <w:tcW w:w="2545" w:type="dxa"/>
          </w:tcPr>
          <w:p w14:paraId="48BAC39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FEE0977" w14:textId="235CAAF3" w:rsidR="00983210" w:rsidRPr="00C03D07" w:rsidRDefault="0004425E" w:rsidP="0004425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Shiva Jyothi Miduthuri</w:t>
            </w:r>
          </w:p>
        </w:tc>
      </w:tr>
    </w:tbl>
    <w:p w14:paraId="26EA5D0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FFE09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E589F4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E45CF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BD00DE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B164E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77D40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0E8EB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8547A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1B08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106C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18C6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89E3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E33E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F2A8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38EC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D8F5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46AD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70E5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1154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DE1F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6454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12FF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D022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C524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0DCD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A2BD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49790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B5D6F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7059DF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D8B23A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DE41D6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348E0F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DEA664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4636F4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5B065A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B37E13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11CA9" w14:paraId="35AE7608" w14:textId="77777777" w:rsidTr="001D05D6">
        <w:trPr>
          <w:trHeight w:val="398"/>
        </w:trPr>
        <w:tc>
          <w:tcPr>
            <w:tcW w:w="5148" w:type="dxa"/>
            <w:gridSpan w:val="4"/>
          </w:tcPr>
          <w:p w14:paraId="39C74A3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D767D3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11CA9" w14:paraId="6162B281" w14:textId="77777777" w:rsidTr="001D05D6">
        <w:trPr>
          <w:trHeight w:val="383"/>
        </w:trPr>
        <w:tc>
          <w:tcPr>
            <w:tcW w:w="5148" w:type="dxa"/>
            <w:gridSpan w:val="4"/>
          </w:tcPr>
          <w:p w14:paraId="00F2DC9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0052B8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11CA9" w14:paraId="04854EDE" w14:textId="77777777" w:rsidTr="001D05D6">
        <w:trPr>
          <w:trHeight w:val="404"/>
        </w:trPr>
        <w:tc>
          <w:tcPr>
            <w:tcW w:w="918" w:type="dxa"/>
          </w:tcPr>
          <w:p w14:paraId="2266DE8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F72F46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816B8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AAB69F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D0C88E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4EC3ED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6327CF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9EFF90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63236E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F71D55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D129A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DBC869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11CA9" w14:paraId="3F943BDD" w14:textId="77777777" w:rsidTr="001D05D6">
        <w:trPr>
          <w:trHeight w:val="622"/>
        </w:trPr>
        <w:tc>
          <w:tcPr>
            <w:tcW w:w="918" w:type="dxa"/>
          </w:tcPr>
          <w:p w14:paraId="092F4A9B" w14:textId="77777777" w:rsidR="008F53D7" w:rsidRPr="00C03D07" w:rsidRDefault="002659E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64DD95F" w14:textId="53A03ADB" w:rsidR="008F53D7" w:rsidRPr="00C03D07" w:rsidRDefault="0004425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23991324" w14:textId="3F04FC7A" w:rsidR="008F53D7" w:rsidRPr="00C03D07" w:rsidRDefault="0004425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428008D8" w14:textId="064E5680" w:rsidR="008F53D7" w:rsidRPr="00C03D07" w:rsidRDefault="0004425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44E02C39" w14:textId="77777777" w:rsidR="008F53D7" w:rsidRPr="00C03D07" w:rsidRDefault="002659E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70D53C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55028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94E656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11CA9" w14:paraId="661D22E2" w14:textId="77777777" w:rsidTr="001D05D6">
        <w:trPr>
          <w:trHeight w:val="592"/>
        </w:trPr>
        <w:tc>
          <w:tcPr>
            <w:tcW w:w="918" w:type="dxa"/>
          </w:tcPr>
          <w:p w14:paraId="34C97044" w14:textId="77777777" w:rsidR="008F53D7" w:rsidRPr="00C03D07" w:rsidRDefault="002659E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2EE4B885" w14:textId="262F1458" w:rsidR="008F53D7" w:rsidRPr="00C03D07" w:rsidRDefault="0004425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17879BAA" w14:textId="1994751F" w:rsidR="008F53D7" w:rsidRPr="00C03D07" w:rsidRDefault="0004425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486B77F6" w14:textId="47CC1754" w:rsidR="008F53D7" w:rsidRPr="00C03D07" w:rsidRDefault="0004425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5DE602D7" w14:textId="77777777" w:rsidR="008F53D7" w:rsidRPr="00C03D07" w:rsidRDefault="002659E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C07D03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CBAD3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AC0EBA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11CA9" w14:paraId="4502EF5C" w14:textId="77777777" w:rsidTr="001D05D6">
        <w:trPr>
          <w:trHeight w:val="592"/>
        </w:trPr>
        <w:tc>
          <w:tcPr>
            <w:tcW w:w="918" w:type="dxa"/>
          </w:tcPr>
          <w:p w14:paraId="06D0214E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99A61B5" w14:textId="6DE6A29A" w:rsidR="008F53D7" w:rsidRPr="00C03D07" w:rsidRDefault="0004425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32A35BAF" w14:textId="5E5E1A62" w:rsidR="008F53D7" w:rsidRPr="00C03D07" w:rsidRDefault="0004425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40011706" w14:textId="742BB060" w:rsidR="008F53D7" w:rsidRPr="00C03D07" w:rsidRDefault="0004425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04DD21D7" w14:textId="77777777" w:rsidR="008F53D7" w:rsidRPr="00C03D07" w:rsidRDefault="002659E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267F4B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2418D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8DA2D2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CA56D1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15809CB" w14:textId="77777777" w:rsidR="007C5320" w:rsidRPr="00C1676B" w:rsidRDefault="002659E8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211CA9" w14:paraId="3929D7F7" w14:textId="77777777" w:rsidTr="00B433FE">
        <w:trPr>
          <w:trHeight w:val="683"/>
        </w:trPr>
        <w:tc>
          <w:tcPr>
            <w:tcW w:w="1638" w:type="dxa"/>
          </w:tcPr>
          <w:p w14:paraId="797C67D1" w14:textId="77777777" w:rsidR="007C5320" w:rsidRPr="00C03D07" w:rsidRDefault="002659E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4A7AA2C" w14:textId="77777777" w:rsidR="007C5320" w:rsidRPr="00C03D07" w:rsidRDefault="002659E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F382D88" w14:textId="77777777" w:rsidR="007C5320" w:rsidRPr="00C03D07" w:rsidRDefault="002659E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9378230" w14:textId="77777777" w:rsidR="007C5320" w:rsidRPr="00C03D07" w:rsidRDefault="002659E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18A45B9" w14:textId="77777777" w:rsidR="007C5320" w:rsidRPr="00C03D07" w:rsidRDefault="002659E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0A1C5B0" w14:textId="77777777" w:rsidR="007C5320" w:rsidRPr="00C03D07" w:rsidRDefault="002659E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211CA9" w14:paraId="4D381B32" w14:textId="77777777" w:rsidTr="00B433FE">
        <w:trPr>
          <w:trHeight w:val="291"/>
        </w:trPr>
        <w:tc>
          <w:tcPr>
            <w:tcW w:w="1638" w:type="dxa"/>
          </w:tcPr>
          <w:p w14:paraId="154EEF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03B7A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4E5CD2C" w14:textId="4C70C522" w:rsidR="007C5320" w:rsidRPr="00C03D07" w:rsidRDefault="000442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Doctors - 400</w:t>
            </w:r>
          </w:p>
        </w:tc>
        <w:tc>
          <w:tcPr>
            <w:tcW w:w="1818" w:type="dxa"/>
          </w:tcPr>
          <w:p w14:paraId="0EFCFD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A86D2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50A0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CA9" w14:paraId="41C0689E" w14:textId="77777777" w:rsidTr="00B433FE">
        <w:trPr>
          <w:trHeight w:val="291"/>
        </w:trPr>
        <w:tc>
          <w:tcPr>
            <w:tcW w:w="1638" w:type="dxa"/>
          </w:tcPr>
          <w:p w14:paraId="7C782F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9D613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4B78C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09D1E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6AF55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F72CA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7A4414" w14:textId="77777777" w:rsidR="007C5320" w:rsidRPr="00C1676B" w:rsidRDefault="002659E8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211CA9" w14:paraId="5EB92B6B" w14:textId="77777777" w:rsidTr="00B433FE">
        <w:trPr>
          <w:trHeight w:val="773"/>
        </w:trPr>
        <w:tc>
          <w:tcPr>
            <w:tcW w:w="2448" w:type="dxa"/>
          </w:tcPr>
          <w:p w14:paraId="26925C1A" w14:textId="77777777" w:rsidR="007C5320" w:rsidRPr="00C03D07" w:rsidRDefault="002659E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7E42B0F" w14:textId="77777777" w:rsidR="007C5320" w:rsidRPr="00C03D07" w:rsidRDefault="002659E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754C194" w14:textId="77777777" w:rsidR="007C5320" w:rsidRPr="00C03D07" w:rsidRDefault="002659E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9933085" w14:textId="77777777" w:rsidR="007C5320" w:rsidRPr="00C03D07" w:rsidRDefault="002659E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211CA9" w14:paraId="5511B027" w14:textId="77777777" w:rsidTr="00B433FE">
        <w:trPr>
          <w:trHeight w:val="428"/>
        </w:trPr>
        <w:tc>
          <w:tcPr>
            <w:tcW w:w="2448" w:type="dxa"/>
          </w:tcPr>
          <w:p w14:paraId="00C37E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6CCDA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BF551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D5446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9FB33E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3AC1AA7" w14:textId="77777777" w:rsidR="00B95496" w:rsidRPr="00C1676B" w:rsidRDefault="002659E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11CA9" w14:paraId="371C71E2" w14:textId="77777777" w:rsidTr="004B23E9">
        <w:trPr>
          <w:trHeight w:val="825"/>
        </w:trPr>
        <w:tc>
          <w:tcPr>
            <w:tcW w:w="2538" w:type="dxa"/>
          </w:tcPr>
          <w:p w14:paraId="5C875D4C" w14:textId="77777777" w:rsidR="00B95496" w:rsidRPr="00C03D07" w:rsidRDefault="002659E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0130446" w14:textId="77777777" w:rsidR="00B95496" w:rsidRPr="00C03D07" w:rsidRDefault="002659E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497DF34" w14:textId="77777777" w:rsidR="00B95496" w:rsidRPr="00C03D07" w:rsidRDefault="002659E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15A8556" w14:textId="77777777" w:rsidR="00B95496" w:rsidRPr="00C03D07" w:rsidRDefault="002659E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8BA1DF8" w14:textId="77777777" w:rsidR="00B95496" w:rsidRPr="00C03D07" w:rsidRDefault="002659E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11CA9" w14:paraId="4A504D96" w14:textId="77777777" w:rsidTr="004B23E9">
        <w:trPr>
          <w:trHeight w:val="275"/>
        </w:trPr>
        <w:tc>
          <w:tcPr>
            <w:tcW w:w="2538" w:type="dxa"/>
          </w:tcPr>
          <w:p w14:paraId="5949CD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5154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E369B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FE7D2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B8A78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CA9" w14:paraId="04A620CF" w14:textId="77777777" w:rsidTr="004B23E9">
        <w:trPr>
          <w:trHeight w:val="275"/>
        </w:trPr>
        <w:tc>
          <w:tcPr>
            <w:tcW w:w="2538" w:type="dxa"/>
          </w:tcPr>
          <w:p w14:paraId="05BD5E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ED29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155D0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41A75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62280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CA9" w14:paraId="17F87449" w14:textId="77777777" w:rsidTr="004B23E9">
        <w:trPr>
          <w:trHeight w:val="292"/>
        </w:trPr>
        <w:tc>
          <w:tcPr>
            <w:tcW w:w="2538" w:type="dxa"/>
          </w:tcPr>
          <w:p w14:paraId="744549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28D0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CF2BB9" w14:textId="77777777" w:rsidR="00B95496" w:rsidRPr="00C1676B" w:rsidRDefault="002659E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7CD362A" w14:textId="77777777" w:rsidR="00B95496" w:rsidRPr="00C1676B" w:rsidRDefault="002659E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6A3E0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CA9" w14:paraId="6D76552B" w14:textId="77777777" w:rsidTr="00044B40">
        <w:trPr>
          <w:trHeight w:val="557"/>
        </w:trPr>
        <w:tc>
          <w:tcPr>
            <w:tcW w:w="2538" w:type="dxa"/>
          </w:tcPr>
          <w:p w14:paraId="3191D0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0B43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3479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937F3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29523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E72BC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2C3D2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AE4B6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8FA72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0B6870" w14:textId="77777777" w:rsidR="008A20BA" w:rsidRPr="00E059E1" w:rsidRDefault="002659E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3C475C4">
          <v:roundrect id="_x0000_s2050" style="position:absolute;margin-left:-6.75pt;margin-top:1.3pt;width:549pt;height:67.3pt;z-index:1" arcsize="10923f">
            <v:textbox>
              <w:txbxContent>
                <w:p w14:paraId="6A9F41F1" w14:textId="77777777" w:rsidR="00C8092E" w:rsidRPr="004A10AC" w:rsidRDefault="002659E8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7AB19B94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AAA8597" w14:textId="038C84C9" w:rsidR="00C8092E" w:rsidRPr="004A10AC" w:rsidRDefault="002659E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04425E"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</w:p>
              </w:txbxContent>
            </v:textbox>
          </v:roundrect>
        </w:pict>
      </w:r>
    </w:p>
    <w:p w14:paraId="16B28D8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EBF2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C1C6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EAEA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3B19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5374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972D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B486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A738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394E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7A18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F897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C733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0B8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42F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B498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2B0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4F64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CDD7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CCC69B" w14:textId="39319F4E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EC19C0" w14:textId="68BCB983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4B4BD" w14:textId="5D104E7F" w:rsidR="004F2E9A" w:rsidRDefault="002659E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2E6B0FB">
          <v:roundrect id="_x0000_s2051" style="position:absolute;margin-left:352.5pt;margin-top:.35pt;width:63.75pt;height:15pt;z-index:3" arcsize="10923f"/>
        </w:pict>
      </w:r>
    </w:p>
    <w:p w14:paraId="72B69644" w14:textId="54C7A8A8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AFA636" w14:textId="3FB93546" w:rsidR="004F2E9A" w:rsidRDefault="0004425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7203951">
          <v:roundrect id="_x0000_s2052" style="position:absolute;margin-left:240.5pt;margin-top:1.25pt;width:63.75pt;height:15pt;z-index:2" arcsize="10923f"/>
        </w:pict>
      </w:r>
    </w:p>
    <w:p w14:paraId="2A885B08" w14:textId="0A6A9A6C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190D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2AF8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C2B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6DC8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9ECD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4D83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BB10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7CBA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0FB7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0953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C543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A8C9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59F1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2F9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69F0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2E95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32FC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FF45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EB1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7D82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1371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A9F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D345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2916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D58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0E45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947F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FE6A3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3DBC5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003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3D0C5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0FBA2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66364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3C104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9B4F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AFFF3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DD824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C62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CA0DF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8679A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F5A2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6CE5B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54E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53D7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93B04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DEA0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CED9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6A28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9DFA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442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BF90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0949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4B57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6194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7A41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3424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64C9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5DD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211CA9" w14:paraId="4BDC1E3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B613933" w14:textId="77777777" w:rsidR="008F53D7" w:rsidRPr="00C1676B" w:rsidRDefault="002659E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11CA9" w14:paraId="02DC53B2" w14:textId="77777777" w:rsidTr="0030732B">
        <w:trPr>
          <w:trHeight w:val="533"/>
        </w:trPr>
        <w:tc>
          <w:tcPr>
            <w:tcW w:w="738" w:type="dxa"/>
          </w:tcPr>
          <w:p w14:paraId="5680D34A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736A283" w14:textId="77777777" w:rsidR="008F53D7" w:rsidRPr="00C03D07" w:rsidRDefault="002659E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6055341" w14:textId="77777777" w:rsidR="008F53D7" w:rsidRPr="00C03D07" w:rsidRDefault="002659E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557D262" w14:textId="77777777" w:rsidR="008F53D7" w:rsidRPr="00C03D07" w:rsidRDefault="002659E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52ED77C" w14:textId="77777777" w:rsidR="008F53D7" w:rsidRPr="00C03D07" w:rsidRDefault="002659E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10DA0BE" w14:textId="77777777" w:rsidR="008F53D7" w:rsidRPr="00C03D07" w:rsidRDefault="002659E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11CA9" w14:paraId="713E1B90" w14:textId="77777777" w:rsidTr="0030732B">
        <w:trPr>
          <w:trHeight w:val="266"/>
        </w:trPr>
        <w:tc>
          <w:tcPr>
            <w:tcW w:w="738" w:type="dxa"/>
          </w:tcPr>
          <w:p w14:paraId="59838FC2" w14:textId="77777777" w:rsidR="008F53D7" w:rsidRPr="00C03D07" w:rsidRDefault="002659E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72EDE61" w14:textId="37B2A45F" w:rsidR="008F53D7" w:rsidRPr="00C03D07" w:rsidRDefault="008B24C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Pyramid Spiritual trust</w:t>
            </w:r>
          </w:p>
        </w:tc>
        <w:tc>
          <w:tcPr>
            <w:tcW w:w="1625" w:type="dxa"/>
          </w:tcPr>
          <w:p w14:paraId="4C15F2C0" w14:textId="7AF6C691" w:rsidR="008F53D7" w:rsidRPr="00C03D07" w:rsidRDefault="008B24C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50,000 rupees</w:t>
            </w:r>
          </w:p>
        </w:tc>
        <w:tc>
          <w:tcPr>
            <w:tcW w:w="1443" w:type="dxa"/>
          </w:tcPr>
          <w:p w14:paraId="010E7C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3CA2E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E59AC92" w14:textId="682C9ACA" w:rsidR="008F53D7" w:rsidRPr="00C03D07" w:rsidRDefault="008B24C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11CA9" w14:paraId="0833C5B1" w14:textId="77777777" w:rsidTr="0030732B">
        <w:trPr>
          <w:trHeight w:val="266"/>
        </w:trPr>
        <w:tc>
          <w:tcPr>
            <w:tcW w:w="738" w:type="dxa"/>
          </w:tcPr>
          <w:p w14:paraId="76B4668C" w14:textId="77777777" w:rsidR="008F53D7" w:rsidRPr="00C03D07" w:rsidRDefault="002659E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1CEFB6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C9054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7F712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C8264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168AF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CA9" w14:paraId="14BE19CB" w14:textId="77777777" w:rsidTr="0030732B">
        <w:trPr>
          <w:trHeight w:val="266"/>
        </w:trPr>
        <w:tc>
          <w:tcPr>
            <w:tcW w:w="738" w:type="dxa"/>
          </w:tcPr>
          <w:p w14:paraId="4533CFCC" w14:textId="77777777" w:rsidR="008F53D7" w:rsidRPr="00C03D07" w:rsidRDefault="002659E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FB79D4C" w14:textId="77777777" w:rsidR="008F53D7" w:rsidRPr="00C03D07" w:rsidRDefault="002659E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21A64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999A7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6AB49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44135E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CA9" w14:paraId="05291DF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BF034AC" w14:textId="77777777" w:rsidR="008F53D7" w:rsidRPr="00C03D07" w:rsidRDefault="002659E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9217F9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2659E8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2659E8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156FA9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D6EC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39BB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CFF2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A01A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2A17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C377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C6E7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A272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0F29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B2833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211CA9" w14:paraId="782A49CD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261ACAE" w14:textId="77777777" w:rsidR="007C5320" w:rsidRPr="00C1676B" w:rsidRDefault="002659E8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211CA9" w14:paraId="59B379EE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95E3F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FB03BAC" w14:textId="77777777" w:rsidR="007C5320" w:rsidRPr="00C03D07" w:rsidRDefault="002659E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6EE4499" w14:textId="77777777" w:rsidR="007C5320" w:rsidRPr="00C03D07" w:rsidRDefault="002659E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DCA7907" w14:textId="77777777" w:rsidR="007C5320" w:rsidRPr="00C03D07" w:rsidRDefault="002659E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B91B40B" w14:textId="77777777" w:rsidR="007C5320" w:rsidRPr="00C03D07" w:rsidRDefault="002659E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FB4F42C" w14:textId="77777777" w:rsidR="007C5320" w:rsidRPr="00C03D07" w:rsidRDefault="002659E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C07FE4B" w14:textId="77777777" w:rsidR="007C5320" w:rsidRPr="00C03D07" w:rsidRDefault="002659E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211CA9" w14:paraId="58BE776C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555994DF" w14:textId="77777777" w:rsidR="007C5320" w:rsidRPr="00C03D07" w:rsidRDefault="002659E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8B1210D" w14:textId="6702A925" w:rsidR="007C5320" w:rsidRPr="00C03D07" w:rsidRDefault="008B24C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</w:t>
            </w:r>
          </w:p>
        </w:tc>
        <w:tc>
          <w:tcPr>
            <w:tcW w:w="1186" w:type="dxa"/>
            <w:shd w:val="clear" w:color="auto" w:fill="auto"/>
          </w:tcPr>
          <w:p w14:paraId="6E4DDB18" w14:textId="64B514B5" w:rsidR="007C5320" w:rsidRPr="00C03D07" w:rsidRDefault="008B24C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2019 CX5</w:t>
            </w:r>
          </w:p>
        </w:tc>
        <w:tc>
          <w:tcPr>
            <w:tcW w:w="1971" w:type="dxa"/>
            <w:shd w:val="clear" w:color="auto" w:fill="auto"/>
          </w:tcPr>
          <w:p w14:paraId="3BDB0CB9" w14:textId="52B81EBF" w:rsidR="007C5320" w:rsidRPr="00C03D07" w:rsidRDefault="008B24C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14:paraId="5D83E95A" w14:textId="5D6DA6DC" w:rsidR="007C5320" w:rsidRPr="00C03D07" w:rsidRDefault="008B24C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 miles</w:t>
            </w:r>
          </w:p>
        </w:tc>
        <w:tc>
          <w:tcPr>
            <w:tcW w:w="1530" w:type="dxa"/>
            <w:shd w:val="clear" w:color="auto" w:fill="auto"/>
          </w:tcPr>
          <w:p w14:paraId="289BFADD" w14:textId="7AF5744E" w:rsidR="007C5320" w:rsidRPr="00C03D07" w:rsidRDefault="008B24C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400$ per year</w:t>
            </w:r>
          </w:p>
        </w:tc>
        <w:tc>
          <w:tcPr>
            <w:tcW w:w="1610" w:type="dxa"/>
            <w:shd w:val="clear" w:color="auto" w:fill="auto"/>
          </w:tcPr>
          <w:p w14:paraId="02F3A99C" w14:textId="449D0086" w:rsidR="007C5320" w:rsidRPr="00C03D07" w:rsidRDefault="008B24C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Nov 2019</w:t>
            </w:r>
          </w:p>
        </w:tc>
      </w:tr>
      <w:tr w:rsidR="00211CA9" w14:paraId="15CCCF6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DF85B75" w14:textId="77777777" w:rsidR="007C5320" w:rsidRPr="00C03D07" w:rsidRDefault="002659E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BD94D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A748C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45123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7D230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59EBF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62C8A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CA9" w14:paraId="2E8D353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D3D0CB0" w14:textId="77777777" w:rsidR="007C5320" w:rsidRPr="00C03D07" w:rsidRDefault="002659E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A1CA2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787EF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4FE9A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6870C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5E59E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502FC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3FC11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AE08DF0" w14:textId="77777777" w:rsidR="007C5320" w:rsidRPr="00C1676B" w:rsidRDefault="002659E8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3B21BB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211CA9" w14:paraId="3534E6C6" w14:textId="77777777" w:rsidTr="00B433FE">
        <w:trPr>
          <w:trHeight w:val="527"/>
        </w:trPr>
        <w:tc>
          <w:tcPr>
            <w:tcW w:w="3135" w:type="dxa"/>
          </w:tcPr>
          <w:p w14:paraId="32DDE1C5" w14:textId="77777777" w:rsidR="007C5320" w:rsidRPr="00C03D07" w:rsidRDefault="002659E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52B1571" w14:textId="77777777" w:rsidR="007C5320" w:rsidRPr="00C03D07" w:rsidRDefault="002659E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0E23F7B" w14:textId="77777777" w:rsidR="007C5320" w:rsidRPr="00C03D07" w:rsidRDefault="002659E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2AA2AB2" w14:textId="77777777" w:rsidR="007C5320" w:rsidRPr="00C03D07" w:rsidRDefault="002659E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211CA9" w14:paraId="2C87E6A2" w14:textId="77777777" w:rsidTr="00B433FE">
        <w:trPr>
          <w:trHeight w:val="250"/>
        </w:trPr>
        <w:tc>
          <w:tcPr>
            <w:tcW w:w="3135" w:type="dxa"/>
          </w:tcPr>
          <w:p w14:paraId="49861A4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8AB52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F9B80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B8BC8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11CA9" w14:paraId="6A3C713A" w14:textId="77777777" w:rsidTr="00B433FE">
        <w:trPr>
          <w:trHeight w:val="264"/>
        </w:trPr>
        <w:tc>
          <w:tcPr>
            <w:tcW w:w="3135" w:type="dxa"/>
          </w:tcPr>
          <w:p w14:paraId="74A7AB3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F6153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3DD5B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E1A83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11CA9" w14:paraId="3199BAFA" w14:textId="77777777" w:rsidTr="00B433FE">
        <w:trPr>
          <w:trHeight w:val="250"/>
        </w:trPr>
        <w:tc>
          <w:tcPr>
            <w:tcW w:w="3135" w:type="dxa"/>
          </w:tcPr>
          <w:p w14:paraId="2BD0A52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E5D60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F490E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0BCAF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11CA9" w14:paraId="050FB9E8" w14:textId="77777777" w:rsidTr="00B433FE">
        <w:trPr>
          <w:trHeight w:val="264"/>
        </w:trPr>
        <w:tc>
          <w:tcPr>
            <w:tcW w:w="3135" w:type="dxa"/>
          </w:tcPr>
          <w:p w14:paraId="71A6C9E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69DA9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985C8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C6F4D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75BA86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258A7A7" w14:textId="77777777" w:rsidR="007C5320" w:rsidRDefault="002659E8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11CA9" w14:paraId="6D7D9BAD" w14:textId="77777777" w:rsidTr="00B433FE">
        <w:tc>
          <w:tcPr>
            <w:tcW w:w="9198" w:type="dxa"/>
          </w:tcPr>
          <w:p w14:paraId="3E246D89" w14:textId="77777777" w:rsidR="007C5320" w:rsidRPr="00C03D07" w:rsidRDefault="002659E8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168AFFA2" w14:textId="00523E85" w:rsidR="007C5320" w:rsidRPr="00C03D07" w:rsidRDefault="008B24C8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211CA9" w14:paraId="703809C7" w14:textId="77777777" w:rsidTr="00B433FE">
        <w:tc>
          <w:tcPr>
            <w:tcW w:w="9198" w:type="dxa"/>
          </w:tcPr>
          <w:p w14:paraId="06CA34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63AFE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11CA9" w14:paraId="05CA01ED" w14:textId="77777777" w:rsidTr="00B433FE">
        <w:tc>
          <w:tcPr>
            <w:tcW w:w="9198" w:type="dxa"/>
          </w:tcPr>
          <w:p w14:paraId="30DC0A29" w14:textId="77777777" w:rsidR="007C5320" w:rsidRPr="00C03D07" w:rsidRDefault="002659E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47E8B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11CA9" w14:paraId="27ECCFAB" w14:textId="77777777" w:rsidTr="00B433FE">
        <w:tc>
          <w:tcPr>
            <w:tcW w:w="9198" w:type="dxa"/>
          </w:tcPr>
          <w:p w14:paraId="31B88EE1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04E26E8" w14:textId="77777777" w:rsidR="007C5320" w:rsidRPr="00C03D07" w:rsidRDefault="002659E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21374B9B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15C2B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2E79835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9C6EEDD" w14:textId="77777777" w:rsidR="007C5320" w:rsidRDefault="002659E8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FC6644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11CA9" w14:paraId="77E61647" w14:textId="77777777" w:rsidTr="007C5320">
        <w:tc>
          <w:tcPr>
            <w:tcW w:w="1106" w:type="dxa"/>
            <w:shd w:val="clear" w:color="auto" w:fill="auto"/>
          </w:tcPr>
          <w:p w14:paraId="2903043E" w14:textId="77777777" w:rsidR="007C5320" w:rsidRPr="004B23E9" w:rsidRDefault="002659E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3C67465" w14:textId="77777777" w:rsidR="007C5320" w:rsidRPr="004B23E9" w:rsidRDefault="002659E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1F6C3789" w14:textId="77777777" w:rsidR="007C5320" w:rsidRPr="004B23E9" w:rsidRDefault="002659E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59B4B87" w14:textId="77777777" w:rsidR="007C5320" w:rsidRPr="004B23E9" w:rsidRDefault="002659E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1AD3BD6" w14:textId="77777777" w:rsidR="007C5320" w:rsidRPr="004B23E9" w:rsidRDefault="002659E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6DDD2049" w14:textId="77777777" w:rsidR="007C5320" w:rsidRPr="004B23E9" w:rsidRDefault="002659E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72C7C6B" w14:textId="77777777" w:rsidR="007C5320" w:rsidRPr="004B23E9" w:rsidRDefault="002659E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0ADF501" w14:textId="77777777" w:rsidR="007C5320" w:rsidRPr="004B23E9" w:rsidRDefault="002659E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C9D02EE" w14:textId="77777777" w:rsidR="007C5320" w:rsidRPr="004B23E9" w:rsidRDefault="002659E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E861696" w14:textId="77777777" w:rsidR="007C5320" w:rsidRPr="004B23E9" w:rsidRDefault="002659E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91D662F" w14:textId="77777777" w:rsidR="007C5320" w:rsidRPr="004B23E9" w:rsidRDefault="002659E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11CA9" w14:paraId="2BD6C07B" w14:textId="77777777" w:rsidTr="007C5320">
        <w:tc>
          <w:tcPr>
            <w:tcW w:w="1106" w:type="dxa"/>
            <w:shd w:val="clear" w:color="auto" w:fill="auto"/>
          </w:tcPr>
          <w:p w14:paraId="50F18F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E2324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54CF3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42B95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72633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F8144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D25275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564173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BDC74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35CD7F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CA9" w14:paraId="2910B13B" w14:textId="77777777" w:rsidTr="007C5320">
        <w:tc>
          <w:tcPr>
            <w:tcW w:w="1106" w:type="dxa"/>
            <w:shd w:val="clear" w:color="auto" w:fill="auto"/>
          </w:tcPr>
          <w:p w14:paraId="68A2F1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E1E15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33703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08B88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3FB96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5CE6A7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AD7381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D90850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C4D3F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A92B40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6BEB9F" w14:textId="77777777" w:rsidR="007C5320" w:rsidRPr="00C27558" w:rsidRDefault="002659E8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473AD54E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715E110" w14:textId="77777777" w:rsidR="007C5320" w:rsidRDefault="002659E8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D67EBF1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211CA9" w14:paraId="6E8AA284" w14:textId="77777777" w:rsidTr="00B433FE">
        <w:tc>
          <w:tcPr>
            <w:tcW w:w="3456" w:type="dxa"/>
            <w:shd w:val="clear" w:color="auto" w:fill="auto"/>
          </w:tcPr>
          <w:p w14:paraId="76D3612D" w14:textId="77777777" w:rsidR="007C5320" w:rsidRPr="004B23E9" w:rsidRDefault="002659E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643F961" w14:textId="77777777" w:rsidR="007C5320" w:rsidRPr="004B23E9" w:rsidRDefault="002659E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8C2C5CC" w14:textId="77777777" w:rsidR="007C5320" w:rsidRPr="004B23E9" w:rsidRDefault="002659E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32AE87F" w14:textId="77777777" w:rsidR="007C5320" w:rsidRPr="004B23E9" w:rsidRDefault="002659E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0260B42" w14:textId="77777777" w:rsidR="007C5320" w:rsidRPr="004B23E9" w:rsidRDefault="002659E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211CA9" w14:paraId="73CEBD74" w14:textId="77777777" w:rsidTr="00B433FE">
        <w:tc>
          <w:tcPr>
            <w:tcW w:w="3456" w:type="dxa"/>
            <w:shd w:val="clear" w:color="auto" w:fill="auto"/>
          </w:tcPr>
          <w:p w14:paraId="578993FE" w14:textId="77777777" w:rsidR="007C5320" w:rsidRPr="004B23E9" w:rsidRDefault="002659E8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3FF62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77DF8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6BA43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2C969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11CA9" w14:paraId="3F2CB2CA" w14:textId="77777777" w:rsidTr="00B433FE">
        <w:tc>
          <w:tcPr>
            <w:tcW w:w="3456" w:type="dxa"/>
            <w:shd w:val="clear" w:color="auto" w:fill="auto"/>
          </w:tcPr>
          <w:p w14:paraId="5D4706C5" w14:textId="77777777" w:rsidR="007C5320" w:rsidRPr="004B23E9" w:rsidRDefault="002659E8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8DBA8AF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DE2F1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652EB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62A48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0D3CA1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FDDFD4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180965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D13742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E5B9DA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BBC3DB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F98E08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6EACB0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7C7F0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B22DA9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3285D3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E8C238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11CA9" w14:paraId="705143F0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13CB0A3" w14:textId="77777777" w:rsidR="007C5320" w:rsidRPr="00C1676B" w:rsidRDefault="002659E8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11CA9" w14:paraId="09294A53" w14:textId="77777777" w:rsidTr="00B433FE">
        <w:trPr>
          <w:trHeight w:val="263"/>
        </w:trPr>
        <w:tc>
          <w:tcPr>
            <w:tcW w:w="6880" w:type="dxa"/>
          </w:tcPr>
          <w:p w14:paraId="78A84F83" w14:textId="77777777" w:rsidR="007C5320" w:rsidRPr="00C03D07" w:rsidRDefault="002659E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BFF4235" w14:textId="77777777" w:rsidR="007C5320" w:rsidRPr="00C03D07" w:rsidRDefault="002659E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A9BE191" w14:textId="77777777" w:rsidR="007C5320" w:rsidRPr="00C03D07" w:rsidRDefault="002659E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11CA9" w14:paraId="110B340B" w14:textId="77777777" w:rsidTr="00B433FE">
        <w:trPr>
          <w:trHeight w:val="263"/>
        </w:trPr>
        <w:tc>
          <w:tcPr>
            <w:tcW w:w="6880" w:type="dxa"/>
          </w:tcPr>
          <w:p w14:paraId="1015130B" w14:textId="77777777" w:rsidR="007C5320" w:rsidRPr="00C03D07" w:rsidRDefault="002659E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3884C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D8DF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CA9" w14:paraId="412E4BCB" w14:textId="77777777" w:rsidTr="00B433FE">
        <w:trPr>
          <w:trHeight w:val="301"/>
        </w:trPr>
        <w:tc>
          <w:tcPr>
            <w:tcW w:w="6880" w:type="dxa"/>
          </w:tcPr>
          <w:p w14:paraId="75D84543" w14:textId="77777777" w:rsidR="007C5320" w:rsidRPr="00C03D07" w:rsidRDefault="002659E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04E60F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E12A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CA9" w14:paraId="6C505525" w14:textId="77777777" w:rsidTr="00B433FE">
        <w:trPr>
          <w:trHeight w:val="263"/>
        </w:trPr>
        <w:tc>
          <w:tcPr>
            <w:tcW w:w="6880" w:type="dxa"/>
          </w:tcPr>
          <w:p w14:paraId="281E7FA4" w14:textId="77777777" w:rsidR="007C5320" w:rsidRPr="00C03D07" w:rsidRDefault="002659E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51388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97017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CA9" w14:paraId="74972CAC" w14:textId="77777777" w:rsidTr="00B433FE">
        <w:trPr>
          <w:trHeight w:val="250"/>
        </w:trPr>
        <w:tc>
          <w:tcPr>
            <w:tcW w:w="6880" w:type="dxa"/>
          </w:tcPr>
          <w:p w14:paraId="60DF60CE" w14:textId="77777777" w:rsidR="007C5320" w:rsidRPr="00C03D07" w:rsidRDefault="002659E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4919C1E" w14:textId="10719633" w:rsidR="007C5320" w:rsidRPr="00C03D07" w:rsidRDefault="008B24C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1348</w:t>
            </w:r>
          </w:p>
        </w:tc>
        <w:tc>
          <w:tcPr>
            <w:tcW w:w="1879" w:type="dxa"/>
          </w:tcPr>
          <w:p w14:paraId="111F30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CA9" w14:paraId="023FDC08" w14:textId="77777777" w:rsidTr="00B433FE">
        <w:trPr>
          <w:trHeight w:val="263"/>
        </w:trPr>
        <w:tc>
          <w:tcPr>
            <w:tcW w:w="6880" w:type="dxa"/>
          </w:tcPr>
          <w:p w14:paraId="6699C84E" w14:textId="77777777" w:rsidR="007C5320" w:rsidRPr="00C03D07" w:rsidRDefault="002659E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4A642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411E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CA9" w14:paraId="36D517AF" w14:textId="77777777" w:rsidTr="00B433FE">
        <w:trPr>
          <w:trHeight w:val="275"/>
        </w:trPr>
        <w:tc>
          <w:tcPr>
            <w:tcW w:w="6880" w:type="dxa"/>
          </w:tcPr>
          <w:p w14:paraId="66E8C977" w14:textId="77777777" w:rsidR="007C5320" w:rsidRPr="00C03D07" w:rsidRDefault="002659E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B85BA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56F3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CA9" w14:paraId="754E87DF" w14:textId="77777777" w:rsidTr="00B433FE">
        <w:trPr>
          <w:trHeight w:val="275"/>
        </w:trPr>
        <w:tc>
          <w:tcPr>
            <w:tcW w:w="6880" w:type="dxa"/>
          </w:tcPr>
          <w:p w14:paraId="27FA5E3B" w14:textId="77777777" w:rsidR="007C5320" w:rsidRPr="00C03D07" w:rsidRDefault="002659E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AFDC6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A627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BF6188" w14:textId="77777777" w:rsidR="00594FF4" w:rsidRDefault="002659E8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90D916C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11CA9" w14:paraId="522F7F1D" w14:textId="77777777" w:rsidTr="00B433FE">
        <w:tc>
          <w:tcPr>
            <w:tcW w:w="7196" w:type="dxa"/>
            <w:shd w:val="clear" w:color="auto" w:fill="auto"/>
          </w:tcPr>
          <w:p w14:paraId="0890AF1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19A749A" w14:textId="77777777" w:rsidR="00594FF4" w:rsidRPr="005A2CD3" w:rsidRDefault="002659E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14:paraId="0D7810F7" w14:textId="77777777" w:rsidR="00594FF4" w:rsidRPr="005A2CD3" w:rsidRDefault="002659E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11CA9" w14:paraId="05CD3F1F" w14:textId="77777777" w:rsidTr="00B433FE">
        <w:tc>
          <w:tcPr>
            <w:tcW w:w="7196" w:type="dxa"/>
            <w:shd w:val="clear" w:color="auto" w:fill="auto"/>
          </w:tcPr>
          <w:p w14:paraId="032C5BE6" w14:textId="77777777" w:rsidR="00594FF4" w:rsidRPr="005A2CD3" w:rsidRDefault="002659E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7CE2A4B" w14:textId="2442C37D" w:rsidR="00594FF4" w:rsidRPr="005A2CD3" w:rsidRDefault="008B24C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B3971B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11CA9" w14:paraId="3D89CA7D" w14:textId="77777777" w:rsidTr="00B433FE">
        <w:tc>
          <w:tcPr>
            <w:tcW w:w="7196" w:type="dxa"/>
            <w:shd w:val="clear" w:color="auto" w:fill="auto"/>
          </w:tcPr>
          <w:p w14:paraId="2DFB4B79" w14:textId="77777777" w:rsidR="00594FF4" w:rsidRPr="005A2CD3" w:rsidRDefault="002659E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C8B382D" w14:textId="77777777" w:rsidR="00594FF4" w:rsidRPr="005A2CD3" w:rsidRDefault="002659E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3F6DA4F" w14:textId="60415C46" w:rsidR="00594FF4" w:rsidRPr="005A2CD3" w:rsidRDefault="008B24C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021D8D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A29F154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61C0E23" w14:textId="77777777" w:rsidR="00594FF4" w:rsidRDefault="002659E8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D5740C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5C4FD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B6F73C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DBA35A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BA8E14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8D7D8E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BA8196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E2C92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94B9D0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4D3264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702F6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D6A848" w14:textId="77777777" w:rsidR="00594FF4" w:rsidRPr="00C1676B" w:rsidRDefault="002659E8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11CA9" w14:paraId="7F634A1F" w14:textId="77777777" w:rsidTr="00B433FE">
        <w:trPr>
          <w:trHeight w:val="318"/>
        </w:trPr>
        <w:tc>
          <w:tcPr>
            <w:tcW w:w="6194" w:type="dxa"/>
          </w:tcPr>
          <w:p w14:paraId="73029849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5992952" w14:textId="77777777" w:rsidR="00594FF4" w:rsidRPr="00BC75A1" w:rsidRDefault="002659E8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FD311EC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CA9" w14:paraId="36A252C4" w14:textId="77777777" w:rsidTr="00B433FE">
        <w:trPr>
          <w:trHeight w:val="303"/>
        </w:trPr>
        <w:tc>
          <w:tcPr>
            <w:tcW w:w="6194" w:type="dxa"/>
          </w:tcPr>
          <w:p w14:paraId="1F1F7ABB" w14:textId="77777777" w:rsidR="00594FF4" w:rsidRPr="00C03D07" w:rsidRDefault="002659E8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5B407F7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CA9" w14:paraId="11A22B73" w14:textId="77777777" w:rsidTr="00B433FE">
        <w:trPr>
          <w:trHeight w:val="304"/>
        </w:trPr>
        <w:tc>
          <w:tcPr>
            <w:tcW w:w="6194" w:type="dxa"/>
          </w:tcPr>
          <w:p w14:paraId="0C4E0059" w14:textId="77777777" w:rsidR="00594FF4" w:rsidRPr="00C03D07" w:rsidRDefault="002659E8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7701353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CA9" w14:paraId="39E9718F" w14:textId="77777777" w:rsidTr="00B433FE">
        <w:trPr>
          <w:trHeight w:val="318"/>
        </w:trPr>
        <w:tc>
          <w:tcPr>
            <w:tcW w:w="6194" w:type="dxa"/>
          </w:tcPr>
          <w:p w14:paraId="15699B85" w14:textId="77777777" w:rsidR="00594FF4" w:rsidRPr="00C03D07" w:rsidRDefault="002659E8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F7FEE66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CA9" w14:paraId="746EA59E" w14:textId="77777777" w:rsidTr="00B433FE">
        <w:trPr>
          <w:trHeight w:val="303"/>
        </w:trPr>
        <w:tc>
          <w:tcPr>
            <w:tcW w:w="6194" w:type="dxa"/>
          </w:tcPr>
          <w:p w14:paraId="4BB63EC2" w14:textId="77777777" w:rsidR="00594FF4" w:rsidRPr="00C03D07" w:rsidRDefault="002659E8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992811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CA9" w14:paraId="214DB543" w14:textId="77777777" w:rsidTr="00B433FE">
        <w:trPr>
          <w:trHeight w:val="318"/>
        </w:trPr>
        <w:tc>
          <w:tcPr>
            <w:tcW w:w="6194" w:type="dxa"/>
          </w:tcPr>
          <w:p w14:paraId="53D497EE" w14:textId="77777777" w:rsidR="00594FF4" w:rsidRPr="00C03D07" w:rsidRDefault="002659E8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DD57748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CA9" w14:paraId="660C4DA3" w14:textId="77777777" w:rsidTr="00B433FE">
        <w:trPr>
          <w:trHeight w:val="303"/>
        </w:trPr>
        <w:tc>
          <w:tcPr>
            <w:tcW w:w="6194" w:type="dxa"/>
          </w:tcPr>
          <w:p w14:paraId="3D2F9658" w14:textId="77777777" w:rsidR="00594FF4" w:rsidRPr="00C03D07" w:rsidRDefault="002659E8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65A780FD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CA9" w14:paraId="73F1E91D" w14:textId="77777777" w:rsidTr="00B433FE">
        <w:trPr>
          <w:trHeight w:val="318"/>
        </w:trPr>
        <w:tc>
          <w:tcPr>
            <w:tcW w:w="6194" w:type="dxa"/>
          </w:tcPr>
          <w:p w14:paraId="010B5D5B" w14:textId="77777777" w:rsidR="00594FF4" w:rsidRPr="00C03D07" w:rsidRDefault="002659E8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C091831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CA9" w14:paraId="62C18868" w14:textId="77777777" w:rsidTr="00B433FE">
        <w:trPr>
          <w:trHeight w:val="318"/>
        </w:trPr>
        <w:tc>
          <w:tcPr>
            <w:tcW w:w="6194" w:type="dxa"/>
          </w:tcPr>
          <w:p w14:paraId="2288F6A9" w14:textId="77777777" w:rsidR="00594FF4" w:rsidRPr="00C03D07" w:rsidRDefault="002659E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B6B69A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CA9" w14:paraId="10BA0D28" w14:textId="77777777" w:rsidTr="00B433FE">
        <w:trPr>
          <w:trHeight w:val="318"/>
        </w:trPr>
        <w:tc>
          <w:tcPr>
            <w:tcW w:w="6194" w:type="dxa"/>
          </w:tcPr>
          <w:p w14:paraId="359ADC1E" w14:textId="77777777" w:rsidR="00594FF4" w:rsidRPr="00C03D07" w:rsidRDefault="002659E8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0FB38A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CA9" w14:paraId="19180598" w14:textId="77777777" w:rsidTr="00B433FE">
        <w:trPr>
          <w:trHeight w:val="318"/>
        </w:trPr>
        <w:tc>
          <w:tcPr>
            <w:tcW w:w="6194" w:type="dxa"/>
          </w:tcPr>
          <w:p w14:paraId="4C9775DF" w14:textId="77777777" w:rsidR="00594FF4" w:rsidRPr="00C03D07" w:rsidRDefault="002659E8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6991CAA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CA9" w14:paraId="3767634A" w14:textId="77777777" w:rsidTr="00B433FE">
        <w:trPr>
          <w:trHeight w:val="318"/>
        </w:trPr>
        <w:tc>
          <w:tcPr>
            <w:tcW w:w="6194" w:type="dxa"/>
          </w:tcPr>
          <w:p w14:paraId="499B500A" w14:textId="77777777" w:rsidR="00594FF4" w:rsidRPr="00C03D07" w:rsidRDefault="002659E8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65A75D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CA9" w14:paraId="19DEE95F" w14:textId="77777777" w:rsidTr="00B433FE">
        <w:trPr>
          <w:trHeight w:val="318"/>
        </w:trPr>
        <w:tc>
          <w:tcPr>
            <w:tcW w:w="6194" w:type="dxa"/>
          </w:tcPr>
          <w:p w14:paraId="1458F1D7" w14:textId="77777777" w:rsidR="00594FF4" w:rsidRPr="00C03D07" w:rsidRDefault="002659E8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342846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CA9" w14:paraId="1BD64E2B" w14:textId="77777777" w:rsidTr="00B433FE">
        <w:trPr>
          <w:trHeight w:val="318"/>
        </w:trPr>
        <w:tc>
          <w:tcPr>
            <w:tcW w:w="6194" w:type="dxa"/>
          </w:tcPr>
          <w:p w14:paraId="17AB9597" w14:textId="77777777" w:rsidR="00594FF4" w:rsidRPr="00C03D07" w:rsidRDefault="002659E8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C967E8D" w14:textId="77777777" w:rsidR="00594FF4" w:rsidRPr="00C03D07" w:rsidRDefault="002659E8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4819FA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CA9" w14:paraId="40B92630" w14:textId="77777777" w:rsidTr="00B433FE">
        <w:trPr>
          <w:trHeight w:val="318"/>
        </w:trPr>
        <w:tc>
          <w:tcPr>
            <w:tcW w:w="6194" w:type="dxa"/>
          </w:tcPr>
          <w:p w14:paraId="07817734" w14:textId="77777777" w:rsidR="00594FF4" w:rsidRPr="00C03D07" w:rsidRDefault="002659E8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CC6C67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CA9" w14:paraId="35D9B004" w14:textId="77777777" w:rsidTr="00B433FE">
        <w:trPr>
          <w:trHeight w:val="318"/>
        </w:trPr>
        <w:tc>
          <w:tcPr>
            <w:tcW w:w="6194" w:type="dxa"/>
          </w:tcPr>
          <w:p w14:paraId="19FAE08C" w14:textId="77777777" w:rsidR="00594FF4" w:rsidRPr="00C03D07" w:rsidRDefault="002659E8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8851DE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CA9" w14:paraId="462899A9" w14:textId="77777777" w:rsidTr="00B433FE">
        <w:trPr>
          <w:trHeight w:val="318"/>
        </w:trPr>
        <w:tc>
          <w:tcPr>
            <w:tcW w:w="6194" w:type="dxa"/>
          </w:tcPr>
          <w:p w14:paraId="7B4255A7" w14:textId="77777777" w:rsidR="00594FF4" w:rsidRPr="00C03D07" w:rsidRDefault="002659E8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3ADCDD7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CA9" w14:paraId="4A036477" w14:textId="77777777" w:rsidTr="00B433FE">
        <w:trPr>
          <w:trHeight w:val="318"/>
        </w:trPr>
        <w:tc>
          <w:tcPr>
            <w:tcW w:w="6194" w:type="dxa"/>
          </w:tcPr>
          <w:p w14:paraId="1E9BBF2A" w14:textId="77777777" w:rsidR="00594FF4" w:rsidRPr="00C03D07" w:rsidRDefault="002659E8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8016EC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CA9" w14:paraId="3E9A1F8A" w14:textId="77777777" w:rsidTr="00B433FE">
        <w:trPr>
          <w:trHeight w:val="318"/>
        </w:trPr>
        <w:tc>
          <w:tcPr>
            <w:tcW w:w="6194" w:type="dxa"/>
          </w:tcPr>
          <w:p w14:paraId="7F320E74" w14:textId="77777777" w:rsidR="00594FF4" w:rsidRPr="00C03D07" w:rsidRDefault="002659E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E61878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CA9" w14:paraId="04765EDB" w14:textId="77777777" w:rsidTr="00B433FE">
        <w:trPr>
          <w:trHeight w:val="318"/>
        </w:trPr>
        <w:tc>
          <w:tcPr>
            <w:tcW w:w="6194" w:type="dxa"/>
          </w:tcPr>
          <w:p w14:paraId="39B8B984" w14:textId="77777777" w:rsidR="00594FF4" w:rsidRPr="00C03D07" w:rsidRDefault="002659E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EB1C24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CA9" w14:paraId="4BA9D453" w14:textId="77777777" w:rsidTr="00B433FE">
        <w:trPr>
          <w:trHeight w:val="318"/>
        </w:trPr>
        <w:tc>
          <w:tcPr>
            <w:tcW w:w="6194" w:type="dxa"/>
          </w:tcPr>
          <w:p w14:paraId="4C21BB38" w14:textId="77777777" w:rsidR="00594FF4" w:rsidRPr="00C03D07" w:rsidRDefault="002659E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45182E0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D434693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11CA9" w14:paraId="31885C21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8F747C0" w14:textId="77777777" w:rsidR="00594FF4" w:rsidRPr="00C1676B" w:rsidRDefault="002659E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211CA9" w14:paraId="1B7715DB" w14:textId="77777777" w:rsidTr="00B433FE">
        <w:trPr>
          <w:trHeight w:val="269"/>
        </w:trPr>
        <w:tc>
          <w:tcPr>
            <w:tcW w:w="738" w:type="dxa"/>
          </w:tcPr>
          <w:p w14:paraId="57432D7C" w14:textId="77777777" w:rsidR="00594FF4" w:rsidRPr="00C03D07" w:rsidRDefault="002659E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734E389" w14:textId="77777777" w:rsidR="00594FF4" w:rsidRPr="00C03D07" w:rsidRDefault="002659E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309D16A" w14:textId="77777777" w:rsidR="00594FF4" w:rsidRPr="00C03D07" w:rsidRDefault="002659E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AB3B6C2" w14:textId="77777777" w:rsidR="00594FF4" w:rsidRPr="00C03D07" w:rsidRDefault="002659E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11CA9" w14:paraId="57B63D95" w14:textId="77777777" w:rsidTr="00B433FE">
        <w:trPr>
          <w:trHeight w:val="269"/>
        </w:trPr>
        <w:tc>
          <w:tcPr>
            <w:tcW w:w="738" w:type="dxa"/>
          </w:tcPr>
          <w:p w14:paraId="428E432E" w14:textId="77777777" w:rsidR="00594FF4" w:rsidRPr="00C03D07" w:rsidRDefault="002659E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6B426A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3AF66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0BE0A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CA9" w14:paraId="3B3CF401" w14:textId="77777777" w:rsidTr="00B433FE">
        <w:trPr>
          <w:trHeight w:val="269"/>
        </w:trPr>
        <w:tc>
          <w:tcPr>
            <w:tcW w:w="738" w:type="dxa"/>
          </w:tcPr>
          <w:p w14:paraId="056571F2" w14:textId="77777777" w:rsidR="00594FF4" w:rsidRPr="00C03D07" w:rsidRDefault="002659E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FD10B3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1A7D63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D2777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CA9" w14:paraId="17FC96EC" w14:textId="77777777" w:rsidTr="00B433FE">
        <w:trPr>
          <w:trHeight w:val="269"/>
        </w:trPr>
        <w:tc>
          <w:tcPr>
            <w:tcW w:w="738" w:type="dxa"/>
          </w:tcPr>
          <w:p w14:paraId="2C69AEEB" w14:textId="77777777" w:rsidR="00594FF4" w:rsidRPr="00C03D07" w:rsidRDefault="002659E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D683E1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22041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02DD9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CA9" w14:paraId="68359A33" w14:textId="77777777" w:rsidTr="00B433FE">
        <w:trPr>
          <w:trHeight w:val="269"/>
        </w:trPr>
        <w:tc>
          <w:tcPr>
            <w:tcW w:w="738" w:type="dxa"/>
          </w:tcPr>
          <w:p w14:paraId="503688C4" w14:textId="77777777" w:rsidR="00594FF4" w:rsidRPr="00C03D07" w:rsidRDefault="002659E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729A76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40849A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FF463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CA9" w14:paraId="3BBFD21F" w14:textId="77777777" w:rsidTr="00B433FE">
        <w:trPr>
          <w:trHeight w:val="269"/>
        </w:trPr>
        <w:tc>
          <w:tcPr>
            <w:tcW w:w="738" w:type="dxa"/>
          </w:tcPr>
          <w:p w14:paraId="6B6977DB" w14:textId="77777777" w:rsidR="00594FF4" w:rsidRPr="00C03D07" w:rsidRDefault="002659E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8280AE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3689E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54F17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CA9" w14:paraId="5BD73BF6" w14:textId="77777777" w:rsidTr="00B433FE">
        <w:trPr>
          <w:trHeight w:val="269"/>
        </w:trPr>
        <w:tc>
          <w:tcPr>
            <w:tcW w:w="738" w:type="dxa"/>
          </w:tcPr>
          <w:p w14:paraId="48ECC714" w14:textId="77777777" w:rsidR="00594FF4" w:rsidRPr="00C03D07" w:rsidRDefault="002659E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E9E1F9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2F79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4B03A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242B9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5A9879D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701A" w14:textId="77777777" w:rsidR="002659E8" w:rsidRDefault="002659E8">
      <w:r>
        <w:separator/>
      </w:r>
    </w:p>
  </w:endnote>
  <w:endnote w:type="continuationSeparator" w:id="0">
    <w:p w14:paraId="06564B2F" w14:textId="77777777" w:rsidR="002659E8" w:rsidRDefault="0026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8501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974AC7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C0A0B1B" w14:textId="77777777" w:rsidR="00C8092E" w:rsidRPr="00A000E0" w:rsidRDefault="002659E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858E08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4AA6D1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927E13A" w14:textId="77777777" w:rsidR="00C8092E" w:rsidRPr="002B2F01" w:rsidRDefault="002659E8" w:rsidP="00B23708">
    <w:pPr>
      <w:ind w:right="288"/>
      <w:jc w:val="center"/>
      <w:rPr>
        <w:sz w:val="22"/>
      </w:rPr>
    </w:pPr>
    <w:r>
      <w:rPr>
        <w:noProof/>
        <w:szCs w:val="16"/>
      </w:rPr>
      <w:pict w14:anchorId="206C024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560478B" w14:textId="77777777" w:rsidR="00C8092E" w:rsidRDefault="002659E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9A275" w14:textId="77777777" w:rsidR="002659E8" w:rsidRDefault="002659E8">
      <w:r>
        <w:separator/>
      </w:r>
    </w:p>
  </w:footnote>
  <w:footnote w:type="continuationSeparator" w:id="0">
    <w:p w14:paraId="28EE9F07" w14:textId="77777777" w:rsidR="002659E8" w:rsidRDefault="0026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F8AD" w14:textId="77777777" w:rsidR="00C8092E" w:rsidRDefault="00C8092E">
    <w:pPr>
      <w:pStyle w:val="Header"/>
    </w:pPr>
  </w:p>
  <w:p w14:paraId="47F1087F" w14:textId="77777777" w:rsidR="00C8092E" w:rsidRDefault="00C8092E">
    <w:pPr>
      <w:pStyle w:val="Header"/>
    </w:pPr>
  </w:p>
  <w:p w14:paraId="04DFCF86" w14:textId="77777777" w:rsidR="00C8092E" w:rsidRDefault="002659E8">
    <w:pPr>
      <w:pStyle w:val="Header"/>
    </w:pPr>
    <w:r>
      <w:rPr>
        <w:noProof/>
        <w:lang w:eastAsia="zh-TW"/>
      </w:rPr>
      <w:pict w14:anchorId="406D2A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710F3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3AE7B78">
      <w:start w:val="1"/>
      <w:numFmt w:val="decimal"/>
      <w:lvlText w:val="%1."/>
      <w:lvlJc w:val="left"/>
      <w:pPr>
        <w:ind w:left="1440" w:hanging="360"/>
      </w:pPr>
    </w:lvl>
    <w:lvl w:ilvl="1" w:tplc="1248C76E" w:tentative="1">
      <w:start w:val="1"/>
      <w:numFmt w:val="lowerLetter"/>
      <w:lvlText w:val="%2."/>
      <w:lvlJc w:val="left"/>
      <w:pPr>
        <w:ind w:left="2160" w:hanging="360"/>
      </w:pPr>
    </w:lvl>
    <w:lvl w:ilvl="2" w:tplc="3DD8F61E" w:tentative="1">
      <w:start w:val="1"/>
      <w:numFmt w:val="lowerRoman"/>
      <w:lvlText w:val="%3."/>
      <w:lvlJc w:val="right"/>
      <w:pPr>
        <w:ind w:left="2880" w:hanging="180"/>
      </w:pPr>
    </w:lvl>
    <w:lvl w:ilvl="3" w:tplc="90A0C5DC" w:tentative="1">
      <w:start w:val="1"/>
      <w:numFmt w:val="decimal"/>
      <w:lvlText w:val="%4."/>
      <w:lvlJc w:val="left"/>
      <w:pPr>
        <w:ind w:left="3600" w:hanging="360"/>
      </w:pPr>
    </w:lvl>
    <w:lvl w:ilvl="4" w:tplc="0EF6513C" w:tentative="1">
      <w:start w:val="1"/>
      <w:numFmt w:val="lowerLetter"/>
      <w:lvlText w:val="%5."/>
      <w:lvlJc w:val="left"/>
      <w:pPr>
        <w:ind w:left="4320" w:hanging="360"/>
      </w:pPr>
    </w:lvl>
    <w:lvl w:ilvl="5" w:tplc="C41E6F96" w:tentative="1">
      <w:start w:val="1"/>
      <w:numFmt w:val="lowerRoman"/>
      <w:lvlText w:val="%6."/>
      <w:lvlJc w:val="right"/>
      <w:pPr>
        <w:ind w:left="5040" w:hanging="180"/>
      </w:pPr>
    </w:lvl>
    <w:lvl w:ilvl="6" w:tplc="37400050" w:tentative="1">
      <w:start w:val="1"/>
      <w:numFmt w:val="decimal"/>
      <w:lvlText w:val="%7."/>
      <w:lvlJc w:val="left"/>
      <w:pPr>
        <w:ind w:left="5760" w:hanging="360"/>
      </w:pPr>
    </w:lvl>
    <w:lvl w:ilvl="7" w:tplc="68B43902" w:tentative="1">
      <w:start w:val="1"/>
      <w:numFmt w:val="lowerLetter"/>
      <w:lvlText w:val="%8."/>
      <w:lvlJc w:val="left"/>
      <w:pPr>
        <w:ind w:left="6480" w:hanging="360"/>
      </w:pPr>
    </w:lvl>
    <w:lvl w:ilvl="8" w:tplc="4C66424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A0ACC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9AA7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4C6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01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83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DE4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B477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CC19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1C8C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412D9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A40740C" w:tentative="1">
      <w:start w:val="1"/>
      <w:numFmt w:val="lowerLetter"/>
      <w:lvlText w:val="%2."/>
      <w:lvlJc w:val="left"/>
      <w:pPr>
        <w:ind w:left="1440" w:hanging="360"/>
      </w:pPr>
    </w:lvl>
    <w:lvl w:ilvl="2" w:tplc="6122B51A" w:tentative="1">
      <w:start w:val="1"/>
      <w:numFmt w:val="lowerRoman"/>
      <w:lvlText w:val="%3."/>
      <w:lvlJc w:val="right"/>
      <w:pPr>
        <w:ind w:left="2160" w:hanging="180"/>
      </w:pPr>
    </w:lvl>
    <w:lvl w:ilvl="3" w:tplc="4246FD92" w:tentative="1">
      <w:start w:val="1"/>
      <w:numFmt w:val="decimal"/>
      <w:lvlText w:val="%4."/>
      <w:lvlJc w:val="left"/>
      <w:pPr>
        <w:ind w:left="2880" w:hanging="360"/>
      </w:pPr>
    </w:lvl>
    <w:lvl w:ilvl="4" w:tplc="60364AD8" w:tentative="1">
      <w:start w:val="1"/>
      <w:numFmt w:val="lowerLetter"/>
      <w:lvlText w:val="%5."/>
      <w:lvlJc w:val="left"/>
      <w:pPr>
        <w:ind w:left="3600" w:hanging="360"/>
      </w:pPr>
    </w:lvl>
    <w:lvl w:ilvl="5" w:tplc="B180138A" w:tentative="1">
      <w:start w:val="1"/>
      <w:numFmt w:val="lowerRoman"/>
      <w:lvlText w:val="%6."/>
      <w:lvlJc w:val="right"/>
      <w:pPr>
        <w:ind w:left="4320" w:hanging="180"/>
      </w:pPr>
    </w:lvl>
    <w:lvl w:ilvl="6" w:tplc="E63C1C48" w:tentative="1">
      <w:start w:val="1"/>
      <w:numFmt w:val="decimal"/>
      <w:lvlText w:val="%7."/>
      <w:lvlJc w:val="left"/>
      <w:pPr>
        <w:ind w:left="5040" w:hanging="360"/>
      </w:pPr>
    </w:lvl>
    <w:lvl w:ilvl="7" w:tplc="4C141326" w:tentative="1">
      <w:start w:val="1"/>
      <w:numFmt w:val="lowerLetter"/>
      <w:lvlText w:val="%8."/>
      <w:lvlJc w:val="left"/>
      <w:pPr>
        <w:ind w:left="5760" w:hanging="360"/>
      </w:pPr>
    </w:lvl>
    <w:lvl w:ilvl="8" w:tplc="011616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3BEF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E9F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4CC1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A3A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08E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48A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AE1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C95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2654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C0C61500">
      <w:start w:val="1"/>
      <w:numFmt w:val="decimal"/>
      <w:lvlText w:val="%1."/>
      <w:lvlJc w:val="left"/>
      <w:pPr>
        <w:ind w:left="1440" w:hanging="360"/>
      </w:pPr>
    </w:lvl>
    <w:lvl w:ilvl="1" w:tplc="E03AD024" w:tentative="1">
      <w:start w:val="1"/>
      <w:numFmt w:val="lowerLetter"/>
      <w:lvlText w:val="%2."/>
      <w:lvlJc w:val="left"/>
      <w:pPr>
        <w:ind w:left="2160" w:hanging="360"/>
      </w:pPr>
    </w:lvl>
    <w:lvl w:ilvl="2" w:tplc="6A049878" w:tentative="1">
      <w:start w:val="1"/>
      <w:numFmt w:val="lowerRoman"/>
      <w:lvlText w:val="%3."/>
      <w:lvlJc w:val="right"/>
      <w:pPr>
        <w:ind w:left="2880" w:hanging="180"/>
      </w:pPr>
    </w:lvl>
    <w:lvl w:ilvl="3" w:tplc="A9EC4074" w:tentative="1">
      <w:start w:val="1"/>
      <w:numFmt w:val="decimal"/>
      <w:lvlText w:val="%4."/>
      <w:lvlJc w:val="left"/>
      <w:pPr>
        <w:ind w:left="3600" w:hanging="360"/>
      </w:pPr>
    </w:lvl>
    <w:lvl w:ilvl="4" w:tplc="F2A65C0E" w:tentative="1">
      <w:start w:val="1"/>
      <w:numFmt w:val="lowerLetter"/>
      <w:lvlText w:val="%5."/>
      <w:lvlJc w:val="left"/>
      <w:pPr>
        <w:ind w:left="4320" w:hanging="360"/>
      </w:pPr>
    </w:lvl>
    <w:lvl w:ilvl="5" w:tplc="163ECE54" w:tentative="1">
      <w:start w:val="1"/>
      <w:numFmt w:val="lowerRoman"/>
      <w:lvlText w:val="%6."/>
      <w:lvlJc w:val="right"/>
      <w:pPr>
        <w:ind w:left="5040" w:hanging="180"/>
      </w:pPr>
    </w:lvl>
    <w:lvl w:ilvl="6" w:tplc="09C2A59E" w:tentative="1">
      <w:start w:val="1"/>
      <w:numFmt w:val="decimal"/>
      <w:lvlText w:val="%7."/>
      <w:lvlJc w:val="left"/>
      <w:pPr>
        <w:ind w:left="5760" w:hanging="360"/>
      </w:pPr>
    </w:lvl>
    <w:lvl w:ilvl="7" w:tplc="330007DA" w:tentative="1">
      <w:start w:val="1"/>
      <w:numFmt w:val="lowerLetter"/>
      <w:lvlText w:val="%8."/>
      <w:lvlJc w:val="left"/>
      <w:pPr>
        <w:ind w:left="6480" w:hanging="360"/>
      </w:pPr>
    </w:lvl>
    <w:lvl w:ilvl="8" w:tplc="A90CB7D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ABC0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0C74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C82F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8E9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29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DAF9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AF5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6E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3C0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1C8EE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2C07B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501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E19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2B3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78B5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E0B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8A8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884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BE42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A1B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E49D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27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436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26DE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AC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AF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A03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EB4AFD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DE893DE" w:tentative="1">
      <w:start w:val="1"/>
      <w:numFmt w:val="lowerLetter"/>
      <w:lvlText w:val="%2."/>
      <w:lvlJc w:val="left"/>
      <w:pPr>
        <w:ind w:left="1440" w:hanging="360"/>
      </w:pPr>
    </w:lvl>
    <w:lvl w:ilvl="2" w:tplc="352C3252" w:tentative="1">
      <w:start w:val="1"/>
      <w:numFmt w:val="lowerRoman"/>
      <w:lvlText w:val="%3."/>
      <w:lvlJc w:val="right"/>
      <w:pPr>
        <w:ind w:left="2160" w:hanging="180"/>
      </w:pPr>
    </w:lvl>
    <w:lvl w:ilvl="3" w:tplc="D1902910" w:tentative="1">
      <w:start w:val="1"/>
      <w:numFmt w:val="decimal"/>
      <w:lvlText w:val="%4."/>
      <w:lvlJc w:val="left"/>
      <w:pPr>
        <w:ind w:left="2880" w:hanging="360"/>
      </w:pPr>
    </w:lvl>
    <w:lvl w:ilvl="4" w:tplc="D388ADC6" w:tentative="1">
      <w:start w:val="1"/>
      <w:numFmt w:val="lowerLetter"/>
      <w:lvlText w:val="%5."/>
      <w:lvlJc w:val="left"/>
      <w:pPr>
        <w:ind w:left="3600" w:hanging="360"/>
      </w:pPr>
    </w:lvl>
    <w:lvl w:ilvl="5" w:tplc="0E38DFB6" w:tentative="1">
      <w:start w:val="1"/>
      <w:numFmt w:val="lowerRoman"/>
      <w:lvlText w:val="%6."/>
      <w:lvlJc w:val="right"/>
      <w:pPr>
        <w:ind w:left="4320" w:hanging="180"/>
      </w:pPr>
    </w:lvl>
    <w:lvl w:ilvl="6" w:tplc="E12275F8" w:tentative="1">
      <w:start w:val="1"/>
      <w:numFmt w:val="decimal"/>
      <w:lvlText w:val="%7."/>
      <w:lvlJc w:val="left"/>
      <w:pPr>
        <w:ind w:left="5040" w:hanging="360"/>
      </w:pPr>
    </w:lvl>
    <w:lvl w:ilvl="7" w:tplc="3CACE24A" w:tentative="1">
      <w:start w:val="1"/>
      <w:numFmt w:val="lowerLetter"/>
      <w:lvlText w:val="%8."/>
      <w:lvlJc w:val="left"/>
      <w:pPr>
        <w:ind w:left="5760" w:hanging="360"/>
      </w:pPr>
    </w:lvl>
    <w:lvl w:ilvl="8" w:tplc="F552CE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A122BB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0C66158" w:tentative="1">
      <w:start w:val="1"/>
      <w:numFmt w:val="lowerLetter"/>
      <w:lvlText w:val="%2."/>
      <w:lvlJc w:val="left"/>
      <w:pPr>
        <w:ind w:left="1440" w:hanging="360"/>
      </w:pPr>
    </w:lvl>
    <w:lvl w:ilvl="2" w:tplc="02BC2C5E" w:tentative="1">
      <w:start w:val="1"/>
      <w:numFmt w:val="lowerRoman"/>
      <w:lvlText w:val="%3."/>
      <w:lvlJc w:val="right"/>
      <w:pPr>
        <w:ind w:left="2160" w:hanging="180"/>
      </w:pPr>
    </w:lvl>
    <w:lvl w:ilvl="3" w:tplc="906E5C90" w:tentative="1">
      <w:start w:val="1"/>
      <w:numFmt w:val="decimal"/>
      <w:lvlText w:val="%4."/>
      <w:lvlJc w:val="left"/>
      <w:pPr>
        <w:ind w:left="2880" w:hanging="360"/>
      </w:pPr>
    </w:lvl>
    <w:lvl w:ilvl="4" w:tplc="5530A2EA" w:tentative="1">
      <w:start w:val="1"/>
      <w:numFmt w:val="lowerLetter"/>
      <w:lvlText w:val="%5."/>
      <w:lvlJc w:val="left"/>
      <w:pPr>
        <w:ind w:left="3600" w:hanging="360"/>
      </w:pPr>
    </w:lvl>
    <w:lvl w:ilvl="5" w:tplc="94E24706" w:tentative="1">
      <w:start w:val="1"/>
      <w:numFmt w:val="lowerRoman"/>
      <w:lvlText w:val="%6."/>
      <w:lvlJc w:val="right"/>
      <w:pPr>
        <w:ind w:left="4320" w:hanging="180"/>
      </w:pPr>
    </w:lvl>
    <w:lvl w:ilvl="6" w:tplc="31B8A4E2" w:tentative="1">
      <w:start w:val="1"/>
      <w:numFmt w:val="decimal"/>
      <w:lvlText w:val="%7."/>
      <w:lvlJc w:val="left"/>
      <w:pPr>
        <w:ind w:left="5040" w:hanging="360"/>
      </w:pPr>
    </w:lvl>
    <w:lvl w:ilvl="7" w:tplc="FDFEBBC0" w:tentative="1">
      <w:start w:val="1"/>
      <w:numFmt w:val="lowerLetter"/>
      <w:lvlText w:val="%8."/>
      <w:lvlJc w:val="left"/>
      <w:pPr>
        <w:ind w:left="5760" w:hanging="360"/>
      </w:pPr>
    </w:lvl>
    <w:lvl w:ilvl="8" w:tplc="45067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5306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C63452" w:tentative="1">
      <w:start w:val="1"/>
      <w:numFmt w:val="lowerLetter"/>
      <w:lvlText w:val="%2."/>
      <w:lvlJc w:val="left"/>
      <w:pPr>
        <w:ind w:left="1440" w:hanging="360"/>
      </w:pPr>
    </w:lvl>
    <w:lvl w:ilvl="2" w:tplc="AB92898C" w:tentative="1">
      <w:start w:val="1"/>
      <w:numFmt w:val="lowerRoman"/>
      <w:lvlText w:val="%3."/>
      <w:lvlJc w:val="right"/>
      <w:pPr>
        <w:ind w:left="2160" w:hanging="180"/>
      </w:pPr>
    </w:lvl>
    <w:lvl w:ilvl="3" w:tplc="5448C888" w:tentative="1">
      <w:start w:val="1"/>
      <w:numFmt w:val="decimal"/>
      <w:lvlText w:val="%4."/>
      <w:lvlJc w:val="left"/>
      <w:pPr>
        <w:ind w:left="2880" w:hanging="360"/>
      </w:pPr>
    </w:lvl>
    <w:lvl w:ilvl="4" w:tplc="A9CA5D10" w:tentative="1">
      <w:start w:val="1"/>
      <w:numFmt w:val="lowerLetter"/>
      <w:lvlText w:val="%5."/>
      <w:lvlJc w:val="left"/>
      <w:pPr>
        <w:ind w:left="3600" w:hanging="360"/>
      </w:pPr>
    </w:lvl>
    <w:lvl w:ilvl="5" w:tplc="814E06C8" w:tentative="1">
      <w:start w:val="1"/>
      <w:numFmt w:val="lowerRoman"/>
      <w:lvlText w:val="%6."/>
      <w:lvlJc w:val="right"/>
      <w:pPr>
        <w:ind w:left="4320" w:hanging="180"/>
      </w:pPr>
    </w:lvl>
    <w:lvl w:ilvl="6" w:tplc="89528A5E" w:tentative="1">
      <w:start w:val="1"/>
      <w:numFmt w:val="decimal"/>
      <w:lvlText w:val="%7."/>
      <w:lvlJc w:val="left"/>
      <w:pPr>
        <w:ind w:left="5040" w:hanging="360"/>
      </w:pPr>
    </w:lvl>
    <w:lvl w:ilvl="7" w:tplc="DF38E408" w:tentative="1">
      <w:start w:val="1"/>
      <w:numFmt w:val="lowerLetter"/>
      <w:lvlText w:val="%8."/>
      <w:lvlJc w:val="left"/>
      <w:pPr>
        <w:ind w:left="5760" w:hanging="360"/>
      </w:pPr>
    </w:lvl>
    <w:lvl w:ilvl="8" w:tplc="A7141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AD2267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9FEC0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696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54A2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623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81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827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6A2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06A4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05BEB1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5AAEA0" w:tentative="1">
      <w:start w:val="1"/>
      <w:numFmt w:val="lowerLetter"/>
      <w:lvlText w:val="%2."/>
      <w:lvlJc w:val="left"/>
      <w:pPr>
        <w:ind w:left="1440" w:hanging="360"/>
      </w:pPr>
    </w:lvl>
    <w:lvl w:ilvl="2" w:tplc="E28A6E2C" w:tentative="1">
      <w:start w:val="1"/>
      <w:numFmt w:val="lowerRoman"/>
      <w:lvlText w:val="%3."/>
      <w:lvlJc w:val="right"/>
      <w:pPr>
        <w:ind w:left="2160" w:hanging="180"/>
      </w:pPr>
    </w:lvl>
    <w:lvl w:ilvl="3" w:tplc="1EC84F36" w:tentative="1">
      <w:start w:val="1"/>
      <w:numFmt w:val="decimal"/>
      <w:lvlText w:val="%4."/>
      <w:lvlJc w:val="left"/>
      <w:pPr>
        <w:ind w:left="2880" w:hanging="360"/>
      </w:pPr>
    </w:lvl>
    <w:lvl w:ilvl="4" w:tplc="4B009550" w:tentative="1">
      <w:start w:val="1"/>
      <w:numFmt w:val="lowerLetter"/>
      <w:lvlText w:val="%5."/>
      <w:lvlJc w:val="left"/>
      <w:pPr>
        <w:ind w:left="3600" w:hanging="360"/>
      </w:pPr>
    </w:lvl>
    <w:lvl w:ilvl="5" w:tplc="8416E00A" w:tentative="1">
      <w:start w:val="1"/>
      <w:numFmt w:val="lowerRoman"/>
      <w:lvlText w:val="%6."/>
      <w:lvlJc w:val="right"/>
      <w:pPr>
        <w:ind w:left="4320" w:hanging="180"/>
      </w:pPr>
    </w:lvl>
    <w:lvl w:ilvl="6" w:tplc="73A635D6" w:tentative="1">
      <w:start w:val="1"/>
      <w:numFmt w:val="decimal"/>
      <w:lvlText w:val="%7."/>
      <w:lvlJc w:val="left"/>
      <w:pPr>
        <w:ind w:left="5040" w:hanging="360"/>
      </w:pPr>
    </w:lvl>
    <w:lvl w:ilvl="7" w:tplc="AA26E902" w:tentative="1">
      <w:start w:val="1"/>
      <w:numFmt w:val="lowerLetter"/>
      <w:lvlText w:val="%8."/>
      <w:lvlJc w:val="left"/>
      <w:pPr>
        <w:ind w:left="5760" w:hanging="360"/>
      </w:pPr>
    </w:lvl>
    <w:lvl w:ilvl="8" w:tplc="93406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EAA01D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6A8833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79A5C1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B78C93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808646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1B89DB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15CF8A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77293F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F4A6A2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25E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03287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1CA9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59E8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4C8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8B1245E"/>
  <w15:docId w15:val="{216BE448-CD58-45B5-B7A3-EE4D37B9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28</TotalTime>
  <Pages>6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Shiva Miduthuri (Nokia)</cp:lastModifiedBy>
  <cp:revision>3</cp:revision>
  <cp:lastPrinted>2017-11-30T17:51:00Z</cp:lastPrinted>
  <dcterms:created xsi:type="dcterms:W3CDTF">2023-01-27T18:43:00Z</dcterms:created>
  <dcterms:modified xsi:type="dcterms:W3CDTF">2023-03-11T21:33:00Z</dcterms:modified>
</cp:coreProperties>
</file>