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5C0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95F1099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F0C7CD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D1D69D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C71557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2E958B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CFDB9E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CD0AC3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C6B1AF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3F621B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1"/>
        <w:gridCol w:w="2317"/>
        <w:gridCol w:w="1444"/>
        <w:gridCol w:w="1637"/>
        <w:gridCol w:w="1395"/>
        <w:gridCol w:w="1492"/>
      </w:tblGrid>
      <w:tr w:rsidR="004D316F" w14:paraId="5496C341" w14:textId="77777777" w:rsidTr="00DA1387">
        <w:tc>
          <w:tcPr>
            <w:tcW w:w="2808" w:type="dxa"/>
          </w:tcPr>
          <w:p w14:paraId="247834D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290AB6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30D1D5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92C251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D96E48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0C8EED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77FC75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C0EF341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D316F" w14:paraId="0E17B900" w14:textId="77777777" w:rsidTr="00DA1387">
        <w:tc>
          <w:tcPr>
            <w:tcW w:w="2808" w:type="dxa"/>
          </w:tcPr>
          <w:p w14:paraId="36CD68C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138B3A5" w14:textId="427EDD43" w:rsidR="00ED0124" w:rsidRPr="00C03D07" w:rsidRDefault="00426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Manju</w:t>
            </w:r>
          </w:p>
        </w:tc>
        <w:tc>
          <w:tcPr>
            <w:tcW w:w="1530" w:type="dxa"/>
          </w:tcPr>
          <w:p w14:paraId="77507A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6F34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3C42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DF35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0E3BB99A" w14:textId="77777777" w:rsidTr="00DA1387">
        <w:tc>
          <w:tcPr>
            <w:tcW w:w="2808" w:type="dxa"/>
          </w:tcPr>
          <w:p w14:paraId="3F20F1F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DF07D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FAEA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14CD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2B54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4B42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3CC76624" w14:textId="77777777" w:rsidTr="00DA1387">
        <w:tc>
          <w:tcPr>
            <w:tcW w:w="2808" w:type="dxa"/>
          </w:tcPr>
          <w:p w14:paraId="244C07D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3D47940" w14:textId="0C8C587B" w:rsidR="00ED0124" w:rsidRPr="00C03D07" w:rsidRDefault="00426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Paul</w:t>
            </w:r>
          </w:p>
        </w:tc>
        <w:tc>
          <w:tcPr>
            <w:tcW w:w="1530" w:type="dxa"/>
          </w:tcPr>
          <w:p w14:paraId="593C59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312887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ECB6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33AE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3A29FA45" w14:textId="77777777" w:rsidTr="00DA1387">
        <w:tc>
          <w:tcPr>
            <w:tcW w:w="2808" w:type="dxa"/>
          </w:tcPr>
          <w:p w14:paraId="48A64C7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ED065D2" w14:textId="64628A5B" w:rsidR="00ED0124" w:rsidRPr="00C03D07" w:rsidRDefault="00426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710-19-7520</w:t>
            </w:r>
          </w:p>
        </w:tc>
        <w:tc>
          <w:tcPr>
            <w:tcW w:w="1530" w:type="dxa"/>
          </w:tcPr>
          <w:p w14:paraId="0BDEF5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6B72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269B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222D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4750D7C0" w14:textId="77777777" w:rsidTr="00DA1387">
        <w:tc>
          <w:tcPr>
            <w:tcW w:w="2808" w:type="dxa"/>
          </w:tcPr>
          <w:p w14:paraId="7772F42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00D17D2" w14:textId="2FB01CFF" w:rsidR="00ED0124" w:rsidRPr="00C03D07" w:rsidRDefault="00426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05/05/1953</w:t>
            </w:r>
          </w:p>
        </w:tc>
        <w:tc>
          <w:tcPr>
            <w:tcW w:w="1530" w:type="dxa"/>
          </w:tcPr>
          <w:p w14:paraId="615787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021D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21DB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E460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107871EC" w14:textId="77777777" w:rsidTr="00DA1387">
        <w:tc>
          <w:tcPr>
            <w:tcW w:w="2808" w:type="dxa"/>
          </w:tcPr>
          <w:p w14:paraId="0371BB0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D2143C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3103C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6AB9C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65713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B4283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591A92E8" w14:textId="77777777" w:rsidTr="00DA1387">
        <w:tc>
          <w:tcPr>
            <w:tcW w:w="2808" w:type="dxa"/>
          </w:tcPr>
          <w:p w14:paraId="77B7226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7AFC80C" w14:textId="6BFD5F24" w:rsidR="007B4551" w:rsidRPr="00C03D07" w:rsidRDefault="004267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Musician</w:t>
            </w:r>
          </w:p>
        </w:tc>
        <w:tc>
          <w:tcPr>
            <w:tcW w:w="1530" w:type="dxa"/>
          </w:tcPr>
          <w:p w14:paraId="3D9A4D4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944DC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77A33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BDD82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6817974A" w14:textId="77777777" w:rsidTr="0002006F">
        <w:trPr>
          <w:trHeight w:val="1007"/>
        </w:trPr>
        <w:tc>
          <w:tcPr>
            <w:tcW w:w="2808" w:type="dxa"/>
          </w:tcPr>
          <w:p w14:paraId="6B82AB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EF4196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57E3996" w14:textId="0C05DC71" w:rsidR="00226740" w:rsidRPr="00C03D07" w:rsidRDefault="0042679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972 Glover Dr,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Krugerville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TX, 76227</w:t>
            </w:r>
          </w:p>
        </w:tc>
        <w:tc>
          <w:tcPr>
            <w:tcW w:w="1530" w:type="dxa"/>
          </w:tcPr>
          <w:p w14:paraId="167414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4E9F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53EA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66C1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269BD0C7" w14:textId="77777777" w:rsidTr="00DA1387">
        <w:tc>
          <w:tcPr>
            <w:tcW w:w="2808" w:type="dxa"/>
          </w:tcPr>
          <w:p w14:paraId="6C13D52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FE57995" w14:textId="11EE08C4" w:rsidR="007B4551" w:rsidRPr="00C03D07" w:rsidRDefault="00426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940-567-8912</w:t>
            </w:r>
          </w:p>
        </w:tc>
        <w:tc>
          <w:tcPr>
            <w:tcW w:w="1530" w:type="dxa"/>
          </w:tcPr>
          <w:p w14:paraId="317634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C337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3F10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5E59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51383A9E" w14:textId="77777777" w:rsidTr="00DA1387">
        <w:tc>
          <w:tcPr>
            <w:tcW w:w="2808" w:type="dxa"/>
          </w:tcPr>
          <w:p w14:paraId="42A516E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26C16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A049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4043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69F6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11B4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7B0CF24B" w14:textId="77777777" w:rsidTr="00DA1387">
        <w:tc>
          <w:tcPr>
            <w:tcW w:w="2808" w:type="dxa"/>
          </w:tcPr>
          <w:p w14:paraId="752D971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1092E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4CE8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6DAB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66D8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8EC4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7209F13D" w14:textId="77777777" w:rsidTr="00DA1387">
        <w:tc>
          <w:tcPr>
            <w:tcW w:w="2808" w:type="dxa"/>
          </w:tcPr>
          <w:p w14:paraId="3AB815E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32D96C9" w14:textId="2AEC92CD" w:rsidR="007B4551" w:rsidRPr="00C03D07" w:rsidRDefault="00426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266D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Manjupaul0105@gmail.com</w:t>
              </w:r>
            </w:hyperlink>
          </w:p>
        </w:tc>
        <w:tc>
          <w:tcPr>
            <w:tcW w:w="1530" w:type="dxa"/>
          </w:tcPr>
          <w:p w14:paraId="46FE82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E5F3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B33C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229D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3B6B251D" w14:textId="77777777" w:rsidTr="00DA1387">
        <w:tc>
          <w:tcPr>
            <w:tcW w:w="2808" w:type="dxa"/>
          </w:tcPr>
          <w:p w14:paraId="027896F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7453C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1DBE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1893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F02D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0448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0897D3A3" w14:textId="77777777" w:rsidTr="00DA1387">
        <w:tc>
          <w:tcPr>
            <w:tcW w:w="2808" w:type="dxa"/>
          </w:tcPr>
          <w:p w14:paraId="187BAE8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BE3B847" w14:textId="54ACBA19" w:rsidR="001A2598" w:rsidRPr="00C03D07" w:rsidRDefault="004267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530" w:type="dxa"/>
          </w:tcPr>
          <w:p w14:paraId="4A2154F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C51AA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9DAA0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91A5F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6D26FDE8" w14:textId="77777777" w:rsidTr="00DA1387">
        <w:tc>
          <w:tcPr>
            <w:tcW w:w="2808" w:type="dxa"/>
          </w:tcPr>
          <w:p w14:paraId="439ED9D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01743AD" w14:textId="2ED9DB59" w:rsidR="00D92BD1" w:rsidRPr="00C03D07" w:rsidRDefault="004267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578C1D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503B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F924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FA0F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6CF78C44" w14:textId="77777777" w:rsidTr="00DA1387">
        <w:tc>
          <w:tcPr>
            <w:tcW w:w="2808" w:type="dxa"/>
          </w:tcPr>
          <w:p w14:paraId="0BE7A55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0BDEDF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15EF8E5" w14:textId="54997189" w:rsidR="00D92BD1" w:rsidRPr="00C03D07" w:rsidRDefault="004267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Widowed</w:t>
            </w:r>
          </w:p>
        </w:tc>
        <w:tc>
          <w:tcPr>
            <w:tcW w:w="1530" w:type="dxa"/>
          </w:tcPr>
          <w:p w14:paraId="537F2C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E2C2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3DD2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CA6E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46EE4A54" w14:textId="77777777" w:rsidTr="00DA1387">
        <w:tc>
          <w:tcPr>
            <w:tcW w:w="2808" w:type="dxa"/>
          </w:tcPr>
          <w:p w14:paraId="6FCD014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6B766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D0DA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4A0C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D133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BD15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10E7D1F1" w14:textId="77777777" w:rsidTr="00DA1387">
        <w:tc>
          <w:tcPr>
            <w:tcW w:w="2808" w:type="dxa"/>
          </w:tcPr>
          <w:p w14:paraId="3EA6644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0613FD3" w14:textId="0D377AAA" w:rsidR="00D92BD1" w:rsidRPr="00C03D07" w:rsidRDefault="00426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DDA41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03CFD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4939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265D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60CA14AD" w14:textId="77777777" w:rsidTr="00DA1387">
        <w:tc>
          <w:tcPr>
            <w:tcW w:w="2808" w:type="dxa"/>
          </w:tcPr>
          <w:p w14:paraId="286DC4B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61FB8B5" w14:textId="719385AF" w:rsidR="00D92BD1" w:rsidRPr="00C03D07" w:rsidRDefault="004267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9FDBB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144B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AC23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D148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72E114AA" w14:textId="77777777" w:rsidTr="00DA1387">
        <w:tc>
          <w:tcPr>
            <w:tcW w:w="2808" w:type="dxa"/>
          </w:tcPr>
          <w:p w14:paraId="43880B4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525D293" w14:textId="15C8B6D2" w:rsidR="00D92BD1" w:rsidRPr="00C03D07" w:rsidRDefault="004267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70C30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A172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B893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F931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0C7E83D9" w14:textId="77777777" w:rsidTr="00DA1387">
        <w:tc>
          <w:tcPr>
            <w:tcW w:w="2808" w:type="dxa"/>
          </w:tcPr>
          <w:p w14:paraId="3FE2C53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9B537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0D1C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0B383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79388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7B62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94C9E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312E4A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6DBDCE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BB7314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D316F" w14:paraId="08D14DF2" w14:textId="77777777" w:rsidTr="00797DEB">
        <w:tc>
          <w:tcPr>
            <w:tcW w:w="2203" w:type="dxa"/>
          </w:tcPr>
          <w:p w14:paraId="1DEA986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BE5B4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6421A9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102733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60BABF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D316F" w14:paraId="07537A3F" w14:textId="77777777" w:rsidTr="00797DEB">
        <w:tc>
          <w:tcPr>
            <w:tcW w:w="2203" w:type="dxa"/>
          </w:tcPr>
          <w:p w14:paraId="60A7F2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05DA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A676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222E2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5CD4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7EBFCEAD" w14:textId="77777777" w:rsidTr="00797DEB">
        <w:tc>
          <w:tcPr>
            <w:tcW w:w="2203" w:type="dxa"/>
          </w:tcPr>
          <w:p w14:paraId="288585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6DA4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53C4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A9D0D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1781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16F" w14:paraId="72260DD1" w14:textId="77777777" w:rsidTr="00797DEB">
        <w:tc>
          <w:tcPr>
            <w:tcW w:w="2203" w:type="dxa"/>
          </w:tcPr>
          <w:p w14:paraId="1F68D1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2C03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81EE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A382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E040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ED048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7D3CE1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397204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7BE137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1FCB31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7029F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05C43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D316F" w14:paraId="15E8D0B5" w14:textId="77777777" w:rsidTr="00D90155">
        <w:trPr>
          <w:trHeight w:val="324"/>
        </w:trPr>
        <w:tc>
          <w:tcPr>
            <w:tcW w:w="7675" w:type="dxa"/>
            <w:gridSpan w:val="2"/>
          </w:tcPr>
          <w:p w14:paraId="404443C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D316F" w14:paraId="4F9402CD" w14:textId="77777777" w:rsidTr="00D90155">
        <w:trPr>
          <w:trHeight w:val="314"/>
        </w:trPr>
        <w:tc>
          <w:tcPr>
            <w:tcW w:w="2545" w:type="dxa"/>
          </w:tcPr>
          <w:p w14:paraId="1F9B781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A59BC2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3CD233D1" w14:textId="77777777" w:rsidTr="00D90155">
        <w:trPr>
          <w:trHeight w:val="324"/>
        </w:trPr>
        <w:tc>
          <w:tcPr>
            <w:tcW w:w="2545" w:type="dxa"/>
          </w:tcPr>
          <w:p w14:paraId="7C3C5C1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2A6EF7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93CCEB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2A02B405" w14:textId="77777777" w:rsidTr="00D90155">
        <w:trPr>
          <w:trHeight w:val="324"/>
        </w:trPr>
        <w:tc>
          <w:tcPr>
            <w:tcW w:w="2545" w:type="dxa"/>
          </w:tcPr>
          <w:p w14:paraId="671AB8C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72ED08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51884CF9" w14:textId="77777777" w:rsidTr="00D90155">
        <w:trPr>
          <w:trHeight w:val="340"/>
        </w:trPr>
        <w:tc>
          <w:tcPr>
            <w:tcW w:w="2545" w:type="dxa"/>
          </w:tcPr>
          <w:p w14:paraId="44C0E9A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7D06A3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4BD66184" w14:textId="77777777" w:rsidTr="00D90155">
        <w:trPr>
          <w:trHeight w:val="340"/>
        </w:trPr>
        <w:tc>
          <w:tcPr>
            <w:tcW w:w="2545" w:type="dxa"/>
          </w:tcPr>
          <w:p w14:paraId="74FDC9B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7315D5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67E46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B279B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FF45F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F28CB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00D41D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A49F0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752D3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54EA3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AA606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4125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3A81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90EB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AF5E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D246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E21F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D0E8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648F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E3E7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33B8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47E1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978F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74E5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8A7A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7EBC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B59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4D2D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D0BF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484B0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7466F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9F474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7E737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21768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CDC78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6C6AC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948000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A35A97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7B3186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D316F" w14:paraId="067ADBCA" w14:textId="77777777" w:rsidTr="0042679B">
        <w:trPr>
          <w:trHeight w:val="398"/>
        </w:trPr>
        <w:tc>
          <w:tcPr>
            <w:tcW w:w="5148" w:type="dxa"/>
            <w:gridSpan w:val="4"/>
          </w:tcPr>
          <w:p w14:paraId="7CBC80B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6A296A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D316F" w14:paraId="17F8772B" w14:textId="77777777" w:rsidTr="0042679B">
        <w:trPr>
          <w:trHeight w:val="383"/>
        </w:trPr>
        <w:tc>
          <w:tcPr>
            <w:tcW w:w="5148" w:type="dxa"/>
            <w:gridSpan w:val="4"/>
          </w:tcPr>
          <w:p w14:paraId="324E9AA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C90542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D316F" w14:paraId="463002CC" w14:textId="77777777" w:rsidTr="0042679B">
        <w:trPr>
          <w:trHeight w:val="404"/>
        </w:trPr>
        <w:tc>
          <w:tcPr>
            <w:tcW w:w="918" w:type="dxa"/>
          </w:tcPr>
          <w:p w14:paraId="320065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44DE6E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BA0E5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8573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8ACC2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6A125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F19A6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610665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E343E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5CF4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A1FF6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74D29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2679B" w14:paraId="7E99E22D" w14:textId="77777777" w:rsidTr="0042679B">
        <w:trPr>
          <w:trHeight w:val="622"/>
        </w:trPr>
        <w:tc>
          <w:tcPr>
            <w:tcW w:w="918" w:type="dxa"/>
          </w:tcPr>
          <w:p w14:paraId="3AE83935" w14:textId="7BF36B5A" w:rsidR="0042679B" w:rsidRPr="00C03D07" w:rsidRDefault="0042679B" w:rsidP="0042679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79E76BB6" w14:textId="446A66D7" w:rsidR="0042679B" w:rsidRPr="00C03D07" w:rsidRDefault="0042679B" w:rsidP="004267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</w:t>
            </w:r>
          </w:p>
        </w:tc>
        <w:tc>
          <w:tcPr>
            <w:tcW w:w="1440" w:type="dxa"/>
          </w:tcPr>
          <w:p w14:paraId="3E1C0D91" w14:textId="40F8130F" w:rsidR="0042679B" w:rsidRPr="00C03D07" w:rsidRDefault="0042679B" w:rsidP="004267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5541559B" w14:textId="07FFEED5" w:rsidR="0042679B" w:rsidRPr="00C03D07" w:rsidRDefault="0042679B" w:rsidP="004267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04/30/22</w:t>
            </w:r>
          </w:p>
        </w:tc>
        <w:tc>
          <w:tcPr>
            <w:tcW w:w="900" w:type="dxa"/>
          </w:tcPr>
          <w:p w14:paraId="467E04A8" w14:textId="77777777" w:rsidR="0042679B" w:rsidRPr="00C03D07" w:rsidRDefault="0042679B" w:rsidP="0042679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6B8589B4" w14:textId="77777777" w:rsidR="0042679B" w:rsidRPr="00C03D07" w:rsidRDefault="0042679B" w:rsidP="004267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00B513" w14:textId="77777777" w:rsidR="0042679B" w:rsidRPr="00C03D07" w:rsidRDefault="0042679B" w:rsidP="004267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2F8F51" w14:textId="77777777" w:rsidR="0042679B" w:rsidRPr="00C03D07" w:rsidRDefault="0042679B" w:rsidP="004267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679B" w14:paraId="08EC43B5" w14:textId="77777777" w:rsidTr="0042679B">
        <w:trPr>
          <w:trHeight w:val="592"/>
        </w:trPr>
        <w:tc>
          <w:tcPr>
            <w:tcW w:w="918" w:type="dxa"/>
          </w:tcPr>
          <w:p w14:paraId="7086CAB0" w14:textId="692B0873" w:rsidR="0042679B" w:rsidRPr="00C03D07" w:rsidRDefault="0042679B" w:rsidP="0042679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7E1AA2F7" w14:textId="32F00DCE" w:rsidR="0042679B" w:rsidRPr="00C03D07" w:rsidRDefault="0042679B" w:rsidP="004267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5EEAE69F" w14:textId="3E4E579A" w:rsidR="0042679B" w:rsidRPr="00C03D07" w:rsidRDefault="0042679B" w:rsidP="004267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05/01/22</w:t>
            </w:r>
          </w:p>
        </w:tc>
        <w:tc>
          <w:tcPr>
            <w:tcW w:w="1710" w:type="dxa"/>
          </w:tcPr>
          <w:p w14:paraId="749E5C91" w14:textId="5E837886" w:rsidR="0042679B" w:rsidRPr="00C03D07" w:rsidRDefault="0042679B" w:rsidP="004267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7A521BB6" w14:textId="77777777" w:rsidR="0042679B" w:rsidRPr="00C03D07" w:rsidRDefault="0042679B" w:rsidP="0042679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3AFE0AD5" w14:textId="77777777" w:rsidR="0042679B" w:rsidRPr="00C03D07" w:rsidRDefault="0042679B" w:rsidP="004267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F24EA4" w14:textId="77777777" w:rsidR="0042679B" w:rsidRPr="00C03D07" w:rsidRDefault="0042679B" w:rsidP="004267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0BFCB6F" w14:textId="77777777" w:rsidR="0042679B" w:rsidRPr="00C03D07" w:rsidRDefault="0042679B" w:rsidP="004267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679B" w14:paraId="21241C2E" w14:textId="77777777" w:rsidTr="0042679B">
        <w:trPr>
          <w:trHeight w:val="592"/>
        </w:trPr>
        <w:tc>
          <w:tcPr>
            <w:tcW w:w="918" w:type="dxa"/>
          </w:tcPr>
          <w:p w14:paraId="6AEE3D42" w14:textId="77777777" w:rsidR="0042679B" w:rsidRPr="00C03D07" w:rsidRDefault="0042679B" w:rsidP="0042679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0B10A42" w14:textId="77777777" w:rsidR="0042679B" w:rsidRPr="00C03D07" w:rsidRDefault="0042679B" w:rsidP="004267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E3546D" w14:textId="77777777" w:rsidR="0042679B" w:rsidRPr="00C03D07" w:rsidRDefault="0042679B" w:rsidP="004267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2ABA41" w14:textId="77777777" w:rsidR="0042679B" w:rsidRPr="00C03D07" w:rsidRDefault="0042679B" w:rsidP="004267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383597" w14:textId="77777777" w:rsidR="0042679B" w:rsidRPr="00C03D07" w:rsidRDefault="0042679B" w:rsidP="0042679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76CC3DD" w14:textId="77777777" w:rsidR="0042679B" w:rsidRPr="00C03D07" w:rsidRDefault="0042679B" w:rsidP="004267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A2BF3E" w14:textId="77777777" w:rsidR="0042679B" w:rsidRPr="00C03D07" w:rsidRDefault="0042679B" w:rsidP="004267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8F6BB7" w14:textId="77777777" w:rsidR="0042679B" w:rsidRPr="00C03D07" w:rsidRDefault="0042679B" w:rsidP="004267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159DC3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F62ED98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D316F" w14:paraId="23B80B4F" w14:textId="77777777" w:rsidTr="00B433FE">
        <w:trPr>
          <w:trHeight w:val="683"/>
        </w:trPr>
        <w:tc>
          <w:tcPr>
            <w:tcW w:w="1638" w:type="dxa"/>
          </w:tcPr>
          <w:p w14:paraId="4141CD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4742D2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7F5836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0BF6D9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ADB61B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D41787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D316F" w14:paraId="2B48855D" w14:textId="77777777" w:rsidTr="00B433FE">
        <w:trPr>
          <w:trHeight w:val="291"/>
        </w:trPr>
        <w:tc>
          <w:tcPr>
            <w:tcW w:w="1638" w:type="dxa"/>
          </w:tcPr>
          <w:p w14:paraId="66969C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AFEF3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D631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48E5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A474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1B6D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4BD16D81" w14:textId="77777777" w:rsidTr="00B433FE">
        <w:trPr>
          <w:trHeight w:val="291"/>
        </w:trPr>
        <w:tc>
          <w:tcPr>
            <w:tcW w:w="1638" w:type="dxa"/>
          </w:tcPr>
          <w:p w14:paraId="183101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B05E9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E5F1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753B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8361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4E3E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62D26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D316F" w14:paraId="30EE6644" w14:textId="77777777" w:rsidTr="00B433FE">
        <w:trPr>
          <w:trHeight w:val="773"/>
        </w:trPr>
        <w:tc>
          <w:tcPr>
            <w:tcW w:w="2448" w:type="dxa"/>
          </w:tcPr>
          <w:p w14:paraId="362F23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97463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11C8F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FAB12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D316F" w14:paraId="0945C78C" w14:textId="77777777" w:rsidTr="00B433FE">
        <w:trPr>
          <w:trHeight w:val="428"/>
        </w:trPr>
        <w:tc>
          <w:tcPr>
            <w:tcW w:w="2448" w:type="dxa"/>
          </w:tcPr>
          <w:p w14:paraId="44D61E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56CB3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62299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86FEF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04F8B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AC72AF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D316F" w14:paraId="74CCC413" w14:textId="77777777" w:rsidTr="004B23E9">
        <w:trPr>
          <w:trHeight w:val="825"/>
        </w:trPr>
        <w:tc>
          <w:tcPr>
            <w:tcW w:w="2538" w:type="dxa"/>
          </w:tcPr>
          <w:p w14:paraId="05C7804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190C8A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A6EBCF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553DA5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CED406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D316F" w14:paraId="1F2A7084" w14:textId="77777777" w:rsidTr="004B23E9">
        <w:trPr>
          <w:trHeight w:val="275"/>
        </w:trPr>
        <w:tc>
          <w:tcPr>
            <w:tcW w:w="2538" w:type="dxa"/>
          </w:tcPr>
          <w:p w14:paraId="6E8AF5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EABF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D249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479E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8562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57457F3F" w14:textId="77777777" w:rsidTr="004B23E9">
        <w:trPr>
          <w:trHeight w:val="275"/>
        </w:trPr>
        <w:tc>
          <w:tcPr>
            <w:tcW w:w="2538" w:type="dxa"/>
          </w:tcPr>
          <w:p w14:paraId="3A2B34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7FAD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B2D76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2264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7BAA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7D7AB0F0" w14:textId="77777777" w:rsidTr="004B23E9">
        <w:trPr>
          <w:trHeight w:val="292"/>
        </w:trPr>
        <w:tc>
          <w:tcPr>
            <w:tcW w:w="2538" w:type="dxa"/>
          </w:tcPr>
          <w:p w14:paraId="202F6C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606C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2CFDC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5105CC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FC46C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7BB00B70" w14:textId="77777777" w:rsidTr="00044B40">
        <w:trPr>
          <w:trHeight w:val="557"/>
        </w:trPr>
        <w:tc>
          <w:tcPr>
            <w:tcW w:w="2538" w:type="dxa"/>
          </w:tcPr>
          <w:p w14:paraId="66E2DC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32EB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90D3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2146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AB17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4A765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FCA7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B3B7C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E434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8E465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D887950">
          <v:roundrect id="_x0000_s2050" style="position:absolute;margin-left:-6.75pt;margin-top:1.3pt;width:549pt;height:67.3pt;z-index:1" arcsize="10923f">
            <v:textbox>
              <w:txbxContent>
                <w:p w14:paraId="27D25755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B6D183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347DD7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0AEE77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25B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D42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16C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4B4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2DC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994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DF3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158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310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522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0E2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E00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06F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A4F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6EE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2C3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764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410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7FA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44C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CD1F8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7A2D74A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D2A1AEF">
          <v:roundrect id="_x0000_s2052" style="position:absolute;margin-left:244.5pt;margin-top:.35pt;width:63.75pt;height:15pt;z-index:2" arcsize="10923f"/>
        </w:pict>
      </w:r>
    </w:p>
    <w:p w14:paraId="480FFF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FD9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32C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47E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8DA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B71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FDC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78A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A06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91E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3E7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25E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BB8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906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B65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3E6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22C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FA5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0C8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83C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415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3E2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43B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820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F9B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DC3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4DC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F93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7BC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739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DCA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E5E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94B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149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DFE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130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295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7F9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B91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9FF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999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BEF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C0B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6BE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1A2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5CB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B2A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090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5A8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551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F43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AD6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C9B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46A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AC8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34A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1B2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953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A0B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348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4FA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D316F" w14:paraId="05CA362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9E8DF4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D316F" w14:paraId="0FA7B506" w14:textId="77777777" w:rsidTr="0030732B">
        <w:trPr>
          <w:trHeight w:val="533"/>
        </w:trPr>
        <w:tc>
          <w:tcPr>
            <w:tcW w:w="738" w:type="dxa"/>
          </w:tcPr>
          <w:p w14:paraId="398C591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841FEC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6D6E53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D24442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3583A0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AB7FE6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D316F" w14:paraId="51C0BD10" w14:textId="77777777" w:rsidTr="0030732B">
        <w:trPr>
          <w:trHeight w:val="266"/>
        </w:trPr>
        <w:tc>
          <w:tcPr>
            <w:tcW w:w="738" w:type="dxa"/>
          </w:tcPr>
          <w:p w14:paraId="2FD8677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C063A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027E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ABD3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DFC5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B9F3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58806E28" w14:textId="77777777" w:rsidTr="0030732B">
        <w:trPr>
          <w:trHeight w:val="266"/>
        </w:trPr>
        <w:tc>
          <w:tcPr>
            <w:tcW w:w="738" w:type="dxa"/>
          </w:tcPr>
          <w:p w14:paraId="6A21F70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40F07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9FEE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7A65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9FF6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ACF29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7F70909D" w14:textId="77777777" w:rsidTr="0030732B">
        <w:trPr>
          <w:trHeight w:val="266"/>
        </w:trPr>
        <w:tc>
          <w:tcPr>
            <w:tcW w:w="738" w:type="dxa"/>
          </w:tcPr>
          <w:p w14:paraId="520EC71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BF910B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D0399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E1417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E168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716D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433A572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C68C68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A950DA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02E3A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FB6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A90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7DB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295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15C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957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022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01E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EFA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89E1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D316F" w14:paraId="7C3B606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DA55F0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D316F" w14:paraId="0BFD706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CEDB5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666E1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3F48B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7A98B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E5A47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876FA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77704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D316F" w14:paraId="2B806AB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4CDB3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26083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BA43B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69BBC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F93C1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75D1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CF62F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4B08778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88AE9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43E69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95E18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9D4C0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1DAFE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9574A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4C314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030F4BC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EDDBB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B6A23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1D14C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55E69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1F407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9BDA0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ABF96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DA3CF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B62F59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E7411B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D316F" w14:paraId="5A2FA316" w14:textId="77777777" w:rsidTr="00B433FE">
        <w:trPr>
          <w:trHeight w:val="527"/>
        </w:trPr>
        <w:tc>
          <w:tcPr>
            <w:tcW w:w="3135" w:type="dxa"/>
          </w:tcPr>
          <w:p w14:paraId="45D9A4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97D34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349B7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E0C55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D316F" w14:paraId="527611D0" w14:textId="77777777" w:rsidTr="00B433FE">
        <w:trPr>
          <w:trHeight w:val="250"/>
        </w:trPr>
        <w:tc>
          <w:tcPr>
            <w:tcW w:w="3135" w:type="dxa"/>
          </w:tcPr>
          <w:p w14:paraId="7090623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E151F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B6F79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E90C2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0CA6BCEA" w14:textId="77777777" w:rsidTr="00B433FE">
        <w:trPr>
          <w:trHeight w:val="264"/>
        </w:trPr>
        <w:tc>
          <w:tcPr>
            <w:tcW w:w="3135" w:type="dxa"/>
          </w:tcPr>
          <w:p w14:paraId="16962DC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A6633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DC385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E643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0919FD63" w14:textId="77777777" w:rsidTr="00B433FE">
        <w:trPr>
          <w:trHeight w:val="250"/>
        </w:trPr>
        <w:tc>
          <w:tcPr>
            <w:tcW w:w="3135" w:type="dxa"/>
          </w:tcPr>
          <w:p w14:paraId="73AA0E2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DEE1A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8437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55997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4A58C2C7" w14:textId="77777777" w:rsidTr="00B433FE">
        <w:trPr>
          <w:trHeight w:val="264"/>
        </w:trPr>
        <w:tc>
          <w:tcPr>
            <w:tcW w:w="3135" w:type="dxa"/>
          </w:tcPr>
          <w:p w14:paraId="451A7DF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45FD6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BC087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24FF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A35234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3977CE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D316F" w14:paraId="2173064F" w14:textId="77777777" w:rsidTr="00B433FE">
        <w:tc>
          <w:tcPr>
            <w:tcW w:w="9198" w:type="dxa"/>
          </w:tcPr>
          <w:p w14:paraId="15A0DFB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7B3A2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D316F" w14:paraId="3C5DF87D" w14:textId="77777777" w:rsidTr="00B433FE">
        <w:tc>
          <w:tcPr>
            <w:tcW w:w="9198" w:type="dxa"/>
          </w:tcPr>
          <w:p w14:paraId="54C5B5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E12B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D316F" w14:paraId="2B42AB8C" w14:textId="77777777" w:rsidTr="00B433FE">
        <w:tc>
          <w:tcPr>
            <w:tcW w:w="9198" w:type="dxa"/>
          </w:tcPr>
          <w:p w14:paraId="7C12966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02089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D316F" w14:paraId="0C493863" w14:textId="77777777" w:rsidTr="00B433FE">
        <w:tc>
          <w:tcPr>
            <w:tcW w:w="9198" w:type="dxa"/>
          </w:tcPr>
          <w:p w14:paraId="37BBEFF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FF1322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31E5CE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EDE2B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004F46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920BD0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7FFA20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D316F" w14:paraId="2940470C" w14:textId="77777777" w:rsidTr="007C5320">
        <w:tc>
          <w:tcPr>
            <w:tcW w:w="1106" w:type="dxa"/>
            <w:shd w:val="clear" w:color="auto" w:fill="auto"/>
          </w:tcPr>
          <w:p w14:paraId="34F70DF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4E015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39A16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9509A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44CB32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D80BF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F3F42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8D5E1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03A25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1BD8C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FC1CF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D316F" w14:paraId="0CE21468" w14:textId="77777777" w:rsidTr="007C5320">
        <w:tc>
          <w:tcPr>
            <w:tcW w:w="1106" w:type="dxa"/>
            <w:shd w:val="clear" w:color="auto" w:fill="auto"/>
          </w:tcPr>
          <w:p w14:paraId="21F260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A77FF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8927E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719AD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F1600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A1EF8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13824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1D945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74967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61EF6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58AD12AE" w14:textId="77777777" w:rsidTr="007C5320">
        <w:tc>
          <w:tcPr>
            <w:tcW w:w="1106" w:type="dxa"/>
            <w:shd w:val="clear" w:color="auto" w:fill="auto"/>
          </w:tcPr>
          <w:p w14:paraId="583594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A9132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3983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C89A9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84101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0D486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43437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2343C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8FAB9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5BAC1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B288A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631810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2ED36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3706D8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D316F" w14:paraId="46E8512A" w14:textId="77777777" w:rsidTr="00B433FE">
        <w:tc>
          <w:tcPr>
            <w:tcW w:w="3456" w:type="dxa"/>
            <w:shd w:val="clear" w:color="auto" w:fill="auto"/>
          </w:tcPr>
          <w:p w14:paraId="5B25E7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8281F7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64CCB1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B16F7B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B28CA5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D316F" w14:paraId="45AD5841" w14:textId="77777777" w:rsidTr="00B433FE">
        <w:tc>
          <w:tcPr>
            <w:tcW w:w="3456" w:type="dxa"/>
            <w:shd w:val="clear" w:color="auto" w:fill="auto"/>
          </w:tcPr>
          <w:p w14:paraId="597E8A0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68128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4040B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32C8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36C8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D316F" w14:paraId="59317383" w14:textId="77777777" w:rsidTr="00B433FE">
        <w:tc>
          <w:tcPr>
            <w:tcW w:w="3456" w:type="dxa"/>
            <w:shd w:val="clear" w:color="auto" w:fill="auto"/>
          </w:tcPr>
          <w:p w14:paraId="261F8C2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350AC8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8F69F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5BDF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7AB14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92943C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F1A054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44A5D4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E91B6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CCF12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4BF13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7247A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3324E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1CD42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E044C7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F638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ED62D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D316F" w14:paraId="5002BB5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AF5BA8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D316F" w14:paraId="2372D2CD" w14:textId="77777777" w:rsidTr="00B433FE">
        <w:trPr>
          <w:trHeight w:val="263"/>
        </w:trPr>
        <w:tc>
          <w:tcPr>
            <w:tcW w:w="6880" w:type="dxa"/>
          </w:tcPr>
          <w:p w14:paraId="13DAE09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EE5BE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ED81A3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D316F" w14:paraId="317DBA8C" w14:textId="77777777" w:rsidTr="00B433FE">
        <w:trPr>
          <w:trHeight w:val="263"/>
        </w:trPr>
        <w:tc>
          <w:tcPr>
            <w:tcW w:w="6880" w:type="dxa"/>
          </w:tcPr>
          <w:p w14:paraId="070DD1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817AE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8522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6A1D40DB" w14:textId="77777777" w:rsidTr="00B433FE">
        <w:trPr>
          <w:trHeight w:val="301"/>
        </w:trPr>
        <w:tc>
          <w:tcPr>
            <w:tcW w:w="6880" w:type="dxa"/>
          </w:tcPr>
          <w:p w14:paraId="3F6A53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D0D14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C79E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48B3483E" w14:textId="77777777" w:rsidTr="00B433FE">
        <w:trPr>
          <w:trHeight w:val="263"/>
        </w:trPr>
        <w:tc>
          <w:tcPr>
            <w:tcW w:w="6880" w:type="dxa"/>
          </w:tcPr>
          <w:p w14:paraId="7F4DFE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E2978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0A28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739D5070" w14:textId="77777777" w:rsidTr="00B433FE">
        <w:trPr>
          <w:trHeight w:val="250"/>
        </w:trPr>
        <w:tc>
          <w:tcPr>
            <w:tcW w:w="6880" w:type="dxa"/>
          </w:tcPr>
          <w:p w14:paraId="20E757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62129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4874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5D5B5D37" w14:textId="77777777" w:rsidTr="00B433FE">
        <w:trPr>
          <w:trHeight w:val="263"/>
        </w:trPr>
        <w:tc>
          <w:tcPr>
            <w:tcW w:w="6880" w:type="dxa"/>
          </w:tcPr>
          <w:p w14:paraId="7523C9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8E5EF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2CE5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6CEAE79B" w14:textId="77777777" w:rsidTr="00B433FE">
        <w:trPr>
          <w:trHeight w:val="275"/>
        </w:trPr>
        <w:tc>
          <w:tcPr>
            <w:tcW w:w="6880" w:type="dxa"/>
          </w:tcPr>
          <w:p w14:paraId="1513E3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714C4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D33D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0DE2986B" w14:textId="77777777" w:rsidTr="00B433FE">
        <w:trPr>
          <w:trHeight w:val="275"/>
        </w:trPr>
        <w:tc>
          <w:tcPr>
            <w:tcW w:w="6880" w:type="dxa"/>
          </w:tcPr>
          <w:p w14:paraId="0AC427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22D80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B7A2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FDFB04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293A07E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D316F" w14:paraId="48F3CA12" w14:textId="77777777" w:rsidTr="00B433FE">
        <w:tc>
          <w:tcPr>
            <w:tcW w:w="7196" w:type="dxa"/>
            <w:shd w:val="clear" w:color="auto" w:fill="auto"/>
          </w:tcPr>
          <w:p w14:paraId="0480EC0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EB6B6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2837A3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D316F" w14:paraId="26309272" w14:textId="77777777" w:rsidTr="00B433FE">
        <w:tc>
          <w:tcPr>
            <w:tcW w:w="7196" w:type="dxa"/>
            <w:shd w:val="clear" w:color="auto" w:fill="auto"/>
          </w:tcPr>
          <w:p w14:paraId="4B9C02A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B1FCDD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E296C6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D316F" w14:paraId="754DCAA3" w14:textId="77777777" w:rsidTr="00B433FE">
        <w:tc>
          <w:tcPr>
            <w:tcW w:w="7196" w:type="dxa"/>
            <w:shd w:val="clear" w:color="auto" w:fill="auto"/>
          </w:tcPr>
          <w:p w14:paraId="306EEFE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AF5B47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F18899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B62B88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463C6E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2D15C5C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4D11F3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A7937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D11A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E97A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1F54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08454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57AE0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BD3E6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10D8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545E9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BD1A6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AB862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D316F" w14:paraId="2EB4F0D3" w14:textId="77777777" w:rsidTr="00B433FE">
        <w:trPr>
          <w:trHeight w:val="318"/>
        </w:trPr>
        <w:tc>
          <w:tcPr>
            <w:tcW w:w="6194" w:type="dxa"/>
          </w:tcPr>
          <w:p w14:paraId="4E46C66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C376D9D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574D8F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338C1BA9" w14:textId="77777777" w:rsidTr="00B433FE">
        <w:trPr>
          <w:trHeight w:val="303"/>
        </w:trPr>
        <w:tc>
          <w:tcPr>
            <w:tcW w:w="6194" w:type="dxa"/>
          </w:tcPr>
          <w:p w14:paraId="6E8787B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06F93F6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410F93BE" w14:textId="77777777" w:rsidTr="00B433FE">
        <w:trPr>
          <w:trHeight w:val="304"/>
        </w:trPr>
        <w:tc>
          <w:tcPr>
            <w:tcW w:w="6194" w:type="dxa"/>
          </w:tcPr>
          <w:p w14:paraId="210DED5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E56553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21D4862C" w14:textId="77777777" w:rsidTr="00B433FE">
        <w:trPr>
          <w:trHeight w:val="318"/>
        </w:trPr>
        <w:tc>
          <w:tcPr>
            <w:tcW w:w="6194" w:type="dxa"/>
          </w:tcPr>
          <w:p w14:paraId="0DA3B06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BB3F54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094E6478" w14:textId="77777777" w:rsidTr="00B433FE">
        <w:trPr>
          <w:trHeight w:val="303"/>
        </w:trPr>
        <w:tc>
          <w:tcPr>
            <w:tcW w:w="6194" w:type="dxa"/>
          </w:tcPr>
          <w:p w14:paraId="712C0B5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1BCF6A1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0D3D5618" w14:textId="77777777" w:rsidTr="00B433FE">
        <w:trPr>
          <w:trHeight w:val="318"/>
        </w:trPr>
        <w:tc>
          <w:tcPr>
            <w:tcW w:w="6194" w:type="dxa"/>
          </w:tcPr>
          <w:p w14:paraId="1F710B3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EC8ED1D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73038178" w14:textId="77777777" w:rsidTr="00B433FE">
        <w:trPr>
          <w:trHeight w:val="303"/>
        </w:trPr>
        <w:tc>
          <w:tcPr>
            <w:tcW w:w="6194" w:type="dxa"/>
          </w:tcPr>
          <w:p w14:paraId="051C810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18FC19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2D8A7A73" w14:textId="77777777" w:rsidTr="00B433FE">
        <w:trPr>
          <w:trHeight w:val="318"/>
        </w:trPr>
        <w:tc>
          <w:tcPr>
            <w:tcW w:w="6194" w:type="dxa"/>
          </w:tcPr>
          <w:p w14:paraId="688AC5D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ED49CA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43F60946" w14:textId="77777777" w:rsidTr="00B433FE">
        <w:trPr>
          <w:trHeight w:val="318"/>
        </w:trPr>
        <w:tc>
          <w:tcPr>
            <w:tcW w:w="6194" w:type="dxa"/>
          </w:tcPr>
          <w:p w14:paraId="3488681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00D29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57CBE59B" w14:textId="77777777" w:rsidTr="00B433FE">
        <w:trPr>
          <w:trHeight w:val="318"/>
        </w:trPr>
        <w:tc>
          <w:tcPr>
            <w:tcW w:w="6194" w:type="dxa"/>
          </w:tcPr>
          <w:p w14:paraId="50CE92F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FE964C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11C2E47D" w14:textId="77777777" w:rsidTr="00B433FE">
        <w:trPr>
          <w:trHeight w:val="318"/>
        </w:trPr>
        <w:tc>
          <w:tcPr>
            <w:tcW w:w="6194" w:type="dxa"/>
          </w:tcPr>
          <w:p w14:paraId="443457C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71954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75D2F4E3" w14:textId="77777777" w:rsidTr="00B433FE">
        <w:trPr>
          <w:trHeight w:val="318"/>
        </w:trPr>
        <w:tc>
          <w:tcPr>
            <w:tcW w:w="6194" w:type="dxa"/>
          </w:tcPr>
          <w:p w14:paraId="7CC447D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10487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43D994B9" w14:textId="77777777" w:rsidTr="00B433FE">
        <w:trPr>
          <w:trHeight w:val="318"/>
        </w:trPr>
        <w:tc>
          <w:tcPr>
            <w:tcW w:w="6194" w:type="dxa"/>
          </w:tcPr>
          <w:p w14:paraId="39098F6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ECFC5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062202B6" w14:textId="77777777" w:rsidTr="00B433FE">
        <w:trPr>
          <w:trHeight w:val="318"/>
        </w:trPr>
        <w:tc>
          <w:tcPr>
            <w:tcW w:w="6194" w:type="dxa"/>
          </w:tcPr>
          <w:p w14:paraId="0D2B5E6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3D0EC5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1084A9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12F5D78F" w14:textId="77777777" w:rsidTr="00B433FE">
        <w:trPr>
          <w:trHeight w:val="318"/>
        </w:trPr>
        <w:tc>
          <w:tcPr>
            <w:tcW w:w="6194" w:type="dxa"/>
          </w:tcPr>
          <w:p w14:paraId="61CEA5A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FB5F7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449F3C33" w14:textId="77777777" w:rsidTr="00B433FE">
        <w:trPr>
          <w:trHeight w:val="318"/>
        </w:trPr>
        <w:tc>
          <w:tcPr>
            <w:tcW w:w="6194" w:type="dxa"/>
          </w:tcPr>
          <w:p w14:paraId="7C5B37D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27A9B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003750D4" w14:textId="77777777" w:rsidTr="00B433FE">
        <w:trPr>
          <w:trHeight w:val="318"/>
        </w:trPr>
        <w:tc>
          <w:tcPr>
            <w:tcW w:w="6194" w:type="dxa"/>
          </w:tcPr>
          <w:p w14:paraId="2BD5553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23397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003EC9DA" w14:textId="77777777" w:rsidTr="00B433FE">
        <w:trPr>
          <w:trHeight w:val="318"/>
        </w:trPr>
        <w:tc>
          <w:tcPr>
            <w:tcW w:w="6194" w:type="dxa"/>
          </w:tcPr>
          <w:p w14:paraId="65248CD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63BD3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78763787" w14:textId="77777777" w:rsidTr="00B433FE">
        <w:trPr>
          <w:trHeight w:val="318"/>
        </w:trPr>
        <w:tc>
          <w:tcPr>
            <w:tcW w:w="6194" w:type="dxa"/>
          </w:tcPr>
          <w:p w14:paraId="03D268F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A12A5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587B7F8F" w14:textId="77777777" w:rsidTr="00B433FE">
        <w:trPr>
          <w:trHeight w:val="318"/>
        </w:trPr>
        <w:tc>
          <w:tcPr>
            <w:tcW w:w="6194" w:type="dxa"/>
          </w:tcPr>
          <w:p w14:paraId="6A3D299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77116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16F" w14:paraId="4B6EF4E1" w14:textId="77777777" w:rsidTr="00B433FE">
        <w:trPr>
          <w:trHeight w:val="318"/>
        </w:trPr>
        <w:tc>
          <w:tcPr>
            <w:tcW w:w="6194" w:type="dxa"/>
          </w:tcPr>
          <w:p w14:paraId="14D9645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2EB64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AB5302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D316F" w14:paraId="50481A1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40649C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D316F" w14:paraId="37008BCA" w14:textId="77777777" w:rsidTr="00B433FE">
        <w:trPr>
          <w:trHeight w:val="269"/>
        </w:trPr>
        <w:tc>
          <w:tcPr>
            <w:tcW w:w="738" w:type="dxa"/>
          </w:tcPr>
          <w:p w14:paraId="791E18A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2A3D9B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2E50E3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860073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D316F" w14:paraId="4A98A1D5" w14:textId="77777777" w:rsidTr="00B433FE">
        <w:trPr>
          <w:trHeight w:val="269"/>
        </w:trPr>
        <w:tc>
          <w:tcPr>
            <w:tcW w:w="738" w:type="dxa"/>
          </w:tcPr>
          <w:p w14:paraId="2AFF859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7B40C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60C6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AFC8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0599B19A" w14:textId="77777777" w:rsidTr="00B433FE">
        <w:trPr>
          <w:trHeight w:val="269"/>
        </w:trPr>
        <w:tc>
          <w:tcPr>
            <w:tcW w:w="738" w:type="dxa"/>
          </w:tcPr>
          <w:p w14:paraId="5C854F8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149D9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1683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BB0A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3EA50A5B" w14:textId="77777777" w:rsidTr="00B433FE">
        <w:trPr>
          <w:trHeight w:val="269"/>
        </w:trPr>
        <w:tc>
          <w:tcPr>
            <w:tcW w:w="738" w:type="dxa"/>
          </w:tcPr>
          <w:p w14:paraId="743F246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56389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996C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E29C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43A03B99" w14:textId="77777777" w:rsidTr="00B433FE">
        <w:trPr>
          <w:trHeight w:val="269"/>
        </w:trPr>
        <w:tc>
          <w:tcPr>
            <w:tcW w:w="738" w:type="dxa"/>
          </w:tcPr>
          <w:p w14:paraId="5C8B284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1947F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DB51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DDAF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0DA6A631" w14:textId="77777777" w:rsidTr="00B433FE">
        <w:trPr>
          <w:trHeight w:val="269"/>
        </w:trPr>
        <w:tc>
          <w:tcPr>
            <w:tcW w:w="738" w:type="dxa"/>
          </w:tcPr>
          <w:p w14:paraId="751B233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D23C0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8A1F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F337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16F" w14:paraId="6414339F" w14:textId="77777777" w:rsidTr="00B433FE">
        <w:trPr>
          <w:trHeight w:val="269"/>
        </w:trPr>
        <w:tc>
          <w:tcPr>
            <w:tcW w:w="738" w:type="dxa"/>
          </w:tcPr>
          <w:p w14:paraId="4D425F5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650AB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CFCD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1CC0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0D366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ECC68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A6E7" w14:textId="77777777" w:rsidR="009C26D0" w:rsidRDefault="009C26D0">
      <w:r>
        <w:separator/>
      </w:r>
    </w:p>
  </w:endnote>
  <w:endnote w:type="continuationSeparator" w:id="0">
    <w:p w14:paraId="063232F0" w14:textId="77777777" w:rsidR="009C26D0" w:rsidRDefault="009C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C48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73E60E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F17D47B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03F61B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A94FDE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0DD5EE3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13C77F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8DCE476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D853" w14:textId="77777777" w:rsidR="009C26D0" w:rsidRDefault="009C26D0">
      <w:r>
        <w:separator/>
      </w:r>
    </w:p>
  </w:footnote>
  <w:footnote w:type="continuationSeparator" w:id="0">
    <w:p w14:paraId="62DAC6E8" w14:textId="77777777" w:rsidR="009C26D0" w:rsidRDefault="009C2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0A84" w14:textId="77777777" w:rsidR="00C8092E" w:rsidRDefault="00C8092E">
    <w:pPr>
      <w:pStyle w:val="Header"/>
    </w:pPr>
  </w:p>
  <w:p w14:paraId="069248F7" w14:textId="77777777" w:rsidR="00C8092E" w:rsidRDefault="00C8092E">
    <w:pPr>
      <w:pStyle w:val="Header"/>
    </w:pPr>
  </w:p>
  <w:p w14:paraId="3505EB7F" w14:textId="77777777" w:rsidR="00C8092E" w:rsidRDefault="00000000">
    <w:pPr>
      <w:pStyle w:val="Header"/>
    </w:pPr>
    <w:r>
      <w:rPr>
        <w:noProof/>
        <w:lang w:eastAsia="zh-TW"/>
      </w:rPr>
      <w:pict w14:anchorId="4389DA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2679B">
      <w:rPr>
        <w:noProof/>
      </w:rPr>
      <w:pict w14:anchorId="1A895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E84F0E4">
      <w:start w:val="1"/>
      <w:numFmt w:val="decimal"/>
      <w:lvlText w:val="%1."/>
      <w:lvlJc w:val="left"/>
      <w:pPr>
        <w:ind w:left="1440" w:hanging="360"/>
      </w:pPr>
    </w:lvl>
    <w:lvl w:ilvl="1" w:tplc="EFF4EDF6" w:tentative="1">
      <w:start w:val="1"/>
      <w:numFmt w:val="lowerLetter"/>
      <w:lvlText w:val="%2."/>
      <w:lvlJc w:val="left"/>
      <w:pPr>
        <w:ind w:left="2160" w:hanging="360"/>
      </w:pPr>
    </w:lvl>
    <w:lvl w:ilvl="2" w:tplc="87924EF6" w:tentative="1">
      <w:start w:val="1"/>
      <w:numFmt w:val="lowerRoman"/>
      <w:lvlText w:val="%3."/>
      <w:lvlJc w:val="right"/>
      <w:pPr>
        <w:ind w:left="2880" w:hanging="180"/>
      </w:pPr>
    </w:lvl>
    <w:lvl w:ilvl="3" w:tplc="91A02424" w:tentative="1">
      <w:start w:val="1"/>
      <w:numFmt w:val="decimal"/>
      <w:lvlText w:val="%4."/>
      <w:lvlJc w:val="left"/>
      <w:pPr>
        <w:ind w:left="3600" w:hanging="360"/>
      </w:pPr>
    </w:lvl>
    <w:lvl w:ilvl="4" w:tplc="C466150C" w:tentative="1">
      <w:start w:val="1"/>
      <w:numFmt w:val="lowerLetter"/>
      <w:lvlText w:val="%5."/>
      <w:lvlJc w:val="left"/>
      <w:pPr>
        <w:ind w:left="4320" w:hanging="360"/>
      </w:pPr>
    </w:lvl>
    <w:lvl w:ilvl="5" w:tplc="B54A6D24" w:tentative="1">
      <w:start w:val="1"/>
      <w:numFmt w:val="lowerRoman"/>
      <w:lvlText w:val="%6."/>
      <w:lvlJc w:val="right"/>
      <w:pPr>
        <w:ind w:left="5040" w:hanging="180"/>
      </w:pPr>
    </w:lvl>
    <w:lvl w:ilvl="6" w:tplc="8A8EC9A2" w:tentative="1">
      <w:start w:val="1"/>
      <w:numFmt w:val="decimal"/>
      <w:lvlText w:val="%7."/>
      <w:lvlJc w:val="left"/>
      <w:pPr>
        <w:ind w:left="5760" w:hanging="360"/>
      </w:pPr>
    </w:lvl>
    <w:lvl w:ilvl="7" w:tplc="DD3E11C4" w:tentative="1">
      <w:start w:val="1"/>
      <w:numFmt w:val="lowerLetter"/>
      <w:lvlText w:val="%8."/>
      <w:lvlJc w:val="left"/>
      <w:pPr>
        <w:ind w:left="6480" w:hanging="360"/>
      </w:pPr>
    </w:lvl>
    <w:lvl w:ilvl="8" w:tplc="F112F9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90C04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E7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9EB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16E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8E3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80B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82E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65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F6AF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3BCE8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ACA0D8" w:tentative="1">
      <w:start w:val="1"/>
      <w:numFmt w:val="lowerLetter"/>
      <w:lvlText w:val="%2."/>
      <w:lvlJc w:val="left"/>
      <w:pPr>
        <w:ind w:left="1440" w:hanging="360"/>
      </w:pPr>
    </w:lvl>
    <w:lvl w:ilvl="2" w:tplc="F9CA460E" w:tentative="1">
      <w:start w:val="1"/>
      <w:numFmt w:val="lowerRoman"/>
      <w:lvlText w:val="%3."/>
      <w:lvlJc w:val="right"/>
      <w:pPr>
        <w:ind w:left="2160" w:hanging="180"/>
      </w:pPr>
    </w:lvl>
    <w:lvl w:ilvl="3" w:tplc="E31C3A0E" w:tentative="1">
      <w:start w:val="1"/>
      <w:numFmt w:val="decimal"/>
      <w:lvlText w:val="%4."/>
      <w:lvlJc w:val="left"/>
      <w:pPr>
        <w:ind w:left="2880" w:hanging="360"/>
      </w:pPr>
    </w:lvl>
    <w:lvl w:ilvl="4" w:tplc="7B38AFFC" w:tentative="1">
      <w:start w:val="1"/>
      <w:numFmt w:val="lowerLetter"/>
      <w:lvlText w:val="%5."/>
      <w:lvlJc w:val="left"/>
      <w:pPr>
        <w:ind w:left="3600" w:hanging="360"/>
      </w:pPr>
    </w:lvl>
    <w:lvl w:ilvl="5" w:tplc="C93A6D8E" w:tentative="1">
      <w:start w:val="1"/>
      <w:numFmt w:val="lowerRoman"/>
      <w:lvlText w:val="%6."/>
      <w:lvlJc w:val="right"/>
      <w:pPr>
        <w:ind w:left="4320" w:hanging="180"/>
      </w:pPr>
    </w:lvl>
    <w:lvl w:ilvl="6" w:tplc="438A4FFA" w:tentative="1">
      <w:start w:val="1"/>
      <w:numFmt w:val="decimal"/>
      <w:lvlText w:val="%7."/>
      <w:lvlJc w:val="left"/>
      <w:pPr>
        <w:ind w:left="5040" w:hanging="360"/>
      </w:pPr>
    </w:lvl>
    <w:lvl w:ilvl="7" w:tplc="BC84C7A8" w:tentative="1">
      <w:start w:val="1"/>
      <w:numFmt w:val="lowerLetter"/>
      <w:lvlText w:val="%8."/>
      <w:lvlJc w:val="left"/>
      <w:pPr>
        <w:ind w:left="5760" w:hanging="360"/>
      </w:pPr>
    </w:lvl>
    <w:lvl w:ilvl="8" w:tplc="FDFAF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FDE1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A4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22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5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C9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5A0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F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8D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661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912694C">
      <w:start w:val="1"/>
      <w:numFmt w:val="decimal"/>
      <w:lvlText w:val="%1."/>
      <w:lvlJc w:val="left"/>
      <w:pPr>
        <w:ind w:left="1440" w:hanging="360"/>
      </w:pPr>
    </w:lvl>
    <w:lvl w:ilvl="1" w:tplc="E264CD8C" w:tentative="1">
      <w:start w:val="1"/>
      <w:numFmt w:val="lowerLetter"/>
      <w:lvlText w:val="%2."/>
      <w:lvlJc w:val="left"/>
      <w:pPr>
        <w:ind w:left="2160" w:hanging="360"/>
      </w:pPr>
    </w:lvl>
    <w:lvl w:ilvl="2" w:tplc="F3CEC96E" w:tentative="1">
      <w:start w:val="1"/>
      <w:numFmt w:val="lowerRoman"/>
      <w:lvlText w:val="%3."/>
      <w:lvlJc w:val="right"/>
      <w:pPr>
        <w:ind w:left="2880" w:hanging="180"/>
      </w:pPr>
    </w:lvl>
    <w:lvl w:ilvl="3" w:tplc="2D5C6BEC" w:tentative="1">
      <w:start w:val="1"/>
      <w:numFmt w:val="decimal"/>
      <w:lvlText w:val="%4."/>
      <w:lvlJc w:val="left"/>
      <w:pPr>
        <w:ind w:left="3600" w:hanging="360"/>
      </w:pPr>
    </w:lvl>
    <w:lvl w:ilvl="4" w:tplc="CB761E8A" w:tentative="1">
      <w:start w:val="1"/>
      <w:numFmt w:val="lowerLetter"/>
      <w:lvlText w:val="%5."/>
      <w:lvlJc w:val="left"/>
      <w:pPr>
        <w:ind w:left="4320" w:hanging="360"/>
      </w:pPr>
    </w:lvl>
    <w:lvl w:ilvl="5" w:tplc="1068B080" w:tentative="1">
      <w:start w:val="1"/>
      <w:numFmt w:val="lowerRoman"/>
      <w:lvlText w:val="%6."/>
      <w:lvlJc w:val="right"/>
      <w:pPr>
        <w:ind w:left="5040" w:hanging="180"/>
      </w:pPr>
    </w:lvl>
    <w:lvl w:ilvl="6" w:tplc="8ED40636" w:tentative="1">
      <w:start w:val="1"/>
      <w:numFmt w:val="decimal"/>
      <w:lvlText w:val="%7."/>
      <w:lvlJc w:val="left"/>
      <w:pPr>
        <w:ind w:left="5760" w:hanging="360"/>
      </w:pPr>
    </w:lvl>
    <w:lvl w:ilvl="7" w:tplc="994EA9CE" w:tentative="1">
      <w:start w:val="1"/>
      <w:numFmt w:val="lowerLetter"/>
      <w:lvlText w:val="%8."/>
      <w:lvlJc w:val="left"/>
      <w:pPr>
        <w:ind w:left="6480" w:hanging="360"/>
      </w:pPr>
    </w:lvl>
    <w:lvl w:ilvl="8" w:tplc="D7F202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46C3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08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EC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2D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C0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0E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67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6C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4E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E1610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656B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E3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EB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45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E2E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AC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EC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DE6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0522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89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65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60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C4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049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68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20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F64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4124CE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0AC4B5C" w:tentative="1">
      <w:start w:val="1"/>
      <w:numFmt w:val="lowerLetter"/>
      <w:lvlText w:val="%2."/>
      <w:lvlJc w:val="left"/>
      <w:pPr>
        <w:ind w:left="1440" w:hanging="360"/>
      </w:pPr>
    </w:lvl>
    <w:lvl w:ilvl="2" w:tplc="58CAAEE8" w:tentative="1">
      <w:start w:val="1"/>
      <w:numFmt w:val="lowerRoman"/>
      <w:lvlText w:val="%3."/>
      <w:lvlJc w:val="right"/>
      <w:pPr>
        <w:ind w:left="2160" w:hanging="180"/>
      </w:pPr>
    </w:lvl>
    <w:lvl w:ilvl="3" w:tplc="685E7898" w:tentative="1">
      <w:start w:val="1"/>
      <w:numFmt w:val="decimal"/>
      <w:lvlText w:val="%4."/>
      <w:lvlJc w:val="left"/>
      <w:pPr>
        <w:ind w:left="2880" w:hanging="360"/>
      </w:pPr>
    </w:lvl>
    <w:lvl w:ilvl="4" w:tplc="D84C620E" w:tentative="1">
      <w:start w:val="1"/>
      <w:numFmt w:val="lowerLetter"/>
      <w:lvlText w:val="%5."/>
      <w:lvlJc w:val="left"/>
      <w:pPr>
        <w:ind w:left="3600" w:hanging="360"/>
      </w:pPr>
    </w:lvl>
    <w:lvl w:ilvl="5" w:tplc="170802F8" w:tentative="1">
      <w:start w:val="1"/>
      <w:numFmt w:val="lowerRoman"/>
      <w:lvlText w:val="%6."/>
      <w:lvlJc w:val="right"/>
      <w:pPr>
        <w:ind w:left="4320" w:hanging="180"/>
      </w:pPr>
    </w:lvl>
    <w:lvl w:ilvl="6" w:tplc="44D893EA" w:tentative="1">
      <w:start w:val="1"/>
      <w:numFmt w:val="decimal"/>
      <w:lvlText w:val="%7."/>
      <w:lvlJc w:val="left"/>
      <w:pPr>
        <w:ind w:left="5040" w:hanging="360"/>
      </w:pPr>
    </w:lvl>
    <w:lvl w:ilvl="7" w:tplc="F7B6A0F2" w:tentative="1">
      <w:start w:val="1"/>
      <w:numFmt w:val="lowerLetter"/>
      <w:lvlText w:val="%8."/>
      <w:lvlJc w:val="left"/>
      <w:pPr>
        <w:ind w:left="5760" w:hanging="360"/>
      </w:pPr>
    </w:lvl>
    <w:lvl w:ilvl="8" w:tplc="E286C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990D5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0AE7046" w:tentative="1">
      <w:start w:val="1"/>
      <w:numFmt w:val="lowerLetter"/>
      <w:lvlText w:val="%2."/>
      <w:lvlJc w:val="left"/>
      <w:pPr>
        <w:ind w:left="1440" w:hanging="360"/>
      </w:pPr>
    </w:lvl>
    <w:lvl w:ilvl="2" w:tplc="C26E8A1C" w:tentative="1">
      <w:start w:val="1"/>
      <w:numFmt w:val="lowerRoman"/>
      <w:lvlText w:val="%3."/>
      <w:lvlJc w:val="right"/>
      <w:pPr>
        <w:ind w:left="2160" w:hanging="180"/>
      </w:pPr>
    </w:lvl>
    <w:lvl w:ilvl="3" w:tplc="DD489CCA" w:tentative="1">
      <w:start w:val="1"/>
      <w:numFmt w:val="decimal"/>
      <w:lvlText w:val="%4."/>
      <w:lvlJc w:val="left"/>
      <w:pPr>
        <w:ind w:left="2880" w:hanging="360"/>
      </w:pPr>
    </w:lvl>
    <w:lvl w:ilvl="4" w:tplc="76C4C8B0" w:tentative="1">
      <w:start w:val="1"/>
      <w:numFmt w:val="lowerLetter"/>
      <w:lvlText w:val="%5."/>
      <w:lvlJc w:val="left"/>
      <w:pPr>
        <w:ind w:left="3600" w:hanging="360"/>
      </w:pPr>
    </w:lvl>
    <w:lvl w:ilvl="5" w:tplc="7AC431A2" w:tentative="1">
      <w:start w:val="1"/>
      <w:numFmt w:val="lowerRoman"/>
      <w:lvlText w:val="%6."/>
      <w:lvlJc w:val="right"/>
      <w:pPr>
        <w:ind w:left="4320" w:hanging="180"/>
      </w:pPr>
    </w:lvl>
    <w:lvl w:ilvl="6" w:tplc="98E65FD2" w:tentative="1">
      <w:start w:val="1"/>
      <w:numFmt w:val="decimal"/>
      <w:lvlText w:val="%7."/>
      <w:lvlJc w:val="left"/>
      <w:pPr>
        <w:ind w:left="5040" w:hanging="360"/>
      </w:pPr>
    </w:lvl>
    <w:lvl w:ilvl="7" w:tplc="65B660C6" w:tentative="1">
      <w:start w:val="1"/>
      <w:numFmt w:val="lowerLetter"/>
      <w:lvlText w:val="%8."/>
      <w:lvlJc w:val="left"/>
      <w:pPr>
        <w:ind w:left="5760" w:hanging="360"/>
      </w:pPr>
    </w:lvl>
    <w:lvl w:ilvl="8" w:tplc="1F0A4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9580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8E568C" w:tentative="1">
      <w:start w:val="1"/>
      <w:numFmt w:val="lowerLetter"/>
      <w:lvlText w:val="%2."/>
      <w:lvlJc w:val="left"/>
      <w:pPr>
        <w:ind w:left="1440" w:hanging="360"/>
      </w:pPr>
    </w:lvl>
    <w:lvl w:ilvl="2" w:tplc="D25EE776" w:tentative="1">
      <w:start w:val="1"/>
      <w:numFmt w:val="lowerRoman"/>
      <w:lvlText w:val="%3."/>
      <w:lvlJc w:val="right"/>
      <w:pPr>
        <w:ind w:left="2160" w:hanging="180"/>
      </w:pPr>
    </w:lvl>
    <w:lvl w:ilvl="3" w:tplc="4A725E54" w:tentative="1">
      <w:start w:val="1"/>
      <w:numFmt w:val="decimal"/>
      <w:lvlText w:val="%4."/>
      <w:lvlJc w:val="left"/>
      <w:pPr>
        <w:ind w:left="2880" w:hanging="360"/>
      </w:pPr>
    </w:lvl>
    <w:lvl w:ilvl="4" w:tplc="4F943D72" w:tentative="1">
      <w:start w:val="1"/>
      <w:numFmt w:val="lowerLetter"/>
      <w:lvlText w:val="%5."/>
      <w:lvlJc w:val="left"/>
      <w:pPr>
        <w:ind w:left="3600" w:hanging="360"/>
      </w:pPr>
    </w:lvl>
    <w:lvl w:ilvl="5" w:tplc="AE2EA540" w:tentative="1">
      <w:start w:val="1"/>
      <w:numFmt w:val="lowerRoman"/>
      <w:lvlText w:val="%6."/>
      <w:lvlJc w:val="right"/>
      <w:pPr>
        <w:ind w:left="4320" w:hanging="180"/>
      </w:pPr>
    </w:lvl>
    <w:lvl w:ilvl="6" w:tplc="32B83AE2" w:tentative="1">
      <w:start w:val="1"/>
      <w:numFmt w:val="decimal"/>
      <w:lvlText w:val="%7."/>
      <w:lvlJc w:val="left"/>
      <w:pPr>
        <w:ind w:left="5040" w:hanging="360"/>
      </w:pPr>
    </w:lvl>
    <w:lvl w:ilvl="7" w:tplc="465E1458" w:tentative="1">
      <w:start w:val="1"/>
      <w:numFmt w:val="lowerLetter"/>
      <w:lvlText w:val="%8."/>
      <w:lvlJc w:val="left"/>
      <w:pPr>
        <w:ind w:left="5760" w:hanging="360"/>
      </w:pPr>
    </w:lvl>
    <w:lvl w:ilvl="8" w:tplc="D35E6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68092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8AE0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CE4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80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05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E05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8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4D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526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59A3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02FBB2" w:tentative="1">
      <w:start w:val="1"/>
      <w:numFmt w:val="lowerLetter"/>
      <w:lvlText w:val="%2."/>
      <w:lvlJc w:val="left"/>
      <w:pPr>
        <w:ind w:left="1440" w:hanging="360"/>
      </w:pPr>
    </w:lvl>
    <w:lvl w:ilvl="2" w:tplc="A772598A" w:tentative="1">
      <w:start w:val="1"/>
      <w:numFmt w:val="lowerRoman"/>
      <w:lvlText w:val="%3."/>
      <w:lvlJc w:val="right"/>
      <w:pPr>
        <w:ind w:left="2160" w:hanging="180"/>
      </w:pPr>
    </w:lvl>
    <w:lvl w:ilvl="3" w:tplc="59265BEA" w:tentative="1">
      <w:start w:val="1"/>
      <w:numFmt w:val="decimal"/>
      <w:lvlText w:val="%4."/>
      <w:lvlJc w:val="left"/>
      <w:pPr>
        <w:ind w:left="2880" w:hanging="360"/>
      </w:pPr>
    </w:lvl>
    <w:lvl w:ilvl="4" w:tplc="BDA02A74" w:tentative="1">
      <w:start w:val="1"/>
      <w:numFmt w:val="lowerLetter"/>
      <w:lvlText w:val="%5."/>
      <w:lvlJc w:val="left"/>
      <w:pPr>
        <w:ind w:left="3600" w:hanging="360"/>
      </w:pPr>
    </w:lvl>
    <w:lvl w:ilvl="5" w:tplc="EB522FDA" w:tentative="1">
      <w:start w:val="1"/>
      <w:numFmt w:val="lowerRoman"/>
      <w:lvlText w:val="%6."/>
      <w:lvlJc w:val="right"/>
      <w:pPr>
        <w:ind w:left="4320" w:hanging="180"/>
      </w:pPr>
    </w:lvl>
    <w:lvl w:ilvl="6" w:tplc="12489988" w:tentative="1">
      <w:start w:val="1"/>
      <w:numFmt w:val="decimal"/>
      <w:lvlText w:val="%7."/>
      <w:lvlJc w:val="left"/>
      <w:pPr>
        <w:ind w:left="5040" w:hanging="360"/>
      </w:pPr>
    </w:lvl>
    <w:lvl w:ilvl="7" w:tplc="84AAFEAC" w:tentative="1">
      <w:start w:val="1"/>
      <w:numFmt w:val="lowerLetter"/>
      <w:lvlText w:val="%8."/>
      <w:lvlJc w:val="left"/>
      <w:pPr>
        <w:ind w:left="5760" w:hanging="360"/>
      </w:pPr>
    </w:lvl>
    <w:lvl w:ilvl="8" w:tplc="B0F63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134F46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204C3C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714C08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14E6E8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F861F4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EDEA18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4C83A1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594EB5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10E729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01399170">
    <w:abstractNumId w:val="9"/>
  </w:num>
  <w:num w:numId="2" w16cid:durableId="756827695">
    <w:abstractNumId w:val="8"/>
  </w:num>
  <w:num w:numId="3" w16cid:durableId="1951352763">
    <w:abstractNumId w:val="14"/>
  </w:num>
  <w:num w:numId="4" w16cid:durableId="264920265">
    <w:abstractNumId w:val="10"/>
  </w:num>
  <w:num w:numId="5" w16cid:durableId="98109653">
    <w:abstractNumId w:val="6"/>
  </w:num>
  <w:num w:numId="6" w16cid:durableId="776873345">
    <w:abstractNumId w:val="1"/>
  </w:num>
  <w:num w:numId="7" w16cid:durableId="1183395631">
    <w:abstractNumId w:val="7"/>
  </w:num>
  <w:num w:numId="8" w16cid:durableId="629940365">
    <w:abstractNumId w:val="2"/>
  </w:num>
  <w:num w:numId="9" w16cid:durableId="377903664">
    <w:abstractNumId w:val="16"/>
  </w:num>
  <w:num w:numId="10" w16cid:durableId="748379875">
    <w:abstractNumId w:val="5"/>
  </w:num>
  <w:num w:numId="11" w16cid:durableId="732893100">
    <w:abstractNumId w:val="15"/>
  </w:num>
  <w:num w:numId="12" w16cid:durableId="359824012">
    <w:abstractNumId w:val="4"/>
  </w:num>
  <w:num w:numId="13" w16cid:durableId="67651237">
    <w:abstractNumId w:val="12"/>
  </w:num>
  <w:num w:numId="14" w16cid:durableId="1170489258">
    <w:abstractNumId w:val="11"/>
  </w:num>
  <w:num w:numId="15" w16cid:durableId="1541823898">
    <w:abstractNumId w:val="13"/>
  </w:num>
  <w:num w:numId="16" w16cid:durableId="1974284752">
    <w:abstractNumId w:val="0"/>
  </w:num>
  <w:num w:numId="17" w16cid:durableId="1824925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79B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316F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26D0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54115E2"/>
  <w15:docId w15:val="{E71D6CB1-2FAB-4E31-9D7B-99051595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426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jupaul0105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Debjyoti Paul</cp:lastModifiedBy>
  <cp:revision>3</cp:revision>
  <cp:lastPrinted>2017-11-30T17:51:00Z</cp:lastPrinted>
  <dcterms:created xsi:type="dcterms:W3CDTF">2023-01-27T18:43:00Z</dcterms:created>
  <dcterms:modified xsi:type="dcterms:W3CDTF">2023-03-12T16:29:00Z</dcterms:modified>
</cp:coreProperties>
</file>