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24680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508760AF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494FEA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12FA27C9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1D4F8B4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255CB1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305CDF96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75FA5A1A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05F9BC5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EE7A604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1"/>
        <w:gridCol w:w="2845"/>
        <w:gridCol w:w="2350"/>
        <w:gridCol w:w="1178"/>
        <w:gridCol w:w="1103"/>
        <w:gridCol w:w="1113"/>
      </w:tblGrid>
      <w:tr w:rsidR="00007388" w14:paraId="491AD3B6" w14:textId="77777777" w:rsidTr="00DA1387">
        <w:tc>
          <w:tcPr>
            <w:tcW w:w="2808" w:type="dxa"/>
          </w:tcPr>
          <w:p w14:paraId="67D8ABEF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7E48F0C6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4F49CCEC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5D47504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13DF85C4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11B7F1B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16E7EC8D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5A6AAA79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007388" w14:paraId="5FD8D0F6" w14:textId="77777777" w:rsidTr="00DA1387">
        <w:tc>
          <w:tcPr>
            <w:tcW w:w="2808" w:type="dxa"/>
          </w:tcPr>
          <w:p w14:paraId="2538D6E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1099BB22" w14:textId="7048DCDA" w:rsidR="00ED0124" w:rsidRPr="00C03D07" w:rsidRDefault="00AA48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RADHIKA</w:t>
            </w:r>
          </w:p>
        </w:tc>
        <w:tc>
          <w:tcPr>
            <w:tcW w:w="1530" w:type="dxa"/>
          </w:tcPr>
          <w:p w14:paraId="74ACBEF2" w14:textId="0B47B776" w:rsidR="00ED0124" w:rsidRPr="00C03D07" w:rsidRDefault="00AA48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SRAVAN KUMAR</w:t>
            </w:r>
          </w:p>
        </w:tc>
        <w:tc>
          <w:tcPr>
            <w:tcW w:w="1710" w:type="dxa"/>
          </w:tcPr>
          <w:p w14:paraId="22264194" w14:textId="4CEACB57" w:rsidR="00ED0124" w:rsidRPr="00C03D07" w:rsidRDefault="00AA48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SIDDHARTH</w:t>
            </w:r>
          </w:p>
        </w:tc>
        <w:tc>
          <w:tcPr>
            <w:tcW w:w="1440" w:type="dxa"/>
          </w:tcPr>
          <w:p w14:paraId="30AE816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1A69CC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07388" w14:paraId="5B382121" w14:textId="77777777" w:rsidTr="00DA1387">
        <w:tc>
          <w:tcPr>
            <w:tcW w:w="2808" w:type="dxa"/>
          </w:tcPr>
          <w:p w14:paraId="1BD54B5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60B7A6D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087567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0D42C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C8094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B18386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07388" w14:paraId="1FA3B351" w14:textId="77777777" w:rsidTr="00DA1387">
        <w:tc>
          <w:tcPr>
            <w:tcW w:w="2808" w:type="dxa"/>
          </w:tcPr>
          <w:p w14:paraId="135BCFC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443F92A9" w14:textId="7BB2B4D9" w:rsidR="00ED0124" w:rsidRPr="00C03D07" w:rsidRDefault="00AA48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AMARADHI</w:t>
            </w:r>
          </w:p>
        </w:tc>
        <w:tc>
          <w:tcPr>
            <w:tcW w:w="1530" w:type="dxa"/>
          </w:tcPr>
          <w:p w14:paraId="55EA3728" w14:textId="231F75A0" w:rsidR="00ED0124" w:rsidRPr="00C03D07" w:rsidRDefault="00AA48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AMARADHI</w:t>
            </w:r>
          </w:p>
        </w:tc>
        <w:tc>
          <w:tcPr>
            <w:tcW w:w="1710" w:type="dxa"/>
          </w:tcPr>
          <w:p w14:paraId="1552EA9A" w14:textId="0195B4EF" w:rsidR="00ED0124" w:rsidRPr="00C03D07" w:rsidRDefault="00AA486D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AMARADHI</w:t>
            </w:r>
          </w:p>
        </w:tc>
        <w:tc>
          <w:tcPr>
            <w:tcW w:w="1440" w:type="dxa"/>
          </w:tcPr>
          <w:p w14:paraId="28FECD1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0EDF9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07388" w14:paraId="1BD7D194" w14:textId="77777777" w:rsidTr="00DA1387">
        <w:tc>
          <w:tcPr>
            <w:tcW w:w="2808" w:type="dxa"/>
          </w:tcPr>
          <w:p w14:paraId="6622E4A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63AA6CF3" w14:textId="36714965" w:rsidR="00ED0124" w:rsidRPr="00C03D07" w:rsidRDefault="00AA48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121-81-9481</w:t>
            </w:r>
          </w:p>
        </w:tc>
        <w:tc>
          <w:tcPr>
            <w:tcW w:w="1530" w:type="dxa"/>
          </w:tcPr>
          <w:p w14:paraId="1C228C68" w14:textId="6CE404A6" w:rsidR="00ED0124" w:rsidRPr="00C03D07" w:rsidRDefault="000073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823-91-7067</w:t>
            </w:r>
          </w:p>
        </w:tc>
        <w:tc>
          <w:tcPr>
            <w:tcW w:w="1710" w:type="dxa"/>
          </w:tcPr>
          <w:p w14:paraId="74713B5C" w14:textId="56DDFAA8" w:rsidR="00ED0124" w:rsidRPr="00C03D07" w:rsidRDefault="00BC7B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973-90-3670</w:t>
            </w:r>
          </w:p>
        </w:tc>
        <w:tc>
          <w:tcPr>
            <w:tcW w:w="1440" w:type="dxa"/>
          </w:tcPr>
          <w:p w14:paraId="36FF208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48E8D8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07388" w14:paraId="1721AF85" w14:textId="77777777" w:rsidTr="00DA1387">
        <w:tc>
          <w:tcPr>
            <w:tcW w:w="2808" w:type="dxa"/>
          </w:tcPr>
          <w:p w14:paraId="418FDF5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477754B5" w14:textId="45EF3046" w:rsidR="00ED0124" w:rsidRPr="00C03D07" w:rsidRDefault="00AA48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06/29/1982</w:t>
            </w:r>
          </w:p>
        </w:tc>
        <w:tc>
          <w:tcPr>
            <w:tcW w:w="1530" w:type="dxa"/>
          </w:tcPr>
          <w:p w14:paraId="47F990A0" w14:textId="647B5C6F" w:rsidR="00ED0124" w:rsidRPr="00C03D07" w:rsidRDefault="00AA48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07/24/1979</w:t>
            </w:r>
          </w:p>
        </w:tc>
        <w:tc>
          <w:tcPr>
            <w:tcW w:w="1710" w:type="dxa"/>
          </w:tcPr>
          <w:p w14:paraId="4C2E210B" w14:textId="2B4C1FBC" w:rsidR="00ED0124" w:rsidRPr="00C03D07" w:rsidRDefault="00AA48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</w:t>
            </w:r>
            <w:r w:rsidR="0000738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28/2007</w:t>
            </w:r>
          </w:p>
        </w:tc>
        <w:tc>
          <w:tcPr>
            <w:tcW w:w="1440" w:type="dxa"/>
          </w:tcPr>
          <w:p w14:paraId="20B6717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2B031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07388" w14:paraId="4F0FFF1A" w14:textId="77777777" w:rsidTr="00DA1387">
        <w:tc>
          <w:tcPr>
            <w:tcW w:w="2808" w:type="dxa"/>
          </w:tcPr>
          <w:p w14:paraId="02573CF7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67CA7352" w14:textId="25E16714" w:rsidR="008A2139" w:rsidRPr="00C03D07" w:rsidRDefault="00AA48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5CB6F558" w14:textId="2C79D329" w:rsidR="008A2139" w:rsidRPr="00C03D07" w:rsidRDefault="00AA48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1EF18AB" w14:textId="24AA7D84" w:rsidR="008A2139" w:rsidRPr="00C03D07" w:rsidRDefault="00AA48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14:paraId="7C9240F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D2624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07388" w14:paraId="1A611BAC" w14:textId="77777777" w:rsidTr="00DA1387">
        <w:tc>
          <w:tcPr>
            <w:tcW w:w="2808" w:type="dxa"/>
          </w:tcPr>
          <w:p w14:paraId="33BA57B8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0EC40E6E" w14:textId="6668E8D1" w:rsidR="007B4551" w:rsidRPr="00C03D07" w:rsidRDefault="00AA486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Special Research Associate</w:t>
            </w:r>
          </w:p>
        </w:tc>
        <w:tc>
          <w:tcPr>
            <w:tcW w:w="1530" w:type="dxa"/>
          </w:tcPr>
          <w:p w14:paraId="126A4A9C" w14:textId="5A2AF4F0" w:rsidR="007B4551" w:rsidRPr="00C03D07" w:rsidRDefault="00AA486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-----</w:t>
            </w:r>
          </w:p>
        </w:tc>
        <w:tc>
          <w:tcPr>
            <w:tcW w:w="1710" w:type="dxa"/>
          </w:tcPr>
          <w:p w14:paraId="12BD0270" w14:textId="395D0EF0" w:rsidR="007B4551" w:rsidRPr="00C03D07" w:rsidRDefault="00AA486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-------</w:t>
            </w:r>
          </w:p>
        </w:tc>
        <w:tc>
          <w:tcPr>
            <w:tcW w:w="1440" w:type="dxa"/>
          </w:tcPr>
          <w:p w14:paraId="78134C4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61B4C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07388" w14:paraId="4C66D6AC" w14:textId="77777777" w:rsidTr="0002006F">
        <w:trPr>
          <w:trHeight w:val="1007"/>
        </w:trPr>
        <w:tc>
          <w:tcPr>
            <w:tcW w:w="2808" w:type="dxa"/>
          </w:tcPr>
          <w:p w14:paraId="1A6F661C" w14:textId="77777777" w:rsidR="00AA486D" w:rsidRPr="00C03D07" w:rsidRDefault="00AA486D" w:rsidP="00AA48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EAD04BB" w14:textId="77777777" w:rsidR="00AA486D" w:rsidRPr="00C03D07" w:rsidRDefault="00AA486D" w:rsidP="00AA48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21D7E0F8" w14:textId="77777777" w:rsidR="00AA486D" w:rsidRDefault="00AA486D" w:rsidP="00AA48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22835 Cardigan Chase</w:t>
            </w:r>
          </w:p>
          <w:p w14:paraId="0E9B5B7E" w14:textId="1578B88B" w:rsidR="00AA486D" w:rsidRPr="00C03D07" w:rsidRDefault="00AA486D" w:rsidP="00AA48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 Antonio, TX 78260</w:t>
            </w:r>
          </w:p>
        </w:tc>
        <w:tc>
          <w:tcPr>
            <w:tcW w:w="1530" w:type="dxa"/>
          </w:tcPr>
          <w:p w14:paraId="3AA5CB81" w14:textId="77777777" w:rsidR="00AA486D" w:rsidRDefault="00AA486D" w:rsidP="00AA48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22835 Cardigan Chase</w:t>
            </w:r>
          </w:p>
          <w:p w14:paraId="7911B747" w14:textId="057CEA2F" w:rsidR="00AA486D" w:rsidRPr="00C03D07" w:rsidRDefault="00AA486D" w:rsidP="00AA48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 Antonio, TX 78260</w:t>
            </w:r>
          </w:p>
        </w:tc>
        <w:tc>
          <w:tcPr>
            <w:tcW w:w="1710" w:type="dxa"/>
          </w:tcPr>
          <w:p w14:paraId="2A28CBEA" w14:textId="77777777" w:rsidR="00AA486D" w:rsidRDefault="00AA486D" w:rsidP="00AA48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22835 Cardigan Chase</w:t>
            </w:r>
          </w:p>
          <w:p w14:paraId="37B11C13" w14:textId="7A23A174" w:rsidR="00AA486D" w:rsidRPr="00C03D07" w:rsidRDefault="00AA486D" w:rsidP="00AA48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 Antonio, TX 78260</w:t>
            </w:r>
          </w:p>
        </w:tc>
        <w:tc>
          <w:tcPr>
            <w:tcW w:w="1440" w:type="dxa"/>
          </w:tcPr>
          <w:p w14:paraId="208ED35B" w14:textId="77777777" w:rsidR="00AA486D" w:rsidRPr="00C03D07" w:rsidRDefault="00AA486D" w:rsidP="00AA48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4F045B" w14:textId="77777777" w:rsidR="00AA486D" w:rsidRPr="00C03D07" w:rsidRDefault="00AA486D" w:rsidP="00AA48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07388" w14:paraId="0C4A7F31" w14:textId="77777777" w:rsidTr="00DA1387">
        <w:tc>
          <w:tcPr>
            <w:tcW w:w="2808" w:type="dxa"/>
          </w:tcPr>
          <w:p w14:paraId="2046667E" w14:textId="77777777" w:rsidR="00AA486D" w:rsidRPr="00C03D07" w:rsidRDefault="00AA486D" w:rsidP="00AA48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47D6B9BA" w14:textId="43EB503A" w:rsidR="00AA486D" w:rsidRPr="00C03D07" w:rsidRDefault="00007388" w:rsidP="00AA48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469-427-4654</w:t>
            </w:r>
          </w:p>
        </w:tc>
        <w:tc>
          <w:tcPr>
            <w:tcW w:w="1530" w:type="dxa"/>
          </w:tcPr>
          <w:p w14:paraId="139FF921" w14:textId="53EDF9BC" w:rsidR="00AA486D" w:rsidRPr="00C03D07" w:rsidRDefault="00007388" w:rsidP="00AA48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404-955-3848</w:t>
            </w:r>
          </w:p>
        </w:tc>
        <w:tc>
          <w:tcPr>
            <w:tcW w:w="1710" w:type="dxa"/>
          </w:tcPr>
          <w:p w14:paraId="7B251152" w14:textId="77777777" w:rsidR="00AA486D" w:rsidRPr="00C03D07" w:rsidRDefault="00AA486D" w:rsidP="00AA48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1668AE" w14:textId="77777777" w:rsidR="00AA486D" w:rsidRPr="00C03D07" w:rsidRDefault="00AA486D" w:rsidP="00AA48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EBAB8A5" w14:textId="77777777" w:rsidR="00AA486D" w:rsidRPr="00C03D07" w:rsidRDefault="00AA486D" w:rsidP="00AA48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07388" w14:paraId="26561014" w14:textId="77777777" w:rsidTr="00DA1387">
        <w:tc>
          <w:tcPr>
            <w:tcW w:w="2808" w:type="dxa"/>
          </w:tcPr>
          <w:p w14:paraId="20FE27FC" w14:textId="77777777" w:rsidR="00AA486D" w:rsidRPr="00C03D07" w:rsidRDefault="00AA486D" w:rsidP="00AA48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5150B654" w14:textId="77777777" w:rsidR="00AA486D" w:rsidRPr="00C03D07" w:rsidRDefault="00AA486D" w:rsidP="00AA48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06F8ECE" w14:textId="77777777" w:rsidR="00AA486D" w:rsidRPr="00C03D07" w:rsidRDefault="00AA486D" w:rsidP="00AA48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C649F4" w14:textId="77777777" w:rsidR="00AA486D" w:rsidRPr="00C03D07" w:rsidRDefault="00AA486D" w:rsidP="00AA48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0FFCAB" w14:textId="77777777" w:rsidR="00AA486D" w:rsidRPr="00C03D07" w:rsidRDefault="00AA486D" w:rsidP="00AA48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5CFCAB" w14:textId="77777777" w:rsidR="00AA486D" w:rsidRPr="00C03D07" w:rsidRDefault="00AA486D" w:rsidP="00AA48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07388" w14:paraId="5DA698FC" w14:textId="77777777" w:rsidTr="00DA1387">
        <w:tc>
          <w:tcPr>
            <w:tcW w:w="2808" w:type="dxa"/>
          </w:tcPr>
          <w:p w14:paraId="4EB38E94" w14:textId="77777777" w:rsidR="00AA486D" w:rsidRPr="00C03D07" w:rsidRDefault="00AA486D" w:rsidP="00AA48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5971B043" w14:textId="77777777" w:rsidR="00AA486D" w:rsidRPr="00C03D07" w:rsidRDefault="00AA486D" w:rsidP="00AA48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983D4C6" w14:textId="77777777" w:rsidR="00AA486D" w:rsidRPr="00C03D07" w:rsidRDefault="00AA486D" w:rsidP="00AA48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186B959" w14:textId="77777777" w:rsidR="00AA486D" w:rsidRPr="00C03D07" w:rsidRDefault="00AA486D" w:rsidP="00AA48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816A44" w14:textId="77777777" w:rsidR="00AA486D" w:rsidRPr="00C03D07" w:rsidRDefault="00AA486D" w:rsidP="00AA48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D691DC" w14:textId="77777777" w:rsidR="00AA486D" w:rsidRPr="00C03D07" w:rsidRDefault="00AA486D" w:rsidP="00AA48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07388" w14:paraId="2C3DCBF8" w14:textId="77777777" w:rsidTr="00DA1387">
        <w:tc>
          <w:tcPr>
            <w:tcW w:w="2808" w:type="dxa"/>
          </w:tcPr>
          <w:p w14:paraId="5B47E33F" w14:textId="77777777" w:rsidR="00AA486D" w:rsidRPr="00C03D07" w:rsidRDefault="00AA486D" w:rsidP="00AA48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6FE5D0B5" w14:textId="114D7767" w:rsidR="00AA486D" w:rsidRPr="00C03D07" w:rsidRDefault="00007388" w:rsidP="00AA48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radhika_laghuvarapu@yahoo.com</w:t>
            </w:r>
          </w:p>
        </w:tc>
        <w:tc>
          <w:tcPr>
            <w:tcW w:w="1530" w:type="dxa"/>
          </w:tcPr>
          <w:p w14:paraId="5E84B460" w14:textId="442F2225" w:rsidR="00AA486D" w:rsidRPr="00C03D07" w:rsidRDefault="00007388" w:rsidP="00AA48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sravan_earth@hotmail.com</w:t>
            </w:r>
          </w:p>
        </w:tc>
        <w:tc>
          <w:tcPr>
            <w:tcW w:w="1710" w:type="dxa"/>
          </w:tcPr>
          <w:p w14:paraId="2408B433" w14:textId="77777777" w:rsidR="00AA486D" w:rsidRPr="00C03D07" w:rsidRDefault="00AA486D" w:rsidP="00AA48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F5BC86" w14:textId="77777777" w:rsidR="00AA486D" w:rsidRPr="00C03D07" w:rsidRDefault="00AA486D" w:rsidP="00AA48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4E6320" w14:textId="77777777" w:rsidR="00AA486D" w:rsidRPr="00C03D07" w:rsidRDefault="00AA486D" w:rsidP="00AA48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07388" w14:paraId="053A9181" w14:textId="77777777" w:rsidTr="00DA1387">
        <w:tc>
          <w:tcPr>
            <w:tcW w:w="2808" w:type="dxa"/>
          </w:tcPr>
          <w:p w14:paraId="59C6C0FC" w14:textId="77777777" w:rsidR="00AA486D" w:rsidRPr="00C03D07" w:rsidRDefault="00AA486D" w:rsidP="00AA48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38E65FDC" w14:textId="7FE101AD" w:rsidR="00AA486D" w:rsidRPr="00C03D07" w:rsidRDefault="00007388" w:rsidP="00AA48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02/22/2016</w:t>
            </w:r>
          </w:p>
        </w:tc>
        <w:tc>
          <w:tcPr>
            <w:tcW w:w="1530" w:type="dxa"/>
          </w:tcPr>
          <w:p w14:paraId="78F84C5E" w14:textId="6AAB8EE1" w:rsidR="00007388" w:rsidRPr="00C03D07" w:rsidRDefault="00007388" w:rsidP="00AA48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October 12, 2018 (latest)</w:t>
            </w:r>
          </w:p>
        </w:tc>
        <w:tc>
          <w:tcPr>
            <w:tcW w:w="1710" w:type="dxa"/>
          </w:tcPr>
          <w:p w14:paraId="68969CFE" w14:textId="4D3C056B" w:rsidR="00AA486D" w:rsidRPr="00C03D07" w:rsidRDefault="00007388" w:rsidP="0000738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October 12, 2018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(latest)</w:t>
            </w:r>
          </w:p>
        </w:tc>
        <w:tc>
          <w:tcPr>
            <w:tcW w:w="1440" w:type="dxa"/>
          </w:tcPr>
          <w:p w14:paraId="7511BD5F" w14:textId="77777777" w:rsidR="00AA486D" w:rsidRPr="00C03D07" w:rsidRDefault="00AA486D" w:rsidP="00AA48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9AE471" w14:textId="77777777" w:rsidR="00AA486D" w:rsidRPr="00C03D07" w:rsidRDefault="00AA486D" w:rsidP="00AA48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07388" w14:paraId="42E07B8A" w14:textId="77777777" w:rsidTr="00DA1387">
        <w:tc>
          <w:tcPr>
            <w:tcW w:w="2808" w:type="dxa"/>
          </w:tcPr>
          <w:p w14:paraId="32ECBC29" w14:textId="77777777" w:rsidR="00AA486D" w:rsidRPr="00C03D07" w:rsidRDefault="00AA486D" w:rsidP="00AA48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3EFB3082" w14:textId="7F9A5EE0" w:rsidR="00AA486D" w:rsidRPr="00C03D07" w:rsidRDefault="00007388" w:rsidP="00AA48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</w:t>
            </w:r>
          </w:p>
        </w:tc>
        <w:tc>
          <w:tcPr>
            <w:tcW w:w="1530" w:type="dxa"/>
          </w:tcPr>
          <w:p w14:paraId="4580CD3C" w14:textId="2E641822" w:rsidR="00AA486D" w:rsidRPr="00C03D07" w:rsidRDefault="00007388" w:rsidP="00AA48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794E40BF" w14:textId="50DD3920" w:rsidR="00AA486D" w:rsidRPr="00C03D07" w:rsidRDefault="00007388" w:rsidP="00AA48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14:paraId="4A16EA4E" w14:textId="77777777" w:rsidR="00AA486D" w:rsidRPr="00C03D07" w:rsidRDefault="00AA486D" w:rsidP="00AA48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27832E" w14:textId="77777777" w:rsidR="00AA486D" w:rsidRPr="00C03D07" w:rsidRDefault="00AA486D" w:rsidP="00AA48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07388" w14:paraId="7C056762" w14:textId="77777777" w:rsidTr="00DA1387">
        <w:tc>
          <w:tcPr>
            <w:tcW w:w="2808" w:type="dxa"/>
          </w:tcPr>
          <w:p w14:paraId="38F0327A" w14:textId="77777777" w:rsidR="00AA486D" w:rsidRPr="00C03D07" w:rsidRDefault="00AA486D" w:rsidP="00AA48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71CD47E3" w14:textId="31DA2495" w:rsidR="00AA486D" w:rsidRPr="00C03D07" w:rsidRDefault="00007388" w:rsidP="00AA48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6B4BB9F0" w14:textId="3C78F927" w:rsidR="00AA486D" w:rsidRPr="00C03D07" w:rsidRDefault="00007388" w:rsidP="00AA48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53290A5F" w14:textId="4ADD54D6" w:rsidR="00AA486D" w:rsidRPr="00C03D07" w:rsidRDefault="00007388" w:rsidP="00AA48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14:paraId="687FC4C9" w14:textId="77777777" w:rsidR="00AA486D" w:rsidRPr="00C03D07" w:rsidRDefault="00AA486D" w:rsidP="00AA48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AD50E7" w14:textId="77777777" w:rsidR="00AA486D" w:rsidRPr="00C03D07" w:rsidRDefault="00AA486D" w:rsidP="00AA48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07388" w14:paraId="52641942" w14:textId="77777777" w:rsidTr="00DA1387">
        <w:tc>
          <w:tcPr>
            <w:tcW w:w="2808" w:type="dxa"/>
          </w:tcPr>
          <w:p w14:paraId="765C2704" w14:textId="77777777" w:rsidR="00AA486D" w:rsidRPr="00C03D07" w:rsidRDefault="00AA486D" w:rsidP="00AA48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851AD94" w14:textId="77777777" w:rsidR="00AA486D" w:rsidRPr="00C03D07" w:rsidRDefault="00AA486D" w:rsidP="00AA48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007CDA9D" w14:textId="0D783BA0" w:rsidR="00AA486D" w:rsidRPr="00C03D07" w:rsidRDefault="00AA486D" w:rsidP="00AA48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50DB7653" w14:textId="57E5E068" w:rsidR="00AA486D" w:rsidRPr="00C03D07" w:rsidRDefault="00AA486D" w:rsidP="00AA48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0E573E53" w14:textId="0732F53A" w:rsidR="00AA486D" w:rsidRPr="00C03D07" w:rsidRDefault="00AA486D" w:rsidP="00AA48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Not married</w:t>
            </w:r>
          </w:p>
        </w:tc>
        <w:tc>
          <w:tcPr>
            <w:tcW w:w="1440" w:type="dxa"/>
          </w:tcPr>
          <w:p w14:paraId="43FEB1DF" w14:textId="77777777" w:rsidR="00AA486D" w:rsidRPr="00C03D07" w:rsidRDefault="00AA486D" w:rsidP="00AA48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FA88F0" w14:textId="77777777" w:rsidR="00AA486D" w:rsidRPr="00C03D07" w:rsidRDefault="00AA486D" w:rsidP="00AA48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07388" w14:paraId="5A4B9C95" w14:textId="77777777" w:rsidTr="00DA1387">
        <w:tc>
          <w:tcPr>
            <w:tcW w:w="2808" w:type="dxa"/>
          </w:tcPr>
          <w:p w14:paraId="6529CA0C" w14:textId="77777777" w:rsidR="00AA486D" w:rsidRPr="00C03D07" w:rsidRDefault="00AA486D" w:rsidP="00AA48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0F391CBB" w14:textId="77777777" w:rsidR="00AA486D" w:rsidRPr="00C03D07" w:rsidRDefault="00AA486D" w:rsidP="00AA48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D0FFAC4" w14:textId="77777777" w:rsidR="00AA486D" w:rsidRPr="00C03D07" w:rsidRDefault="00AA486D" w:rsidP="00AA48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913F9F6" w14:textId="77777777" w:rsidR="00AA486D" w:rsidRPr="00C03D07" w:rsidRDefault="00AA486D" w:rsidP="00AA48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691427" w14:textId="77777777" w:rsidR="00AA486D" w:rsidRPr="00C03D07" w:rsidRDefault="00AA486D" w:rsidP="00AA48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370872" w14:textId="77777777" w:rsidR="00AA486D" w:rsidRPr="00C03D07" w:rsidRDefault="00AA486D" w:rsidP="00AA48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07388" w14:paraId="6AD90BEE" w14:textId="77777777" w:rsidTr="00DA1387">
        <w:tc>
          <w:tcPr>
            <w:tcW w:w="2808" w:type="dxa"/>
          </w:tcPr>
          <w:p w14:paraId="21C2EF8D" w14:textId="77777777" w:rsidR="00AA486D" w:rsidRPr="00C03D07" w:rsidRDefault="00AA486D" w:rsidP="00AA48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4E6CB9E8" w14:textId="3FBD469C" w:rsidR="00AA486D" w:rsidRPr="00C03D07" w:rsidRDefault="00007388" w:rsidP="00AA48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3C24D046" w14:textId="77777777" w:rsidR="00AA486D" w:rsidRPr="00C03D07" w:rsidRDefault="00AA486D" w:rsidP="00AA48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56E2D8" w14:textId="77777777" w:rsidR="00AA486D" w:rsidRPr="00C03D07" w:rsidRDefault="00AA486D" w:rsidP="00AA48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497B5D" w14:textId="77777777" w:rsidR="00AA486D" w:rsidRPr="00C03D07" w:rsidRDefault="00AA486D" w:rsidP="00AA48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0EAB93" w14:textId="77777777" w:rsidR="00AA486D" w:rsidRPr="00C03D07" w:rsidRDefault="00AA486D" w:rsidP="00AA48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07388" w14:paraId="702A3A4E" w14:textId="77777777" w:rsidTr="00DA1387">
        <w:tc>
          <w:tcPr>
            <w:tcW w:w="2808" w:type="dxa"/>
          </w:tcPr>
          <w:p w14:paraId="23AB8806" w14:textId="77777777" w:rsidR="00AA486D" w:rsidRPr="00C03D07" w:rsidRDefault="00AA486D" w:rsidP="00AA48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068E0AA7" w14:textId="52FE2696" w:rsidR="00AA486D" w:rsidRPr="00C03D07" w:rsidRDefault="00007388" w:rsidP="00AA48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123B4C30" w14:textId="3CC0840D" w:rsidR="00AA486D" w:rsidRPr="00C03D07" w:rsidRDefault="00007388" w:rsidP="00AA48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07E684AA" w14:textId="7049BE4C" w:rsidR="00AA486D" w:rsidRPr="00C03D07" w:rsidRDefault="00007388" w:rsidP="00AA48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14:paraId="317C1C37" w14:textId="77777777" w:rsidR="00AA486D" w:rsidRPr="00C03D07" w:rsidRDefault="00AA486D" w:rsidP="00AA48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533523" w14:textId="77777777" w:rsidR="00AA486D" w:rsidRPr="00C03D07" w:rsidRDefault="00AA486D" w:rsidP="00AA48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07388" w14:paraId="356E2D9F" w14:textId="77777777" w:rsidTr="00DA1387">
        <w:tc>
          <w:tcPr>
            <w:tcW w:w="2808" w:type="dxa"/>
          </w:tcPr>
          <w:p w14:paraId="1F0BC431" w14:textId="77777777" w:rsidR="00AA486D" w:rsidRPr="00C03D07" w:rsidRDefault="00AA486D" w:rsidP="00AA48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21724293" w14:textId="40BEFCFB" w:rsidR="00AA486D" w:rsidRPr="00C03D07" w:rsidRDefault="00007388" w:rsidP="00AA48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3770D2C6" w14:textId="4AFE755F" w:rsidR="00AA486D" w:rsidRPr="00C03D07" w:rsidRDefault="00007388" w:rsidP="00AA48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7E52D9CE" w14:textId="55FC816D" w:rsidR="00AA486D" w:rsidRPr="00C03D07" w:rsidRDefault="00007388" w:rsidP="00AA48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4B7AB8E9" w14:textId="77777777" w:rsidR="00AA486D" w:rsidRPr="00C03D07" w:rsidRDefault="00AA486D" w:rsidP="00AA48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148CE6" w14:textId="77777777" w:rsidR="00AA486D" w:rsidRPr="00C03D07" w:rsidRDefault="00AA486D" w:rsidP="00AA48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07388" w14:paraId="7CADF854" w14:textId="77777777" w:rsidTr="00DA1387">
        <w:tc>
          <w:tcPr>
            <w:tcW w:w="2808" w:type="dxa"/>
          </w:tcPr>
          <w:p w14:paraId="5ED8ECF9" w14:textId="77777777" w:rsidR="00AA486D" w:rsidRPr="00C03D07" w:rsidRDefault="00AA486D" w:rsidP="00AA48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4307FFD9" w14:textId="77777777" w:rsidR="00AA486D" w:rsidRPr="00C03D07" w:rsidRDefault="00AA486D" w:rsidP="00AA48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4EEF72F" w14:textId="77777777" w:rsidR="00AA486D" w:rsidRPr="00C03D07" w:rsidRDefault="00AA486D" w:rsidP="00AA48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E8D8742" w14:textId="77777777" w:rsidR="00AA486D" w:rsidRPr="00C03D07" w:rsidRDefault="00AA486D" w:rsidP="00AA48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8AF03B" w14:textId="77777777" w:rsidR="00AA486D" w:rsidRPr="00C03D07" w:rsidRDefault="00AA486D" w:rsidP="00AA48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2EC7A5" w14:textId="77777777" w:rsidR="00AA486D" w:rsidRPr="00C03D07" w:rsidRDefault="00AA486D" w:rsidP="00AA48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91CA43B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AD52CB3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7F208A84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E6EF2B3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6164B2" w14:paraId="61543AAA" w14:textId="77777777" w:rsidTr="00797DEB">
        <w:tc>
          <w:tcPr>
            <w:tcW w:w="2203" w:type="dxa"/>
          </w:tcPr>
          <w:p w14:paraId="2161838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4FFF5B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A812F6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903C9A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115ABEB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164B2" w14:paraId="410267FD" w14:textId="77777777" w:rsidTr="00797DEB">
        <w:tc>
          <w:tcPr>
            <w:tcW w:w="2203" w:type="dxa"/>
          </w:tcPr>
          <w:p w14:paraId="775B7C1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BB3C97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B445E5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8E47C2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7C061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64B2" w14:paraId="07A131AD" w14:textId="77777777" w:rsidTr="00797DEB">
        <w:tc>
          <w:tcPr>
            <w:tcW w:w="2203" w:type="dxa"/>
          </w:tcPr>
          <w:p w14:paraId="145C214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D74E4B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8768D4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717C0D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4E4B0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64B2" w14:paraId="3624684C" w14:textId="77777777" w:rsidTr="00797DEB">
        <w:tc>
          <w:tcPr>
            <w:tcW w:w="2203" w:type="dxa"/>
          </w:tcPr>
          <w:p w14:paraId="4DFB5D1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F2E16E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630E7C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D383A3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11E656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DC203A7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712E18F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A63CDCA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61DAA9FA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1CB7D5B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38F2EB7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FFFCC5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6164B2" w14:paraId="72EEAE99" w14:textId="77777777" w:rsidTr="00D90155">
        <w:trPr>
          <w:trHeight w:val="324"/>
        </w:trPr>
        <w:tc>
          <w:tcPr>
            <w:tcW w:w="7675" w:type="dxa"/>
            <w:gridSpan w:val="2"/>
          </w:tcPr>
          <w:p w14:paraId="1590E6B0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6164B2" w14:paraId="49CC1619" w14:textId="77777777" w:rsidTr="00D90155">
        <w:trPr>
          <w:trHeight w:val="314"/>
        </w:trPr>
        <w:tc>
          <w:tcPr>
            <w:tcW w:w="2545" w:type="dxa"/>
          </w:tcPr>
          <w:p w14:paraId="49AD1A6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10DB5803" w14:textId="76BBFB73" w:rsidR="00983210" w:rsidRPr="00C03D07" w:rsidRDefault="0000738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6164B2" w14:paraId="45E68975" w14:textId="77777777" w:rsidTr="00D90155">
        <w:trPr>
          <w:trHeight w:val="324"/>
        </w:trPr>
        <w:tc>
          <w:tcPr>
            <w:tcW w:w="2545" w:type="dxa"/>
          </w:tcPr>
          <w:p w14:paraId="3578A0F6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6FC3DC1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47DEB585" w14:textId="16156745" w:rsidR="00983210" w:rsidRPr="00C03D07" w:rsidRDefault="00E6713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488061937608</w:t>
            </w:r>
          </w:p>
        </w:tc>
      </w:tr>
      <w:tr w:rsidR="006164B2" w14:paraId="47FE6A31" w14:textId="77777777" w:rsidTr="00D90155">
        <w:trPr>
          <w:trHeight w:val="324"/>
        </w:trPr>
        <w:tc>
          <w:tcPr>
            <w:tcW w:w="2545" w:type="dxa"/>
          </w:tcPr>
          <w:p w14:paraId="383414B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410A6CD8" w14:textId="263B41CF" w:rsidR="00983210" w:rsidRPr="00C03D07" w:rsidRDefault="00E6713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111000025</w:t>
            </w:r>
          </w:p>
        </w:tc>
      </w:tr>
      <w:tr w:rsidR="006164B2" w14:paraId="5CE1EDC5" w14:textId="77777777" w:rsidTr="00D90155">
        <w:trPr>
          <w:trHeight w:val="340"/>
        </w:trPr>
        <w:tc>
          <w:tcPr>
            <w:tcW w:w="2545" w:type="dxa"/>
          </w:tcPr>
          <w:p w14:paraId="063CBDD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634B5AA9" w14:textId="414DF537" w:rsidR="00983210" w:rsidRPr="00C03D07" w:rsidRDefault="00E6713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6164B2" w14:paraId="6B463F1B" w14:textId="77777777" w:rsidTr="00D90155">
        <w:trPr>
          <w:trHeight w:val="340"/>
        </w:trPr>
        <w:tc>
          <w:tcPr>
            <w:tcW w:w="2545" w:type="dxa"/>
          </w:tcPr>
          <w:p w14:paraId="626B796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5130" w:type="dxa"/>
          </w:tcPr>
          <w:p w14:paraId="501C5DC5" w14:textId="447F7F7C" w:rsidR="00983210" w:rsidRPr="00C03D07" w:rsidRDefault="00E6713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RADHIKA AMARADHI</w:t>
            </w:r>
          </w:p>
        </w:tc>
      </w:tr>
    </w:tbl>
    <w:p w14:paraId="00EFE846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EAE637B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32B12F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68281CE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7BA7A53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72670A4" w14:textId="074079E9" w:rsidR="004E30DC" w:rsidRPr="00C03D07" w:rsidRDefault="00A9008D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R</w:t>
      </w:r>
      <w:r w:rsidR="00DB49D7">
        <w:rPr>
          <w:rFonts w:ascii="Calibri" w:hAnsi="Calibri" w:cs="Calibri"/>
          <w:b/>
          <w:sz w:val="24"/>
          <w:szCs w:val="24"/>
        </w:rPr>
        <w:t>ESIDENCY DETAILS</w:t>
      </w:r>
      <w:r w:rsidR="00DB49D7"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507"/>
        <w:gridCol w:w="1440"/>
        <w:gridCol w:w="1530"/>
        <w:gridCol w:w="653"/>
        <w:gridCol w:w="1170"/>
        <w:gridCol w:w="1530"/>
        <w:gridCol w:w="1980"/>
      </w:tblGrid>
      <w:tr w:rsidR="006164B2" w14:paraId="22A179F3" w14:textId="77777777" w:rsidTr="00A9008D">
        <w:trPr>
          <w:trHeight w:val="398"/>
        </w:trPr>
        <w:tc>
          <w:tcPr>
            <w:tcW w:w="5395" w:type="dxa"/>
            <w:gridSpan w:val="4"/>
          </w:tcPr>
          <w:p w14:paraId="38BBFA6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333" w:type="dxa"/>
            <w:gridSpan w:val="4"/>
          </w:tcPr>
          <w:p w14:paraId="1E82FFF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6164B2" w14:paraId="204BB7C2" w14:textId="77777777" w:rsidTr="00A9008D">
        <w:trPr>
          <w:trHeight w:val="383"/>
        </w:trPr>
        <w:tc>
          <w:tcPr>
            <w:tcW w:w="5395" w:type="dxa"/>
            <w:gridSpan w:val="4"/>
          </w:tcPr>
          <w:p w14:paraId="27D01800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333" w:type="dxa"/>
            <w:gridSpan w:val="4"/>
          </w:tcPr>
          <w:p w14:paraId="75357EBB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6164B2" w14:paraId="430B3D5F" w14:textId="77777777" w:rsidTr="00A9008D">
        <w:trPr>
          <w:trHeight w:val="404"/>
        </w:trPr>
        <w:tc>
          <w:tcPr>
            <w:tcW w:w="918" w:type="dxa"/>
          </w:tcPr>
          <w:p w14:paraId="13D54FA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507" w:type="dxa"/>
          </w:tcPr>
          <w:p w14:paraId="795D08F6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12DC30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39F882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14:paraId="2A38461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BE5F5E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653" w:type="dxa"/>
          </w:tcPr>
          <w:p w14:paraId="5017DAC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E3052FE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EECA02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6C9F09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7C2059B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01F123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164B2" w14:paraId="6E070BF9" w14:textId="77777777" w:rsidTr="00A9008D">
        <w:trPr>
          <w:trHeight w:val="622"/>
        </w:trPr>
        <w:tc>
          <w:tcPr>
            <w:tcW w:w="918" w:type="dxa"/>
          </w:tcPr>
          <w:p w14:paraId="213E3A7C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14:paraId="2D43CC93" w14:textId="77777777" w:rsidR="008F53D7" w:rsidRDefault="00A9008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Atlanta, GA</w:t>
            </w:r>
          </w:p>
          <w:p w14:paraId="6A219B22" w14:textId="77777777" w:rsidR="00A9008D" w:rsidRDefault="00A9008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65D7C9A2" w14:textId="77777777" w:rsidR="00A9008D" w:rsidRDefault="00A9008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6E91F59E" w14:textId="264951E7" w:rsidR="00A9008D" w:rsidRDefault="00A9008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San Antonio, TX</w:t>
            </w:r>
          </w:p>
          <w:p w14:paraId="6B566828" w14:textId="1D0BF3BA" w:rsidR="00A9008D" w:rsidRPr="00C03D07" w:rsidRDefault="00A9008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66A6C6" w14:textId="77777777" w:rsidR="008F53D7" w:rsidRDefault="00A9008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  <w:p w14:paraId="6C6F9380" w14:textId="77777777" w:rsidR="00A9008D" w:rsidRDefault="00A9008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6D3B2738" w14:textId="77777777" w:rsidR="00A9008D" w:rsidRDefault="00A9008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6CE6C0D0" w14:textId="29F8059C" w:rsidR="00A9008D" w:rsidRPr="00C03D07" w:rsidRDefault="00A9008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02/14/2022</w:t>
            </w:r>
          </w:p>
        </w:tc>
        <w:tc>
          <w:tcPr>
            <w:tcW w:w="1530" w:type="dxa"/>
          </w:tcPr>
          <w:p w14:paraId="3AD07AAA" w14:textId="77777777" w:rsidR="008F53D7" w:rsidRDefault="00A9008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02/13/2022</w:t>
            </w:r>
          </w:p>
          <w:p w14:paraId="453ADABB" w14:textId="77777777" w:rsidR="00A9008D" w:rsidRPr="00A9008D" w:rsidRDefault="00A9008D" w:rsidP="00A9008D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C7E7F08" w14:textId="77777777" w:rsidR="00A9008D" w:rsidRDefault="00A9008D" w:rsidP="00A9008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6B7FD62F" w14:textId="71F16BE2" w:rsidR="00A9008D" w:rsidRPr="00A9008D" w:rsidRDefault="00A9008D" w:rsidP="00A9008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12/31/2022</w:t>
            </w:r>
          </w:p>
        </w:tc>
        <w:tc>
          <w:tcPr>
            <w:tcW w:w="653" w:type="dxa"/>
          </w:tcPr>
          <w:p w14:paraId="2248B533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5A5C1D33" w14:textId="5DC99EFA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AD905CC" w14:textId="166FA75C" w:rsidR="008F53D7" w:rsidRPr="00C03D07" w:rsidRDefault="00A9008D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----do----</w:t>
            </w:r>
          </w:p>
        </w:tc>
        <w:tc>
          <w:tcPr>
            <w:tcW w:w="1980" w:type="dxa"/>
          </w:tcPr>
          <w:p w14:paraId="12C0158A" w14:textId="4D42FE18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164B2" w14:paraId="2C2DBF33" w14:textId="77777777" w:rsidTr="00A9008D">
        <w:trPr>
          <w:trHeight w:val="592"/>
        </w:trPr>
        <w:tc>
          <w:tcPr>
            <w:tcW w:w="918" w:type="dxa"/>
          </w:tcPr>
          <w:p w14:paraId="1F633C2E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507" w:type="dxa"/>
          </w:tcPr>
          <w:p w14:paraId="3D0879C4" w14:textId="5EAF40D0" w:rsidR="008F53D7" w:rsidRPr="00C03D07" w:rsidRDefault="00A9008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Atlanta, GA</w:t>
            </w:r>
          </w:p>
        </w:tc>
        <w:tc>
          <w:tcPr>
            <w:tcW w:w="1440" w:type="dxa"/>
          </w:tcPr>
          <w:p w14:paraId="093431DE" w14:textId="7D536958" w:rsidR="008F53D7" w:rsidRPr="00C03D07" w:rsidRDefault="00A9008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530" w:type="dxa"/>
          </w:tcPr>
          <w:p w14:paraId="3269C713" w14:textId="197C5576" w:rsidR="008F53D7" w:rsidRPr="00C03D07" w:rsidRDefault="00A9008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12/312021</w:t>
            </w:r>
          </w:p>
        </w:tc>
        <w:tc>
          <w:tcPr>
            <w:tcW w:w="653" w:type="dxa"/>
          </w:tcPr>
          <w:p w14:paraId="1F06EAF0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676FB42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35F3A7F" w14:textId="407EAFCE" w:rsidR="008F53D7" w:rsidRPr="00C03D07" w:rsidRDefault="00A9008D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--do-----</w:t>
            </w:r>
          </w:p>
        </w:tc>
        <w:tc>
          <w:tcPr>
            <w:tcW w:w="1980" w:type="dxa"/>
          </w:tcPr>
          <w:p w14:paraId="3753FD6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164B2" w14:paraId="5AEE3C5D" w14:textId="77777777" w:rsidTr="00A9008D">
        <w:trPr>
          <w:trHeight w:val="592"/>
        </w:trPr>
        <w:tc>
          <w:tcPr>
            <w:tcW w:w="918" w:type="dxa"/>
          </w:tcPr>
          <w:p w14:paraId="720CCC62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507" w:type="dxa"/>
          </w:tcPr>
          <w:p w14:paraId="7009C907" w14:textId="0CBE738F" w:rsidR="008F53D7" w:rsidRPr="00C03D07" w:rsidRDefault="00A9008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Atlanta, GA</w:t>
            </w:r>
          </w:p>
        </w:tc>
        <w:tc>
          <w:tcPr>
            <w:tcW w:w="1440" w:type="dxa"/>
          </w:tcPr>
          <w:p w14:paraId="42721471" w14:textId="5765A0AE" w:rsidR="008F53D7" w:rsidRPr="00C03D07" w:rsidRDefault="00A9008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530" w:type="dxa"/>
          </w:tcPr>
          <w:p w14:paraId="2D87197B" w14:textId="3D6F9739" w:rsidR="008F53D7" w:rsidRPr="00C03D07" w:rsidRDefault="00A9008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653" w:type="dxa"/>
          </w:tcPr>
          <w:p w14:paraId="32E942C6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39B37D8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5E33E1E" w14:textId="43F2CDA2" w:rsidR="008F53D7" w:rsidRPr="00C03D07" w:rsidRDefault="00A9008D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---do----</w:t>
            </w:r>
          </w:p>
        </w:tc>
        <w:tc>
          <w:tcPr>
            <w:tcW w:w="1980" w:type="dxa"/>
          </w:tcPr>
          <w:p w14:paraId="69D2E6D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08EA477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7B481330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6164B2" w14:paraId="285A1C85" w14:textId="77777777" w:rsidTr="00B433FE">
        <w:trPr>
          <w:trHeight w:val="683"/>
        </w:trPr>
        <w:tc>
          <w:tcPr>
            <w:tcW w:w="1638" w:type="dxa"/>
          </w:tcPr>
          <w:p w14:paraId="17150DD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1DC13B7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1913F55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2DB7D6A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00B2D2E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6750F87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6164B2" w14:paraId="35AFB281" w14:textId="77777777" w:rsidTr="00B433FE">
        <w:trPr>
          <w:trHeight w:val="291"/>
        </w:trPr>
        <w:tc>
          <w:tcPr>
            <w:tcW w:w="1638" w:type="dxa"/>
          </w:tcPr>
          <w:p w14:paraId="2404ED5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C11DFF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4CA243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9DCBE1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474EC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4A2695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4B2" w14:paraId="3FC045F5" w14:textId="77777777" w:rsidTr="00B433FE">
        <w:trPr>
          <w:trHeight w:val="291"/>
        </w:trPr>
        <w:tc>
          <w:tcPr>
            <w:tcW w:w="1638" w:type="dxa"/>
          </w:tcPr>
          <w:p w14:paraId="305FC36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4D8E7C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0411D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D0C1D8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4D5B8D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6218A3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E48AA02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6164B2" w14:paraId="59CEE6C6" w14:textId="77777777" w:rsidTr="00B433FE">
        <w:trPr>
          <w:trHeight w:val="773"/>
        </w:trPr>
        <w:tc>
          <w:tcPr>
            <w:tcW w:w="2448" w:type="dxa"/>
          </w:tcPr>
          <w:p w14:paraId="54AEFF0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587B2D8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088F4AE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7C3A0B4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6164B2" w14:paraId="7E58453F" w14:textId="77777777" w:rsidTr="00B433FE">
        <w:trPr>
          <w:trHeight w:val="428"/>
        </w:trPr>
        <w:tc>
          <w:tcPr>
            <w:tcW w:w="2448" w:type="dxa"/>
          </w:tcPr>
          <w:p w14:paraId="717827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9869C9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C330F4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3DDDBAE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B658277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204ADD62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6164B2" w14:paraId="2183A330" w14:textId="77777777" w:rsidTr="004B23E9">
        <w:trPr>
          <w:trHeight w:val="825"/>
        </w:trPr>
        <w:tc>
          <w:tcPr>
            <w:tcW w:w="2538" w:type="dxa"/>
          </w:tcPr>
          <w:p w14:paraId="731BBD62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0A3D4F1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D0EF965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28276B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1210972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6164B2" w14:paraId="7E459B28" w14:textId="77777777" w:rsidTr="004B23E9">
        <w:trPr>
          <w:trHeight w:val="275"/>
        </w:trPr>
        <w:tc>
          <w:tcPr>
            <w:tcW w:w="2538" w:type="dxa"/>
          </w:tcPr>
          <w:p w14:paraId="5218311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5212D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4CB48A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5AF408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F4C542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4B2" w14:paraId="4F7B12E3" w14:textId="77777777" w:rsidTr="004B23E9">
        <w:trPr>
          <w:trHeight w:val="275"/>
        </w:trPr>
        <w:tc>
          <w:tcPr>
            <w:tcW w:w="2538" w:type="dxa"/>
          </w:tcPr>
          <w:p w14:paraId="4F5E4DC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FDBD6D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FCDCB5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4FFF09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9BF004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4B2" w14:paraId="0B7E20BF" w14:textId="77777777" w:rsidTr="004B23E9">
        <w:trPr>
          <w:trHeight w:val="292"/>
        </w:trPr>
        <w:tc>
          <w:tcPr>
            <w:tcW w:w="2538" w:type="dxa"/>
          </w:tcPr>
          <w:p w14:paraId="3F907FE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587C14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40E53AC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14ACE4FF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7D9D99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4B2" w14:paraId="68CE1EC1" w14:textId="77777777" w:rsidTr="00044B40">
        <w:trPr>
          <w:trHeight w:val="557"/>
        </w:trPr>
        <w:tc>
          <w:tcPr>
            <w:tcW w:w="2538" w:type="dxa"/>
          </w:tcPr>
          <w:p w14:paraId="00BB08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242949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F4AEFC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8DE380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017DE0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EAD6D9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E51F2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67EC62D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85940D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8D7930" w14:textId="4E4747E0" w:rsidR="008A20BA" w:rsidRPr="00E059E1" w:rsidRDefault="00563AB1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86A03B" wp14:editId="488C6D3B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6985" r="9525" b="508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3B6EAF8" w14:textId="77777777" w:rsidR="00C8092E" w:rsidRPr="004A10AC" w:rsidRDefault="00000000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Of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America</w:t>
                            </w:r>
                          </w:p>
                          <w:p w14:paraId="2B610363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43CBB7E5" w14:textId="77777777" w:rsidR="00C8092E" w:rsidRPr="004A10AC" w:rsidRDefault="00000000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Please Mention Yes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Or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86A03B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">
                <v:textbox>
                  <w:txbxContent>
                    <w:p w14:paraId="53B6EAF8" w14:textId="77777777" w:rsidR="00C8092E" w:rsidRPr="004A10AC" w:rsidRDefault="00000000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Of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America</w:t>
                      </w:r>
                    </w:p>
                    <w:p w14:paraId="2B610363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43CBB7E5" w14:textId="77777777" w:rsidR="00C8092E" w:rsidRPr="004A10AC" w:rsidRDefault="00000000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Please Mention Yes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Or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96EDE55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54500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8FCF2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0AC92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D2FF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A3D5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5523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306E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030E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3E0E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CE0D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7FA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3EF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88F4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2BA4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4A99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FFFA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3166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2CE4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4598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E6F7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9E9164" w14:textId="2A0D5FEC" w:rsidR="004F2E9A" w:rsidRDefault="00A9008D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B434A" wp14:editId="1969FA0A">
                <wp:simplePos x="0" y="0"/>
                <wp:positionH relativeFrom="column">
                  <wp:posOffset>3108960</wp:posOffset>
                </wp:positionH>
                <wp:positionV relativeFrom="paragraph">
                  <wp:posOffset>7620</wp:posOffset>
                </wp:positionV>
                <wp:extent cx="809625" cy="365760"/>
                <wp:effectExtent l="0" t="0" r="28575" b="1524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365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392FC8" w14:textId="0E0DF7C8" w:rsidR="00A9008D" w:rsidRDefault="00A9008D" w:rsidP="00A9008D">
                            <w:pPr>
                              <w:jc w:val="center"/>
                            </w:pPr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AB434A" id="AutoShape 4" o:spid="_x0000_s1027" style="position:absolute;margin-left:244.8pt;margin-top:.6pt;width:63.75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">
                <v:textbox>
                  <w:txbxContent>
                    <w:p w14:paraId="1D392FC8" w14:textId="0E0DF7C8" w:rsidR="00A9008D" w:rsidRDefault="00A9008D" w:rsidP="00A9008D">
                      <w:pPr>
                        <w:jc w:val="center"/>
                      </w:pPr>
                      <w:r>
                        <w:t>YES</w:t>
                      </w:r>
                    </w:p>
                  </w:txbxContent>
                </v:textbox>
              </v:roundrect>
            </w:pict>
          </mc:Fallback>
        </mc:AlternateContent>
      </w:r>
      <w:r w:rsidR="00563AB1"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BDBA93" wp14:editId="4F201EFF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3970" r="9525" b="508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8FC881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AfT5pK2wAAAAcBAAAPAAAAAAAAAAAAAAAAAHMEAABkcnMvZG93bnJldi54bWxQSwUGAAAA&#10;AAQABADzAAAAewUAAAAA&#10;"/>
            </w:pict>
          </mc:Fallback>
        </mc:AlternateContent>
      </w:r>
    </w:p>
    <w:p w14:paraId="0E3C93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FC1D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0CB2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27A0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3B9E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36BA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8FA9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97C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EAEB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646D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D2BE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EFBC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264E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8F35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F32C5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F989D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29840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B9C2C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7115E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62ADD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B4DAC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3A59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8CBA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EABB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2370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9CDD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EFA0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EBBE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F593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3898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36CA0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F0B65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90455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C08EE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379A5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282A8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F48F1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21CCD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BCB82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F2DFF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87723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36174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28C4F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18B8A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6FD93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ED264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E2C2C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56C9E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8C37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2F68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BEC0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EFC8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FE3A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08B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8162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9E71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7E534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4D88C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845CB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E56AB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3AC11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2"/>
        <w:gridCol w:w="2861"/>
        <w:gridCol w:w="1611"/>
        <w:gridCol w:w="1432"/>
        <w:gridCol w:w="1676"/>
        <w:gridCol w:w="2478"/>
      </w:tblGrid>
      <w:tr w:rsidR="006164B2" w14:paraId="1194455C" w14:textId="77777777" w:rsidTr="006565F7">
        <w:trPr>
          <w:trHeight w:val="266"/>
        </w:trPr>
        <w:tc>
          <w:tcPr>
            <w:tcW w:w="10894" w:type="dxa"/>
            <w:gridSpan w:val="6"/>
          </w:tcPr>
          <w:p w14:paraId="140EA9C9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6164B2" w14:paraId="564BE966" w14:textId="77777777" w:rsidTr="0030732B">
        <w:trPr>
          <w:trHeight w:val="533"/>
        </w:trPr>
        <w:tc>
          <w:tcPr>
            <w:tcW w:w="738" w:type="dxa"/>
          </w:tcPr>
          <w:p w14:paraId="00359CE3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23D0685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D407E9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7E456807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7B4DA71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02CEB4F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6164B2" w14:paraId="548065E7" w14:textId="77777777" w:rsidTr="0030732B">
        <w:trPr>
          <w:trHeight w:val="266"/>
        </w:trPr>
        <w:tc>
          <w:tcPr>
            <w:tcW w:w="738" w:type="dxa"/>
          </w:tcPr>
          <w:p w14:paraId="3945D4A2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46FB264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BF7C94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BF0B88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CE4CF5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0F224F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4B2" w14:paraId="33ECF3B8" w14:textId="77777777" w:rsidTr="0030732B">
        <w:trPr>
          <w:trHeight w:val="266"/>
        </w:trPr>
        <w:tc>
          <w:tcPr>
            <w:tcW w:w="738" w:type="dxa"/>
          </w:tcPr>
          <w:p w14:paraId="5CD230C6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06A5FE50" w14:textId="235FBEEF" w:rsidR="008F53D7" w:rsidRPr="00C03D07" w:rsidRDefault="00A9008D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Include cash contributions as $250</w:t>
            </w:r>
          </w:p>
        </w:tc>
        <w:tc>
          <w:tcPr>
            <w:tcW w:w="1625" w:type="dxa"/>
          </w:tcPr>
          <w:p w14:paraId="291A097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6EB1D1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4C7A79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A741F9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4B2" w14:paraId="705800C4" w14:textId="77777777" w:rsidTr="0030732B">
        <w:trPr>
          <w:trHeight w:val="266"/>
        </w:trPr>
        <w:tc>
          <w:tcPr>
            <w:tcW w:w="738" w:type="dxa"/>
          </w:tcPr>
          <w:p w14:paraId="244EAA18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78E022CC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49A3E24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F2C5C2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3D79A3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143C7E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4B2" w14:paraId="23325C60" w14:textId="77777777" w:rsidTr="006565F7">
        <w:trPr>
          <w:trHeight w:val="548"/>
        </w:trPr>
        <w:tc>
          <w:tcPr>
            <w:tcW w:w="10894" w:type="dxa"/>
            <w:gridSpan w:val="6"/>
          </w:tcPr>
          <w:p w14:paraId="7B224CF8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6DEFCA57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5E0E909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CDAFC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DDEEC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1D9DF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41A82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DCCC7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9BD09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9DD38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C97F9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30CCF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3455BB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6164B2" w14:paraId="5D231005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49C9C8A4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6164B2" w14:paraId="283FE346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252A84D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6B3794C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4E52B01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553A457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37888BC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0C68049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0D8451B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6164B2" w14:paraId="07B50D64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35FECFB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B729C4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6E24DF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2D61EC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B68740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1388E4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1B63FA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4B2" w14:paraId="64F30C73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47CF646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A4AE02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585851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E4EBBD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D87DDD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056AC0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811FBB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4B2" w14:paraId="28F44B37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5B31779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13C681B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16B7F2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3FAF3E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D6BF03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0EB14C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5898D0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EF6589E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BB284DC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5A9FAF22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6164B2" w14:paraId="1D6850CA" w14:textId="77777777" w:rsidTr="00B433FE">
        <w:trPr>
          <w:trHeight w:val="527"/>
        </w:trPr>
        <w:tc>
          <w:tcPr>
            <w:tcW w:w="3135" w:type="dxa"/>
          </w:tcPr>
          <w:p w14:paraId="3B0E829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36B3DF0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2D7ED32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7578267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6164B2" w14:paraId="431880F6" w14:textId="77777777" w:rsidTr="00B433FE">
        <w:trPr>
          <w:trHeight w:val="250"/>
        </w:trPr>
        <w:tc>
          <w:tcPr>
            <w:tcW w:w="3135" w:type="dxa"/>
          </w:tcPr>
          <w:p w14:paraId="45F019A4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71494A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B9695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AE3755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164B2" w14:paraId="3C5C3297" w14:textId="77777777" w:rsidTr="00B433FE">
        <w:trPr>
          <w:trHeight w:val="264"/>
        </w:trPr>
        <w:tc>
          <w:tcPr>
            <w:tcW w:w="3135" w:type="dxa"/>
          </w:tcPr>
          <w:p w14:paraId="1E1843B9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3EAC85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1141A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B3F097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164B2" w14:paraId="35E693A5" w14:textId="77777777" w:rsidTr="00B433FE">
        <w:trPr>
          <w:trHeight w:val="250"/>
        </w:trPr>
        <w:tc>
          <w:tcPr>
            <w:tcW w:w="3135" w:type="dxa"/>
          </w:tcPr>
          <w:p w14:paraId="380DADFD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FD8824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00B911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6C95C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164B2" w14:paraId="3B433AB2" w14:textId="77777777" w:rsidTr="00B433FE">
        <w:trPr>
          <w:trHeight w:val="264"/>
        </w:trPr>
        <w:tc>
          <w:tcPr>
            <w:tcW w:w="3135" w:type="dxa"/>
          </w:tcPr>
          <w:p w14:paraId="69BAF815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4CC20F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61A37D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6DD1A3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D2F9788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5D50037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6164B2" w14:paraId="2D00C738" w14:textId="77777777" w:rsidTr="00B433FE">
        <w:tc>
          <w:tcPr>
            <w:tcW w:w="9198" w:type="dxa"/>
          </w:tcPr>
          <w:p w14:paraId="1776269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2AB2EB7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6164B2" w14:paraId="089BB6FE" w14:textId="77777777" w:rsidTr="00B433FE">
        <w:tc>
          <w:tcPr>
            <w:tcW w:w="9198" w:type="dxa"/>
          </w:tcPr>
          <w:p w14:paraId="11E77A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7858FA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164B2" w14:paraId="372E2F8F" w14:textId="77777777" w:rsidTr="00B433FE">
        <w:tc>
          <w:tcPr>
            <w:tcW w:w="9198" w:type="dxa"/>
          </w:tcPr>
          <w:p w14:paraId="58C7DA4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60CE15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164B2" w14:paraId="22528222" w14:textId="77777777" w:rsidTr="00B433FE">
        <w:tc>
          <w:tcPr>
            <w:tcW w:w="9198" w:type="dxa"/>
          </w:tcPr>
          <w:p w14:paraId="01E35014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883BB8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40BED11D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73691B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25715B6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1E8CC45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0AF15527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6164B2" w14:paraId="01DD61EF" w14:textId="77777777" w:rsidTr="007C5320">
        <w:tc>
          <w:tcPr>
            <w:tcW w:w="1106" w:type="dxa"/>
            <w:shd w:val="clear" w:color="auto" w:fill="auto"/>
          </w:tcPr>
          <w:p w14:paraId="675C63C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5E6D96D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2D41DC5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52AE4AE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037C1ED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4BB8DEC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0E48222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00524D0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7061640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6348192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5FF9812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6164B2" w14:paraId="0B5A1E46" w14:textId="77777777" w:rsidTr="007C5320">
        <w:tc>
          <w:tcPr>
            <w:tcW w:w="1106" w:type="dxa"/>
            <w:shd w:val="clear" w:color="auto" w:fill="auto"/>
          </w:tcPr>
          <w:p w14:paraId="2502C55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659B1A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A01986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A418D8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1FDE43A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2CD6944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F02E7C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D83309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CEBBC2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5A9E70C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4B2" w14:paraId="26237D8F" w14:textId="77777777" w:rsidTr="007C5320">
        <w:tc>
          <w:tcPr>
            <w:tcW w:w="1106" w:type="dxa"/>
            <w:shd w:val="clear" w:color="auto" w:fill="auto"/>
          </w:tcPr>
          <w:p w14:paraId="1B4826F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A0AB84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84C55A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37DF98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02DA631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F1777C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25A65F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1064AF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9777D5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58112E2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A949B0F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720D6C8E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80A8930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173DA4D2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6164B2" w14:paraId="17F5B599" w14:textId="77777777" w:rsidTr="00B433FE">
        <w:tc>
          <w:tcPr>
            <w:tcW w:w="3456" w:type="dxa"/>
            <w:shd w:val="clear" w:color="auto" w:fill="auto"/>
          </w:tcPr>
          <w:p w14:paraId="32E8D07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2892970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1AB90F6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488FF7A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561C550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6164B2" w14:paraId="6C19E4B9" w14:textId="77777777" w:rsidTr="00B433FE">
        <w:tc>
          <w:tcPr>
            <w:tcW w:w="3456" w:type="dxa"/>
            <w:shd w:val="clear" w:color="auto" w:fill="auto"/>
          </w:tcPr>
          <w:p w14:paraId="484464D4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02DD065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448EB9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C83756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A3B9D9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164B2" w14:paraId="5D6743E3" w14:textId="77777777" w:rsidTr="00B433FE">
        <w:tc>
          <w:tcPr>
            <w:tcW w:w="3456" w:type="dxa"/>
            <w:shd w:val="clear" w:color="auto" w:fill="auto"/>
          </w:tcPr>
          <w:p w14:paraId="38688DDC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1E17061E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7452748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A4D51C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3465CE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DA45539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4664BEB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37B328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84EAC8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D3C989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8B5EC5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6395EA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1F1600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3FE805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58EEE4A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7584E7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1C642C8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6164B2" w14:paraId="750D4384" w14:textId="77777777" w:rsidTr="00B433FE">
        <w:trPr>
          <w:trHeight w:val="263"/>
        </w:trPr>
        <w:tc>
          <w:tcPr>
            <w:tcW w:w="10736" w:type="dxa"/>
            <w:gridSpan w:val="3"/>
          </w:tcPr>
          <w:p w14:paraId="4DFCC48D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6164B2" w14:paraId="67D34089" w14:textId="77777777" w:rsidTr="00B433FE">
        <w:trPr>
          <w:trHeight w:val="263"/>
        </w:trPr>
        <w:tc>
          <w:tcPr>
            <w:tcW w:w="6880" w:type="dxa"/>
          </w:tcPr>
          <w:p w14:paraId="18E4072E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7EF43CA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AC80E23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6164B2" w14:paraId="7E4EAB63" w14:textId="77777777" w:rsidTr="00B433FE">
        <w:trPr>
          <w:trHeight w:val="263"/>
        </w:trPr>
        <w:tc>
          <w:tcPr>
            <w:tcW w:w="6880" w:type="dxa"/>
          </w:tcPr>
          <w:p w14:paraId="2E5FB04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27FB15F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687AEE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4B2" w14:paraId="5AEE6205" w14:textId="77777777" w:rsidTr="00B433FE">
        <w:trPr>
          <w:trHeight w:val="301"/>
        </w:trPr>
        <w:tc>
          <w:tcPr>
            <w:tcW w:w="6880" w:type="dxa"/>
          </w:tcPr>
          <w:p w14:paraId="2B11E76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68E65C2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86A8E9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4B2" w14:paraId="6D620562" w14:textId="77777777" w:rsidTr="00B433FE">
        <w:trPr>
          <w:trHeight w:val="263"/>
        </w:trPr>
        <w:tc>
          <w:tcPr>
            <w:tcW w:w="6880" w:type="dxa"/>
          </w:tcPr>
          <w:p w14:paraId="0633481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862426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C9A0FE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4B2" w14:paraId="6FA01306" w14:textId="77777777" w:rsidTr="00B433FE">
        <w:trPr>
          <w:trHeight w:val="250"/>
        </w:trPr>
        <w:tc>
          <w:tcPr>
            <w:tcW w:w="6880" w:type="dxa"/>
          </w:tcPr>
          <w:p w14:paraId="64757E6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0A7F34B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D1667F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4B2" w14:paraId="587552DD" w14:textId="77777777" w:rsidTr="00B433FE">
        <w:trPr>
          <w:trHeight w:val="263"/>
        </w:trPr>
        <w:tc>
          <w:tcPr>
            <w:tcW w:w="6880" w:type="dxa"/>
          </w:tcPr>
          <w:p w14:paraId="6B06BD4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C97F61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CC83A6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4B2" w14:paraId="66097474" w14:textId="77777777" w:rsidTr="00B433FE">
        <w:trPr>
          <w:trHeight w:val="275"/>
        </w:trPr>
        <w:tc>
          <w:tcPr>
            <w:tcW w:w="6880" w:type="dxa"/>
          </w:tcPr>
          <w:p w14:paraId="27F8D33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0FCB79D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C0CE71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4B2" w14:paraId="6F35FC7F" w14:textId="77777777" w:rsidTr="00B433FE">
        <w:trPr>
          <w:trHeight w:val="275"/>
        </w:trPr>
        <w:tc>
          <w:tcPr>
            <w:tcW w:w="6880" w:type="dxa"/>
          </w:tcPr>
          <w:p w14:paraId="13C57AF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A0AC34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9F3209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5248475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64FA3AC4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6164B2" w14:paraId="793F7C9E" w14:textId="77777777" w:rsidTr="00B433FE">
        <w:tc>
          <w:tcPr>
            <w:tcW w:w="7196" w:type="dxa"/>
            <w:shd w:val="clear" w:color="auto" w:fill="auto"/>
          </w:tcPr>
          <w:p w14:paraId="6EAD6F3B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E911835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6F5A60C6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6164B2" w14:paraId="060FA91E" w14:textId="77777777" w:rsidTr="00B433FE">
        <w:tc>
          <w:tcPr>
            <w:tcW w:w="7196" w:type="dxa"/>
            <w:shd w:val="clear" w:color="auto" w:fill="auto"/>
          </w:tcPr>
          <w:p w14:paraId="139CC0CC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7F9D0E4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7398E2A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6164B2" w14:paraId="2B71CD9B" w14:textId="77777777" w:rsidTr="00B433FE">
        <w:tc>
          <w:tcPr>
            <w:tcW w:w="7196" w:type="dxa"/>
            <w:shd w:val="clear" w:color="auto" w:fill="auto"/>
          </w:tcPr>
          <w:p w14:paraId="21D79ECB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67F3A2BE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8B73A6E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849348C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47E978C4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62CADFA7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1BF2EB7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13F763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AA6005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D6872A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B0286F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AFFC07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086705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08F8EE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E6AAFC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DE5510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161A80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A77B00B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6164B2" w14:paraId="3FAB67B4" w14:textId="77777777" w:rsidTr="00B433FE">
        <w:trPr>
          <w:trHeight w:val="318"/>
        </w:trPr>
        <w:tc>
          <w:tcPr>
            <w:tcW w:w="6194" w:type="dxa"/>
          </w:tcPr>
          <w:p w14:paraId="1CA962E0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2942ECCA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782CAD1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64B2" w14:paraId="1864F96D" w14:textId="77777777" w:rsidTr="00B433FE">
        <w:trPr>
          <w:trHeight w:val="303"/>
        </w:trPr>
        <w:tc>
          <w:tcPr>
            <w:tcW w:w="6194" w:type="dxa"/>
          </w:tcPr>
          <w:p w14:paraId="2DB62B93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0B26F4F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64B2" w14:paraId="6069D212" w14:textId="77777777" w:rsidTr="00B433FE">
        <w:trPr>
          <w:trHeight w:val="304"/>
        </w:trPr>
        <w:tc>
          <w:tcPr>
            <w:tcW w:w="6194" w:type="dxa"/>
          </w:tcPr>
          <w:p w14:paraId="74C18843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F955EFC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64B2" w14:paraId="0DE9CC48" w14:textId="77777777" w:rsidTr="00B433FE">
        <w:trPr>
          <w:trHeight w:val="318"/>
        </w:trPr>
        <w:tc>
          <w:tcPr>
            <w:tcW w:w="6194" w:type="dxa"/>
          </w:tcPr>
          <w:p w14:paraId="56ACE54A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1E51F2D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64B2" w14:paraId="2739AB30" w14:textId="77777777" w:rsidTr="00B433FE">
        <w:trPr>
          <w:trHeight w:val="303"/>
        </w:trPr>
        <w:tc>
          <w:tcPr>
            <w:tcW w:w="6194" w:type="dxa"/>
          </w:tcPr>
          <w:p w14:paraId="5D4E8BD8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2957C552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64B2" w14:paraId="7C8F1131" w14:textId="77777777" w:rsidTr="00B433FE">
        <w:trPr>
          <w:trHeight w:val="318"/>
        </w:trPr>
        <w:tc>
          <w:tcPr>
            <w:tcW w:w="6194" w:type="dxa"/>
          </w:tcPr>
          <w:p w14:paraId="6A692674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EF51E0F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64B2" w14:paraId="72A9C860" w14:textId="77777777" w:rsidTr="00B433FE">
        <w:trPr>
          <w:trHeight w:val="303"/>
        </w:trPr>
        <w:tc>
          <w:tcPr>
            <w:tcW w:w="6194" w:type="dxa"/>
          </w:tcPr>
          <w:p w14:paraId="17938CA6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12877BEC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64B2" w14:paraId="0DAB32B5" w14:textId="77777777" w:rsidTr="00B433FE">
        <w:trPr>
          <w:trHeight w:val="318"/>
        </w:trPr>
        <w:tc>
          <w:tcPr>
            <w:tcW w:w="6194" w:type="dxa"/>
          </w:tcPr>
          <w:p w14:paraId="7678FB31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1A496B6F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64B2" w14:paraId="2063A601" w14:textId="77777777" w:rsidTr="00B433FE">
        <w:trPr>
          <w:trHeight w:val="318"/>
        </w:trPr>
        <w:tc>
          <w:tcPr>
            <w:tcW w:w="6194" w:type="dxa"/>
          </w:tcPr>
          <w:p w14:paraId="7BC4F1C3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D7BC5E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64B2" w14:paraId="73FA0C24" w14:textId="77777777" w:rsidTr="00B433FE">
        <w:trPr>
          <w:trHeight w:val="318"/>
        </w:trPr>
        <w:tc>
          <w:tcPr>
            <w:tcW w:w="6194" w:type="dxa"/>
          </w:tcPr>
          <w:p w14:paraId="29E4369A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330F7B4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64B2" w14:paraId="14AD177D" w14:textId="77777777" w:rsidTr="00B433FE">
        <w:trPr>
          <w:trHeight w:val="318"/>
        </w:trPr>
        <w:tc>
          <w:tcPr>
            <w:tcW w:w="6194" w:type="dxa"/>
          </w:tcPr>
          <w:p w14:paraId="5AB0B2BE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7C611F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64B2" w14:paraId="7101E82D" w14:textId="77777777" w:rsidTr="00B433FE">
        <w:trPr>
          <w:trHeight w:val="318"/>
        </w:trPr>
        <w:tc>
          <w:tcPr>
            <w:tcW w:w="6194" w:type="dxa"/>
          </w:tcPr>
          <w:p w14:paraId="4F6AE48F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2CF2D1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64B2" w14:paraId="58FA9AEC" w14:textId="77777777" w:rsidTr="00B433FE">
        <w:trPr>
          <w:trHeight w:val="318"/>
        </w:trPr>
        <w:tc>
          <w:tcPr>
            <w:tcW w:w="6194" w:type="dxa"/>
          </w:tcPr>
          <w:p w14:paraId="71350D37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B48F56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64B2" w14:paraId="636BE121" w14:textId="77777777" w:rsidTr="00B433FE">
        <w:trPr>
          <w:trHeight w:val="318"/>
        </w:trPr>
        <w:tc>
          <w:tcPr>
            <w:tcW w:w="6194" w:type="dxa"/>
          </w:tcPr>
          <w:p w14:paraId="21164646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6E92AC8A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0BF2246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64B2" w14:paraId="4A2F02C2" w14:textId="77777777" w:rsidTr="00B433FE">
        <w:trPr>
          <w:trHeight w:val="318"/>
        </w:trPr>
        <w:tc>
          <w:tcPr>
            <w:tcW w:w="6194" w:type="dxa"/>
          </w:tcPr>
          <w:p w14:paraId="3CA89B09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B507F4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64B2" w14:paraId="5707D389" w14:textId="77777777" w:rsidTr="00B433FE">
        <w:trPr>
          <w:trHeight w:val="318"/>
        </w:trPr>
        <w:tc>
          <w:tcPr>
            <w:tcW w:w="6194" w:type="dxa"/>
          </w:tcPr>
          <w:p w14:paraId="0889A904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425BE7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64B2" w14:paraId="255DD2A0" w14:textId="77777777" w:rsidTr="00B433FE">
        <w:trPr>
          <w:trHeight w:val="318"/>
        </w:trPr>
        <w:tc>
          <w:tcPr>
            <w:tcW w:w="6194" w:type="dxa"/>
          </w:tcPr>
          <w:p w14:paraId="624B0A7B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73DDF71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64B2" w14:paraId="5BB6D9DE" w14:textId="77777777" w:rsidTr="00B433FE">
        <w:trPr>
          <w:trHeight w:val="318"/>
        </w:trPr>
        <w:tc>
          <w:tcPr>
            <w:tcW w:w="6194" w:type="dxa"/>
          </w:tcPr>
          <w:p w14:paraId="1B661BDE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747E20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64B2" w14:paraId="6299C54A" w14:textId="77777777" w:rsidTr="00B433FE">
        <w:trPr>
          <w:trHeight w:val="318"/>
        </w:trPr>
        <w:tc>
          <w:tcPr>
            <w:tcW w:w="6194" w:type="dxa"/>
          </w:tcPr>
          <w:p w14:paraId="10D103C0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3D89980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64B2" w14:paraId="7C41E26C" w14:textId="77777777" w:rsidTr="00B433FE">
        <w:trPr>
          <w:trHeight w:val="318"/>
        </w:trPr>
        <w:tc>
          <w:tcPr>
            <w:tcW w:w="6194" w:type="dxa"/>
          </w:tcPr>
          <w:p w14:paraId="4032A10B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7158F1D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64B2" w14:paraId="2D6271EE" w14:textId="77777777" w:rsidTr="00B433FE">
        <w:trPr>
          <w:trHeight w:val="318"/>
        </w:trPr>
        <w:tc>
          <w:tcPr>
            <w:tcW w:w="6194" w:type="dxa"/>
          </w:tcPr>
          <w:p w14:paraId="0698410C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1A042DE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4B97DF8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6164B2" w14:paraId="0249C38B" w14:textId="77777777" w:rsidTr="00B433FE">
        <w:trPr>
          <w:trHeight w:val="269"/>
        </w:trPr>
        <w:tc>
          <w:tcPr>
            <w:tcW w:w="10592" w:type="dxa"/>
            <w:gridSpan w:val="4"/>
          </w:tcPr>
          <w:p w14:paraId="4B226A03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6164B2" w14:paraId="05249200" w14:textId="77777777" w:rsidTr="00B433FE">
        <w:trPr>
          <w:trHeight w:val="269"/>
        </w:trPr>
        <w:tc>
          <w:tcPr>
            <w:tcW w:w="738" w:type="dxa"/>
          </w:tcPr>
          <w:p w14:paraId="62DF65C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14:paraId="2F50DC5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C22AE6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98A993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6164B2" w14:paraId="18F49AEA" w14:textId="77777777" w:rsidTr="00B433FE">
        <w:trPr>
          <w:trHeight w:val="269"/>
        </w:trPr>
        <w:tc>
          <w:tcPr>
            <w:tcW w:w="738" w:type="dxa"/>
          </w:tcPr>
          <w:p w14:paraId="6701B44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476D32E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346831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320B60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4B2" w14:paraId="1465A2EA" w14:textId="77777777" w:rsidTr="00B433FE">
        <w:trPr>
          <w:trHeight w:val="269"/>
        </w:trPr>
        <w:tc>
          <w:tcPr>
            <w:tcW w:w="738" w:type="dxa"/>
          </w:tcPr>
          <w:p w14:paraId="7AE7D17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2A5B6D2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077C13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D3D515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4B2" w14:paraId="057EDB4E" w14:textId="77777777" w:rsidTr="00B433FE">
        <w:trPr>
          <w:trHeight w:val="269"/>
        </w:trPr>
        <w:tc>
          <w:tcPr>
            <w:tcW w:w="738" w:type="dxa"/>
          </w:tcPr>
          <w:p w14:paraId="1A27A29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D95E59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A96483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25D6F2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4B2" w14:paraId="21B4134D" w14:textId="77777777" w:rsidTr="00B433FE">
        <w:trPr>
          <w:trHeight w:val="269"/>
        </w:trPr>
        <w:tc>
          <w:tcPr>
            <w:tcW w:w="738" w:type="dxa"/>
          </w:tcPr>
          <w:p w14:paraId="6EAFFD9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70A0D49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509529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1B256A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4B2" w14:paraId="49FA82B3" w14:textId="77777777" w:rsidTr="00B433FE">
        <w:trPr>
          <w:trHeight w:val="269"/>
        </w:trPr>
        <w:tc>
          <w:tcPr>
            <w:tcW w:w="738" w:type="dxa"/>
          </w:tcPr>
          <w:p w14:paraId="14552C6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2294D3B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28BEA9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CB2FF5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4B2" w14:paraId="0489133A" w14:textId="77777777" w:rsidTr="00B433FE">
        <w:trPr>
          <w:trHeight w:val="269"/>
        </w:trPr>
        <w:tc>
          <w:tcPr>
            <w:tcW w:w="738" w:type="dxa"/>
          </w:tcPr>
          <w:p w14:paraId="2A74DB8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601797D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42941B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DC9DF5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9B341A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CEA9C9B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70945" w14:textId="77777777" w:rsidR="00C86662" w:rsidRDefault="00C86662">
      <w:r>
        <w:separator/>
      </w:r>
    </w:p>
  </w:endnote>
  <w:endnote w:type="continuationSeparator" w:id="0">
    <w:p w14:paraId="48AA013A" w14:textId="77777777" w:rsidR="00C86662" w:rsidRDefault="00C86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4E404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F4C2F8A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8C8A2EA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241EC67F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BB1C7A9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E4569D8" w14:textId="21794C8E" w:rsidR="00C8092E" w:rsidRPr="002B2F01" w:rsidRDefault="00563AB1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6AC86A9" wp14:editId="31FF1299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F0B56C" w14:textId="77777777" w:rsidR="00C8092E" w:rsidRDefault="00000000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F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AC86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" filled="f" stroked="f">
              <v:textbox inset="0,0,0,0">
                <w:txbxContent>
                  <w:p w14:paraId="4FF0B56C" w14:textId="77777777" w:rsidR="00C8092E" w:rsidRDefault="00000000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F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000000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62FC4" w14:textId="77777777" w:rsidR="00C86662" w:rsidRDefault="00C86662">
      <w:r>
        <w:separator/>
      </w:r>
    </w:p>
  </w:footnote>
  <w:footnote w:type="continuationSeparator" w:id="0">
    <w:p w14:paraId="0DE3D676" w14:textId="77777777" w:rsidR="00C86662" w:rsidRDefault="00C86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D39AF" w14:textId="77777777" w:rsidR="00C8092E" w:rsidRDefault="00C8092E">
    <w:pPr>
      <w:pStyle w:val="Header"/>
    </w:pPr>
  </w:p>
  <w:p w14:paraId="42CAE556" w14:textId="77777777" w:rsidR="00C8092E" w:rsidRDefault="00C8092E">
    <w:pPr>
      <w:pStyle w:val="Header"/>
    </w:pPr>
  </w:p>
  <w:p w14:paraId="7CCCEA42" w14:textId="7BBDCA48" w:rsidR="00C8092E" w:rsidRDefault="00000000">
    <w:pPr>
      <w:pStyle w:val="Header"/>
    </w:pPr>
    <w:r>
      <w:rPr>
        <w:noProof/>
        <w:lang w:eastAsia="zh-TW"/>
      </w:rPr>
      <w:pict w14:anchorId="03B50D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563AB1">
      <w:rPr>
        <w:noProof/>
      </w:rPr>
      <w:drawing>
        <wp:inline distT="0" distB="0" distL="0" distR="0" wp14:anchorId="53D6E8C4" wp14:editId="52900FDF">
          <wp:extent cx="2019300" cy="51816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53204CA4">
      <w:start w:val="1"/>
      <w:numFmt w:val="decimal"/>
      <w:lvlText w:val="%1."/>
      <w:lvlJc w:val="left"/>
      <w:pPr>
        <w:ind w:left="1440" w:hanging="360"/>
      </w:pPr>
    </w:lvl>
    <w:lvl w:ilvl="1" w:tplc="92845138" w:tentative="1">
      <w:start w:val="1"/>
      <w:numFmt w:val="lowerLetter"/>
      <w:lvlText w:val="%2."/>
      <w:lvlJc w:val="left"/>
      <w:pPr>
        <w:ind w:left="2160" w:hanging="360"/>
      </w:pPr>
    </w:lvl>
    <w:lvl w:ilvl="2" w:tplc="4906D652" w:tentative="1">
      <w:start w:val="1"/>
      <w:numFmt w:val="lowerRoman"/>
      <w:lvlText w:val="%3."/>
      <w:lvlJc w:val="right"/>
      <w:pPr>
        <w:ind w:left="2880" w:hanging="180"/>
      </w:pPr>
    </w:lvl>
    <w:lvl w:ilvl="3" w:tplc="B406ED74" w:tentative="1">
      <w:start w:val="1"/>
      <w:numFmt w:val="decimal"/>
      <w:lvlText w:val="%4."/>
      <w:lvlJc w:val="left"/>
      <w:pPr>
        <w:ind w:left="3600" w:hanging="360"/>
      </w:pPr>
    </w:lvl>
    <w:lvl w:ilvl="4" w:tplc="11A8ADB2" w:tentative="1">
      <w:start w:val="1"/>
      <w:numFmt w:val="lowerLetter"/>
      <w:lvlText w:val="%5."/>
      <w:lvlJc w:val="left"/>
      <w:pPr>
        <w:ind w:left="4320" w:hanging="360"/>
      </w:pPr>
    </w:lvl>
    <w:lvl w:ilvl="5" w:tplc="0D7C8C74" w:tentative="1">
      <w:start w:val="1"/>
      <w:numFmt w:val="lowerRoman"/>
      <w:lvlText w:val="%6."/>
      <w:lvlJc w:val="right"/>
      <w:pPr>
        <w:ind w:left="5040" w:hanging="180"/>
      </w:pPr>
    </w:lvl>
    <w:lvl w:ilvl="6" w:tplc="A5565902" w:tentative="1">
      <w:start w:val="1"/>
      <w:numFmt w:val="decimal"/>
      <w:lvlText w:val="%7."/>
      <w:lvlJc w:val="left"/>
      <w:pPr>
        <w:ind w:left="5760" w:hanging="360"/>
      </w:pPr>
    </w:lvl>
    <w:lvl w:ilvl="7" w:tplc="03122D26" w:tentative="1">
      <w:start w:val="1"/>
      <w:numFmt w:val="lowerLetter"/>
      <w:lvlText w:val="%8."/>
      <w:lvlJc w:val="left"/>
      <w:pPr>
        <w:ind w:left="6480" w:hanging="360"/>
      </w:pPr>
    </w:lvl>
    <w:lvl w:ilvl="8" w:tplc="8094312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6BE491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62E3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7EDF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E847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D4A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BADD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F87A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F097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ACA6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3716D0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E7EBDA4" w:tentative="1">
      <w:start w:val="1"/>
      <w:numFmt w:val="lowerLetter"/>
      <w:lvlText w:val="%2."/>
      <w:lvlJc w:val="left"/>
      <w:pPr>
        <w:ind w:left="1440" w:hanging="360"/>
      </w:pPr>
    </w:lvl>
    <w:lvl w:ilvl="2" w:tplc="C47EC498" w:tentative="1">
      <w:start w:val="1"/>
      <w:numFmt w:val="lowerRoman"/>
      <w:lvlText w:val="%3."/>
      <w:lvlJc w:val="right"/>
      <w:pPr>
        <w:ind w:left="2160" w:hanging="180"/>
      </w:pPr>
    </w:lvl>
    <w:lvl w:ilvl="3" w:tplc="6CB61DA6" w:tentative="1">
      <w:start w:val="1"/>
      <w:numFmt w:val="decimal"/>
      <w:lvlText w:val="%4."/>
      <w:lvlJc w:val="left"/>
      <w:pPr>
        <w:ind w:left="2880" w:hanging="360"/>
      </w:pPr>
    </w:lvl>
    <w:lvl w:ilvl="4" w:tplc="CABABDF2" w:tentative="1">
      <w:start w:val="1"/>
      <w:numFmt w:val="lowerLetter"/>
      <w:lvlText w:val="%5."/>
      <w:lvlJc w:val="left"/>
      <w:pPr>
        <w:ind w:left="3600" w:hanging="360"/>
      </w:pPr>
    </w:lvl>
    <w:lvl w:ilvl="5" w:tplc="8D7C785C" w:tentative="1">
      <w:start w:val="1"/>
      <w:numFmt w:val="lowerRoman"/>
      <w:lvlText w:val="%6."/>
      <w:lvlJc w:val="right"/>
      <w:pPr>
        <w:ind w:left="4320" w:hanging="180"/>
      </w:pPr>
    </w:lvl>
    <w:lvl w:ilvl="6" w:tplc="DB5E3D8C" w:tentative="1">
      <w:start w:val="1"/>
      <w:numFmt w:val="decimal"/>
      <w:lvlText w:val="%7."/>
      <w:lvlJc w:val="left"/>
      <w:pPr>
        <w:ind w:left="5040" w:hanging="360"/>
      </w:pPr>
    </w:lvl>
    <w:lvl w:ilvl="7" w:tplc="7572FE26" w:tentative="1">
      <w:start w:val="1"/>
      <w:numFmt w:val="lowerLetter"/>
      <w:lvlText w:val="%8."/>
      <w:lvlJc w:val="left"/>
      <w:pPr>
        <w:ind w:left="5760" w:hanging="360"/>
      </w:pPr>
    </w:lvl>
    <w:lvl w:ilvl="8" w:tplc="9CBC81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4300E5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D03E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F09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1A8F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82A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1298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E8BC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8D3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9648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20F01AC0">
      <w:start w:val="1"/>
      <w:numFmt w:val="decimal"/>
      <w:lvlText w:val="%1."/>
      <w:lvlJc w:val="left"/>
      <w:pPr>
        <w:ind w:left="1440" w:hanging="360"/>
      </w:pPr>
    </w:lvl>
    <w:lvl w:ilvl="1" w:tplc="9F8C3730" w:tentative="1">
      <w:start w:val="1"/>
      <w:numFmt w:val="lowerLetter"/>
      <w:lvlText w:val="%2."/>
      <w:lvlJc w:val="left"/>
      <w:pPr>
        <w:ind w:left="2160" w:hanging="360"/>
      </w:pPr>
    </w:lvl>
    <w:lvl w:ilvl="2" w:tplc="9F786234" w:tentative="1">
      <w:start w:val="1"/>
      <w:numFmt w:val="lowerRoman"/>
      <w:lvlText w:val="%3."/>
      <w:lvlJc w:val="right"/>
      <w:pPr>
        <w:ind w:left="2880" w:hanging="180"/>
      </w:pPr>
    </w:lvl>
    <w:lvl w:ilvl="3" w:tplc="C9EE5164" w:tentative="1">
      <w:start w:val="1"/>
      <w:numFmt w:val="decimal"/>
      <w:lvlText w:val="%4."/>
      <w:lvlJc w:val="left"/>
      <w:pPr>
        <w:ind w:left="3600" w:hanging="360"/>
      </w:pPr>
    </w:lvl>
    <w:lvl w:ilvl="4" w:tplc="D1DA27C2" w:tentative="1">
      <w:start w:val="1"/>
      <w:numFmt w:val="lowerLetter"/>
      <w:lvlText w:val="%5."/>
      <w:lvlJc w:val="left"/>
      <w:pPr>
        <w:ind w:left="4320" w:hanging="360"/>
      </w:pPr>
    </w:lvl>
    <w:lvl w:ilvl="5" w:tplc="C2549A88" w:tentative="1">
      <w:start w:val="1"/>
      <w:numFmt w:val="lowerRoman"/>
      <w:lvlText w:val="%6."/>
      <w:lvlJc w:val="right"/>
      <w:pPr>
        <w:ind w:left="5040" w:hanging="180"/>
      </w:pPr>
    </w:lvl>
    <w:lvl w:ilvl="6" w:tplc="F826795C" w:tentative="1">
      <w:start w:val="1"/>
      <w:numFmt w:val="decimal"/>
      <w:lvlText w:val="%7."/>
      <w:lvlJc w:val="left"/>
      <w:pPr>
        <w:ind w:left="5760" w:hanging="360"/>
      </w:pPr>
    </w:lvl>
    <w:lvl w:ilvl="7" w:tplc="3494929A" w:tentative="1">
      <w:start w:val="1"/>
      <w:numFmt w:val="lowerLetter"/>
      <w:lvlText w:val="%8."/>
      <w:lvlJc w:val="left"/>
      <w:pPr>
        <w:ind w:left="6480" w:hanging="360"/>
      </w:pPr>
    </w:lvl>
    <w:lvl w:ilvl="8" w:tplc="C6D08BE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34BC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CB7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DC06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38B7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7636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4E4C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AF1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4610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723B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2B5256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D27ED4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6C0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8EFA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4C6B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960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A011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C282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4C3A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81AC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BC9E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763F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AACD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DE37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A220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64C1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BAFC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D2CB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AE36EF5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F9A59CA" w:tentative="1">
      <w:start w:val="1"/>
      <w:numFmt w:val="lowerLetter"/>
      <w:lvlText w:val="%2."/>
      <w:lvlJc w:val="left"/>
      <w:pPr>
        <w:ind w:left="1440" w:hanging="360"/>
      </w:pPr>
    </w:lvl>
    <w:lvl w:ilvl="2" w:tplc="1A9C2D74" w:tentative="1">
      <w:start w:val="1"/>
      <w:numFmt w:val="lowerRoman"/>
      <w:lvlText w:val="%3."/>
      <w:lvlJc w:val="right"/>
      <w:pPr>
        <w:ind w:left="2160" w:hanging="180"/>
      </w:pPr>
    </w:lvl>
    <w:lvl w:ilvl="3" w:tplc="24948424" w:tentative="1">
      <w:start w:val="1"/>
      <w:numFmt w:val="decimal"/>
      <w:lvlText w:val="%4."/>
      <w:lvlJc w:val="left"/>
      <w:pPr>
        <w:ind w:left="2880" w:hanging="360"/>
      </w:pPr>
    </w:lvl>
    <w:lvl w:ilvl="4" w:tplc="C49C0DB0" w:tentative="1">
      <w:start w:val="1"/>
      <w:numFmt w:val="lowerLetter"/>
      <w:lvlText w:val="%5."/>
      <w:lvlJc w:val="left"/>
      <w:pPr>
        <w:ind w:left="3600" w:hanging="360"/>
      </w:pPr>
    </w:lvl>
    <w:lvl w:ilvl="5" w:tplc="80F24DA8" w:tentative="1">
      <w:start w:val="1"/>
      <w:numFmt w:val="lowerRoman"/>
      <w:lvlText w:val="%6."/>
      <w:lvlJc w:val="right"/>
      <w:pPr>
        <w:ind w:left="4320" w:hanging="180"/>
      </w:pPr>
    </w:lvl>
    <w:lvl w:ilvl="6" w:tplc="7E840400" w:tentative="1">
      <w:start w:val="1"/>
      <w:numFmt w:val="decimal"/>
      <w:lvlText w:val="%7."/>
      <w:lvlJc w:val="left"/>
      <w:pPr>
        <w:ind w:left="5040" w:hanging="360"/>
      </w:pPr>
    </w:lvl>
    <w:lvl w:ilvl="7" w:tplc="B8FAE550" w:tentative="1">
      <w:start w:val="1"/>
      <w:numFmt w:val="lowerLetter"/>
      <w:lvlText w:val="%8."/>
      <w:lvlJc w:val="left"/>
      <w:pPr>
        <w:ind w:left="5760" w:hanging="360"/>
      </w:pPr>
    </w:lvl>
    <w:lvl w:ilvl="8" w:tplc="B2BED4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76BED3C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2241636" w:tentative="1">
      <w:start w:val="1"/>
      <w:numFmt w:val="lowerLetter"/>
      <w:lvlText w:val="%2."/>
      <w:lvlJc w:val="left"/>
      <w:pPr>
        <w:ind w:left="1440" w:hanging="360"/>
      </w:pPr>
    </w:lvl>
    <w:lvl w:ilvl="2" w:tplc="86CA8FCC" w:tentative="1">
      <w:start w:val="1"/>
      <w:numFmt w:val="lowerRoman"/>
      <w:lvlText w:val="%3."/>
      <w:lvlJc w:val="right"/>
      <w:pPr>
        <w:ind w:left="2160" w:hanging="180"/>
      </w:pPr>
    </w:lvl>
    <w:lvl w:ilvl="3" w:tplc="295897D6" w:tentative="1">
      <w:start w:val="1"/>
      <w:numFmt w:val="decimal"/>
      <w:lvlText w:val="%4."/>
      <w:lvlJc w:val="left"/>
      <w:pPr>
        <w:ind w:left="2880" w:hanging="360"/>
      </w:pPr>
    </w:lvl>
    <w:lvl w:ilvl="4" w:tplc="5516B7AC" w:tentative="1">
      <w:start w:val="1"/>
      <w:numFmt w:val="lowerLetter"/>
      <w:lvlText w:val="%5."/>
      <w:lvlJc w:val="left"/>
      <w:pPr>
        <w:ind w:left="3600" w:hanging="360"/>
      </w:pPr>
    </w:lvl>
    <w:lvl w:ilvl="5" w:tplc="FAB69DD4" w:tentative="1">
      <w:start w:val="1"/>
      <w:numFmt w:val="lowerRoman"/>
      <w:lvlText w:val="%6."/>
      <w:lvlJc w:val="right"/>
      <w:pPr>
        <w:ind w:left="4320" w:hanging="180"/>
      </w:pPr>
    </w:lvl>
    <w:lvl w:ilvl="6" w:tplc="6B08A0AA" w:tentative="1">
      <w:start w:val="1"/>
      <w:numFmt w:val="decimal"/>
      <w:lvlText w:val="%7."/>
      <w:lvlJc w:val="left"/>
      <w:pPr>
        <w:ind w:left="5040" w:hanging="360"/>
      </w:pPr>
    </w:lvl>
    <w:lvl w:ilvl="7" w:tplc="360E1AC2" w:tentative="1">
      <w:start w:val="1"/>
      <w:numFmt w:val="lowerLetter"/>
      <w:lvlText w:val="%8."/>
      <w:lvlJc w:val="left"/>
      <w:pPr>
        <w:ind w:left="5760" w:hanging="360"/>
      </w:pPr>
    </w:lvl>
    <w:lvl w:ilvl="8" w:tplc="FB3E00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FB78D0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58280A" w:tentative="1">
      <w:start w:val="1"/>
      <w:numFmt w:val="lowerLetter"/>
      <w:lvlText w:val="%2."/>
      <w:lvlJc w:val="left"/>
      <w:pPr>
        <w:ind w:left="1440" w:hanging="360"/>
      </w:pPr>
    </w:lvl>
    <w:lvl w:ilvl="2" w:tplc="7F822D0A" w:tentative="1">
      <w:start w:val="1"/>
      <w:numFmt w:val="lowerRoman"/>
      <w:lvlText w:val="%3."/>
      <w:lvlJc w:val="right"/>
      <w:pPr>
        <w:ind w:left="2160" w:hanging="180"/>
      </w:pPr>
    </w:lvl>
    <w:lvl w:ilvl="3" w:tplc="1F0C8DE2" w:tentative="1">
      <w:start w:val="1"/>
      <w:numFmt w:val="decimal"/>
      <w:lvlText w:val="%4."/>
      <w:lvlJc w:val="left"/>
      <w:pPr>
        <w:ind w:left="2880" w:hanging="360"/>
      </w:pPr>
    </w:lvl>
    <w:lvl w:ilvl="4" w:tplc="7BA6FC5C" w:tentative="1">
      <w:start w:val="1"/>
      <w:numFmt w:val="lowerLetter"/>
      <w:lvlText w:val="%5."/>
      <w:lvlJc w:val="left"/>
      <w:pPr>
        <w:ind w:left="3600" w:hanging="360"/>
      </w:pPr>
    </w:lvl>
    <w:lvl w:ilvl="5" w:tplc="05140E38" w:tentative="1">
      <w:start w:val="1"/>
      <w:numFmt w:val="lowerRoman"/>
      <w:lvlText w:val="%6."/>
      <w:lvlJc w:val="right"/>
      <w:pPr>
        <w:ind w:left="4320" w:hanging="180"/>
      </w:pPr>
    </w:lvl>
    <w:lvl w:ilvl="6" w:tplc="E44006C8" w:tentative="1">
      <w:start w:val="1"/>
      <w:numFmt w:val="decimal"/>
      <w:lvlText w:val="%7."/>
      <w:lvlJc w:val="left"/>
      <w:pPr>
        <w:ind w:left="5040" w:hanging="360"/>
      </w:pPr>
    </w:lvl>
    <w:lvl w:ilvl="7" w:tplc="80E41814" w:tentative="1">
      <w:start w:val="1"/>
      <w:numFmt w:val="lowerLetter"/>
      <w:lvlText w:val="%8."/>
      <w:lvlJc w:val="left"/>
      <w:pPr>
        <w:ind w:left="5760" w:hanging="360"/>
      </w:pPr>
    </w:lvl>
    <w:lvl w:ilvl="8" w:tplc="31F052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E9F4E35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2B244B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D2A0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CA8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1A5B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827E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066A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C099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6807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FFB8BD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50C8A6A" w:tentative="1">
      <w:start w:val="1"/>
      <w:numFmt w:val="lowerLetter"/>
      <w:lvlText w:val="%2."/>
      <w:lvlJc w:val="left"/>
      <w:pPr>
        <w:ind w:left="1440" w:hanging="360"/>
      </w:pPr>
    </w:lvl>
    <w:lvl w:ilvl="2" w:tplc="7794ED66" w:tentative="1">
      <w:start w:val="1"/>
      <w:numFmt w:val="lowerRoman"/>
      <w:lvlText w:val="%3."/>
      <w:lvlJc w:val="right"/>
      <w:pPr>
        <w:ind w:left="2160" w:hanging="180"/>
      </w:pPr>
    </w:lvl>
    <w:lvl w:ilvl="3" w:tplc="18F23C6E" w:tentative="1">
      <w:start w:val="1"/>
      <w:numFmt w:val="decimal"/>
      <w:lvlText w:val="%4."/>
      <w:lvlJc w:val="left"/>
      <w:pPr>
        <w:ind w:left="2880" w:hanging="360"/>
      </w:pPr>
    </w:lvl>
    <w:lvl w:ilvl="4" w:tplc="ABC8C728" w:tentative="1">
      <w:start w:val="1"/>
      <w:numFmt w:val="lowerLetter"/>
      <w:lvlText w:val="%5."/>
      <w:lvlJc w:val="left"/>
      <w:pPr>
        <w:ind w:left="3600" w:hanging="360"/>
      </w:pPr>
    </w:lvl>
    <w:lvl w:ilvl="5" w:tplc="04860276" w:tentative="1">
      <w:start w:val="1"/>
      <w:numFmt w:val="lowerRoman"/>
      <w:lvlText w:val="%6."/>
      <w:lvlJc w:val="right"/>
      <w:pPr>
        <w:ind w:left="4320" w:hanging="180"/>
      </w:pPr>
    </w:lvl>
    <w:lvl w:ilvl="6" w:tplc="A1A606DE" w:tentative="1">
      <w:start w:val="1"/>
      <w:numFmt w:val="decimal"/>
      <w:lvlText w:val="%7."/>
      <w:lvlJc w:val="left"/>
      <w:pPr>
        <w:ind w:left="5040" w:hanging="360"/>
      </w:pPr>
    </w:lvl>
    <w:lvl w:ilvl="7" w:tplc="F2B00F22" w:tentative="1">
      <w:start w:val="1"/>
      <w:numFmt w:val="lowerLetter"/>
      <w:lvlText w:val="%8."/>
      <w:lvlJc w:val="left"/>
      <w:pPr>
        <w:ind w:left="5760" w:hanging="360"/>
      </w:pPr>
    </w:lvl>
    <w:lvl w:ilvl="8" w:tplc="D0BA27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8F008E2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F074320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21E0DDC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B88C7DC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7C4259B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43BAC6D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9356E49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444432E4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DADCD88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456486021">
    <w:abstractNumId w:val="9"/>
  </w:num>
  <w:num w:numId="2" w16cid:durableId="158933084">
    <w:abstractNumId w:val="8"/>
  </w:num>
  <w:num w:numId="3" w16cid:durableId="850990321">
    <w:abstractNumId w:val="14"/>
  </w:num>
  <w:num w:numId="4" w16cid:durableId="1597205684">
    <w:abstractNumId w:val="10"/>
  </w:num>
  <w:num w:numId="5" w16cid:durableId="100808521">
    <w:abstractNumId w:val="6"/>
  </w:num>
  <w:num w:numId="6" w16cid:durableId="1441992874">
    <w:abstractNumId w:val="1"/>
  </w:num>
  <w:num w:numId="7" w16cid:durableId="1759523151">
    <w:abstractNumId w:val="7"/>
  </w:num>
  <w:num w:numId="8" w16cid:durableId="933630275">
    <w:abstractNumId w:val="2"/>
  </w:num>
  <w:num w:numId="9" w16cid:durableId="1619946057">
    <w:abstractNumId w:val="16"/>
  </w:num>
  <w:num w:numId="10" w16cid:durableId="1485201455">
    <w:abstractNumId w:val="5"/>
  </w:num>
  <w:num w:numId="11" w16cid:durableId="636495681">
    <w:abstractNumId w:val="15"/>
  </w:num>
  <w:num w:numId="12" w16cid:durableId="1783062894">
    <w:abstractNumId w:val="4"/>
  </w:num>
  <w:num w:numId="13" w16cid:durableId="2080668700">
    <w:abstractNumId w:val="12"/>
  </w:num>
  <w:num w:numId="14" w16cid:durableId="1606184657">
    <w:abstractNumId w:val="11"/>
  </w:num>
  <w:num w:numId="15" w16cid:durableId="1454397803">
    <w:abstractNumId w:val="13"/>
  </w:num>
  <w:num w:numId="16" w16cid:durableId="413430501">
    <w:abstractNumId w:val="0"/>
  </w:num>
  <w:num w:numId="17" w16cid:durableId="1492333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06CCE"/>
    <w:rsid w:val="00007388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B6595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3AB1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164B2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008D"/>
    <w:rsid w:val="00A91336"/>
    <w:rsid w:val="00A92961"/>
    <w:rsid w:val="00A93ADA"/>
    <w:rsid w:val="00AA1D8C"/>
    <w:rsid w:val="00AA21F3"/>
    <w:rsid w:val="00AA486D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C7B74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86662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67133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06FC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135158"/>
  <w15:docId w15:val="{4F0096D5-4F44-4397-9C57-24CFE5F1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3</TotalTime>
  <Pages>7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Radhika Amaradhi</cp:lastModifiedBy>
  <cp:revision>2</cp:revision>
  <cp:lastPrinted>2017-11-30T17:51:00Z</cp:lastPrinted>
  <dcterms:created xsi:type="dcterms:W3CDTF">2023-03-15T15:31:00Z</dcterms:created>
  <dcterms:modified xsi:type="dcterms:W3CDTF">2023-03-15T15:31:00Z</dcterms:modified>
</cp:coreProperties>
</file>