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D60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9E6B0EE" w14:textId="77777777" w:rsidR="009439A7" w:rsidRPr="00C03D07" w:rsidRDefault="00E8326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21E45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E676FF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13ED84E" w14:textId="77777777" w:rsidR="009439A7" w:rsidRPr="00C03D07" w:rsidRDefault="00E8326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2FCFB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E38364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832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D882F9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C96AB3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33446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6494E" w14:paraId="639D3B35" w14:textId="77777777" w:rsidTr="00DA1387">
        <w:tc>
          <w:tcPr>
            <w:tcW w:w="2808" w:type="dxa"/>
          </w:tcPr>
          <w:p w14:paraId="08D3308E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FA7FF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8326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D0C1267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2AD3EE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D113B7C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923DEB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8326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023BDB6" w14:textId="77777777" w:rsidR="00ED0124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31E7FA" w14:textId="77777777" w:rsidR="00636620" w:rsidRPr="00C1676B" w:rsidRDefault="00E832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6494E" w14:paraId="2E612BBB" w14:textId="77777777" w:rsidTr="00DA1387">
        <w:tc>
          <w:tcPr>
            <w:tcW w:w="2808" w:type="dxa"/>
          </w:tcPr>
          <w:p w14:paraId="21F554D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BC4AE38" w14:textId="3C1AA19F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530" w:type="dxa"/>
          </w:tcPr>
          <w:p w14:paraId="235C8CB0" w14:textId="65161556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710" w:type="dxa"/>
          </w:tcPr>
          <w:p w14:paraId="308DF675" w14:textId="12DF9C3A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Vipin Dutt</w:t>
            </w:r>
          </w:p>
        </w:tc>
        <w:tc>
          <w:tcPr>
            <w:tcW w:w="1440" w:type="dxa"/>
          </w:tcPr>
          <w:p w14:paraId="5134BB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F7AA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49104A33" w14:textId="77777777" w:rsidTr="00DA1387">
        <w:tc>
          <w:tcPr>
            <w:tcW w:w="2808" w:type="dxa"/>
          </w:tcPr>
          <w:p w14:paraId="60D77F1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632C316" w14:textId="64A12B17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Radhakrishna</w:t>
            </w:r>
          </w:p>
        </w:tc>
        <w:tc>
          <w:tcPr>
            <w:tcW w:w="1530" w:type="dxa"/>
          </w:tcPr>
          <w:p w14:paraId="2472EBE6" w14:textId="260DAB56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Ramyata</w:t>
            </w:r>
          </w:p>
        </w:tc>
        <w:tc>
          <w:tcPr>
            <w:tcW w:w="1710" w:type="dxa"/>
          </w:tcPr>
          <w:p w14:paraId="67D0A647" w14:textId="0C1F73D0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440" w:type="dxa"/>
          </w:tcPr>
          <w:p w14:paraId="4A87D5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22C5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4B8F936F" w14:textId="77777777" w:rsidTr="00DA1387">
        <w:tc>
          <w:tcPr>
            <w:tcW w:w="2808" w:type="dxa"/>
          </w:tcPr>
          <w:p w14:paraId="10FB615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6D22624" w14:textId="7501FE28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Abburi</w:t>
            </w:r>
          </w:p>
        </w:tc>
        <w:tc>
          <w:tcPr>
            <w:tcW w:w="1530" w:type="dxa"/>
          </w:tcPr>
          <w:p w14:paraId="170DFD43" w14:textId="09A05683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Mannava</w:t>
            </w:r>
          </w:p>
        </w:tc>
        <w:tc>
          <w:tcPr>
            <w:tcW w:w="1710" w:type="dxa"/>
          </w:tcPr>
          <w:p w14:paraId="0EB9A013" w14:textId="59673838" w:rsidR="00ED0124" w:rsidRPr="00C03D07" w:rsidRDefault="00C26C4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Abburi</w:t>
            </w:r>
          </w:p>
        </w:tc>
        <w:tc>
          <w:tcPr>
            <w:tcW w:w="1440" w:type="dxa"/>
          </w:tcPr>
          <w:p w14:paraId="023EBD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EE99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50E3E6C" w14:textId="77777777" w:rsidTr="00DA1387">
        <w:tc>
          <w:tcPr>
            <w:tcW w:w="2808" w:type="dxa"/>
          </w:tcPr>
          <w:p w14:paraId="5E17F6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849D336" w14:textId="36EAC44B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645417825</w:t>
            </w:r>
          </w:p>
        </w:tc>
        <w:tc>
          <w:tcPr>
            <w:tcW w:w="1530" w:type="dxa"/>
          </w:tcPr>
          <w:p w14:paraId="23389131" w14:textId="5E9F361A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516692285</w:t>
            </w:r>
          </w:p>
        </w:tc>
        <w:tc>
          <w:tcPr>
            <w:tcW w:w="1710" w:type="dxa"/>
          </w:tcPr>
          <w:p w14:paraId="4C26BEB8" w14:textId="75344A40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848-27-9328</w:t>
            </w:r>
          </w:p>
        </w:tc>
        <w:tc>
          <w:tcPr>
            <w:tcW w:w="1440" w:type="dxa"/>
          </w:tcPr>
          <w:p w14:paraId="056F82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E83A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2FD82B7D" w14:textId="77777777" w:rsidTr="00DA1387">
        <w:tc>
          <w:tcPr>
            <w:tcW w:w="2808" w:type="dxa"/>
          </w:tcPr>
          <w:p w14:paraId="6E7DAB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6252CB0" w14:textId="40BA232E" w:rsidR="00ED0124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07/20/1990</w:t>
            </w:r>
          </w:p>
        </w:tc>
        <w:tc>
          <w:tcPr>
            <w:tcW w:w="1530" w:type="dxa"/>
          </w:tcPr>
          <w:p w14:paraId="3B304477" w14:textId="51E488F6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03/20/1995</w:t>
            </w:r>
          </w:p>
        </w:tc>
        <w:tc>
          <w:tcPr>
            <w:tcW w:w="1710" w:type="dxa"/>
          </w:tcPr>
          <w:p w14:paraId="45BF4B9E" w14:textId="2DDF0C44" w:rsidR="00ED0124" w:rsidRPr="00C03D07" w:rsidRDefault="00FF6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09/02/2018</w:t>
            </w:r>
          </w:p>
        </w:tc>
        <w:tc>
          <w:tcPr>
            <w:tcW w:w="1440" w:type="dxa"/>
          </w:tcPr>
          <w:p w14:paraId="56C4C3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9428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615304C" w14:textId="77777777" w:rsidTr="00DA1387">
        <w:tc>
          <w:tcPr>
            <w:tcW w:w="2808" w:type="dxa"/>
          </w:tcPr>
          <w:p w14:paraId="13091BE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F8016F3" w14:textId="75421209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D64A8" w14:textId="21FD24CC" w:rsidR="008A2139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0B6EF3" w14:textId="21F6988D" w:rsidR="008A2139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CAC4C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ED63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2EB66AF3" w14:textId="77777777" w:rsidTr="00DA1387">
        <w:tc>
          <w:tcPr>
            <w:tcW w:w="2808" w:type="dxa"/>
          </w:tcPr>
          <w:p w14:paraId="55EAAEA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73AE462" w14:textId="23A9C6E0" w:rsidR="007B455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Principal Architect</w:t>
            </w:r>
          </w:p>
        </w:tc>
        <w:tc>
          <w:tcPr>
            <w:tcW w:w="1530" w:type="dxa"/>
          </w:tcPr>
          <w:p w14:paraId="1958416C" w14:textId="229F73FE" w:rsidR="007B455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Engineer</w:t>
            </w:r>
          </w:p>
        </w:tc>
        <w:tc>
          <w:tcPr>
            <w:tcW w:w="1710" w:type="dxa"/>
          </w:tcPr>
          <w:p w14:paraId="69D27A17" w14:textId="11A16725" w:rsidR="007B455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4AA2A4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8D2AF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5FC0A412" w14:textId="77777777" w:rsidTr="0002006F">
        <w:trPr>
          <w:trHeight w:val="1007"/>
        </w:trPr>
        <w:tc>
          <w:tcPr>
            <w:tcW w:w="2808" w:type="dxa"/>
          </w:tcPr>
          <w:p w14:paraId="2731B3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8C43E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B9F156F" w14:textId="0FDCB8FA" w:rsidR="00226740" w:rsidRPr="00C03D07" w:rsidRDefault="00C26C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7513 Windy meadow Dr, Aubrey, Texas- 76227</w:t>
            </w:r>
          </w:p>
        </w:tc>
        <w:tc>
          <w:tcPr>
            <w:tcW w:w="1530" w:type="dxa"/>
          </w:tcPr>
          <w:p w14:paraId="010628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3D53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A7D8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3866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40CABFCF" w14:textId="77777777" w:rsidTr="00DA1387">
        <w:tc>
          <w:tcPr>
            <w:tcW w:w="2808" w:type="dxa"/>
          </w:tcPr>
          <w:p w14:paraId="7C633E7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66186ED" w14:textId="5046B4DD" w:rsidR="007B4551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8329144185</w:t>
            </w:r>
          </w:p>
        </w:tc>
        <w:tc>
          <w:tcPr>
            <w:tcW w:w="1530" w:type="dxa"/>
          </w:tcPr>
          <w:p w14:paraId="6681DE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3197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AF7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6B3B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419AF6DF" w14:textId="77777777" w:rsidTr="00DA1387">
        <w:tc>
          <w:tcPr>
            <w:tcW w:w="2808" w:type="dxa"/>
          </w:tcPr>
          <w:p w14:paraId="3D2D4F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E4DD4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D0D3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16A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8FD5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0E38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151AA6CC" w14:textId="77777777" w:rsidTr="00DA1387">
        <w:tc>
          <w:tcPr>
            <w:tcW w:w="2808" w:type="dxa"/>
          </w:tcPr>
          <w:p w14:paraId="70FD97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BA86A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B7C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BFDA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8EC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D0B7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D4FBA09" w14:textId="77777777" w:rsidTr="00DA1387">
        <w:tc>
          <w:tcPr>
            <w:tcW w:w="2808" w:type="dxa"/>
          </w:tcPr>
          <w:p w14:paraId="3A7DA8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1C12E92" w14:textId="72D146DF" w:rsidR="007B4551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Rk1590@gmail.com</w:t>
            </w:r>
          </w:p>
        </w:tc>
        <w:tc>
          <w:tcPr>
            <w:tcW w:w="1530" w:type="dxa"/>
          </w:tcPr>
          <w:p w14:paraId="6B243A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CF6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C95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722D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57251A40" w14:textId="77777777" w:rsidTr="00DA1387">
        <w:tc>
          <w:tcPr>
            <w:tcW w:w="2808" w:type="dxa"/>
          </w:tcPr>
          <w:p w14:paraId="26A0EA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64574FB" w14:textId="0F676B47" w:rsidR="007B4551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07/01/2013</w:t>
            </w:r>
          </w:p>
        </w:tc>
        <w:tc>
          <w:tcPr>
            <w:tcW w:w="1530" w:type="dxa"/>
          </w:tcPr>
          <w:p w14:paraId="31A57B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7EDD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FC8E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F80D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3382628C" w14:textId="77777777" w:rsidTr="00DA1387">
        <w:tc>
          <w:tcPr>
            <w:tcW w:w="2808" w:type="dxa"/>
          </w:tcPr>
          <w:p w14:paraId="456CF0F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648319" w14:textId="37789C6B" w:rsidR="001A2598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E065AB4" w14:textId="3B640A0A" w:rsidR="001A2598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4D298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9587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442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9C8A3A7" w14:textId="77777777" w:rsidTr="00DA1387">
        <w:tc>
          <w:tcPr>
            <w:tcW w:w="2808" w:type="dxa"/>
          </w:tcPr>
          <w:p w14:paraId="2C0B6CC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D57DE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EEDD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AB17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BDD4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419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0BBACC4A" w14:textId="77777777" w:rsidTr="00DA1387">
        <w:tc>
          <w:tcPr>
            <w:tcW w:w="2808" w:type="dxa"/>
          </w:tcPr>
          <w:p w14:paraId="513B38D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00CE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F90D4B" w14:textId="1D401975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A7FAB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DE2D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294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C070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772E3904" w14:textId="77777777" w:rsidTr="00DA1387">
        <w:tc>
          <w:tcPr>
            <w:tcW w:w="2808" w:type="dxa"/>
          </w:tcPr>
          <w:p w14:paraId="183BDF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BF8B4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4449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B7C8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9CFD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C3BC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3E4EFD9A" w14:textId="77777777" w:rsidTr="00DA1387">
        <w:tc>
          <w:tcPr>
            <w:tcW w:w="2808" w:type="dxa"/>
          </w:tcPr>
          <w:p w14:paraId="434E520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EADAEE3" w14:textId="6BA95796" w:rsidR="00D92BD1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81AF3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0A1E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2DF97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C7E9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2C1DC21E" w14:textId="77777777" w:rsidTr="00DA1387">
        <w:tc>
          <w:tcPr>
            <w:tcW w:w="2808" w:type="dxa"/>
          </w:tcPr>
          <w:p w14:paraId="7763DE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6460FB" w14:textId="30E42496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EE96E1A" w14:textId="600A99DB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C31AB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AB4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7B1D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6C5534BB" w14:textId="77777777" w:rsidTr="00DA1387">
        <w:tc>
          <w:tcPr>
            <w:tcW w:w="2808" w:type="dxa"/>
          </w:tcPr>
          <w:p w14:paraId="0CACD6A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DB2E79B" w14:textId="3BA65E61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36C0E95" w14:textId="7331B08A" w:rsidR="00D92BD1" w:rsidRPr="00C03D07" w:rsidRDefault="00C26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3784B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0225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5971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3C461843" w14:textId="77777777" w:rsidTr="00DA1387">
        <w:tc>
          <w:tcPr>
            <w:tcW w:w="2808" w:type="dxa"/>
          </w:tcPr>
          <w:p w14:paraId="1BD4E9F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2152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F45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C7EF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62B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08BC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1D959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2006DC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57FBC9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073A6A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6494E" w14:paraId="4A810731" w14:textId="77777777" w:rsidTr="00797DEB">
        <w:tc>
          <w:tcPr>
            <w:tcW w:w="2203" w:type="dxa"/>
          </w:tcPr>
          <w:p w14:paraId="2FCD49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19453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2609B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F2CBE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282AF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6494E" w14:paraId="157C774C" w14:textId="77777777" w:rsidTr="00797DEB">
        <w:tc>
          <w:tcPr>
            <w:tcW w:w="2203" w:type="dxa"/>
          </w:tcPr>
          <w:p w14:paraId="52FDBB5D" w14:textId="2419C971" w:rsidR="006D1F7A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Vipin Abburi</w:t>
            </w:r>
          </w:p>
        </w:tc>
        <w:tc>
          <w:tcPr>
            <w:tcW w:w="2203" w:type="dxa"/>
          </w:tcPr>
          <w:p w14:paraId="6B09D372" w14:textId="11E7A0DF" w:rsidR="006D1F7A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Legacy Academy &amp; inhouse </w:t>
            </w:r>
          </w:p>
        </w:tc>
        <w:tc>
          <w:tcPr>
            <w:tcW w:w="2203" w:type="dxa"/>
          </w:tcPr>
          <w:p w14:paraId="7301B5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9CB7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2FF64" w14:textId="7FC30FF4" w:rsidR="006D1F7A" w:rsidRPr="00C03D07" w:rsidRDefault="00C26C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5000</w:t>
            </w:r>
          </w:p>
        </w:tc>
      </w:tr>
      <w:tr w:rsidR="0076494E" w14:paraId="19BE0996" w14:textId="77777777" w:rsidTr="00797DEB">
        <w:tc>
          <w:tcPr>
            <w:tcW w:w="2203" w:type="dxa"/>
          </w:tcPr>
          <w:p w14:paraId="62F95B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3917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425C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DE7F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12D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494E" w14:paraId="3419E266" w14:textId="77777777" w:rsidTr="00797DEB">
        <w:tc>
          <w:tcPr>
            <w:tcW w:w="2203" w:type="dxa"/>
          </w:tcPr>
          <w:p w14:paraId="2A827F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6FCF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790E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391D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986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0F2D3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14729E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21EFA8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97DD9B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C15548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58E18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D22A5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6494E" w14:paraId="35C6ACB3" w14:textId="77777777" w:rsidTr="00D90155">
        <w:trPr>
          <w:trHeight w:val="324"/>
        </w:trPr>
        <w:tc>
          <w:tcPr>
            <w:tcW w:w="7675" w:type="dxa"/>
            <w:gridSpan w:val="2"/>
          </w:tcPr>
          <w:p w14:paraId="46AEAA4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6494E" w14:paraId="53BBAC23" w14:textId="77777777" w:rsidTr="00D90155">
        <w:trPr>
          <w:trHeight w:val="314"/>
        </w:trPr>
        <w:tc>
          <w:tcPr>
            <w:tcW w:w="2545" w:type="dxa"/>
          </w:tcPr>
          <w:p w14:paraId="21DC192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3BCF97B" w14:textId="31FFEB95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6494E" w14:paraId="07D7C57E" w14:textId="77777777" w:rsidTr="00D90155">
        <w:trPr>
          <w:trHeight w:val="324"/>
        </w:trPr>
        <w:tc>
          <w:tcPr>
            <w:tcW w:w="2545" w:type="dxa"/>
          </w:tcPr>
          <w:p w14:paraId="61C7AD5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45252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531F02D" w14:textId="7552244E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76494E" w14:paraId="5A9E5D50" w14:textId="77777777" w:rsidTr="00D90155">
        <w:trPr>
          <w:trHeight w:val="324"/>
        </w:trPr>
        <w:tc>
          <w:tcPr>
            <w:tcW w:w="2545" w:type="dxa"/>
          </w:tcPr>
          <w:p w14:paraId="7BC02FC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6F54680" w14:textId="644096EA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291014629516</w:t>
            </w:r>
          </w:p>
        </w:tc>
      </w:tr>
      <w:tr w:rsidR="0076494E" w14:paraId="37DDDF94" w14:textId="77777777" w:rsidTr="00D90155">
        <w:trPr>
          <w:trHeight w:val="340"/>
        </w:trPr>
        <w:tc>
          <w:tcPr>
            <w:tcW w:w="2545" w:type="dxa"/>
          </w:tcPr>
          <w:p w14:paraId="086EA4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7A88AB4" w14:textId="5A293531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6494E" w14:paraId="7F939326" w14:textId="77777777" w:rsidTr="00D90155">
        <w:trPr>
          <w:trHeight w:val="340"/>
        </w:trPr>
        <w:tc>
          <w:tcPr>
            <w:tcW w:w="2545" w:type="dxa"/>
          </w:tcPr>
          <w:p w14:paraId="55D6EF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1AE1CCC" w14:textId="461420FB" w:rsidR="00983210" w:rsidRPr="00C03D07" w:rsidRDefault="00C26C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Abburi</w:t>
            </w:r>
          </w:p>
        </w:tc>
      </w:tr>
    </w:tbl>
    <w:p w14:paraId="5B811F3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97C8D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0FFBE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2D1D4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C7FB7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05D3B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9755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C9B9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E5E14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FD4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827B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793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B4B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BF00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7A75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01CF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7F2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50A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7E0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987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23C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8A49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BA1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9CE9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B6A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EEC6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41A3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7C91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A3BE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2961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90BE2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DCE7F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BCC9B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939ED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426A4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BF36E5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4DD164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6494E" w14:paraId="6F62EF78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ACD31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12A509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6494E" w14:paraId="7C1F41AA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89D26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F5933A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6494E" w14:paraId="3BBCEDC7" w14:textId="77777777" w:rsidTr="001D05D6">
        <w:trPr>
          <w:trHeight w:val="404"/>
        </w:trPr>
        <w:tc>
          <w:tcPr>
            <w:tcW w:w="918" w:type="dxa"/>
          </w:tcPr>
          <w:p w14:paraId="562719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4FEE9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2467A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DAAE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46094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398D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2EEED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325FD6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37860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078D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8D9EA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0D63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6494E" w14:paraId="2034F0B9" w14:textId="77777777" w:rsidTr="001D05D6">
        <w:trPr>
          <w:trHeight w:val="622"/>
        </w:trPr>
        <w:tc>
          <w:tcPr>
            <w:tcW w:w="918" w:type="dxa"/>
          </w:tcPr>
          <w:p w14:paraId="59FAB2A0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1A37AF9" w14:textId="2F0F6482" w:rsidR="008F53D7" w:rsidRPr="00C03D07" w:rsidRDefault="00CF396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7B143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7A43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702CED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9786B8C" w14:textId="7E1F5959" w:rsidR="008F53D7" w:rsidRPr="00C03D07" w:rsidRDefault="00CF396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BC29F9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724E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7DDF7B6E" w14:textId="77777777" w:rsidTr="001D05D6">
        <w:trPr>
          <w:trHeight w:val="592"/>
        </w:trPr>
        <w:tc>
          <w:tcPr>
            <w:tcW w:w="918" w:type="dxa"/>
          </w:tcPr>
          <w:p w14:paraId="2A039FC2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81491F1" w14:textId="5B21039B" w:rsidR="008F53D7" w:rsidRPr="00C03D07" w:rsidRDefault="00CF396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82FBAC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1DDB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7420C6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01A1E0C" w14:textId="78940E07" w:rsidR="008F53D7" w:rsidRPr="00C03D07" w:rsidRDefault="00CF396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4FFB5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E50A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38B103B1" w14:textId="77777777" w:rsidTr="001D05D6">
        <w:trPr>
          <w:trHeight w:val="592"/>
        </w:trPr>
        <w:tc>
          <w:tcPr>
            <w:tcW w:w="918" w:type="dxa"/>
          </w:tcPr>
          <w:p w14:paraId="018F2A6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C5AFD4C" w14:textId="204DE82E" w:rsidR="008F53D7" w:rsidRPr="00C03D07" w:rsidRDefault="00CF396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9B42FD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9B36D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9304A9" w14:textId="77777777" w:rsidR="008F53D7" w:rsidRPr="00C03D07" w:rsidRDefault="00E832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C269039" w14:textId="12461B70" w:rsidR="008F53D7" w:rsidRPr="00C03D07" w:rsidRDefault="00CF396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6E77C9D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868B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9E765A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D34AFE2" w14:textId="77777777" w:rsidR="007C5320" w:rsidRPr="00C1676B" w:rsidRDefault="00E8326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6494E" w14:paraId="7E80BB44" w14:textId="77777777" w:rsidTr="00B433FE">
        <w:trPr>
          <w:trHeight w:val="683"/>
        </w:trPr>
        <w:tc>
          <w:tcPr>
            <w:tcW w:w="1638" w:type="dxa"/>
          </w:tcPr>
          <w:p w14:paraId="294C4BB1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F008FED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39E7402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0D51C68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AAFBE03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319593A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6494E" w14:paraId="36CC5F66" w14:textId="77777777" w:rsidTr="00B433FE">
        <w:trPr>
          <w:trHeight w:val="291"/>
        </w:trPr>
        <w:tc>
          <w:tcPr>
            <w:tcW w:w="1638" w:type="dxa"/>
          </w:tcPr>
          <w:p w14:paraId="2B9D1E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AA3249" w14:textId="4DABFF7B" w:rsidR="007C5320" w:rsidRPr="00C03D07" w:rsidRDefault="00CF39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 W2 </w:t>
            </w:r>
          </w:p>
        </w:tc>
        <w:tc>
          <w:tcPr>
            <w:tcW w:w="1818" w:type="dxa"/>
          </w:tcPr>
          <w:p w14:paraId="2D57E8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7773EB" w14:textId="02E41623" w:rsidR="007C5320" w:rsidRPr="00C03D07" w:rsidRDefault="00CF39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  <w:r w:rsidR="005270A6">
              <w:rPr>
                <w:rFonts w:ascii="Calibri" w:hAnsi="Calibri" w:cs="Calibri"/>
                <w:sz w:val="24"/>
                <w:szCs w:val="24"/>
              </w:rPr>
              <w:t xml:space="preserve"> USD</w:t>
            </w:r>
          </w:p>
        </w:tc>
        <w:tc>
          <w:tcPr>
            <w:tcW w:w="1818" w:type="dxa"/>
          </w:tcPr>
          <w:p w14:paraId="21A6BC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A270C1" w14:textId="4EB118C4" w:rsidR="007C5320" w:rsidRPr="00C03D07" w:rsidRDefault="00CF39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  <w:r w:rsidR="005270A6">
              <w:rPr>
                <w:rFonts w:ascii="Calibri" w:hAnsi="Calibri" w:cs="Calibri"/>
                <w:sz w:val="24"/>
                <w:szCs w:val="24"/>
              </w:rPr>
              <w:t xml:space="preserve"> USD</w:t>
            </w:r>
          </w:p>
        </w:tc>
      </w:tr>
      <w:tr w:rsidR="0076494E" w14:paraId="2F436E88" w14:textId="77777777" w:rsidTr="00B433FE">
        <w:trPr>
          <w:trHeight w:val="291"/>
        </w:trPr>
        <w:tc>
          <w:tcPr>
            <w:tcW w:w="1638" w:type="dxa"/>
          </w:tcPr>
          <w:p w14:paraId="5974AA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B3C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B3DC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188C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E28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4828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F43331" w14:textId="77777777" w:rsidR="007C5320" w:rsidRPr="00C1676B" w:rsidRDefault="00E8326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6494E" w14:paraId="0DCC9BE6" w14:textId="77777777" w:rsidTr="00B433FE">
        <w:trPr>
          <w:trHeight w:val="773"/>
        </w:trPr>
        <w:tc>
          <w:tcPr>
            <w:tcW w:w="2448" w:type="dxa"/>
          </w:tcPr>
          <w:p w14:paraId="5B5CCC32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2127B80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A188F1A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B36BBBA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6494E" w14:paraId="31B6289E" w14:textId="77777777" w:rsidTr="00B433FE">
        <w:trPr>
          <w:trHeight w:val="428"/>
        </w:trPr>
        <w:tc>
          <w:tcPr>
            <w:tcW w:w="2448" w:type="dxa"/>
          </w:tcPr>
          <w:p w14:paraId="7D858B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4238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813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2E54C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41111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F3A5C9A" w14:textId="77777777" w:rsidR="00B95496" w:rsidRPr="00C1676B" w:rsidRDefault="00E8326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6494E" w14:paraId="08E492E9" w14:textId="77777777" w:rsidTr="004B23E9">
        <w:trPr>
          <w:trHeight w:val="825"/>
        </w:trPr>
        <w:tc>
          <w:tcPr>
            <w:tcW w:w="2538" w:type="dxa"/>
          </w:tcPr>
          <w:p w14:paraId="3CFF5C55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B86014C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EEC80F9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21CAB6B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0E91558" w14:textId="77777777" w:rsidR="00B95496" w:rsidRPr="00C03D07" w:rsidRDefault="00E832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6494E" w14:paraId="5F6A703A" w14:textId="77777777" w:rsidTr="004B23E9">
        <w:trPr>
          <w:trHeight w:val="275"/>
        </w:trPr>
        <w:tc>
          <w:tcPr>
            <w:tcW w:w="2538" w:type="dxa"/>
          </w:tcPr>
          <w:p w14:paraId="43E4A221" w14:textId="38ADAFFA" w:rsidR="00B95496" w:rsidRPr="00C03D07" w:rsidRDefault="00CF39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Document Attached</w:t>
            </w:r>
          </w:p>
        </w:tc>
        <w:tc>
          <w:tcPr>
            <w:tcW w:w="1260" w:type="dxa"/>
          </w:tcPr>
          <w:p w14:paraId="352C94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5495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E7BA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E19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2F924E90" w14:textId="77777777" w:rsidTr="004B23E9">
        <w:trPr>
          <w:trHeight w:val="275"/>
        </w:trPr>
        <w:tc>
          <w:tcPr>
            <w:tcW w:w="2538" w:type="dxa"/>
          </w:tcPr>
          <w:p w14:paraId="116049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EE75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1411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F431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1B5B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4EFE3193" w14:textId="77777777" w:rsidTr="004B23E9">
        <w:trPr>
          <w:trHeight w:val="292"/>
        </w:trPr>
        <w:tc>
          <w:tcPr>
            <w:tcW w:w="2538" w:type="dxa"/>
          </w:tcPr>
          <w:p w14:paraId="1ADCB6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63F4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AB8DBD" w14:textId="77777777" w:rsidR="00B95496" w:rsidRPr="00C1676B" w:rsidRDefault="00E8326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16964AE" w14:textId="77777777" w:rsidR="00B95496" w:rsidRPr="00C1676B" w:rsidRDefault="00E8326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34812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0F48032A" w14:textId="77777777" w:rsidTr="00044B40">
        <w:trPr>
          <w:trHeight w:val="557"/>
        </w:trPr>
        <w:tc>
          <w:tcPr>
            <w:tcW w:w="2538" w:type="dxa"/>
          </w:tcPr>
          <w:p w14:paraId="08C0C4E0" w14:textId="728714ED" w:rsidR="00B95496" w:rsidRPr="00C03D07" w:rsidRDefault="00CF39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Document Attached</w:t>
            </w:r>
          </w:p>
        </w:tc>
        <w:tc>
          <w:tcPr>
            <w:tcW w:w="1260" w:type="dxa"/>
          </w:tcPr>
          <w:p w14:paraId="664D6B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140C89" w14:textId="2B9E6F9F" w:rsidR="00B95496" w:rsidRPr="00C03D07" w:rsidRDefault="00CF39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</w:p>
          <w:p w14:paraId="7331B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3B92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79BA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E9FA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AE109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E47E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8DF08" w14:textId="77777777" w:rsidR="008A20BA" w:rsidRPr="00E059E1" w:rsidRDefault="00E8326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146C36F">
          <v:roundrect id="_x0000_s1026" style="position:absolute;margin-left:-6.75pt;margin-top:1.3pt;width:549pt;height:67.3pt;z-index:1" arcsize="10923f">
            <v:textbox>
              <w:txbxContent>
                <w:p w14:paraId="790F065D" w14:textId="77777777" w:rsidR="00C8092E" w:rsidRPr="004A10AC" w:rsidRDefault="00E8326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074061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1A4DD7" w14:textId="77777777" w:rsidR="00C8092E" w:rsidRPr="004A10AC" w:rsidRDefault="00E8326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8F0EA4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8A4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41B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01D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63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58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8C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582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B43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AC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2E3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C6A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00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E0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3DD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22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BF4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20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CA8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BFF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3BD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DAF2E" w14:textId="77777777" w:rsidR="004F2E9A" w:rsidRDefault="00E8326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2C468F8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3FBBE73">
          <v:roundrect id="_x0000_s1028" style="position:absolute;margin-left:244.5pt;margin-top:.35pt;width:63.75pt;height:15pt;z-index:2" arcsize="10923f"/>
        </w:pict>
      </w:r>
    </w:p>
    <w:p w14:paraId="3EA66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463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8EB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3D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83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628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E5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35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50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C3F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ADD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486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50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ED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CF0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87F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0F7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61A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3E5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33F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122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84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EE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40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F4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AD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07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85B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B9A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CF6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8EF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7B7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AA0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270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289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984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FA0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577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3CB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737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F9A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CB1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50F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E4A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8F0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15A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0E1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973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067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D4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3A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A23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06A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07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45D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2F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358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CD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8F8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B66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E79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6494E" w14:paraId="72F86E8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4C7384" w14:textId="77777777" w:rsidR="008F53D7" w:rsidRPr="00C1676B" w:rsidRDefault="00E8326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6494E" w14:paraId="3544B10B" w14:textId="77777777" w:rsidTr="0030732B">
        <w:trPr>
          <w:trHeight w:val="533"/>
        </w:trPr>
        <w:tc>
          <w:tcPr>
            <w:tcW w:w="738" w:type="dxa"/>
          </w:tcPr>
          <w:p w14:paraId="3FB65B7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1DF8CEA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82DDF0D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2D2BABB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9527CF0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8FD754" w14:textId="77777777" w:rsidR="008F53D7" w:rsidRPr="00C03D07" w:rsidRDefault="00E832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6494E" w14:paraId="1206F581" w14:textId="77777777" w:rsidTr="0030732B">
        <w:trPr>
          <w:trHeight w:val="266"/>
        </w:trPr>
        <w:tc>
          <w:tcPr>
            <w:tcW w:w="738" w:type="dxa"/>
          </w:tcPr>
          <w:p w14:paraId="2748D2D5" w14:textId="77777777" w:rsidR="008F53D7" w:rsidRPr="00C03D07" w:rsidRDefault="00E8326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FCCF5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E27626" w14:textId="52BACC53" w:rsidR="008F53D7" w:rsidRPr="00C03D07" w:rsidRDefault="005270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 USD</w:t>
            </w:r>
          </w:p>
        </w:tc>
        <w:tc>
          <w:tcPr>
            <w:tcW w:w="1443" w:type="dxa"/>
          </w:tcPr>
          <w:p w14:paraId="5EDB7C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30F0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97A7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3B056D05" w14:textId="77777777" w:rsidTr="0030732B">
        <w:trPr>
          <w:trHeight w:val="266"/>
        </w:trPr>
        <w:tc>
          <w:tcPr>
            <w:tcW w:w="738" w:type="dxa"/>
          </w:tcPr>
          <w:p w14:paraId="30050ECF" w14:textId="77777777" w:rsidR="008F53D7" w:rsidRPr="00C03D07" w:rsidRDefault="00E8326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D15F6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AB4F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0A41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7059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2C92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6C9CC7AE" w14:textId="77777777" w:rsidTr="0030732B">
        <w:trPr>
          <w:trHeight w:val="266"/>
        </w:trPr>
        <w:tc>
          <w:tcPr>
            <w:tcW w:w="738" w:type="dxa"/>
          </w:tcPr>
          <w:p w14:paraId="5A3419EE" w14:textId="77777777" w:rsidR="008F53D7" w:rsidRPr="00C03D07" w:rsidRDefault="00E8326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BD39362" w14:textId="77777777" w:rsidR="008F53D7" w:rsidRPr="00C03D07" w:rsidRDefault="00E8326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C9DA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DE15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FDA2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3FFB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7FDA859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5A544A3" w14:textId="77777777" w:rsidR="008F53D7" w:rsidRPr="00C03D07" w:rsidRDefault="00E8326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04706B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8326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E8326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7D4387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DF2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004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EB8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ABE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69F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39A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CD7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D37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B66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B7F8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6494E" w14:paraId="777DD3F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659361E" w14:textId="77777777" w:rsidR="007C5320" w:rsidRPr="00C1676B" w:rsidRDefault="00E8326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6494E" w14:paraId="54F3475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139BE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F47E327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3E216F3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3974291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CE189CA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37017C5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E4CD77B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6494E" w14:paraId="1EC6BBA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4050DFB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0F61833" w14:textId="000DDF79" w:rsidR="007C5320" w:rsidRPr="00C03D07" w:rsidRDefault="005270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1C0B10FB" w14:textId="4483CBEF" w:rsidR="007C5320" w:rsidRPr="00C03D07" w:rsidRDefault="005270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3</w:t>
            </w:r>
          </w:p>
        </w:tc>
        <w:tc>
          <w:tcPr>
            <w:tcW w:w="1971" w:type="dxa"/>
            <w:shd w:val="clear" w:color="auto" w:fill="auto"/>
          </w:tcPr>
          <w:p w14:paraId="6F97265A" w14:textId="2C702132" w:rsidR="007C5320" w:rsidRPr="00C03D07" w:rsidRDefault="005270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14A73B3E" w14:textId="63BFA203" w:rsidR="007C5320" w:rsidRPr="00C03D07" w:rsidRDefault="005270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 miles</w:t>
            </w:r>
          </w:p>
        </w:tc>
        <w:tc>
          <w:tcPr>
            <w:tcW w:w="1530" w:type="dxa"/>
            <w:shd w:val="clear" w:color="auto" w:fill="auto"/>
          </w:tcPr>
          <w:p w14:paraId="6E9866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79D760D" w14:textId="1EE599E9" w:rsidR="007C5320" w:rsidRPr="00C03D07" w:rsidRDefault="005270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2021</w:t>
            </w:r>
          </w:p>
        </w:tc>
      </w:tr>
      <w:tr w:rsidR="0076494E" w14:paraId="57B232E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9198A7F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3E317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F67E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654E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7D32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19D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0D49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24116E6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A573961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F413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3A696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E889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0083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B3FC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F64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C46E3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C4C178" w14:textId="77777777" w:rsidR="007C5320" w:rsidRPr="00C1676B" w:rsidRDefault="00E8326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C3EE6B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6494E" w14:paraId="15CD245D" w14:textId="77777777" w:rsidTr="00B433FE">
        <w:trPr>
          <w:trHeight w:val="527"/>
        </w:trPr>
        <w:tc>
          <w:tcPr>
            <w:tcW w:w="3135" w:type="dxa"/>
          </w:tcPr>
          <w:p w14:paraId="3426F22C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5255215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3CAD024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69FA6C1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6494E" w14:paraId="1A31DA69" w14:textId="77777777" w:rsidTr="00B433FE">
        <w:trPr>
          <w:trHeight w:val="250"/>
        </w:trPr>
        <w:tc>
          <w:tcPr>
            <w:tcW w:w="3135" w:type="dxa"/>
          </w:tcPr>
          <w:p w14:paraId="79F8CCFD" w14:textId="3CE28425" w:rsidR="007C5320" w:rsidRPr="00C03D07" w:rsidRDefault="005270A6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Golf Cart </w:t>
            </w:r>
          </w:p>
        </w:tc>
        <w:tc>
          <w:tcPr>
            <w:tcW w:w="2062" w:type="dxa"/>
          </w:tcPr>
          <w:p w14:paraId="58DCF182" w14:textId="3A23FB6E" w:rsidR="007C5320" w:rsidRPr="00C03D07" w:rsidRDefault="005270A6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12000 USD</w:t>
            </w:r>
          </w:p>
        </w:tc>
        <w:tc>
          <w:tcPr>
            <w:tcW w:w="2427" w:type="dxa"/>
          </w:tcPr>
          <w:p w14:paraId="2F29DBC6" w14:textId="4D526EB4" w:rsidR="007C5320" w:rsidRPr="00C03D07" w:rsidRDefault="005270A6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07/01/2022</w:t>
            </w:r>
          </w:p>
        </w:tc>
        <w:tc>
          <w:tcPr>
            <w:tcW w:w="3276" w:type="dxa"/>
          </w:tcPr>
          <w:p w14:paraId="73E102B5" w14:textId="2E1902CC" w:rsidR="007C5320" w:rsidRPr="00C03D07" w:rsidRDefault="005270A6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6494E" w14:paraId="4C1F11C7" w14:textId="77777777" w:rsidTr="00B433FE">
        <w:trPr>
          <w:trHeight w:val="264"/>
        </w:trPr>
        <w:tc>
          <w:tcPr>
            <w:tcW w:w="3135" w:type="dxa"/>
          </w:tcPr>
          <w:p w14:paraId="05949CFB" w14:textId="66A67C35" w:rsidR="007C5320" w:rsidRPr="00C03D07" w:rsidRDefault="005270A6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 &amp; Monitors</w:t>
            </w:r>
          </w:p>
        </w:tc>
        <w:tc>
          <w:tcPr>
            <w:tcW w:w="2062" w:type="dxa"/>
          </w:tcPr>
          <w:p w14:paraId="3156EA74" w14:textId="45FEF9C5" w:rsidR="007C5320" w:rsidRPr="00C03D07" w:rsidRDefault="005270A6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3000 USD</w:t>
            </w:r>
          </w:p>
        </w:tc>
        <w:tc>
          <w:tcPr>
            <w:tcW w:w="2427" w:type="dxa"/>
          </w:tcPr>
          <w:p w14:paraId="6E6D307D" w14:textId="286D89F2" w:rsidR="007C5320" w:rsidRPr="00C03D07" w:rsidRDefault="005270A6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8/1/2022</w:t>
            </w:r>
          </w:p>
        </w:tc>
        <w:tc>
          <w:tcPr>
            <w:tcW w:w="3276" w:type="dxa"/>
          </w:tcPr>
          <w:p w14:paraId="6DEA2F22" w14:textId="46A40202" w:rsidR="007C5320" w:rsidRPr="00C03D07" w:rsidRDefault="005270A6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6494E" w14:paraId="1FEE7F05" w14:textId="77777777" w:rsidTr="00B433FE">
        <w:trPr>
          <w:trHeight w:val="250"/>
        </w:trPr>
        <w:tc>
          <w:tcPr>
            <w:tcW w:w="3135" w:type="dxa"/>
          </w:tcPr>
          <w:p w14:paraId="5EF9E4D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CC2A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94A9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37E8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0790FBD0" w14:textId="77777777" w:rsidTr="00B433FE">
        <w:trPr>
          <w:trHeight w:val="264"/>
        </w:trPr>
        <w:tc>
          <w:tcPr>
            <w:tcW w:w="3135" w:type="dxa"/>
          </w:tcPr>
          <w:p w14:paraId="1B8BB6F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F6D4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4445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1B5B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0191FB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E2C8C9" w14:textId="77777777" w:rsidR="007C5320" w:rsidRDefault="00E8326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6494E" w14:paraId="7BF555F1" w14:textId="77777777" w:rsidTr="00B433FE">
        <w:tc>
          <w:tcPr>
            <w:tcW w:w="9198" w:type="dxa"/>
          </w:tcPr>
          <w:p w14:paraId="1D3D92ED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5E3A41A6" w14:textId="52FDCFBB" w:rsidR="007C5320" w:rsidRPr="00C03D07" w:rsidRDefault="005270A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6494E" w14:paraId="48CC93D2" w14:textId="77777777" w:rsidTr="00B433FE">
        <w:tc>
          <w:tcPr>
            <w:tcW w:w="9198" w:type="dxa"/>
          </w:tcPr>
          <w:p w14:paraId="0DEEFA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00AB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494E" w14:paraId="3BC54720" w14:textId="77777777" w:rsidTr="00B433FE">
        <w:tc>
          <w:tcPr>
            <w:tcW w:w="9198" w:type="dxa"/>
          </w:tcPr>
          <w:p w14:paraId="6B4FB4C8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BD740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494E" w14:paraId="202F35F2" w14:textId="77777777" w:rsidTr="00B433FE">
        <w:tc>
          <w:tcPr>
            <w:tcW w:w="9198" w:type="dxa"/>
          </w:tcPr>
          <w:p w14:paraId="1A46759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C18CE1C" w14:textId="77777777" w:rsidR="007C5320" w:rsidRPr="00C03D07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EA7D5D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7C4B3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353CC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6ABE5E" w14:textId="77777777" w:rsidR="007C5320" w:rsidRDefault="00E8326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160EE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6494E" w14:paraId="4663D7E1" w14:textId="77777777" w:rsidTr="007C5320">
        <w:tc>
          <w:tcPr>
            <w:tcW w:w="1106" w:type="dxa"/>
            <w:shd w:val="clear" w:color="auto" w:fill="auto"/>
          </w:tcPr>
          <w:p w14:paraId="5E47F184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9093730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196E4EF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4D97D04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69DD447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FE568C1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EF0A075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0489B5E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C7D5086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E86E365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7CE74CD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6494E" w14:paraId="56528FA6" w14:textId="77777777" w:rsidTr="007C5320">
        <w:tc>
          <w:tcPr>
            <w:tcW w:w="1106" w:type="dxa"/>
            <w:shd w:val="clear" w:color="auto" w:fill="auto"/>
          </w:tcPr>
          <w:p w14:paraId="7F5DB2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A3F0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45110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4E14B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113E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A8FFE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25DE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D244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AA14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4EDEA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091083EE" w14:textId="77777777" w:rsidTr="007C5320">
        <w:tc>
          <w:tcPr>
            <w:tcW w:w="1106" w:type="dxa"/>
            <w:shd w:val="clear" w:color="auto" w:fill="auto"/>
          </w:tcPr>
          <w:p w14:paraId="385DC8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DBA7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A8F6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FB3E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AA9FB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61C59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A176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54B52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B1A8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88C5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A1E7AC" w14:textId="77777777" w:rsidR="007C5320" w:rsidRPr="00C27558" w:rsidRDefault="00E8326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3341A3C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33D6A9" w14:textId="77777777" w:rsidR="007C5320" w:rsidRDefault="00E8326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7BF106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6494E" w14:paraId="4D4C7832" w14:textId="77777777" w:rsidTr="00B433FE">
        <w:tc>
          <w:tcPr>
            <w:tcW w:w="3456" w:type="dxa"/>
            <w:shd w:val="clear" w:color="auto" w:fill="auto"/>
          </w:tcPr>
          <w:p w14:paraId="77E4EE65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49A94B3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947622E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28E5FAC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AF8FE9C" w14:textId="77777777" w:rsidR="007C5320" w:rsidRPr="004B23E9" w:rsidRDefault="00E8326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6494E" w14:paraId="2AC5B3E5" w14:textId="77777777" w:rsidTr="00B433FE">
        <w:tc>
          <w:tcPr>
            <w:tcW w:w="3456" w:type="dxa"/>
            <w:shd w:val="clear" w:color="auto" w:fill="auto"/>
          </w:tcPr>
          <w:p w14:paraId="09ABE19F" w14:textId="77777777" w:rsidR="007C5320" w:rsidRPr="004B23E9" w:rsidRDefault="00E8326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1FB40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F44FA7" w14:textId="11A5412C" w:rsidR="007C5320" w:rsidRPr="004B23E9" w:rsidRDefault="00C1455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5,000 USD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br/>
              <w:t>Expense : 25000 USD</w:t>
            </w:r>
          </w:p>
        </w:tc>
        <w:tc>
          <w:tcPr>
            <w:tcW w:w="1701" w:type="dxa"/>
            <w:shd w:val="clear" w:color="auto" w:fill="auto"/>
          </w:tcPr>
          <w:p w14:paraId="3DA08C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3421F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494E" w14:paraId="09A98995" w14:textId="77777777" w:rsidTr="00B433FE">
        <w:tc>
          <w:tcPr>
            <w:tcW w:w="3456" w:type="dxa"/>
            <w:shd w:val="clear" w:color="auto" w:fill="auto"/>
          </w:tcPr>
          <w:p w14:paraId="7D932AAF" w14:textId="77777777" w:rsidR="007C5320" w:rsidRPr="004B23E9" w:rsidRDefault="00E8326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1D97B4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F5A33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84C1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0EED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80FDB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738D9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30C034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E63B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98558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1585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AC12E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5DA2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3F24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795E7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2A9D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EC0B3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6494E" w14:paraId="16473D7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276E54B" w14:textId="77777777" w:rsidR="007C5320" w:rsidRPr="00C1676B" w:rsidRDefault="00E8326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6494E" w14:paraId="6F0F8C69" w14:textId="77777777" w:rsidTr="00B433FE">
        <w:trPr>
          <w:trHeight w:val="263"/>
        </w:trPr>
        <w:tc>
          <w:tcPr>
            <w:tcW w:w="6880" w:type="dxa"/>
          </w:tcPr>
          <w:p w14:paraId="460D1807" w14:textId="77777777" w:rsidR="007C5320" w:rsidRPr="00C03D07" w:rsidRDefault="00E8326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F5FA7AB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3B0573D" w14:textId="77777777" w:rsidR="007C5320" w:rsidRPr="00C03D07" w:rsidRDefault="00E8326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6494E" w14:paraId="359EB57D" w14:textId="77777777" w:rsidTr="00B433FE">
        <w:trPr>
          <w:trHeight w:val="263"/>
        </w:trPr>
        <w:tc>
          <w:tcPr>
            <w:tcW w:w="6880" w:type="dxa"/>
          </w:tcPr>
          <w:p w14:paraId="428A7C66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5D330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F456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1A24AFDA" w14:textId="77777777" w:rsidTr="00B433FE">
        <w:trPr>
          <w:trHeight w:val="301"/>
        </w:trPr>
        <w:tc>
          <w:tcPr>
            <w:tcW w:w="6880" w:type="dxa"/>
          </w:tcPr>
          <w:p w14:paraId="24A55221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54C8E08" w14:textId="1F83C35C" w:rsidR="007C5320" w:rsidRPr="00C03D07" w:rsidRDefault="00FF6F5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 USD</w:t>
            </w:r>
          </w:p>
        </w:tc>
        <w:tc>
          <w:tcPr>
            <w:tcW w:w="1879" w:type="dxa"/>
          </w:tcPr>
          <w:p w14:paraId="14F1C5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2E0188A0" w14:textId="77777777" w:rsidTr="00B433FE">
        <w:trPr>
          <w:trHeight w:val="263"/>
        </w:trPr>
        <w:tc>
          <w:tcPr>
            <w:tcW w:w="6880" w:type="dxa"/>
          </w:tcPr>
          <w:p w14:paraId="0C7AF366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D84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6FCC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744EEDF2" w14:textId="77777777" w:rsidTr="00B433FE">
        <w:trPr>
          <w:trHeight w:val="250"/>
        </w:trPr>
        <w:tc>
          <w:tcPr>
            <w:tcW w:w="6880" w:type="dxa"/>
          </w:tcPr>
          <w:p w14:paraId="0BE329AF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4C2E3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B00F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60EAEA52" w14:textId="77777777" w:rsidTr="00B433FE">
        <w:trPr>
          <w:trHeight w:val="263"/>
        </w:trPr>
        <w:tc>
          <w:tcPr>
            <w:tcW w:w="6880" w:type="dxa"/>
          </w:tcPr>
          <w:p w14:paraId="130B5E51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62E17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4B4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74AAA1CA" w14:textId="77777777" w:rsidTr="00B433FE">
        <w:trPr>
          <w:trHeight w:val="275"/>
        </w:trPr>
        <w:tc>
          <w:tcPr>
            <w:tcW w:w="6880" w:type="dxa"/>
          </w:tcPr>
          <w:p w14:paraId="2F2C2C4C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CAC3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DFC5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0A1F10C6" w14:textId="77777777" w:rsidTr="00B433FE">
        <w:trPr>
          <w:trHeight w:val="275"/>
        </w:trPr>
        <w:tc>
          <w:tcPr>
            <w:tcW w:w="6880" w:type="dxa"/>
          </w:tcPr>
          <w:p w14:paraId="510DADFB" w14:textId="77777777" w:rsidR="007C5320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4D84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9152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D32AAF" w14:textId="77777777" w:rsidR="00594FF4" w:rsidRDefault="00E8326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419629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6494E" w14:paraId="1B34C12F" w14:textId="77777777" w:rsidTr="00B433FE">
        <w:tc>
          <w:tcPr>
            <w:tcW w:w="7196" w:type="dxa"/>
            <w:shd w:val="clear" w:color="auto" w:fill="auto"/>
          </w:tcPr>
          <w:p w14:paraId="2CE87E6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46ABDB" w14:textId="77777777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283BDA5C" w14:textId="77777777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6494E" w14:paraId="39C2E882" w14:textId="77777777" w:rsidTr="00B433FE">
        <w:tc>
          <w:tcPr>
            <w:tcW w:w="7196" w:type="dxa"/>
            <w:shd w:val="clear" w:color="auto" w:fill="auto"/>
          </w:tcPr>
          <w:p w14:paraId="51E3DFAC" w14:textId="77777777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E089AC8" w14:textId="65AFA411" w:rsidR="00594FF4" w:rsidRPr="005A2CD3" w:rsidRDefault="00FF6F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B26C792" w14:textId="1CE40228" w:rsidR="00594FF4" w:rsidRPr="005A2CD3" w:rsidRDefault="00FF6F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76494E" w14:paraId="52912EFB" w14:textId="77777777" w:rsidTr="00B433FE">
        <w:tc>
          <w:tcPr>
            <w:tcW w:w="7196" w:type="dxa"/>
            <w:shd w:val="clear" w:color="auto" w:fill="auto"/>
          </w:tcPr>
          <w:p w14:paraId="055E8D1C" w14:textId="77777777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7582266" w14:textId="77777777" w:rsidR="00594FF4" w:rsidRPr="005A2CD3" w:rsidRDefault="00E8326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B2C5183" w14:textId="39C91A24" w:rsidR="00594FF4" w:rsidRPr="005A2CD3" w:rsidRDefault="00FF6F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E3FD9BE" w14:textId="61CE880B" w:rsidR="00594FF4" w:rsidRPr="005A2CD3" w:rsidRDefault="00FF6F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6C42EA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3F4E01" w14:textId="77777777" w:rsidR="00594FF4" w:rsidRDefault="00E8326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AA06E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AFB1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2CFC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E7CB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76D1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4595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79E4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4973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D2FA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D94E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95945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6861C3" w14:textId="77777777" w:rsidR="00594FF4" w:rsidRPr="00C1676B" w:rsidRDefault="00E8326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6494E" w14:paraId="3A1C2202" w14:textId="77777777" w:rsidTr="00B433FE">
        <w:trPr>
          <w:trHeight w:val="318"/>
        </w:trPr>
        <w:tc>
          <w:tcPr>
            <w:tcW w:w="6194" w:type="dxa"/>
          </w:tcPr>
          <w:p w14:paraId="587B615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0529D6E" w14:textId="77777777" w:rsidR="00594FF4" w:rsidRPr="00BC75A1" w:rsidRDefault="00E8326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C6E2F5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02FFA67E" w14:textId="77777777" w:rsidTr="00B433FE">
        <w:trPr>
          <w:trHeight w:val="303"/>
        </w:trPr>
        <w:tc>
          <w:tcPr>
            <w:tcW w:w="6194" w:type="dxa"/>
          </w:tcPr>
          <w:p w14:paraId="6451800A" w14:textId="77777777" w:rsidR="00594FF4" w:rsidRPr="00C03D07" w:rsidRDefault="00E8326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5A9ED4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4FFCB9E6" w14:textId="77777777" w:rsidTr="00B433FE">
        <w:trPr>
          <w:trHeight w:val="304"/>
        </w:trPr>
        <w:tc>
          <w:tcPr>
            <w:tcW w:w="6194" w:type="dxa"/>
          </w:tcPr>
          <w:p w14:paraId="24A2D504" w14:textId="77777777" w:rsidR="00594FF4" w:rsidRPr="00C03D07" w:rsidRDefault="00E8326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D2B88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5529DD47" w14:textId="77777777" w:rsidTr="00B433FE">
        <w:trPr>
          <w:trHeight w:val="318"/>
        </w:trPr>
        <w:tc>
          <w:tcPr>
            <w:tcW w:w="6194" w:type="dxa"/>
          </w:tcPr>
          <w:p w14:paraId="2D749D9F" w14:textId="77777777" w:rsidR="00594FF4" w:rsidRPr="00C03D07" w:rsidRDefault="00E8326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DCFBA4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CAFFB66" w14:textId="77777777" w:rsidTr="00B433FE">
        <w:trPr>
          <w:trHeight w:val="303"/>
        </w:trPr>
        <w:tc>
          <w:tcPr>
            <w:tcW w:w="6194" w:type="dxa"/>
          </w:tcPr>
          <w:p w14:paraId="421AE281" w14:textId="77777777" w:rsidR="00594FF4" w:rsidRPr="00C03D07" w:rsidRDefault="00E8326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C70566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2BA0A2E" w14:textId="77777777" w:rsidTr="00B433FE">
        <w:trPr>
          <w:trHeight w:val="318"/>
        </w:trPr>
        <w:tc>
          <w:tcPr>
            <w:tcW w:w="6194" w:type="dxa"/>
          </w:tcPr>
          <w:p w14:paraId="264C3832" w14:textId="77777777" w:rsidR="00594FF4" w:rsidRPr="00C03D07" w:rsidRDefault="00E8326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5149C3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2BCA4D1A" w14:textId="77777777" w:rsidTr="00B433FE">
        <w:trPr>
          <w:trHeight w:val="303"/>
        </w:trPr>
        <w:tc>
          <w:tcPr>
            <w:tcW w:w="6194" w:type="dxa"/>
          </w:tcPr>
          <w:p w14:paraId="06254787" w14:textId="77777777" w:rsidR="00594FF4" w:rsidRPr="00C03D07" w:rsidRDefault="00E8326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5F35BE1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784898C9" w14:textId="77777777" w:rsidTr="00B433FE">
        <w:trPr>
          <w:trHeight w:val="318"/>
        </w:trPr>
        <w:tc>
          <w:tcPr>
            <w:tcW w:w="6194" w:type="dxa"/>
          </w:tcPr>
          <w:p w14:paraId="0AFCA2A2" w14:textId="77777777" w:rsidR="00594FF4" w:rsidRPr="00C03D07" w:rsidRDefault="00E8326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8F7DF9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2FD7847F" w14:textId="77777777" w:rsidTr="00B433FE">
        <w:trPr>
          <w:trHeight w:val="318"/>
        </w:trPr>
        <w:tc>
          <w:tcPr>
            <w:tcW w:w="6194" w:type="dxa"/>
          </w:tcPr>
          <w:p w14:paraId="141A526E" w14:textId="77777777" w:rsidR="00594FF4" w:rsidRPr="00C03D07" w:rsidRDefault="00E8326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0D8FF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009AAE23" w14:textId="77777777" w:rsidTr="00B433FE">
        <w:trPr>
          <w:trHeight w:val="318"/>
        </w:trPr>
        <w:tc>
          <w:tcPr>
            <w:tcW w:w="6194" w:type="dxa"/>
          </w:tcPr>
          <w:p w14:paraId="7A02D4A0" w14:textId="77777777" w:rsidR="00594FF4" w:rsidRPr="00C03D07" w:rsidRDefault="00E8326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A3EB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39DAFC99" w14:textId="77777777" w:rsidTr="00B433FE">
        <w:trPr>
          <w:trHeight w:val="318"/>
        </w:trPr>
        <w:tc>
          <w:tcPr>
            <w:tcW w:w="6194" w:type="dxa"/>
          </w:tcPr>
          <w:p w14:paraId="491715D5" w14:textId="77777777" w:rsidR="00594FF4" w:rsidRPr="00C03D07" w:rsidRDefault="00E8326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15AD71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7A5C0D4F" w14:textId="77777777" w:rsidTr="00B433FE">
        <w:trPr>
          <w:trHeight w:val="318"/>
        </w:trPr>
        <w:tc>
          <w:tcPr>
            <w:tcW w:w="6194" w:type="dxa"/>
          </w:tcPr>
          <w:p w14:paraId="21195718" w14:textId="77777777" w:rsidR="00594FF4" w:rsidRPr="00C03D07" w:rsidRDefault="00E8326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42F01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60F2E47" w14:textId="77777777" w:rsidTr="00B433FE">
        <w:trPr>
          <w:trHeight w:val="318"/>
        </w:trPr>
        <w:tc>
          <w:tcPr>
            <w:tcW w:w="6194" w:type="dxa"/>
          </w:tcPr>
          <w:p w14:paraId="387796A5" w14:textId="77777777" w:rsidR="00594FF4" w:rsidRPr="00C03D07" w:rsidRDefault="00E8326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DB17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3920969D" w14:textId="77777777" w:rsidTr="00B433FE">
        <w:trPr>
          <w:trHeight w:val="318"/>
        </w:trPr>
        <w:tc>
          <w:tcPr>
            <w:tcW w:w="6194" w:type="dxa"/>
          </w:tcPr>
          <w:p w14:paraId="5F6F1F40" w14:textId="77777777" w:rsidR="00594FF4" w:rsidRPr="00C03D07" w:rsidRDefault="00E8326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0EC2B3" w14:textId="77777777" w:rsidR="00594FF4" w:rsidRPr="00C03D07" w:rsidRDefault="00E8326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2502E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7CC0890D" w14:textId="77777777" w:rsidTr="00B433FE">
        <w:trPr>
          <w:trHeight w:val="318"/>
        </w:trPr>
        <w:tc>
          <w:tcPr>
            <w:tcW w:w="6194" w:type="dxa"/>
          </w:tcPr>
          <w:p w14:paraId="323ECF97" w14:textId="77777777" w:rsidR="00594FF4" w:rsidRPr="00C03D07" w:rsidRDefault="00E8326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EAEA3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37FF7978" w14:textId="77777777" w:rsidTr="00B433FE">
        <w:trPr>
          <w:trHeight w:val="318"/>
        </w:trPr>
        <w:tc>
          <w:tcPr>
            <w:tcW w:w="6194" w:type="dxa"/>
          </w:tcPr>
          <w:p w14:paraId="0156AC9D" w14:textId="77777777" w:rsidR="00594FF4" w:rsidRPr="00C03D07" w:rsidRDefault="00E8326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528C4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BD683B5" w14:textId="77777777" w:rsidTr="00B433FE">
        <w:trPr>
          <w:trHeight w:val="318"/>
        </w:trPr>
        <w:tc>
          <w:tcPr>
            <w:tcW w:w="6194" w:type="dxa"/>
          </w:tcPr>
          <w:p w14:paraId="5EE3B826" w14:textId="77777777" w:rsidR="00594FF4" w:rsidRPr="00C03D07" w:rsidRDefault="00E8326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611C75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43E21C98" w14:textId="77777777" w:rsidTr="00B433FE">
        <w:trPr>
          <w:trHeight w:val="318"/>
        </w:trPr>
        <w:tc>
          <w:tcPr>
            <w:tcW w:w="6194" w:type="dxa"/>
          </w:tcPr>
          <w:p w14:paraId="0F87764C" w14:textId="77777777" w:rsidR="00594FF4" w:rsidRPr="00C03D07" w:rsidRDefault="00E8326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AD1F6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6726B590" w14:textId="77777777" w:rsidTr="00B433FE">
        <w:trPr>
          <w:trHeight w:val="318"/>
        </w:trPr>
        <w:tc>
          <w:tcPr>
            <w:tcW w:w="6194" w:type="dxa"/>
          </w:tcPr>
          <w:p w14:paraId="546FD766" w14:textId="77777777" w:rsidR="00594FF4" w:rsidRPr="00C03D07" w:rsidRDefault="00E8326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1A738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59C5E0FB" w14:textId="77777777" w:rsidTr="00B433FE">
        <w:trPr>
          <w:trHeight w:val="318"/>
        </w:trPr>
        <w:tc>
          <w:tcPr>
            <w:tcW w:w="6194" w:type="dxa"/>
          </w:tcPr>
          <w:p w14:paraId="531030E0" w14:textId="77777777" w:rsidR="00594FF4" w:rsidRPr="00C03D07" w:rsidRDefault="00E8326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F2FD9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494E" w14:paraId="1AAA42F6" w14:textId="77777777" w:rsidTr="00B433FE">
        <w:trPr>
          <w:trHeight w:val="318"/>
        </w:trPr>
        <w:tc>
          <w:tcPr>
            <w:tcW w:w="6194" w:type="dxa"/>
          </w:tcPr>
          <w:p w14:paraId="1754D407" w14:textId="77777777" w:rsidR="00594FF4" w:rsidRPr="00C03D07" w:rsidRDefault="00E8326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2C56D8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0D7969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6494E" w14:paraId="20E8F94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9B99DD6" w14:textId="77777777" w:rsidR="00594FF4" w:rsidRPr="00C1676B" w:rsidRDefault="00E8326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6494E" w14:paraId="4C14460D" w14:textId="77777777" w:rsidTr="00B433FE">
        <w:trPr>
          <w:trHeight w:val="269"/>
        </w:trPr>
        <w:tc>
          <w:tcPr>
            <w:tcW w:w="738" w:type="dxa"/>
          </w:tcPr>
          <w:p w14:paraId="24B0E1A8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0CDA5FA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C652748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FA0EF97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6494E" w14:paraId="5D73F256" w14:textId="77777777" w:rsidTr="00B433FE">
        <w:trPr>
          <w:trHeight w:val="269"/>
        </w:trPr>
        <w:tc>
          <w:tcPr>
            <w:tcW w:w="738" w:type="dxa"/>
          </w:tcPr>
          <w:p w14:paraId="40D04487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0E1C6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93DB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548B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0C75D678" w14:textId="77777777" w:rsidTr="00B433FE">
        <w:trPr>
          <w:trHeight w:val="269"/>
        </w:trPr>
        <w:tc>
          <w:tcPr>
            <w:tcW w:w="738" w:type="dxa"/>
          </w:tcPr>
          <w:p w14:paraId="4424AEE0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E55AB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AEBA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2D78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2A94E72E" w14:textId="77777777" w:rsidTr="00B433FE">
        <w:trPr>
          <w:trHeight w:val="269"/>
        </w:trPr>
        <w:tc>
          <w:tcPr>
            <w:tcW w:w="738" w:type="dxa"/>
          </w:tcPr>
          <w:p w14:paraId="1FB18400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821B5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420C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E84B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57987018" w14:textId="77777777" w:rsidTr="00B433FE">
        <w:trPr>
          <w:trHeight w:val="269"/>
        </w:trPr>
        <w:tc>
          <w:tcPr>
            <w:tcW w:w="738" w:type="dxa"/>
          </w:tcPr>
          <w:p w14:paraId="2D7589EF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394E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8437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5A7D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78B9C5E6" w14:textId="77777777" w:rsidTr="00B433FE">
        <w:trPr>
          <w:trHeight w:val="269"/>
        </w:trPr>
        <w:tc>
          <w:tcPr>
            <w:tcW w:w="738" w:type="dxa"/>
          </w:tcPr>
          <w:p w14:paraId="0E112E06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41F65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928B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FB8F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94E" w14:paraId="6915612E" w14:textId="77777777" w:rsidTr="00B433FE">
        <w:trPr>
          <w:trHeight w:val="269"/>
        </w:trPr>
        <w:tc>
          <w:tcPr>
            <w:tcW w:w="738" w:type="dxa"/>
          </w:tcPr>
          <w:p w14:paraId="09E9F415" w14:textId="77777777" w:rsidR="00594FF4" w:rsidRPr="00C03D07" w:rsidRDefault="00E8326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F456F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E35D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7CE9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3E11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353BE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CBC2" w14:textId="77777777" w:rsidR="00E83260" w:rsidRDefault="00E83260">
      <w:r>
        <w:separator/>
      </w:r>
    </w:p>
  </w:endnote>
  <w:endnote w:type="continuationSeparator" w:id="0">
    <w:p w14:paraId="2A6542B7" w14:textId="77777777" w:rsidR="00E83260" w:rsidRDefault="00E8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D838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8A784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3618A9" w14:textId="77777777" w:rsidR="00C8092E" w:rsidRPr="00A000E0" w:rsidRDefault="00E8326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5CDA7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3513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C2A44B9" w14:textId="77777777" w:rsidR="00C8092E" w:rsidRPr="002B2F01" w:rsidRDefault="00E8326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7C4842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AE5368A" w14:textId="77777777" w:rsidR="00C8092E" w:rsidRDefault="00E8326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7264A" w14:textId="77777777" w:rsidR="00E83260" w:rsidRDefault="00E83260">
      <w:r>
        <w:separator/>
      </w:r>
    </w:p>
  </w:footnote>
  <w:footnote w:type="continuationSeparator" w:id="0">
    <w:p w14:paraId="1EFB4638" w14:textId="77777777" w:rsidR="00E83260" w:rsidRDefault="00E8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CAF4" w14:textId="77777777" w:rsidR="00C8092E" w:rsidRDefault="00C8092E">
    <w:pPr>
      <w:pStyle w:val="Header"/>
    </w:pPr>
  </w:p>
  <w:p w14:paraId="2B5AE4AF" w14:textId="77777777" w:rsidR="00C8092E" w:rsidRDefault="00C8092E">
    <w:pPr>
      <w:pStyle w:val="Header"/>
    </w:pPr>
  </w:p>
  <w:p w14:paraId="5903D295" w14:textId="77777777" w:rsidR="00C8092E" w:rsidRDefault="00E83260">
    <w:pPr>
      <w:pStyle w:val="Header"/>
    </w:pPr>
    <w:r>
      <w:rPr>
        <w:noProof/>
        <w:lang w:eastAsia="zh-TW"/>
      </w:rPr>
      <w:pict w14:anchorId="48F69B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7A8F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4EAA0A2">
      <w:start w:val="1"/>
      <w:numFmt w:val="decimal"/>
      <w:lvlText w:val="%1."/>
      <w:lvlJc w:val="left"/>
      <w:pPr>
        <w:ind w:left="1440" w:hanging="360"/>
      </w:pPr>
    </w:lvl>
    <w:lvl w:ilvl="1" w:tplc="FB4C46E4" w:tentative="1">
      <w:start w:val="1"/>
      <w:numFmt w:val="lowerLetter"/>
      <w:lvlText w:val="%2."/>
      <w:lvlJc w:val="left"/>
      <w:pPr>
        <w:ind w:left="2160" w:hanging="360"/>
      </w:pPr>
    </w:lvl>
    <w:lvl w:ilvl="2" w:tplc="EDFC980A" w:tentative="1">
      <w:start w:val="1"/>
      <w:numFmt w:val="lowerRoman"/>
      <w:lvlText w:val="%3."/>
      <w:lvlJc w:val="right"/>
      <w:pPr>
        <w:ind w:left="2880" w:hanging="180"/>
      </w:pPr>
    </w:lvl>
    <w:lvl w:ilvl="3" w:tplc="4FFCF07A" w:tentative="1">
      <w:start w:val="1"/>
      <w:numFmt w:val="decimal"/>
      <w:lvlText w:val="%4."/>
      <w:lvlJc w:val="left"/>
      <w:pPr>
        <w:ind w:left="3600" w:hanging="360"/>
      </w:pPr>
    </w:lvl>
    <w:lvl w:ilvl="4" w:tplc="F8D23760" w:tentative="1">
      <w:start w:val="1"/>
      <w:numFmt w:val="lowerLetter"/>
      <w:lvlText w:val="%5."/>
      <w:lvlJc w:val="left"/>
      <w:pPr>
        <w:ind w:left="4320" w:hanging="360"/>
      </w:pPr>
    </w:lvl>
    <w:lvl w:ilvl="5" w:tplc="ED94F02E" w:tentative="1">
      <w:start w:val="1"/>
      <w:numFmt w:val="lowerRoman"/>
      <w:lvlText w:val="%6."/>
      <w:lvlJc w:val="right"/>
      <w:pPr>
        <w:ind w:left="5040" w:hanging="180"/>
      </w:pPr>
    </w:lvl>
    <w:lvl w:ilvl="6" w:tplc="B0BA52B8" w:tentative="1">
      <w:start w:val="1"/>
      <w:numFmt w:val="decimal"/>
      <w:lvlText w:val="%7."/>
      <w:lvlJc w:val="left"/>
      <w:pPr>
        <w:ind w:left="5760" w:hanging="360"/>
      </w:pPr>
    </w:lvl>
    <w:lvl w:ilvl="7" w:tplc="CE16CC70" w:tentative="1">
      <w:start w:val="1"/>
      <w:numFmt w:val="lowerLetter"/>
      <w:lvlText w:val="%8."/>
      <w:lvlJc w:val="left"/>
      <w:pPr>
        <w:ind w:left="6480" w:hanging="360"/>
      </w:pPr>
    </w:lvl>
    <w:lvl w:ilvl="8" w:tplc="5AEEB1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18C91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81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84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4D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6F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B02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88F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A2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AA6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130D8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C45CEA" w:tentative="1">
      <w:start w:val="1"/>
      <w:numFmt w:val="lowerLetter"/>
      <w:lvlText w:val="%2."/>
      <w:lvlJc w:val="left"/>
      <w:pPr>
        <w:ind w:left="1440" w:hanging="360"/>
      </w:pPr>
    </w:lvl>
    <w:lvl w:ilvl="2" w:tplc="D9D0B666" w:tentative="1">
      <w:start w:val="1"/>
      <w:numFmt w:val="lowerRoman"/>
      <w:lvlText w:val="%3."/>
      <w:lvlJc w:val="right"/>
      <w:pPr>
        <w:ind w:left="2160" w:hanging="180"/>
      </w:pPr>
    </w:lvl>
    <w:lvl w:ilvl="3" w:tplc="1C649FD8" w:tentative="1">
      <w:start w:val="1"/>
      <w:numFmt w:val="decimal"/>
      <w:lvlText w:val="%4."/>
      <w:lvlJc w:val="left"/>
      <w:pPr>
        <w:ind w:left="2880" w:hanging="360"/>
      </w:pPr>
    </w:lvl>
    <w:lvl w:ilvl="4" w:tplc="D0E4772A" w:tentative="1">
      <w:start w:val="1"/>
      <w:numFmt w:val="lowerLetter"/>
      <w:lvlText w:val="%5."/>
      <w:lvlJc w:val="left"/>
      <w:pPr>
        <w:ind w:left="3600" w:hanging="360"/>
      </w:pPr>
    </w:lvl>
    <w:lvl w:ilvl="5" w:tplc="24D688CC" w:tentative="1">
      <w:start w:val="1"/>
      <w:numFmt w:val="lowerRoman"/>
      <w:lvlText w:val="%6."/>
      <w:lvlJc w:val="right"/>
      <w:pPr>
        <w:ind w:left="4320" w:hanging="180"/>
      </w:pPr>
    </w:lvl>
    <w:lvl w:ilvl="6" w:tplc="9904B182" w:tentative="1">
      <w:start w:val="1"/>
      <w:numFmt w:val="decimal"/>
      <w:lvlText w:val="%7."/>
      <w:lvlJc w:val="left"/>
      <w:pPr>
        <w:ind w:left="5040" w:hanging="360"/>
      </w:pPr>
    </w:lvl>
    <w:lvl w:ilvl="7" w:tplc="43B862EA" w:tentative="1">
      <w:start w:val="1"/>
      <w:numFmt w:val="lowerLetter"/>
      <w:lvlText w:val="%8."/>
      <w:lvlJc w:val="left"/>
      <w:pPr>
        <w:ind w:left="5760" w:hanging="360"/>
      </w:pPr>
    </w:lvl>
    <w:lvl w:ilvl="8" w:tplc="1FB4A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8FE2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0F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4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D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7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AC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68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4B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05C71BA">
      <w:start w:val="1"/>
      <w:numFmt w:val="decimal"/>
      <w:lvlText w:val="%1."/>
      <w:lvlJc w:val="left"/>
      <w:pPr>
        <w:ind w:left="1440" w:hanging="360"/>
      </w:pPr>
    </w:lvl>
    <w:lvl w:ilvl="1" w:tplc="4B9ABA7A" w:tentative="1">
      <w:start w:val="1"/>
      <w:numFmt w:val="lowerLetter"/>
      <w:lvlText w:val="%2."/>
      <w:lvlJc w:val="left"/>
      <w:pPr>
        <w:ind w:left="2160" w:hanging="360"/>
      </w:pPr>
    </w:lvl>
    <w:lvl w:ilvl="2" w:tplc="5E02FEC0" w:tentative="1">
      <w:start w:val="1"/>
      <w:numFmt w:val="lowerRoman"/>
      <w:lvlText w:val="%3."/>
      <w:lvlJc w:val="right"/>
      <w:pPr>
        <w:ind w:left="2880" w:hanging="180"/>
      </w:pPr>
    </w:lvl>
    <w:lvl w:ilvl="3" w:tplc="BA549A8A" w:tentative="1">
      <w:start w:val="1"/>
      <w:numFmt w:val="decimal"/>
      <w:lvlText w:val="%4."/>
      <w:lvlJc w:val="left"/>
      <w:pPr>
        <w:ind w:left="3600" w:hanging="360"/>
      </w:pPr>
    </w:lvl>
    <w:lvl w:ilvl="4" w:tplc="31A05734" w:tentative="1">
      <w:start w:val="1"/>
      <w:numFmt w:val="lowerLetter"/>
      <w:lvlText w:val="%5."/>
      <w:lvlJc w:val="left"/>
      <w:pPr>
        <w:ind w:left="4320" w:hanging="360"/>
      </w:pPr>
    </w:lvl>
    <w:lvl w:ilvl="5" w:tplc="C3ECC516" w:tentative="1">
      <w:start w:val="1"/>
      <w:numFmt w:val="lowerRoman"/>
      <w:lvlText w:val="%6."/>
      <w:lvlJc w:val="right"/>
      <w:pPr>
        <w:ind w:left="5040" w:hanging="180"/>
      </w:pPr>
    </w:lvl>
    <w:lvl w:ilvl="6" w:tplc="7E26FB20" w:tentative="1">
      <w:start w:val="1"/>
      <w:numFmt w:val="decimal"/>
      <w:lvlText w:val="%7."/>
      <w:lvlJc w:val="left"/>
      <w:pPr>
        <w:ind w:left="5760" w:hanging="360"/>
      </w:pPr>
    </w:lvl>
    <w:lvl w:ilvl="7" w:tplc="B2225596" w:tentative="1">
      <w:start w:val="1"/>
      <w:numFmt w:val="lowerLetter"/>
      <w:lvlText w:val="%8."/>
      <w:lvlJc w:val="left"/>
      <w:pPr>
        <w:ind w:left="6480" w:hanging="360"/>
      </w:pPr>
    </w:lvl>
    <w:lvl w:ilvl="8" w:tplc="DECA84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7441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A8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06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6C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AE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C0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4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4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ED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95872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C7A7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AA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0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9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88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E9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05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82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89A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23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A7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C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0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C0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C8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6F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0C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BBE42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2E646C" w:tentative="1">
      <w:start w:val="1"/>
      <w:numFmt w:val="lowerLetter"/>
      <w:lvlText w:val="%2."/>
      <w:lvlJc w:val="left"/>
      <w:pPr>
        <w:ind w:left="1440" w:hanging="360"/>
      </w:pPr>
    </w:lvl>
    <w:lvl w:ilvl="2" w:tplc="147C5EFC" w:tentative="1">
      <w:start w:val="1"/>
      <w:numFmt w:val="lowerRoman"/>
      <w:lvlText w:val="%3."/>
      <w:lvlJc w:val="right"/>
      <w:pPr>
        <w:ind w:left="2160" w:hanging="180"/>
      </w:pPr>
    </w:lvl>
    <w:lvl w:ilvl="3" w:tplc="6CB6D970" w:tentative="1">
      <w:start w:val="1"/>
      <w:numFmt w:val="decimal"/>
      <w:lvlText w:val="%4."/>
      <w:lvlJc w:val="left"/>
      <w:pPr>
        <w:ind w:left="2880" w:hanging="360"/>
      </w:pPr>
    </w:lvl>
    <w:lvl w:ilvl="4" w:tplc="5BC8809E" w:tentative="1">
      <w:start w:val="1"/>
      <w:numFmt w:val="lowerLetter"/>
      <w:lvlText w:val="%5."/>
      <w:lvlJc w:val="left"/>
      <w:pPr>
        <w:ind w:left="3600" w:hanging="360"/>
      </w:pPr>
    </w:lvl>
    <w:lvl w:ilvl="5" w:tplc="903E46A4" w:tentative="1">
      <w:start w:val="1"/>
      <w:numFmt w:val="lowerRoman"/>
      <w:lvlText w:val="%6."/>
      <w:lvlJc w:val="right"/>
      <w:pPr>
        <w:ind w:left="4320" w:hanging="180"/>
      </w:pPr>
    </w:lvl>
    <w:lvl w:ilvl="6" w:tplc="75A6EA86" w:tentative="1">
      <w:start w:val="1"/>
      <w:numFmt w:val="decimal"/>
      <w:lvlText w:val="%7."/>
      <w:lvlJc w:val="left"/>
      <w:pPr>
        <w:ind w:left="5040" w:hanging="360"/>
      </w:pPr>
    </w:lvl>
    <w:lvl w:ilvl="7" w:tplc="C1A0C984" w:tentative="1">
      <w:start w:val="1"/>
      <w:numFmt w:val="lowerLetter"/>
      <w:lvlText w:val="%8."/>
      <w:lvlJc w:val="left"/>
      <w:pPr>
        <w:ind w:left="5760" w:hanging="360"/>
      </w:pPr>
    </w:lvl>
    <w:lvl w:ilvl="8" w:tplc="4C6EA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114E7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EB4074A" w:tentative="1">
      <w:start w:val="1"/>
      <w:numFmt w:val="lowerLetter"/>
      <w:lvlText w:val="%2."/>
      <w:lvlJc w:val="left"/>
      <w:pPr>
        <w:ind w:left="1440" w:hanging="360"/>
      </w:pPr>
    </w:lvl>
    <w:lvl w:ilvl="2" w:tplc="EB3E45CC" w:tentative="1">
      <w:start w:val="1"/>
      <w:numFmt w:val="lowerRoman"/>
      <w:lvlText w:val="%3."/>
      <w:lvlJc w:val="right"/>
      <w:pPr>
        <w:ind w:left="2160" w:hanging="180"/>
      </w:pPr>
    </w:lvl>
    <w:lvl w:ilvl="3" w:tplc="F4E6ABAE" w:tentative="1">
      <w:start w:val="1"/>
      <w:numFmt w:val="decimal"/>
      <w:lvlText w:val="%4."/>
      <w:lvlJc w:val="left"/>
      <w:pPr>
        <w:ind w:left="2880" w:hanging="360"/>
      </w:pPr>
    </w:lvl>
    <w:lvl w:ilvl="4" w:tplc="AE2432D6" w:tentative="1">
      <w:start w:val="1"/>
      <w:numFmt w:val="lowerLetter"/>
      <w:lvlText w:val="%5."/>
      <w:lvlJc w:val="left"/>
      <w:pPr>
        <w:ind w:left="3600" w:hanging="360"/>
      </w:pPr>
    </w:lvl>
    <w:lvl w:ilvl="5" w:tplc="95E2A72C" w:tentative="1">
      <w:start w:val="1"/>
      <w:numFmt w:val="lowerRoman"/>
      <w:lvlText w:val="%6."/>
      <w:lvlJc w:val="right"/>
      <w:pPr>
        <w:ind w:left="4320" w:hanging="180"/>
      </w:pPr>
    </w:lvl>
    <w:lvl w:ilvl="6" w:tplc="B5200172" w:tentative="1">
      <w:start w:val="1"/>
      <w:numFmt w:val="decimal"/>
      <w:lvlText w:val="%7."/>
      <w:lvlJc w:val="left"/>
      <w:pPr>
        <w:ind w:left="5040" w:hanging="360"/>
      </w:pPr>
    </w:lvl>
    <w:lvl w:ilvl="7" w:tplc="C956A174" w:tentative="1">
      <w:start w:val="1"/>
      <w:numFmt w:val="lowerLetter"/>
      <w:lvlText w:val="%8."/>
      <w:lvlJc w:val="left"/>
      <w:pPr>
        <w:ind w:left="5760" w:hanging="360"/>
      </w:pPr>
    </w:lvl>
    <w:lvl w:ilvl="8" w:tplc="62805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32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A03890" w:tentative="1">
      <w:start w:val="1"/>
      <w:numFmt w:val="lowerLetter"/>
      <w:lvlText w:val="%2."/>
      <w:lvlJc w:val="left"/>
      <w:pPr>
        <w:ind w:left="1440" w:hanging="360"/>
      </w:pPr>
    </w:lvl>
    <w:lvl w:ilvl="2" w:tplc="58E23FA0" w:tentative="1">
      <w:start w:val="1"/>
      <w:numFmt w:val="lowerRoman"/>
      <w:lvlText w:val="%3."/>
      <w:lvlJc w:val="right"/>
      <w:pPr>
        <w:ind w:left="2160" w:hanging="180"/>
      </w:pPr>
    </w:lvl>
    <w:lvl w:ilvl="3" w:tplc="484ABB66" w:tentative="1">
      <w:start w:val="1"/>
      <w:numFmt w:val="decimal"/>
      <w:lvlText w:val="%4."/>
      <w:lvlJc w:val="left"/>
      <w:pPr>
        <w:ind w:left="2880" w:hanging="360"/>
      </w:pPr>
    </w:lvl>
    <w:lvl w:ilvl="4" w:tplc="F014B57C" w:tentative="1">
      <w:start w:val="1"/>
      <w:numFmt w:val="lowerLetter"/>
      <w:lvlText w:val="%5."/>
      <w:lvlJc w:val="left"/>
      <w:pPr>
        <w:ind w:left="3600" w:hanging="360"/>
      </w:pPr>
    </w:lvl>
    <w:lvl w:ilvl="5" w:tplc="CFEAEDB0" w:tentative="1">
      <w:start w:val="1"/>
      <w:numFmt w:val="lowerRoman"/>
      <w:lvlText w:val="%6."/>
      <w:lvlJc w:val="right"/>
      <w:pPr>
        <w:ind w:left="4320" w:hanging="180"/>
      </w:pPr>
    </w:lvl>
    <w:lvl w:ilvl="6" w:tplc="33B6469E" w:tentative="1">
      <w:start w:val="1"/>
      <w:numFmt w:val="decimal"/>
      <w:lvlText w:val="%7."/>
      <w:lvlJc w:val="left"/>
      <w:pPr>
        <w:ind w:left="5040" w:hanging="360"/>
      </w:pPr>
    </w:lvl>
    <w:lvl w:ilvl="7" w:tplc="9DCAD00C" w:tentative="1">
      <w:start w:val="1"/>
      <w:numFmt w:val="lowerLetter"/>
      <w:lvlText w:val="%8."/>
      <w:lvlJc w:val="left"/>
      <w:pPr>
        <w:ind w:left="5760" w:hanging="360"/>
      </w:pPr>
    </w:lvl>
    <w:lvl w:ilvl="8" w:tplc="01380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304D9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C16F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27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8B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62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0E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05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A4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4CA7C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30854A" w:tentative="1">
      <w:start w:val="1"/>
      <w:numFmt w:val="lowerLetter"/>
      <w:lvlText w:val="%2."/>
      <w:lvlJc w:val="left"/>
      <w:pPr>
        <w:ind w:left="1440" w:hanging="360"/>
      </w:pPr>
    </w:lvl>
    <w:lvl w:ilvl="2" w:tplc="E598ACE0" w:tentative="1">
      <w:start w:val="1"/>
      <w:numFmt w:val="lowerRoman"/>
      <w:lvlText w:val="%3."/>
      <w:lvlJc w:val="right"/>
      <w:pPr>
        <w:ind w:left="2160" w:hanging="180"/>
      </w:pPr>
    </w:lvl>
    <w:lvl w:ilvl="3" w:tplc="A6A6DFDC" w:tentative="1">
      <w:start w:val="1"/>
      <w:numFmt w:val="decimal"/>
      <w:lvlText w:val="%4."/>
      <w:lvlJc w:val="left"/>
      <w:pPr>
        <w:ind w:left="2880" w:hanging="360"/>
      </w:pPr>
    </w:lvl>
    <w:lvl w:ilvl="4" w:tplc="A8041B4C" w:tentative="1">
      <w:start w:val="1"/>
      <w:numFmt w:val="lowerLetter"/>
      <w:lvlText w:val="%5."/>
      <w:lvlJc w:val="left"/>
      <w:pPr>
        <w:ind w:left="3600" w:hanging="360"/>
      </w:pPr>
    </w:lvl>
    <w:lvl w:ilvl="5" w:tplc="9EC2FE7A" w:tentative="1">
      <w:start w:val="1"/>
      <w:numFmt w:val="lowerRoman"/>
      <w:lvlText w:val="%6."/>
      <w:lvlJc w:val="right"/>
      <w:pPr>
        <w:ind w:left="4320" w:hanging="180"/>
      </w:pPr>
    </w:lvl>
    <w:lvl w:ilvl="6" w:tplc="4B0C5ACC" w:tentative="1">
      <w:start w:val="1"/>
      <w:numFmt w:val="decimal"/>
      <w:lvlText w:val="%7."/>
      <w:lvlJc w:val="left"/>
      <w:pPr>
        <w:ind w:left="5040" w:hanging="360"/>
      </w:pPr>
    </w:lvl>
    <w:lvl w:ilvl="7" w:tplc="B8E6C302" w:tentative="1">
      <w:start w:val="1"/>
      <w:numFmt w:val="lowerLetter"/>
      <w:lvlText w:val="%8."/>
      <w:lvlJc w:val="left"/>
      <w:pPr>
        <w:ind w:left="5760" w:hanging="360"/>
      </w:pPr>
    </w:lvl>
    <w:lvl w:ilvl="8" w:tplc="CAB07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F54C1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69EF7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0FCC15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59C565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B3494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19C5C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BB2C6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F1ED08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9903D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70A6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494E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4550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6C40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396F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60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6F5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91BF08"/>
  <w15:docId w15:val="{2DB10A1E-E056-4F29-9756-828E327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</TotalTime>
  <Pages>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ABBURI, KRISHNA</cp:lastModifiedBy>
  <cp:revision>6</cp:revision>
  <cp:lastPrinted>2017-11-30T17:51:00Z</cp:lastPrinted>
  <dcterms:created xsi:type="dcterms:W3CDTF">2023-01-27T18:43:00Z</dcterms:created>
  <dcterms:modified xsi:type="dcterms:W3CDTF">2023-03-13T15:59:00Z</dcterms:modified>
</cp:coreProperties>
</file>