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194FC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7F0D4582" w14:textId="77777777" w:rsidR="009439A7" w:rsidRPr="00C03D07" w:rsidRDefault="006943B8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B3094B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1C73B6D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33FAED8" w14:textId="77777777" w:rsidR="009439A7" w:rsidRPr="00C03D07" w:rsidRDefault="006943B8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D23840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68D38DD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6943B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6943B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6943B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6943B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6943B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6943B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22CB7032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19BF605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739FF14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80"/>
        <w:gridCol w:w="1976"/>
        <w:gridCol w:w="1956"/>
        <w:gridCol w:w="1587"/>
        <w:gridCol w:w="1364"/>
        <w:gridCol w:w="1453"/>
      </w:tblGrid>
      <w:tr w:rsidR="00A74D5E" w14:paraId="72E4C70E" w14:textId="77777777" w:rsidTr="00DA1387">
        <w:tc>
          <w:tcPr>
            <w:tcW w:w="2808" w:type="dxa"/>
          </w:tcPr>
          <w:p w14:paraId="56FB4D0C" w14:textId="77777777" w:rsidR="00ED0124" w:rsidRPr="00C1676B" w:rsidRDefault="006943B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1C7BAB4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6943B8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665229BC" w14:textId="77777777" w:rsidR="00ED0124" w:rsidRPr="00C1676B" w:rsidRDefault="006943B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91800CA" w14:textId="77777777" w:rsidR="00ED0124" w:rsidRPr="00C1676B" w:rsidRDefault="006943B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28E34104" w14:textId="77777777" w:rsidR="00ED0124" w:rsidRPr="00C1676B" w:rsidRDefault="006943B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1420534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6943B8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4CCE720F" w14:textId="77777777" w:rsidR="00ED0124" w:rsidRPr="00C1676B" w:rsidRDefault="006943B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6FA7EF2" w14:textId="77777777" w:rsidR="00636620" w:rsidRPr="00C1676B" w:rsidRDefault="006943B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A74D5E" w14:paraId="2E71F899" w14:textId="77777777" w:rsidTr="00DA1387">
        <w:tc>
          <w:tcPr>
            <w:tcW w:w="2808" w:type="dxa"/>
          </w:tcPr>
          <w:p w14:paraId="4DB5465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E57705C" w14:textId="2F8D8A9B" w:rsidR="00ED0124" w:rsidRPr="00C03D07" w:rsidRDefault="00CE7C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Tushar </w:t>
            </w:r>
          </w:p>
        </w:tc>
        <w:tc>
          <w:tcPr>
            <w:tcW w:w="1530" w:type="dxa"/>
          </w:tcPr>
          <w:p w14:paraId="3B7E5895" w14:textId="7737A799" w:rsidR="00ED0124" w:rsidRPr="00C03D07" w:rsidRDefault="00CE7C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Ankita </w:t>
            </w:r>
          </w:p>
        </w:tc>
        <w:tc>
          <w:tcPr>
            <w:tcW w:w="1710" w:type="dxa"/>
          </w:tcPr>
          <w:p w14:paraId="791919D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00C1B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14724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4D5E" w14:paraId="6BBFF28F" w14:textId="77777777" w:rsidTr="00DA1387">
        <w:tc>
          <w:tcPr>
            <w:tcW w:w="2808" w:type="dxa"/>
          </w:tcPr>
          <w:p w14:paraId="655ACC6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75FE4C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4D7A47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CC653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537A2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81B9C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4D5E" w14:paraId="3DAA8E54" w14:textId="77777777" w:rsidTr="00DA1387">
        <w:tc>
          <w:tcPr>
            <w:tcW w:w="2808" w:type="dxa"/>
          </w:tcPr>
          <w:p w14:paraId="3DC942C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6D1466D8" w14:textId="6186B44D" w:rsidR="00ED0124" w:rsidRPr="00C03D07" w:rsidRDefault="00CE7C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Gupta</w:t>
            </w:r>
          </w:p>
        </w:tc>
        <w:tc>
          <w:tcPr>
            <w:tcW w:w="1530" w:type="dxa"/>
          </w:tcPr>
          <w:p w14:paraId="42BA6B66" w14:textId="2478A960" w:rsidR="00ED0124" w:rsidRPr="00C03D07" w:rsidRDefault="00CE7C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Gupta</w:t>
            </w:r>
          </w:p>
        </w:tc>
        <w:tc>
          <w:tcPr>
            <w:tcW w:w="1710" w:type="dxa"/>
          </w:tcPr>
          <w:p w14:paraId="04B6F682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1B938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F73B4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4D5E" w14:paraId="0ED9AFC3" w14:textId="77777777" w:rsidTr="00DA1387">
        <w:tc>
          <w:tcPr>
            <w:tcW w:w="2808" w:type="dxa"/>
          </w:tcPr>
          <w:p w14:paraId="5322FD7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00619220" w14:textId="0CCC746B" w:rsidR="00ED0124" w:rsidRPr="00C03D07" w:rsidRDefault="00CE7C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104-31-0140</w:t>
            </w:r>
          </w:p>
        </w:tc>
        <w:tc>
          <w:tcPr>
            <w:tcW w:w="1530" w:type="dxa"/>
          </w:tcPr>
          <w:p w14:paraId="3A2F8056" w14:textId="5C8E0FEE" w:rsidR="00ED0124" w:rsidRPr="00C03D07" w:rsidRDefault="00CE7C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707-35-5220</w:t>
            </w:r>
          </w:p>
        </w:tc>
        <w:tc>
          <w:tcPr>
            <w:tcW w:w="1710" w:type="dxa"/>
          </w:tcPr>
          <w:p w14:paraId="4B5B2B4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970D7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EC788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4D5E" w14:paraId="1C581F61" w14:textId="77777777" w:rsidTr="00DA1387">
        <w:tc>
          <w:tcPr>
            <w:tcW w:w="2808" w:type="dxa"/>
          </w:tcPr>
          <w:p w14:paraId="50388CF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4844090" w14:textId="7A9BB12A" w:rsidR="00ED0124" w:rsidRPr="00C03D07" w:rsidRDefault="00CE7C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07/19/1991</w:t>
            </w:r>
          </w:p>
        </w:tc>
        <w:tc>
          <w:tcPr>
            <w:tcW w:w="1530" w:type="dxa"/>
          </w:tcPr>
          <w:p w14:paraId="00AD9894" w14:textId="29619860" w:rsidR="00ED0124" w:rsidRPr="00C03D07" w:rsidRDefault="00CE7C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06/02/1992</w:t>
            </w:r>
          </w:p>
        </w:tc>
        <w:tc>
          <w:tcPr>
            <w:tcW w:w="1710" w:type="dxa"/>
          </w:tcPr>
          <w:p w14:paraId="1EC3051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A6F3F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EAEB7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4D5E" w14:paraId="02F23C53" w14:textId="77777777" w:rsidTr="00DA1387">
        <w:tc>
          <w:tcPr>
            <w:tcW w:w="2808" w:type="dxa"/>
          </w:tcPr>
          <w:p w14:paraId="7BB89C55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74526FB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95F0CB" w14:textId="00AA7E56" w:rsidR="008A2139" w:rsidRPr="00C03D07" w:rsidRDefault="00CE7C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Husband</w:t>
            </w:r>
          </w:p>
        </w:tc>
        <w:tc>
          <w:tcPr>
            <w:tcW w:w="1710" w:type="dxa"/>
          </w:tcPr>
          <w:p w14:paraId="28435FB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BB72E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34D59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4D5E" w14:paraId="304CA7D9" w14:textId="77777777" w:rsidTr="00DA1387">
        <w:tc>
          <w:tcPr>
            <w:tcW w:w="2808" w:type="dxa"/>
          </w:tcPr>
          <w:p w14:paraId="2201006A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1B79A832" w14:textId="322B2C1C" w:rsidR="007B4551" w:rsidRPr="00C03D07" w:rsidRDefault="00CE7CB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25364DCC" w14:textId="4E4CCB1A" w:rsidR="007B4551" w:rsidRPr="00C03D07" w:rsidRDefault="00CE7CB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Electrical Engineer</w:t>
            </w:r>
          </w:p>
        </w:tc>
        <w:tc>
          <w:tcPr>
            <w:tcW w:w="1710" w:type="dxa"/>
          </w:tcPr>
          <w:p w14:paraId="2F53577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4F273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A0C25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4D5E" w14:paraId="07E8D61C" w14:textId="77777777" w:rsidTr="0002006F">
        <w:trPr>
          <w:trHeight w:val="1007"/>
        </w:trPr>
        <w:tc>
          <w:tcPr>
            <w:tcW w:w="2808" w:type="dxa"/>
          </w:tcPr>
          <w:p w14:paraId="07D00F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3F5D2C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8A5382D" w14:textId="0C843CC3" w:rsidR="00226740" w:rsidRPr="00C03D07" w:rsidRDefault="00CE7CBC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 Ward St, Apt 405, Revere, MA, USA, 02151</w:t>
            </w:r>
          </w:p>
        </w:tc>
        <w:tc>
          <w:tcPr>
            <w:tcW w:w="1530" w:type="dxa"/>
          </w:tcPr>
          <w:p w14:paraId="1568DC2F" w14:textId="4638D092" w:rsidR="007B4551" w:rsidRPr="00C03D07" w:rsidRDefault="00CE7C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519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Carowill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Drive, Unit 106, Greensboro, NC 27455</w:t>
            </w:r>
          </w:p>
        </w:tc>
        <w:tc>
          <w:tcPr>
            <w:tcW w:w="1710" w:type="dxa"/>
          </w:tcPr>
          <w:p w14:paraId="72D3B5A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EC21C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D7C68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4D5E" w14:paraId="4979562C" w14:textId="77777777" w:rsidTr="00DA1387">
        <w:tc>
          <w:tcPr>
            <w:tcW w:w="2808" w:type="dxa"/>
          </w:tcPr>
          <w:p w14:paraId="0A6A9D3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371DB419" w14:textId="415AF1C9" w:rsidR="007B4551" w:rsidRPr="00C03D07" w:rsidRDefault="00CE7C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7818690703</w:t>
            </w:r>
          </w:p>
        </w:tc>
        <w:tc>
          <w:tcPr>
            <w:tcW w:w="1530" w:type="dxa"/>
          </w:tcPr>
          <w:p w14:paraId="0993059E" w14:textId="0B5B2272" w:rsidR="007B4551" w:rsidRPr="00C03D07" w:rsidRDefault="00CE7C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2169717185</w:t>
            </w:r>
          </w:p>
        </w:tc>
        <w:tc>
          <w:tcPr>
            <w:tcW w:w="1710" w:type="dxa"/>
          </w:tcPr>
          <w:p w14:paraId="684B2C6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F3597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BCE3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4D5E" w14:paraId="132DFE57" w14:textId="77777777" w:rsidTr="00DA1387">
        <w:tc>
          <w:tcPr>
            <w:tcW w:w="2808" w:type="dxa"/>
          </w:tcPr>
          <w:p w14:paraId="4EEBBCA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4B08D3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4261BD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07156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CC9B0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65605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4D5E" w14:paraId="54C3E540" w14:textId="77777777" w:rsidTr="00DA1387">
        <w:tc>
          <w:tcPr>
            <w:tcW w:w="2808" w:type="dxa"/>
          </w:tcPr>
          <w:p w14:paraId="6683188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E50295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44DC61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B54D0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57E18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73BA6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4D5E" w14:paraId="0C965436" w14:textId="77777777" w:rsidTr="00DA1387">
        <w:tc>
          <w:tcPr>
            <w:tcW w:w="2808" w:type="dxa"/>
          </w:tcPr>
          <w:p w14:paraId="7A3EB98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5360D58C" w14:textId="0A65E7B5" w:rsidR="007B4551" w:rsidRPr="00C03D07" w:rsidRDefault="00CE7C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1664B1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Tagup1902@gmail.com</w:t>
              </w:r>
            </w:hyperlink>
          </w:p>
        </w:tc>
        <w:tc>
          <w:tcPr>
            <w:tcW w:w="1530" w:type="dxa"/>
          </w:tcPr>
          <w:p w14:paraId="44ED43C9" w14:textId="7ABA5651" w:rsidR="007B4551" w:rsidRPr="00C03D07" w:rsidRDefault="00CE7C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Tagup1902@gmail.com</w:t>
            </w:r>
          </w:p>
        </w:tc>
        <w:tc>
          <w:tcPr>
            <w:tcW w:w="1710" w:type="dxa"/>
          </w:tcPr>
          <w:p w14:paraId="5D4E4D6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FBA0D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57063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4D5E" w14:paraId="1F323E3D" w14:textId="77777777" w:rsidTr="00DA1387">
        <w:tc>
          <w:tcPr>
            <w:tcW w:w="2808" w:type="dxa"/>
          </w:tcPr>
          <w:p w14:paraId="7E29422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0FDAD3C4" w14:textId="6A852B76" w:rsidR="007B4551" w:rsidRPr="00C03D07" w:rsidRDefault="00CE7C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08-17-2017</w:t>
            </w:r>
          </w:p>
        </w:tc>
        <w:tc>
          <w:tcPr>
            <w:tcW w:w="1530" w:type="dxa"/>
          </w:tcPr>
          <w:p w14:paraId="77FF23EC" w14:textId="04B75EAC" w:rsidR="00CE7CBC" w:rsidRPr="00CE7CBC" w:rsidRDefault="00CE7CBC" w:rsidP="00CE7CB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E7CB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08-07-2015</w:t>
            </w:r>
          </w:p>
          <w:p w14:paraId="58FACFB5" w14:textId="55A67D27" w:rsidR="007B4551" w:rsidRPr="00CE7CBC" w:rsidRDefault="007B4551" w:rsidP="00CE7C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710" w:type="dxa"/>
          </w:tcPr>
          <w:p w14:paraId="28FF33D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75685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30E7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4D5E" w14:paraId="5C6A56EE" w14:textId="77777777" w:rsidTr="00DA1387">
        <w:tc>
          <w:tcPr>
            <w:tcW w:w="2808" w:type="dxa"/>
          </w:tcPr>
          <w:p w14:paraId="658A79A8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C6A1786" w14:textId="0F971DF3" w:rsidR="001A2598" w:rsidRPr="00C03D07" w:rsidRDefault="00CE7CB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14:paraId="5D151BF6" w14:textId="42CE7947" w:rsidR="001A2598" w:rsidRPr="00C03D07" w:rsidRDefault="00CE7CB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710" w:type="dxa"/>
          </w:tcPr>
          <w:p w14:paraId="0DDE939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D1F9C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6817E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4D5E" w14:paraId="4B990952" w14:textId="77777777" w:rsidTr="00DA1387">
        <w:tc>
          <w:tcPr>
            <w:tcW w:w="2808" w:type="dxa"/>
          </w:tcPr>
          <w:p w14:paraId="7695CA04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6B73E85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A48F2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1453E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E4DB5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BF07B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4D5E" w14:paraId="0EFAB76F" w14:textId="77777777" w:rsidTr="00DA1387">
        <w:tc>
          <w:tcPr>
            <w:tcW w:w="2808" w:type="dxa"/>
          </w:tcPr>
          <w:p w14:paraId="49076DF3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D11D0F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F8AEE85" w14:textId="2828C471" w:rsidR="00D92BD1" w:rsidRPr="00C03D07" w:rsidRDefault="00CE7CB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3FED4D24" w14:textId="7245565E" w:rsidR="00D92BD1" w:rsidRPr="00C03D07" w:rsidRDefault="00CE7CB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0DB53C6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DB7C4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3BC4D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4D5E" w14:paraId="19F23E68" w14:textId="77777777" w:rsidTr="00DA1387">
        <w:tc>
          <w:tcPr>
            <w:tcW w:w="2808" w:type="dxa"/>
          </w:tcPr>
          <w:p w14:paraId="435BDC9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362965D7" w14:textId="55A8AFA3" w:rsidR="00D92BD1" w:rsidRPr="00C03D07" w:rsidRDefault="00CE7CB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11-17-2021</w:t>
            </w:r>
          </w:p>
        </w:tc>
        <w:tc>
          <w:tcPr>
            <w:tcW w:w="1530" w:type="dxa"/>
          </w:tcPr>
          <w:p w14:paraId="6D34C7AA" w14:textId="6B61368F" w:rsidR="00D92BD1" w:rsidRPr="00C03D07" w:rsidRDefault="00CE7CB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11-17-2021</w:t>
            </w:r>
          </w:p>
        </w:tc>
        <w:tc>
          <w:tcPr>
            <w:tcW w:w="1710" w:type="dxa"/>
          </w:tcPr>
          <w:p w14:paraId="1CDCA77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10561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C2B6F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4D5E" w14:paraId="63AB3D28" w14:textId="77777777" w:rsidTr="00DA1387">
        <w:tc>
          <w:tcPr>
            <w:tcW w:w="2808" w:type="dxa"/>
          </w:tcPr>
          <w:p w14:paraId="7D50EE59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24D4D2FB" w14:textId="3F7F3C34" w:rsidR="00D92BD1" w:rsidRPr="00C03D07" w:rsidRDefault="00CE7C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14:paraId="13AEAA66" w14:textId="4F10D11D" w:rsidR="00D92BD1" w:rsidRPr="00C03D07" w:rsidRDefault="00CE7C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2ECBBBE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F49D9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4F137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4D5E" w14:paraId="7762FDCE" w14:textId="77777777" w:rsidTr="00DA1387">
        <w:tc>
          <w:tcPr>
            <w:tcW w:w="2808" w:type="dxa"/>
          </w:tcPr>
          <w:p w14:paraId="3B5621D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25C132F" w14:textId="6A89C014" w:rsidR="00D92BD1" w:rsidRPr="00C03D07" w:rsidRDefault="00CE7CB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14:paraId="5158DE1F" w14:textId="69232B17" w:rsidR="00D92BD1" w:rsidRPr="00C03D07" w:rsidRDefault="00CE7CB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710" w:type="dxa"/>
          </w:tcPr>
          <w:p w14:paraId="594E226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8AACC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12FC3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4D5E" w14:paraId="0D85EF30" w14:textId="77777777" w:rsidTr="00DA1387">
        <w:tc>
          <w:tcPr>
            <w:tcW w:w="2808" w:type="dxa"/>
          </w:tcPr>
          <w:p w14:paraId="2BAFC5A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113DFD85" w14:textId="66D58E6D" w:rsidR="00D92BD1" w:rsidRPr="00C03D07" w:rsidRDefault="00CE7CB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1233A219" w14:textId="19715911" w:rsidR="00D92BD1" w:rsidRPr="00C03D07" w:rsidRDefault="00CE7CB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61DE573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C4094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A3F8A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4D5E" w14:paraId="6FDFCD5C" w14:textId="77777777" w:rsidTr="00DA1387">
        <w:tc>
          <w:tcPr>
            <w:tcW w:w="2808" w:type="dxa"/>
          </w:tcPr>
          <w:p w14:paraId="6635CED7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94CF61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8A482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FE813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B009A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6F0A0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7D62C11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E658CDF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8DA3B3A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71EEF6B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A74D5E" w14:paraId="2A71F314" w14:textId="77777777" w:rsidTr="00797DEB">
        <w:tc>
          <w:tcPr>
            <w:tcW w:w="2203" w:type="dxa"/>
          </w:tcPr>
          <w:p w14:paraId="78D3C36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EFCE14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65B089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D6500F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6E3C10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74D5E" w14:paraId="05D32AEE" w14:textId="77777777" w:rsidTr="00797DEB">
        <w:tc>
          <w:tcPr>
            <w:tcW w:w="2203" w:type="dxa"/>
          </w:tcPr>
          <w:p w14:paraId="70871A8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A12C70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D6B152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017C51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F2207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4D5E" w14:paraId="036330AB" w14:textId="77777777" w:rsidTr="00797DEB">
        <w:tc>
          <w:tcPr>
            <w:tcW w:w="2203" w:type="dxa"/>
          </w:tcPr>
          <w:p w14:paraId="11228F7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5E6284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9A5505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608EEC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BC3C5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4D5E" w14:paraId="0032A4E9" w14:textId="77777777" w:rsidTr="00797DEB">
        <w:tc>
          <w:tcPr>
            <w:tcW w:w="2203" w:type="dxa"/>
          </w:tcPr>
          <w:p w14:paraId="0F4ED4E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E4A986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EC4A1B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87DF46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16E3E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1ED3FC2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5B3C965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D4220B4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CED5A5B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8B01B0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70A4180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7F9081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A74D5E" w14:paraId="7C909B93" w14:textId="77777777" w:rsidTr="00D90155">
        <w:trPr>
          <w:trHeight w:val="324"/>
        </w:trPr>
        <w:tc>
          <w:tcPr>
            <w:tcW w:w="7675" w:type="dxa"/>
            <w:gridSpan w:val="2"/>
          </w:tcPr>
          <w:p w14:paraId="5BD7B03B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A74D5E" w14:paraId="7D0F024C" w14:textId="77777777" w:rsidTr="00D90155">
        <w:trPr>
          <w:trHeight w:val="314"/>
        </w:trPr>
        <w:tc>
          <w:tcPr>
            <w:tcW w:w="2545" w:type="dxa"/>
          </w:tcPr>
          <w:p w14:paraId="52AD55E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5EC66B4B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4D5E" w14:paraId="42FD9BB2" w14:textId="77777777" w:rsidTr="00D90155">
        <w:trPr>
          <w:trHeight w:val="324"/>
        </w:trPr>
        <w:tc>
          <w:tcPr>
            <w:tcW w:w="2545" w:type="dxa"/>
          </w:tcPr>
          <w:p w14:paraId="43D80696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51816E6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6D752AF3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4D5E" w14:paraId="4CC2EE79" w14:textId="77777777" w:rsidTr="00D90155">
        <w:trPr>
          <w:trHeight w:val="324"/>
        </w:trPr>
        <w:tc>
          <w:tcPr>
            <w:tcW w:w="2545" w:type="dxa"/>
          </w:tcPr>
          <w:p w14:paraId="164AD96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508300CF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4D5E" w14:paraId="08E1F0A5" w14:textId="77777777" w:rsidTr="00D90155">
        <w:trPr>
          <w:trHeight w:val="340"/>
        </w:trPr>
        <w:tc>
          <w:tcPr>
            <w:tcW w:w="2545" w:type="dxa"/>
          </w:tcPr>
          <w:p w14:paraId="6D4379A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509F4334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4D5E" w14:paraId="6643E03E" w14:textId="77777777" w:rsidTr="00D90155">
        <w:trPr>
          <w:trHeight w:val="340"/>
        </w:trPr>
        <w:tc>
          <w:tcPr>
            <w:tcW w:w="2545" w:type="dxa"/>
          </w:tcPr>
          <w:p w14:paraId="5ED999B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5CEC09E1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4FE8CC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46AA6F9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A9476A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989020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3DE02F4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72410A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D9E96A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805636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1C40446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E4A35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5ACCA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6A9F5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6F1FE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269D6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72629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3E49B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9E2CF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310BB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9BB74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D347C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74A7F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5C2A9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DB7CE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52DE9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33184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36730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E8496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540D04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84392F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39274A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492D7F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07393F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CFF5865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AEEFE5A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DA071A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F35CF6A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E62FFFA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A74D5E" w14:paraId="55EB471D" w14:textId="77777777" w:rsidTr="001D05D6">
        <w:trPr>
          <w:trHeight w:val="398"/>
        </w:trPr>
        <w:tc>
          <w:tcPr>
            <w:tcW w:w="5148" w:type="dxa"/>
            <w:gridSpan w:val="4"/>
          </w:tcPr>
          <w:p w14:paraId="37031E5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DB0E26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A74D5E" w14:paraId="36377481" w14:textId="77777777" w:rsidTr="001D05D6">
        <w:trPr>
          <w:trHeight w:val="383"/>
        </w:trPr>
        <w:tc>
          <w:tcPr>
            <w:tcW w:w="5148" w:type="dxa"/>
            <w:gridSpan w:val="4"/>
          </w:tcPr>
          <w:p w14:paraId="3E14035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0D2133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74D5E" w14:paraId="3B18E7B1" w14:textId="77777777" w:rsidTr="001D05D6">
        <w:trPr>
          <w:trHeight w:val="404"/>
        </w:trPr>
        <w:tc>
          <w:tcPr>
            <w:tcW w:w="918" w:type="dxa"/>
          </w:tcPr>
          <w:p w14:paraId="087D3EB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7DB179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B24EF6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300D2F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1AAA02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9CDEDA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C21F29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D6427B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653FB9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EE853A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1DD3E0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FA153C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74D5E" w14:paraId="7685FDEC" w14:textId="77777777" w:rsidTr="001D05D6">
        <w:trPr>
          <w:trHeight w:val="622"/>
        </w:trPr>
        <w:tc>
          <w:tcPr>
            <w:tcW w:w="918" w:type="dxa"/>
          </w:tcPr>
          <w:p w14:paraId="457D53AE" w14:textId="77777777" w:rsidR="008F53D7" w:rsidRPr="00C03D07" w:rsidRDefault="006943B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7400270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E547A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FB8A7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EFCEB07" w14:textId="77777777" w:rsidR="008F53D7" w:rsidRPr="00C03D07" w:rsidRDefault="006943B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17D12A8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E5A809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1034BF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74D5E" w14:paraId="00AAFC9B" w14:textId="77777777" w:rsidTr="001D05D6">
        <w:trPr>
          <w:trHeight w:val="592"/>
        </w:trPr>
        <w:tc>
          <w:tcPr>
            <w:tcW w:w="918" w:type="dxa"/>
          </w:tcPr>
          <w:p w14:paraId="0D6B339C" w14:textId="77777777" w:rsidR="008F53D7" w:rsidRPr="00C03D07" w:rsidRDefault="006943B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64A7A3D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45437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3A670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58F4ADC" w14:textId="77777777" w:rsidR="008F53D7" w:rsidRPr="00C03D07" w:rsidRDefault="006943B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4537D98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AA0D05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66520D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74D5E" w14:paraId="6128F759" w14:textId="77777777" w:rsidTr="001D05D6">
        <w:trPr>
          <w:trHeight w:val="592"/>
        </w:trPr>
        <w:tc>
          <w:tcPr>
            <w:tcW w:w="918" w:type="dxa"/>
          </w:tcPr>
          <w:p w14:paraId="3AA987DF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14CE4D6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7B5F9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0F56D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0840D6F" w14:textId="77777777" w:rsidR="008F53D7" w:rsidRPr="00C03D07" w:rsidRDefault="006943B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504618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41E117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0900BF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BA5F6B5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8F674BE" w14:textId="77777777" w:rsidR="007C5320" w:rsidRPr="00C1676B" w:rsidRDefault="006943B8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Medical 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A74D5E" w14:paraId="6DFF07F6" w14:textId="77777777" w:rsidTr="00B433FE">
        <w:trPr>
          <w:trHeight w:val="683"/>
        </w:trPr>
        <w:tc>
          <w:tcPr>
            <w:tcW w:w="1638" w:type="dxa"/>
          </w:tcPr>
          <w:p w14:paraId="11E96196" w14:textId="77777777" w:rsidR="007C5320" w:rsidRPr="00C03D07" w:rsidRDefault="006943B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415172B0" w14:textId="77777777" w:rsidR="007C5320" w:rsidRPr="00C03D07" w:rsidRDefault="006943B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6CA99071" w14:textId="77777777" w:rsidR="007C5320" w:rsidRPr="00C03D07" w:rsidRDefault="006943B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40173C55" w14:textId="77777777" w:rsidR="007C5320" w:rsidRPr="00C03D07" w:rsidRDefault="006943B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56725754" w14:textId="77777777" w:rsidR="007C5320" w:rsidRPr="00C03D07" w:rsidRDefault="006943B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7B8D122B" w14:textId="77777777" w:rsidR="007C5320" w:rsidRPr="00C03D07" w:rsidRDefault="006943B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A74D5E" w14:paraId="0E183AD7" w14:textId="77777777" w:rsidTr="00B433FE">
        <w:trPr>
          <w:trHeight w:val="291"/>
        </w:trPr>
        <w:tc>
          <w:tcPr>
            <w:tcW w:w="1638" w:type="dxa"/>
          </w:tcPr>
          <w:p w14:paraId="6BE14A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CF1EE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86209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40FAE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8ADF3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46913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4D5E" w14:paraId="24362F6A" w14:textId="77777777" w:rsidTr="00B433FE">
        <w:trPr>
          <w:trHeight w:val="291"/>
        </w:trPr>
        <w:tc>
          <w:tcPr>
            <w:tcW w:w="1638" w:type="dxa"/>
          </w:tcPr>
          <w:p w14:paraId="529607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09B1E6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9E92F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1E261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4BA20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37255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C5BEDD" w14:textId="77777777" w:rsidR="007C5320" w:rsidRPr="00C1676B" w:rsidRDefault="006943B8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A74D5E" w14:paraId="715EC6FB" w14:textId="77777777" w:rsidTr="00B433FE">
        <w:trPr>
          <w:trHeight w:val="773"/>
        </w:trPr>
        <w:tc>
          <w:tcPr>
            <w:tcW w:w="2448" w:type="dxa"/>
          </w:tcPr>
          <w:p w14:paraId="3637F775" w14:textId="77777777" w:rsidR="007C5320" w:rsidRPr="00C03D07" w:rsidRDefault="006943B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1C1D0ECF" w14:textId="77777777" w:rsidR="007C5320" w:rsidRPr="00C03D07" w:rsidRDefault="006943B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21CDE3BB" w14:textId="77777777" w:rsidR="007C5320" w:rsidRPr="00C03D07" w:rsidRDefault="006943B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72A6502D" w14:textId="77777777" w:rsidR="007C5320" w:rsidRPr="00C03D07" w:rsidRDefault="006943B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A74D5E" w14:paraId="22DC52EF" w14:textId="77777777" w:rsidTr="00B433FE">
        <w:trPr>
          <w:trHeight w:val="428"/>
        </w:trPr>
        <w:tc>
          <w:tcPr>
            <w:tcW w:w="2448" w:type="dxa"/>
          </w:tcPr>
          <w:p w14:paraId="5C0476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233CB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8107B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B5FBC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9665198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65552BF4" w14:textId="77777777" w:rsidR="00B95496" w:rsidRPr="00C1676B" w:rsidRDefault="006943B8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A74D5E" w14:paraId="547C9B27" w14:textId="77777777" w:rsidTr="004B23E9">
        <w:trPr>
          <w:trHeight w:val="825"/>
        </w:trPr>
        <w:tc>
          <w:tcPr>
            <w:tcW w:w="2538" w:type="dxa"/>
          </w:tcPr>
          <w:p w14:paraId="0F8413AC" w14:textId="77777777" w:rsidR="00B95496" w:rsidRPr="00C03D07" w:rsidRDefault="006943B8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8F373C4" w14:textId="77777777" w:rsidR="00B95496" w:rsidRPr="00C03D07" w:rsidRDefault="006943B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EAD0E95" w14:textId="77777777" w:rsidR="00B95496" w:rsidRPr="00C03D07" w:rsidRDefault="006943B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0151E95" w14:textId="77777777" w:rsidR="00B95496" w:rsidRPr="00C03D07" w:rsidRDefault="006943B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6542F34C" w14:textId="77777777" w:rsidR="00B95496" w:rsidRPr="00C03D07" w:rsidRDefault="006943B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74D5E" w14:paraId="38E7D647" w14:textId="77777777" w:rsidTr="004B23E9">
        <w:trPr>
          <w:trHeight w:val="275"/>
        </w:trPr>
        <w:tc>
          <w:tcPr>
            <w:tcW w:w="2538" w:type="dxa"/>
          </w:tcPr>
          <w:p w14:paraId="4B58FA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F85C7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A3197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B859E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01A38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4D5E" w14:paraId="362331EC" w14:textId="77777777" w:rsidTr="004B23E9">
        <w:trPr>
          <w:trHeight w:val="275"/>
        </w:trPr>
        <w:tc>
          <w:tcPr>
            <w:tcW w:w="2538" w:type="dxa"/>
          </w:tcPr>
          <w:p w14:paraId="311433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F0A15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0E74C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47D1F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F3F300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4D5E" w14:paraId="502C9F48" w14:textId="77777777" w:rsidTr="004B23E9">
        <w:trPr>
          <w:trHeight w:val="292"/>
        </w:trPr>
        <w:tc>
          <w:tcPr>
            <w:tcW w:w="2538" w:type="dxa"/>
          </w:tcPr>
          <w:p w14:paraId="7F3F046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F998D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0CFD783" w14:textId="77777777" w:rsidR="00B95496" w:rsidRPr="00C1676B" w:rsidRDefault="006943B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08B8A11" w14:textId="77777777" w:rsidR="00B95496" w:rsidRPr="00C1676B" w:rsidRDefault="006943B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43C80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4D5E" w14:paraId="7B86E14E" w14:textId="77777777" w:rsidTr="00044B40">
        <w:trPr>
          <w:trHeight w:val="557"/>
        </w:trPr>
        <w:tc>
          <w:tcPr>
            <w:tcW w:w="2538" w:type="dxa"/>
          </w:tcPr>
          <w:p w14:paraId="5AE76A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AE590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3E9E1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E743F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CB7E1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5657C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1739E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07E74E3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56CC36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E4D962" w14:textId="77777777" w:rsidR="008A20BA" w:rsidRPr="00E059E1" w:rsidRDefault="006943B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D9678DF">
          <v:roundrect id="_x0000_s1026" style="position:absolute;margin-left:-6.75pt;margin-top:1.3pt;width:549pt;height:67.3pt;z-index:1" arcsize="10923f">
            <v:textbox>
              <w:txbxContent>
                <w:p w14:paraId="52F82958" w14:textId="77777777" w:rsidR="00C8092E" w:rsidRPr="004A10AC" w:rsidRDefault="006943B8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1556F182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37BC837" w14:textId="77777777" w:rsidR="00C8092E" w:rsidRPr="004A10AC" w:rsidRDefault="006943B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10745890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7640E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A3A82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77C3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A445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0810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6D2D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6BFA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7EC5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7927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FE2A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9F5A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6B92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D5FC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3A6D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99E4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D113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EE0B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3D0E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D1F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60E2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E7E139" w14:textId="77777777" w:rsidR="004F2E9A" w:rsidRDefault="006943B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0A7DB20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528E4BD7">
          <v:roundrect id="_x0000_s1028" style="position:absolute;margin-left:244.5pt;margin-top:.35pt;width:63.75pt;height:15pt;z-index:2" arcsize="10923f"/>
        </w:pict>
      </w:r>
    </w:p>
    <w:p w14:paraId="5DB843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F38F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D88E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EB9E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1FF6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4C25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54DD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CF12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0DC4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31C0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A578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163C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28A4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3AA1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5D433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22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6DE48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49FD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D455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EEF4E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36E25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951C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70B4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C78F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E44D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891F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8CC7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D62F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F8F0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3556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3B447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BF952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C9CAE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7A535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DD074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6C14B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64857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618BF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4332C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FF26E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83368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CF494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3C2FF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0A0A6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3CDC5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DCE84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C8490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A786C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E9B7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2495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80C3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D425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A5C6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CBEC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4EE5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CBE4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07C18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9849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3F54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969F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6C44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A74D5E" w14:paraId="6BBA4672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67A451E" w14:textId="77777777" w:rsidR="008F53D7" w:rsidRPr="00C1676B" w:rsidRDefault="006943B8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A74D5E" w14:paraId="08EB490A" w14:textId="77777777" w:rsidTr="0030732B">
        <w:trPr>
          <w:trHeight w:val="533"/>
        </w:trPr>
        <w:tc>
          <w:tcPr>
            <w:tcW w:w="738" w:type="dxa"/>
          </w:tcPr>
          <w:p w14:paraId="642D663E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3CB848D7" w14:textId="77777777" w:rsidR="008F53D7" w:rsidRPr="00C03D07" w:rsidRDefault="006943B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4CF44AA" w14:textId="77777777" w:rsidR="008F53D7" w:rsidRPr="00C03D07" w:rsidRDefault="006943B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E89D818" w14:textId="77777777" w:rsidR="008F53D7" w:rsidRPr="00C03D07" w:rsidRDefault="006943B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933DC40" w14:textId="77777777" w:rsidR="008F53D7" w:rsidRPr="00C03D07" w:rsidRDefault="006943B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5953A53" w14:textId="77777777" w:rsidR="008F53D7" w:rsidRPr="00C03D07" w:rsidRDefault="006943B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A74D5E" w14:paraId="352435B3" w14:textId="77777777" w:rsidTr="0030732B">
        <w:trPr>
          <w:trHeight w:val="266"/>
        </w:trPr>
        <w:tc>
          <w:tcPr>
            <w:tcW w:w="738" w:type="dxa"/>
          </w:tcPr>
          <w:p w14:paraId="455DB1AA" w14:textId="77777777" w:rsidR="008F53D7" w:rsidRPr="00C03D07" w:rsidRDefault="006943B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3675A6F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A93344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C48C2B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E6287D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5017CF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4D5E" w14:paraId="5C326DFF" w14:textId="77777777" w:rsidTr="0030732B">
        <w:trPr>
          <w:trHeight w:val="266"/>
        </w:trPr>
        <w:tc>
          <w:tcPr>
            <w:tcW w:w="738" w:type="dxa"/>
          </w:tcPr>
          <w:p w14:paraId="492CD451" w14:textId="77777777" w:rsidR="008F53D7" w:rsidRPr="00C03D07" w:rsidRDefault="006943B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57D9FB6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08F297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F367BC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837F21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550149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4D5E" w14:paraId="51B7A826" w14:textId="77777777" w:rsidTr="0030732B">
        <w:trPr>
          <w:trHeight w:val="266"/>
        </w:trPr>
        <w:tc>
          <w:tcPr>
            <w:tcW w:w="738" w:type="dxa"/>
          </w:tcPr>
          <w:p w14:paraId="15B2AF9F" w14:textId="77777777" w:rsidR="008F53D7" w:rsidRPr="00C03D07" w:rsidRDefault="006943B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03083464" w14:textId="77777777" w:rsidR="008F53D7" w:rsidRPr="00C03D07" w:rsidRDefault="006943B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CCE9AB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D118B9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525D4A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75B397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4D5E" w14:paraId="0029836B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DBA9C90" w14:textId="77777777" w:rsidR="008F53D7" w:rsidRPr="00C03D07" w:rsidRDefault="006943B8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B150339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6943B8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</w:t>
            </w:r>
            <w:r w:rsidR="006943B8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$ 500 receipts are Mandatory</w:t>
            </w:r>
          </w:p>
        </w:tc>
      </w:tr>
    </w:tbl>
    <w:p w14:paraId="53A34DF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F258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32F90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87BC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6701C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BCD01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86F7A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D806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75C39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DE0E2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D14616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A74D5E" w14:paraId="62C0D208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307A66A7" w14:textId="77777777" w:rsidR="007C5320" w:rsidRPr="00C1676B" w:rsidRDefault="006943B8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A74D5E" w14:paraId="51EB5902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1A4674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1BDE9C7F" w14:textId="77777777" w:rsidR="007C5320" w:rsidRPr="00C03D07" w:rsidRDefault="006943B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46266717" w14:textId="77777777" w:rsidR="007C5320" w:rsidRPr="00C03D07" w:rsidRDefault="006943B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4A4DA49D" w14:textId="77777777" w:rsidR="007C5320" w:rsidRPr="00C03D07" w:rsidRDefault="006943B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1FB0EAE9" w14:textId="77777777" w:rsidR="007C5320" w:rsidRPr="00C03D07" w:rsidRDefault="006943B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6130B83F" w14:textId="77777777" w:rsidR="007C5320" w:rsidRPr="00C03D07" w:rsidRDefault="006943B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25192D4B" w14:textId="77777777" w:rsidR="007C5320" w:rsidRPr="00C03D07" w:rsidRDefault="006943B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A74D5E" w14:paraId="6B905887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4CC2757F" w14:textId="77777777" w:rsidR="007C5320" w:rsidRPr="00C03D07" w:rsidRDefault="006943B8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B2265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1A91D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FE08D0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48E62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559AA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BFB1C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4D5E" w14:paraId="47BAF1C4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BA11D12" w14:textId="77777777" w:rsidR="007C5320" w:rsidRPr="00C03D07" w:rsidRDefault="006943B8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EE4EF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FD4BC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F5321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340C9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77305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29DB8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4D5E" w14:paraId="179D770F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9D9D70C" w14:textId="77777777" w:rsidR="007C5320" w:rsidRPr="00C03D07" w:rsidRDefault="006943B8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651BE8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AAC0F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5E2CF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94C63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29294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C641C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EED34D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D1022DF" w14:textId="77777777" w:rsidR="007C5320" w:rsidRPr="00C1676B" w:rsidRDefault="006943B8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2F16A2E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A74D5E" w14:paraId="29B339C6" w14:textId="77777777" w:rsidTr="00B433FE">
        <w:trPr>
          <w:trHeight w:val="527"/>
        </w:trPr>
        <w:tc>
          <w:tcPr>
            <w:tcW w:w="3135" w:type="dxa"/>
          </w:tcPr>
          <w:p w14:paraId="12741BE3" w14:textId="77777777" w:rsidR="007C5320" w:rsidRPr="00C03D07" w:rsidRDefault="006943B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0B5E8E23" w14:textId="77777777" w:rsidR="007C5320" w:rsidRPr="00C03D07" w:rsidRDefault="006943B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457F90CF" w14:textId="77777777" w:rsidR="007C5320" w:rsidRPr="00C03D07" w:rsidRDefault="006943B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49E3229A" w14:textId="77777777" w:rsidR="007C5320" w:rsidRPr="00C03D07" w:rsidRDefault="006943B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A74D5E" w14:paraId="11F82696" w14:textId="77777777" w:rsidTr="00B433FE">
        <w:trPr>
          <w:trHeight w:val="250"/>
        </w:trPr>
        <w:tc>
          <w:tcPr>
            <w:tcW w:w="3135" w:type="dxa"/>
          </w:tcPr>
          <w:p w14:paraId="5BBC33E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E1EF5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4AF14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BB676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74D5E" w14:paraId="3E6BED05" w14:textId="77777777" w:rsidTr="00B433FE">
        <w:trPr>
          <w:trHeight w:val="264"/>
        </w:trPr>
        <w:tc>
          <w:tcPr>
            <w:tcW w:w="3135" w:type="dxa"/>
          </w:tcPr>
          <w:p w14:paraId="77ECFDF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9D8C7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C61A5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91F3C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74D5E" w14:paraId="11FA91C6" w14:textId="77777777" w:rsidTr="00B433FE">
        <w:trPr>
          <w:trHeight w:val="250"/>
        </w:trPr>
        <w:tc>
          <w:tcPr>
            <w:tcW w:w="3135" w:type="dxa"/>
          </w:tcPr>
          <w:p w14:paraId="4D70B85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85D1E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7764A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013C8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74D5E" w14:paraId="79494379" w14:textId="77777777" w:rsidTr="00B433FE">
        <w:trPr>
          <w:trHeight w:val="264"/>
        </w:trPr>
        <w:tc>
          <w:tcPr>
            <w:tcW w:w="3135" w:type="dxa"/>
          </w:tcPr>
          <w:p w14:paraId="54B7015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BBA64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8A4BB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2AB86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AAE621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EF59379" w14:textId="77777777" w:rsidR="007C5320" w:rsidRDefault="006943B8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A74D5E" w14:paraId="26EDEAB9" w14:textId="77777777" w:rsidTr="00B433FE">
        <w:tc>
          <w:tcPr>
            <w:tcW w:w="9198" w:type="dxa"/>
          </w:tcPr>
          <w:p w14:paraId="0E276C9D" w14:textId="77777777" w:rsidR="007C5320" w:rsidRPr="00C03D07" w:rsidRDefault="006943B8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Coverage as per Federal laws??? Mandatory</w:t>
            </w:r>
          </w:p>
        </w:tc>
        <w:tc>
          <w:tcPr>
            <w:tcW w:w="1818" w:type="dxa"/>
          </w:tcPr>
          <w:p w14:paraId="197E8C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A74D5E" w14:paraId="635C789B" w14:textId="77777777" w:rsidTr="00B433FE">
        <w:tc>
          <w:tcPr>
            <w:tcW w:w="9198" w:type="dxa"/>
          </w:tcPr>
          <w:p w14:paraId="105294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B0A40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74D5E" w14:paraId="14A19E51" w14:textId="77777777" w:rsidTr="00B433FE">
        <w:tc>
          <w:tcPr>
            <w:tcW w:w="9198" w:type="dxa"/>
          </w:tcPr>
          <w:p w14:paraId="6D8BC266" w14:textId="77777777" w:rsidR="007C5320" w:rsidRPr="00C03D07" w:rsidRDefault="006943B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5ADB9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74D5E" w14:paraId="771AE797" w14:textId="77777777" w:rsidTr="00B433FE">
        <w:tc>
          <w:tcPr>
            <w:tcW w:w="9198" w:type="dxa"/>
          </w:tcPr>
          <w:p w14:paraId="17433470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83F6A35" w14:textId="77777777" w:rsidR="007C5320" w:rsidRPr="00C03D07" w:rsidRDefault="006943B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03DA2B9B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3C77D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E33726E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6B9D96C" w14:textId="77777777" w:rsidR="007C5320" w:rsidRDefault="006943B8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2D700EA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A74D5E" w14:paraId="525ACFB1" w14:textId="77777777" w:rsidTr="007C5320">
        <w:tc>
          <w:tcPr>
            <w:tcW w:w="1106" w:type="dxa"/>
            <w:shd w:val="clear" w:color="auto" w:fill="auto"/>
          </w:tcPr>
          <w:p w14:paraId="1D4AF471" w14:textId="77777777" w:rsidR="007C5320" w:rsidRPr="004B23E9" w:rsidRDefault="006943B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5F9047F3" w14:textId="77777777" w:rsidR="007C5320" w:rsidRPr="004B23E9" w:rsidRDefault="006943B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3D251842" w14:textId="77777777" w:rsidR="007C5320" w:rsidRPr="004B23E9" w:rsidRDefault="006943B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32073CB" w14:textId="77777777" w:rsidR="007C5320" w:rsidRPr="004B23E9" w:rsidRDefault="006943B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1F070817" w14:textId="77777777" w:rsidR="007C5320" w:rsidRPr="004B23E9" w:rsidRDefault="006943B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6BCE2FEC" w14:textId="77777777" w:rsidR="007C5320" w:rsidRPr="004B23E9" w:rsidRDefault="006943B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60115B35" w14:textId="77777777" w:rsidR="007C5320" w:rsidRPr="004B23E9" w:rsidRDefault="006943B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14E4DE71" w14:textId="77777777" w:rsidR="007C5320" w:rsidRPr="004B23E9" w:rsidRDefault="006943B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B3654E4" w14:textId="77777777" w:rsidR="007C5320" w:rsidRPr="004B23E9" w:rsidRDefault="006943B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5E637F60" w14:textId="77777777" w:rsidR="007C5320" w:rsidRPr="004B23E9" w:rsidRDefault="006943B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A1A69D5" w14:textId="77777777" w:rsidR="007C5320" w:rsidRPr="004B23E9" w:rsidRDefault="006943B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A74D5E" w14:paraId="4DA1B30D" w14:textId="77777777" w:rsidTr="007C5320">
        <w:tc>
          <w:tcPr>
            <w:tcW w:w="1106" w:type="dxa"/>
            <w:shd w:val="clear" w:color="auto" w:fill="auto"/>
          </w:tcPr>
          <w:p w14:paraId="00DEA5C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88B5D8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590A6E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960495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2DEA120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7C3643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DE7CC7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09B1C0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98F716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EFDE75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4D5E" w14:paraId="560AE2D0" w14:textId="77777777" w:rsidTr="007C5320">
        <w:tc>
          <w:tcPr>
            <w:tcW w:w="1106" w:type="dxa"/>
            <w:shd w:val="clear" w:color="auto" w:fill="auto"/>
          </w:tcPr>
          <w:p w14:paraId="4F5ED28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3BECEC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A102E7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9D37A9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112301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1CBE8A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6A82F2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D25834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32AC0D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A33F35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AAC3BB9" w14:textId="77777777" w:rsidR="007C5320" w:rsidRPr="00C27558" w:rsidRDefault="006943B8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3C7C1335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EF99A69" w14:textId="77777777" w:rsidR="007C5320" w:rsidRDefault="006943B8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48A5BD42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A74D5E" w14:paraId="1FD4437D" w14:textId="77777777" w:rsidTr="00B433FE">
        <w:tc>
          <w:tcPr>
            <w:tcW w:w="3456" w:type="dxa"/>
            <w:shd w:val="clear" w:color="auto" w:fill="auto"/>
          </w:tcPr>
          <w:p w14:paraId="195A646C" w14:textId="77777777" w:rsidR="007C5320" w:rsidRPr="004B23E9" w:rsidRDefault="006943B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3BCB35BD" w14:textId="77777777" w:rsidR="007C5320" w:rsidRPr="004B23E9" w:rsidRDefault="006943B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7DD95778" w14:textId="77777777" w:rsidR="007C5320" w:rsidRPr="004B23E9" w:rsidRDefault="006943B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15FD7F32" w14:textId="77777777" w:rsidR="007C5320" w:rsidRPr="004B23E9" w:rsidRDefault="006943B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39056A85" w14:textId="77777777" w:rsidR="007C5320" w:rsidRPr="004B23E9" w:rsidRDefault="006943B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A74D5E" w14:paraId="605FF867" w14:textId="77777777" w:rsidTr="00B433FE">
        <w:tc>
          <w:tcPr>
            <w:tcW w:w="3456" w:type="dxa"/>
            <w:shd w:val="clear" w:color="auto" w:fill="auto"/>
          </w:tcPr>
          <w:p w14:paraId="2D2DDDB7" w14:textId="77777777" w:rsidR="007C5320" w:rsidRPr="004B23E9" w:rsidRDefault="006943B8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539F7E0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8B20C5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190118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EFCB95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74D5E" w14:paraId="757AB00D" w14:textId="77777777" w:rsidTr="00B433FE">
        <w:tc>
          <w:tcPr>
            <w:tcW w:w="3456" w:type="dxa"/>
            <w:shd w:val="clear" w:color="auto" w:fill="auto"/>
          </w:tcPr>
          <w:p w14:paraId="5CC97C88" w14:textId="77777777" w:rsidR="007C5320" w:rsidRPr="004B23E9" w:rsidRDefault="006943B8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38BB4393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031C33E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BFFBBB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CD07DE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EC0D83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7336243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94D8BA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EF3E51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DA9094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8D706F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C3442A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BEE98C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B66D68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3414F57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B8D82F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EE606B7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A74D5E" w14:paraId="6BEEC71B" w14:textId="77777777" w:rsidTr="00B433FE">
        <w:trPr>
          <w:trHeight w:val="263"/>
        </w:trPr>
        <w:tc>
          <w:tcPr>
            <w:tcW w:w="10736" w:type="dxa"/>
            <w:gridSpan w:val="3"/>
          </w:tcPr>
          <w:p w14:paraId="299C4AD0" w14:textId="77777777" w:rsidR="007C5320" w:rsidRPr="00C1676B" w:rsidRDefault="006943B8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A74D5E" w14:paraId="6B557CCA" w14:textId="77777777" w:rsidTr="00B433FE">
        <w:trPr>
          <w:trHeight w:val="263"/>
        </w:trPr>
        <w:tc>
          <w:tcPr>
            <w:tcW w:w="6880" w:type="dxa"/>
          </w:tcPr>
          <w:p w14:paraId="425943D4" w14:textId="77777777" w:rsidR="007C5320" w:rsidRPr="00C03D07" w:rsidRDefault="006943B8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58C00F1" w14:textId="77777777" w:rsidR="007C5320" w:rsidRPr="00C03D07" w:rsidRDefault="006943B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70D1118" w14:textId="77777777" w:rsidR="007C5320" w:rsidRPr="00C03D07" w:rsidRDefault="006943B8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A74D5E" w14:paraId="2ED49403" w14:textId="77777777" w:rsidTr="00B433FE">
        <w:trPr>
          <w:trHeight w:val="263"/>
        </w:trPr>
        <w:tc>
          <w:tcPr>
            <w:tcW w:w="6880" w:type="dxa"/>
          </w:tcPr>
          <w:p w14:paraId="49A13EA1" w14:textId="77777777" w:rsidR="007C5320" w:rsidRPr="00C03D07" w:rsidRDefault="006943B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9EC7A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01273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4D5E" w14:paraId="4504C379" w14:textId="77777777" w:rsidTr="00B433FE">
        <w:trPr>
          <w:trHeight w:val="301"/>
        </w:trPr>
        <w:tc>
          <w:tcPr>
            <w:tcW w:w="6880" w:type="dxa"/>
          </w:tcPr>
          <w:p w14:paraId="2C3F0C36" w14:textId="77777777" w:rsidR="007C5320" w:rsidRPr="00C03D07" w:rsidRDefault="006943B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Health savings account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</w:t>
            </w:r>
          </w:p>
        </w:tc>
        <w:tc>
          <w:tcPr>
            <w:tcW w:w="1977" w:type="dxa"/>
          </w:tcPr>
          <w:p w14:paraId="09C434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7167E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4D5E" w14:paraId="0D7A74C7" w14:textId="77777777" w:rsidTr="00B433FE">
        <w:trPr>
          <w:trHeight w:val="263"/>
        </w:trPr>
        <w:tc>
          <w:tcPr>
            <w:tcW w:w="6880" w:type="dxa"/>
          </w:tcPr>
          <w:p w14:paraId="62CBE2C1" w14:textId="77777777" w:rsidR="007C5320" w:rsidRPr="00C03D07" w:rsidRDefault="006943B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2C6F2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547C5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4D5E" w14:paraId="60C04CC2" w14:textId="77777777" w:rsidTr="00B433FE">
        <w:trPr>
          <w:trHeight w:val="250"/>
        </w:trPr>
        <w:tc>
          <w:tcPr>
            <w:tcW w:w="6880" w:type="dxa"/>
          </w:tcPr>
          <w:p w14:paraId="2DDEACD8" w14:textId="77777777" w:rsidR="007C5320" w:rsidRPr="00C03D07" w:rsidRDefault="006943B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529996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9403F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4D5E" w14:paraId="489A976A" w14:textId="77777777" w:rsidTr="00B433FE">
        <w:trPr>
          <w:trHeight w:val="263"/>
        </w:trPr>
        <w:tc>
          <w:tcPr>
            <w:tcW w:w="6880" w:type="dxa"/>
          </w:tcPr>
          <w:p w14:paraId="4C4DA9A9" w14:textId="77777777" w:rsidR="007C5320" w:rsidRPr="00C03D07" w:rsidRDefault="006943B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A7283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62D72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4D5E" w14:paraId="2869420A" w14:textId="77777777" w:rsidTr="00B433FE">
        <w:trPr>
          <w:trHeight w:val="275"/>
        </w:trPr>
        <w:tc>
          <w:tcPr>
            <w:tcW w:w="6880" w:type="dxa"/>
          </w:tcPr>
          <w:p w14:paraId="6DAF8F1A" w14:textId="77777777" w:rsidR="007C5320" w:rsidRPr="00C03D07" w:rsidRDefault="006943B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0311D1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D9496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4D5E" w14:paraId="2A53EF6B" w14:textId="77777777" w:rsidTr="00B433FE">
        <w:trPr>
          <w:trHeight w:val="275"/>
        </w:trPr>
        <w:tc>
          <w:tcPr>
            <w:tcW w:w="6880" w:type="dxa"/>
          </w:tcPr>
          <w:p w14:paraId="691739C5" w14:textId="77777777" w:rsidR="007C5320" w:rsidRPr="00C03D07" w:rsidRDefault="006943B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B1026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5B48B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11493FD" w14:textId="77777777" w:rsidR="00594FF4" w:rsidRDefault="006943B8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D7E52FC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A74D5E" w14:paraId="36EC3A99" w14:textId="77777777" w:rsidTr="00B433FE">
        <w:tc>
          <w:tcPr>
            <w:tcW w:w="7196" w:type="dxa"/>
            <w:shd w:val="clear" w:color="auto" w:fill="auto"/>
          </w:tcPr>
          <w:p w14:paraId="324273F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A67FCE9" w14:textId="77777777" w:rsidR="00594FF4" w:rsidRPr="005A2CD3" w:rsidRDefault="006943B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425E4E3C" w14:textId="77777777" w:rsidR="00594FF4" w:rsidRPr="005A2CD3" w:rsidRDefault="006943B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74D5E" w14:paraId="4613B09C" w14:textId="77777777" w:rsidTr="00B433FE">
        <w:tc>
          <w:tcPr>
            <w:tcW w:w="7196" w:type="dxa"/>
            <w:shd w:val="clear" w:color="auto" w:fill="auto"/>
          </w:tcPr>
          <w:p w14:paraId="1F90E184" w14:textId="77777777" w:rsidR="00594FF4" w:rsidRPr="005A2CD3" w:rsidRDefault="006943B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42847F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85CAAD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A74D5E" w14:paraId="4DE0674B" w14:textId="77777777" w:rsidTr="00B433FE">
        <w:tc>
          <w:tcPr>
            <w:tcW w:w="7196" w:type="dxa"/>
            <w:shd w:val="clear" w:color="auto" w:fill="auto"/>
          </w:tcPr>
          <w:p w14:paraId="7C6B1FB8" w14:textId="77777777" w:rsidR="00594FF4" w:rsidRPr="005A2CD3" w:rsidRDefault="006943B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4ACC7E3" w14:textId="77777777" w:rsidR="00594FF4" w:rsidRPr="005A2CD3" w:rsidRDefault="006943B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37D149F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08D0AB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4E78229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0793789" w14:textId="77777777" w:rsidR="00594FF4" w:rsidRDefault="006943B8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</w:t>
      </w:r>
      <w:r w:rsidRPr="00CB653F">
        <w:rPr>
          <w:rFonts w:ascii="Calibri" w:eastAsia="Arial" w:hAnsi="Calibri" w:cs="Calibri"/>
          <w:w w:val="82"/>
          <w:sz w:val="24"/>
          <w:szCs w:val="24"/>
        </w:rPr>
        <w:t>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554580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FC2463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B0D340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491CE4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8A35C8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E22502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5690A1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9B3B5E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E55E0D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FA073D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989258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D71497E" w14:textId="77777777" w:rsidR="00594FF4" w:rsidRPr="00C1676B" w:rsidRDefault="006943B8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A74D5E" w14:paraId="5906C6FF" w14:textId="77777777" w:rsidTr="00B433FE">
        <w:trPr>
          <w:trHeight w:val="318"/>
        </w:trPr>
        <w:tc>
          <w:tcPr>
            <w:tcW w:w="6194" w:type="dxa"/>
          </w:tcPr>
          <w:p w14:paraId="1E1D2916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FBE0150" w14:textId="77777777" w:rsidR="00594FF4" w:rsidRPr="00BC75A1" w:rsidRDefault="006943B8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7454F7A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4D5E" w14:paraId="174B3715" w14:textId="77777777" w:rsidTr="00B433FE">
        <w:trPr>
          <w:trHeight w:val="303"/>
        </w:trPr>
        <w:tc>
          <w:tcPr>
            <w:tcW w:w="6194" w:type="dxa"/>
          </w:tcPr>
          <w:p w14:paraId="740D1002" w14:textId="77777777" w:rsidR="00594FF4" w:rsidRPr="00C03D07" w:rsidRDefault="006943B8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42C01BB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4D5E" w14:paraId="76AA4C0E" w14:textId="77777777" w:rsidTr="00B433FE">
        <w:trPr>
          <w:trHeight w:val="304"/>
        </w:trPr>
        <w:tc>
          <w:tcPr>
            <w:tcW w:w="6194" w:type="dxa"/>
          </w:tcPr>
          <w:p w14:paraId="3B8CD36E" w14:textId="77777777" w:rsidR="00594FF4" w:rsidRPr="00C03D07" w:rsidRDefault="006943B8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49802A5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4D5E" w14:paraId="6444ABC9" w14:textId="77777777" w:rsidTr="00B433FE">
        <w:trPr>
          <w:trHeight w:val="318"/>
        </w:trPr>
        <w:tc>
          <w:tcPr>
            <w:tcW w:w="6194" w:type="dxa"/>
          </w:tcPr>
          <w:p w14:paraId="7E34A64D" w14:textId="77777777" w:rsidR="00594FF4" w:rsidRPr="00C03D07" w:rsidRDefault="006943B8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4DCC37F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4D5E" w14:paraId="659F04CB" w14:textId="77777777" w:rsidTr="00B433FE">
        <w:trPr>
          <w:trHeight w:val="303"/>
        </w:trPr>
        <w:tc>
          <w:tcPr>
            <w:tcW w:w="6194" w:type="dxa"/>
          </w:tcPr>
          <w:p w14:paraId="397F3741" w14:textId="77777777" w:rsidR="00594FF4" w:rsidRPr="00C03D07" w:rsidRDefault="006943B8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0778E68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4D5E" w14:paraId="00721D7B" w14:textId="77777777" w:rsidTr="00B433FE">
        <w:trPr>
          <w:trHeight w:val="318"/>
        </w:trPr>
        <w:tc>
          <w:tcPr>
            <w:tcW w:w="6194" w:type="dxa"/>
          </w:tcPr>
          <w:p w14:paraId="2087D7DC" w14:textId="77777777" w:rsidR="00594FF4" w:rsidRPr="00C03D07" w:rsidRDefault="006943B8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670CCEB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4D5E" w14:paraId="22A28E94" w14:textId="77777777" w:rsidTr="00B433FE">
        <w:trPr>
          <w:trHeight w:val="303"/>
        </w:trPr>
        <w:tc>
          <w:tcPr>
            <w:tcW w:w="6194" w:type="dxa"/>
          </w:tcPr>
          <w:p w14:paraId="34E19D73" w14:textId="77777777" w:rsidR="00594FF4" w:rsidRPr="00C03D07" w:rsidRDefault="006943B8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Unemployment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Compensation/state income tax refund</w:t>
            </w:r>
          </w:p>
        </w:tc>
        <w:tc>
          <w:tcPr>
            <w:tcW w:w="3086" w:type="dxa"/>
          </w:tcPr>
          <w:p w14:paraId="4E620D3C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4D5E" w14:paraId="0CDC9444" w14:textId="77777777" w:rsidTr="00B433FE">
        <w:trPr>
          <w:trHeight w:val="318"/>
        </w:trPr>
        <w:tc>
          <w:tcPr>
            <w:tcW w:w="6194" w:type="dxa"/>
          </w:tcPr>
          <w:p w14:paraId="51448268" w14:textId="77777777" w:rsidR="00594FF4" w:rsidRPr="00C03D07" w:rsidRDefault="006943B8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C4BA3ED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4D5E" w14:paraId="4EF8D276" w14:textId="77777777" w:rsidTr="00B433FE">
        <w:trPr>
          <w:trHeight w:val="318"/>
        </w:trPr>
        <w:tc>
          <w:tcPr>
            <w:tcW w:w="6194" w:type="dxa"/>
          </w:tcPr>
          <w:p w14:paraId="0530AE07" w14:textId="77777777" w:rsidR="00594FF4" w:rsidRPr="00C03D07" w:rsidRDefault="006943B8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790F44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4D5E" w14:paraId="7355D24A" w14:textId="77777777" w:rsidTr="00B433FE">
        <w:trPr>
          <w:trHeight w:val="318"/>
        </w:trPr>
        <w:tc>
          <w:tcPr>
            <w:tcW w:w="6194" w:type="dxa"/>
          </w:tcPr>
          <w:p w14:paraId="3AAEE451" w14:textId="77777777" w:rsidR="00594FF4" w:rsidRPr="00C03D07" w:rsidRDefault="006943B8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279BD0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4D5E" w14:paraId="35DA3D75" w14:textId="77777777" w:rsidTr="00B433FE">
        <w:trPr>
          <w:trHeight w:val="318"/>
        </w:trPr>
        <w:tc>
          <w:tcPr>
            <w:tcW w:w="6194" w:type="dxa"/>
          </w:tcPr>
          <w:p w14:paraId="3E7160C9" w14:textId="77777777" w:rsidR="00594FF4" w:rsidRPr="00C03D07" w:rsidRDefault="006943B8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1042 S</w:t>
            </w:r>
          </w:p>
        </w:tc>
        <w:tc>
          <w:tcPr>
            <w:tcW w:w="3086" w:type="dxa"/>
          </w:tcPr>
          <w:p w14:paraId="1E9ADB4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4D5E" w14:paraId="679ACA1D" w14:textId="77777777" w:rsidTr="00B433FE">
        <w:trPr>
          <w:trHeight w:val="318"/>
        </w:trPr>
        <w:tc>
          <w:tcPr>
            <w:tcW w:w="6194" w:type="dxa"/>
          </w:tcPr>
          <w:p w14:paraId="10747A1D" w14:textId="77777777" w:rsidR="00594FF4" w:rsidRPr="00C03D07" w:rsidRDefault="006943B8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F7D5E6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4D5E" w14:paraId="318578FE" w14:textId="77777777" w:rsidTr="00B433FE">
        <w:trPr>
          <w:trHeight w:val="318"/>
        </w:trPr>
        <w:tc>
          <w:tcPr>
            <w:tcW w:w="6194" w:type="dxa"/>
          </w:tcPr>
          <w:p w14:paraId="3848A5AF" w14:textId="77777777" w:rsidR="00594FF4" w:rsidRPr="00C03D07" w:rsidRDefault="006943B8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608FAA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4D5E" w14:paraId="4910E960" w14:textId="77777777" w:rsidTr="00B433FE">
        <w:trPr>
          <w:trHeight w:val="318"/>
        </w:trPr>
        <w:tc>
          <w:tcPr>
            <w:tcW w:w="6194" w:type="dxa"/>
          </w:tcPr>
          <w:p w14:paraId="687F8050" w14:textId="77777777" w:rsidR="00594FF4" w:rsidRPr="00C03D07" w:rsidRDefault="006943B8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E6A674F" w14:textId="77777777" w:rsidR="00594FF4" w:rsidRPr="00C03D07" w:rsidRDefault="006943B8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30A314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4D5E" w14:paraId="28699993" w14:textId="77777777" w:rsidTr="00B433FE">
        <w:trPr>
          <w:trHeight w:val="318"/>
        </w:trPr>
        <w:tc>
          <w:tcPr>
            <w:tcW w:w="6194" w:type="dxa"/>
          </w:tcPr>
          <w:p w14:paraId="28D5E264" w14:textId="77777777" w:rsidR="00594FF4" w:rsidRPr="00C03D07" w:rsidRDefault="006943B8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05AD9F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4D5E" w14:paraId="2A1AA995" w14:textId="77777777" w:rsidTr="00B433FE">
        <w:trPr>
          <w:trHeight w:val="318"/>
        </w:trPr>
        <w:tc>
          <w:tcPr>
            <w:tcW w:w="6194" w:type="dxa"/>
          </w:tcPr>
          <w:p w14:paraId="76356DFF" w14:textId="77777777" w:rsidR="00594FF4" w:rsidRPr="00C03D07" w:rsidRDefault="006943B8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AC9C86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4D5E" w14:paraId="7E299E95" w14:textId="77777777" w:rsidTr="00B433FE">
        <w:trPr>
          <w:trHeight w:val="318"/>
        </w:trPr>
        <w:tc>
          <w:tcPr>
            <w:tcW w:w="6194" w:type="dxa"/>
          </w:tcPr>
          <w:p w14:paraId="5BE88495" w14:textId="77777777" w:rsidR="00594FF4" w:rsidRPr="00C03D07" w:rsidRDefault="006943B8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Alimony Received (if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any)</w:t>
            </w:r>
          </w:p>
        </w:tc>
        <w:tc>
          <w:tcPr>
            <w:tcW w:w="3086" w:type="dxa"/>
          </w:tcPr>
          <w:p w14:paraId="02331E9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4D5E" w14:paraId="52ED4EBB" w14:textId="77777777" w:rsidTr="00B433FE">
        <w:trPr>
          <w:trHeight w:val="318"/>
        </w:trPr>
        <w:tc>
          <w:tcPr>
            <w:tcW w:w="6194" w:type="dxa"/>
          </w:tcPr>
          <w:p w14:paraId="1DB5B384" w14:textId="77777777" w:rsidR="00594FF4" w:rsidRPr="00C03D07" w:rsidRDefault="006943B8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EB4A36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4D5E" w14:paraId="4B5F36DC" w14:textId="77777777" w:rsidTr="00B433FE">
        <w:trPr>
          <w:trHeight w:val="318"/>
        </w:trPr>
        <w:tc>
          <w:tcPr>
            <w:tcW w:w="6194" w:type="dxa"/>
          </w:tcPr>
          <w:p w14:paraId="74F22B21" w14:textId="77777777" w:rsidR="00594FF4" w:rsidRPr="00C03D07" w:rsidRDefault="006943B8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96D90F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4D5E" w14:paraId="2AF00899" w14:textId="77777777" w:rsidTr="00B433FE">
        <w:trPr>
          <w:trHeight w:val="318"/>
        </w:trPr>
        <w:tc>
          <w:tcPr>
            <w:tcW w:w="6194" w:type="dxa"/>
          </w:tcPr>
          <w:p w14:paraId="1EC87BAD" w14:textId="77777777" w:rsidR="00594FF4" w:rsidRPr="00C03D07" w:rsidRDefault="006943B8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0C3D68F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4D5E" w14:paraId="000C2EA9" w14:textId="77777777" w:rsidTr="00B433FE">
        <w:trPr>
          <w:trHeight w:val="318"/>
        </w:trPr>
        <w:tc>
          <w:tcPr>
            <w:tcW w:w="6194" w:type="dxa"/>
          </w:tcPr>
          <w:p w14:paraId="558692A6" w14:textId="77777777" w:rsidR="00594FF4" w:rsidRPr="00C03D07" w:rsidRDefault="006943B8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(Passport and VISA First and Last page is required)</w:t>
            </w:r>
          </w:p>
        </w:tc>
        <w:tc>
          <w:tcPr>
            <w:tcW w:w="3086" w:type="dxa"/>
          </w:tcPr>
          <w:p w14:paraId="26B4C59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E66BAD8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A74D5E" w14:paraId="01E35DA2" w14:textId="77777777" w:rsidTr="00B433FE">
        <w:trPr>
          <w:trHeight w:val="269"/>
        </w:trPr>
        <w:tc>
          <w:tcPr>
            <w:tcW w:w="10592" w:type="dxa"/>
            <w:gridSpan w:val="4"/>
          </w:tcPr>
          <w:p w14:paraId="761AEC2C" w14:textId="77777777" w:rsidR="00594FF4" w:rsidRPr="00C1676B" w:rsidRDefault="006943B8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A74D5E" w14:paraId="50E27634" w14:textId="77777777" w:rsidTr="00B433FE">
        <w:trPr>
          <w:trHeight w:val="269"/>
        </w:trPr>
        <w:tc>
          <w:tcPr>
            <w:tcW w:w="738" w:type="dxa"/>
          </w:tcPr>
          <w:p w14:paraId="0A8BB6E5" w14:textId="77777777" w:rsidR="00594FF4" w:rsidRPr="00C03D07" w:rsidRDefault="006943B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CF414A9" w14:textId="77777777" w:rsidR="00594FF4" w:rsidRPr="00C03D07" w:rsidRDefault="006943B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AC95AF9" w14:textId="77777777" w:rsidR="00594FF4" w:rsidRPr="00C03D07" w:rsidRDefault="006943B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9B3C6E8" w14:textId="77777777" w:rsidR="00594FF4" w:rsidRPr="00C03D07" w:rsidRDefault="006943B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A74D5E" w14:paraId="3F92D778" w14:textId="77777777" w:rsidTr="00B433FE">
        <w:trPr>
          <w:trHeight w:val="269"/>
        </w:trPr>
        <w:tc>
          <w:tcPr>
            <w:tcW w:w="738" w:type="dxa"/>
          </w:tcPr>
          <w:p w14:paraId="1ADD88C4" w14:textId="77777777" w:rsidR="00594FF4" w:rsidRPr="00C03D07" w:rsidRDefault="006943B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FD4772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4EC1CF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11FE4A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4D5E" w14:paraId="123A7A62" w14:textId="77777777" w:rsidTr="00B433FE">
        <w:trPr>
          <w:trHeight w:val="269"/>
        </w:trPr>
        <w:tc>
          <w:tcPr>
            <w:tcW w:w="738" w:type="dxa"/>
          </w:tcPr>
          <w:p w14:paraId="7F60EE68" w14:textId="77777777" w:rsidR="00594FF4" w:rsidRPr="00C03D07" w:rsidRDefault="006943B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4A712F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88EE83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D6E799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4D5E" w14:paraId="1C32407A" w14:textId="77777777" w:rsidTr="00B433FE">
        <w:trPr>
          <w:trHeight w:val="269"/>
        </w:trPr>
        <w:tc>
          <w:tcPr>
            <w:tcW w:w="738" w:type="dxa"/>
          </w:tcPr>
          <w:p w14:paraId="6875B8D2" w14:textId="77777777" w:rsidR="00594FF4" w:rsidRPr="00C03D07" w:rsidRDefault="006943B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7404B7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89C2C1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A550F2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4D5E" w14:paraId="1EE58F37" w14:textId="77777777" w:rsidTr="00B433FE">
        <w:trPr>
          <w:trHeight w:val="269"/>
        </w:trPr>
        <w:tc>
          <w:tcPr>
            <w:tcW w:w="738" w:type="dxa"/>
          </w:tcPr>
          <w:p w14:paraId="4EE059D7" w14:textId="77777777" w:rsidR="00594FF4" w:rsidRPr="00C03D07" w:rsidRDefault="006943B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FE37EE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588FA3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2F367E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4D5E" w14:paraId="572ED1CB" w14:textId="77777777" w:rsidTr="00B433FE">
        <w:trPr>
          <w:trHeight w:val="269"/>
        </w:trPr>
        <w:tc>
          <w:tcPr>
            <w:tcW w:w="738" w:type="dxa"/>
          </w:tcPr>
          <w:p w14:paraId="67B3EE58" w14:textId="77777777" w:rsidR="00594FF4" w:rsidRPr="00C03D07" w:rsidRDefault="006943B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CCB9D1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A56E74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2F474B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4D5E" w14:paraId="4ECB88B6" w14:textId="77777777" w:rsidTr="00B433FE">
        <w:trPr>
          <w:trHeight w:val="269"/>
        </w:trPr>
        <w:tc>
          <w:tcPr>
            <w:tcW w:w="738" w:type="dxa"/>
          </w:tcPr>
          <w:p w14:paraId="3A334ADD" w14:textId="77777777" w:rsidR="00594FF4" w:rsidRPr="00C03D07" w:rsidRDefault="006943B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CCBCC4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168073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EE9EA3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1489F8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A1E0AF1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D936B" w14:textId="77777777" w:rsidR="006943B8" w:rsidRDefault="006943B8">
      <w:r>
        <w:separator/>
      </w:r>
    </w:p>
  </w:endnote>
  <w:endnote w:type="continuationSeparator" w:id="0">
    <w:p w14:paraId="63D1FE36" w14:textId="77777777" w:rsidR="006943B8" w:rsidRDefault="0069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F8160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F931EE2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A14AA3B" w14:textId="77777777" w:rsidR="00C8092E" w:rsidRPr="00A000E0" w:rsidRDefault="006943B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5D36303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98A522A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A7EFAA2" w14:textId="77777777" w:rsidR="00C8092E" w:rsidRPr="002B2F01" w:rsidRDefault="006943B8" w:rsidP="00B23708">
    <w:pPr>
      <w:ind w:right="288"/>
      <w:jc w:val="center"/>
      <w:rPr>
        <w:sz w:val="22"/>
      </w:rPr>
    </w:pPr>
    <w:r>
      <w:rPr>
        <w:noProof/>
        <w:szCs w:val="16"/>
      </w:rPr>
      <w:pict w14:anchorId="45F7EAD1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1E60D7FB" w14:textId="77777777" w:rsidR="00C8092E" w:rsidRDefault="006943B8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47FD0" w14:textId="77777777" w:rsidR="006943B8" w:rsidRDefault="006943B8">
      <w:r>
        <w:separator/>
      </w:r>
    </w:p>
  </w:footnote>
  <w:footnote w:type="continuationSeparator" w:id="0">
    <w:p w14:paraId="09A9CE36" w14:textId="77777777" w:rsidR="006943B8" w:rsidRDefault="00694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51564" w14:textId="77777777" w:rsidR="00C8092E" w:rsidRDefault="00C8092E">
    <w:pPr>
      <w:pStyle w:val="Header"/>
    </w:pPr>
  </w:p>
  <w:p w14:paraId="05A27AD8" w14:textId="77777777" w:rsidR="00C8092E" w:rsidRDefault="00C8092E">
    <w:pPr>
      <w:pStyle w:val="Header"/>
    </w:pPr>
  </w:p>
  <w:p w14:paraId="454F57F5" w14:textId="77777777" w:rsidR="00C8092E" w:rsidRDefault="006943B8">
    <w:pPr>
      <w:pStyle w:val="Header"/>
    </w:pPr>
    <w:r>
      <w:rPr>
        <w:noProof/>
        <w:lang w:eastAsia="zh-TW"/>
      </w:rPr>
      <w:pict w14:anchorId="7EF6AE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588A1F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6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48pt;height:31.3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33A46D42">
      <w:start w:val="1"/>
      <w:numFmt w:val="decimal"/>
      <w:lvlText w:val="%1."/>
      <w:lvlJc w:val="left"/>
      <w:pPr>
        <w:ind w:left="1440" w:hanging="360"/>
      </w:pPr>
    </w:lvl>
    <w:lvl w:ilvl="1" w:tplc="0142B38C" w:tentative="1">
      <w:start w:val="1"/>
      <w:numFmt w:val="lowerLetter"/>
      <w:lvlText w:val="%2."/>
      <w:lvlJc w:val="left"/>
      <w:pPr>
        <w:ind w:left="2160" w:hanging="360"/>
      </w:pPr>
    </w:lvl>
    <w:lvl w:ilvl="2" w:tplc="822C5D98" w:tentative="1">
      <w:start w:val="1"/>
      <w:numFmt w:val="lowerRoman"/>
      <w:lvlText w:val="%3."/>
      <w:lvlJc w:val="right"/>
      <w:pPr>
        <w:ind w:left="2880" w:hanging="180"/>
      </w:pPr>
    </w:lvl>
    <w:lvl w:ilvl="3" w:tplc="13620EB8" w:tentative="1">
      <w:start w:val="1"/>
      <w:numFmt w:val="decimal"/>
      <w:lvlText w:val="%4."/>
      <w:lvlJc w:val="left"/>
      <w:pPr>
        <w:ind w:left="3600" w:hanging="360"/>
      </w:pPr>
    </w:lvl>
    <w:lvl w:ilvl="4" w:tplc="07FCC06C" w:tentative="1">
      <w:start w:val="1"/>
      <w:numFmt w:val="lowerLetter"/>
      <w:lvlText w:val="%5."/>
      <w:lvlJc w:val="left"/>
      <w:pPr>
        <w:ind w:left="4320" w:hanging="360"/>
      </w:pPr>
    </w:lvl>
    <w:lvl w:ilvl="5" w:tplc="7144B24A" w:tentative="1">
      <w:start w:val="1"/>
      <w:numFmt w:val="lowerRoman"/>
      <w:lvlText w:val="%6."/>
      <w:lvlJc w:val="right"/>
      <w:pPr>
        <w:ind w:left="5040" w:hanging="180"/>
      </w:pPr>
    </w:lvl>
    <w:lvl w:ilvl="6" w:tplc="6122D56E" w:tentative="1">
      <w:start w:val="1"/>
      <w:numFmt w:val="decimal"/>
      <w:lvlText w:val="%7."/>
      <w:lvlJc w:val="left"/>
      <w:pPr>
        <w:ind w:left="5760" w:hanging="360"/>
      </w:pPr>
    </w:lvl>
    <w:lvl w:ilvl="7" w:tplc="976A4E94" w:tentative="1">
      <w:start w:val="1"/>
      <w:numFmt w:val="lowerLetter"/>
      <w:lvlText w:val="%8."/>
      <w:lvlJc w:val="left"/>
      <w:pPr>
        <w:ind w:left="6480" w:hanging="360"/>
      </w:pPr>
    </w:lvl>
    <w:lvl w:ilvl="8" w:tplc="0E9E43A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1DE88F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AEF2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8414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7EAB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CEED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4C1C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2C83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42A5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DE88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1472AE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2F625B8" w:tentative="1">
      <w:start w:val="1"/>
      <w:numFmt w:val="lowerLetter"/>
      <w:lvlText w:val="%2."/>
      <w:lvlJc w:val="left"/>
      <w:pPr>
        <w:ind w:left="1440" w:hanging="360"/>
      </w:pPr>
    </w:lvl>
    <w:lvl w:ilvl="2" w:tplc="6A687C66" w:tentative="1">
      <w:start w:val="1"/>
      <w:numFmt w:val="lowerRoman"/>
      <w:lvlText w:val="%3."/>
      <w:lvlJc w:val="right"/>
      <w:pPr>
        <w:ind w:left="2160" w:hanging="180"/>
      </w:pPr>
    </w:lvl>
    <w:lvl w:ilvl="3" w:tplc="DEF611CE" w:tentative="1">
      <w:start w:val="1"/>
      <w:numFmt w:val="decimal"/>
      <w:lvlText w:val="%4."/>
      <w:lvlJc w:val="left"/>
      <w:pPr>
        <w:ind w:left="2880" w:hanging="360"/>
      </w:pPr>
    </w:lvl>
    <w:lvl w:ilvl="4" w:tplc="6836495A" w:tentative="1">
      <w:start w:val="1"/>
      <w:numFmt w:val="lowerLetter"/>
      <w:lvlText w:val="%5."/>
      <w:lvlJc w:val="left"/>
      <w:pPr>
        <w:ind w:left="3600" w:hanging="360"/>
      </w:pPr>
    </w:lvl>
    <w:lvl w:ilvl="5" w:tplc="885EE026" w:tentative="1">
      <w:start w:val="1"/>
      <w:numFmt w:val="lowerRoman"/>
      <w:lvlText w:val="%6."/>
      <w:lvlJc w:val="right"/>
      <w:pPr>
        <w:ind w:left="4320" w:hanging="180"/>
      </w:pPr>
    </w:lvl>
    <w:lvl w:ilvl="6" w:tplc="B608F1DA" w:tentative="1">
      <w:start w:val="1"/>
      <w:numFmt w:val="decimal"/>
      <w:lvlText w:val="%7."/>
      <w:lvlJc w:val="left"/>
      <w:pPr>
        <w:ind w:left="5040" w:hanging="360"/>
      </w:pPr>
    </w:lvl>
    <w:lvl w:ilvl="7" w:tplc="D44CDF66" w:tentative="1">
      <w:start w:val="1"/>
      <w:numFmt w:val="lowerLetter"/>
      <w:lvlText w:val="%8."/>
      <w:lvlJc w:val="left"/>
      <w:pPr>
        <w:ind w:left="5760" w:hanging="360"/>
      </w:pPr>
    </w:lvl>
    <w:lvl w:ilvl="8" w:tplc="EEBAD8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31EEC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F6D0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861F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4C60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D4A7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30DE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987C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665E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8EA1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ED206358">
      <w:start w:val="1"/>
      <w:numFmt w:val="decimal"/>
      <w:lvlText w:val="%1."/>
      <w:lvlJc w:val="left"/>
      <w:pPr>
        <w:ind w:left="1440" w:hanging="360"/>
      </w:pPr>
    </w:lvl>
    <w:lvl w:ilvl="1" w:tplc="8DDA4B56" w:tentative="1">
      <w:start w:val="1"/>
      <w:numFmt w:val="lowerLetter"/>
      <w:lvlText w:val="%2."/>
      <w:lvlJc w:val="left"/>
      <w:pPr>
        <w:ind w:left="2160" w:hanging="360"/>
      </w:pPr>
    </w:lvl>
    <w:lvl w:ilvl="2" w:tplc="B02C0628" w:tentative="1">
      <w:start w:val="1"/>
      <w:numFmt w:val="lowerRoman"/>
      <w:lvlText w:val="%3."/>
      <w:lvlJc w:val="right"/>
      <w:pPr>
        <w:ind w:left="2880" w:hanging="180"/>
      </w:pPr>
    </w:lvl>
    <w:lvl w:ilvl="3" w:tplc="A4026080" w:tentative="1">
      <w:start w:val="1"/>
      <w:numFmt w:val="decimal"/>
      <w:lvlText w:val="%4."/>
      <w:lvlJc w:val="left"/>
      <w:pPr>
        <w:ind w:left="3600" w:hanging="360"/>
      </w:pPr>
    </w:lvl>
    <w:lvl w:ilvl="4" w:tplc="973208C6" w:tentative="1">
      <w:start w:val="1"/>
      <w:numFmt w:val="lowerLetter"/>
      <w:lvlText w:val="%5."/>
      <w:lvlJc w:val="left"/>
      <w:pPr>
        <w:ind w:left="4320" w:hanging="360"/>
      </w:pPr>
    </w:lvl>
    <w:lvl w:ilvl="5" w:tplc="DFA8D6FE" w:tentative="1">
      <w:start w:val="1"/>
      <w:numFmt w:val="lowerRoman"/>
      <w:lvlText w:val="%6."/>
      <w:lvlJc w:val="right"/>
      <w:pPr>
        <w:ind w:left="5040" w:hanging="180"/>
      </w:pPr>
    </w:lvl>
    <w:lvl w:ilvl="6" w:tplc="48F42F58" w:tentative="1">
      <w:start w:val="1"/>
      <w:numFmt w:val="decimal"/>
      <w:lvlText w:val="%7."/>
      <w:lvlJc w:val="left"/>
      <w:pPr>
        <w:ind w:left="5760" w:hanging="360"/>
      </w:pPr>
    </w:lvl>
    <w:lvl w:ilvl="7" w:tplc="95AEC770" w:tentative="1">
      <w:start w:val="1"/>
      <w:numFmt w:val="lowerLetter"/>
      <w:lvlText w:val="%8."/>
      <w:lvlJc w:val="left"/>
      <w:pPr>
        <w:ind w:left="6480" w:hanging="360"/>
      </w:pPr>
    </w:lvl>
    <w:lvl w:ilvl="8" w:tplc="9A30B4D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ABBCC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00A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D8B3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EEEC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3CB3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0A43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B899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D489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8825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6A0A96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435ECF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7418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70E8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C63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062D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1016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F0FB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D43A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CDC80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7C1B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429C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644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41E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F2F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2262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2654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A07B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27A08D3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7D43D36" w:tentative="1">
      <w:start w:val="1"/>
      <w:numFmt w:val="lowerLetter"/>
      <w:lvlText w:val="%2."/>
      <w:lvlJc w:val="left"/>
      <w:pPr>
        <w:ind w:left="1440" w:hanging="360"/>
      </w:pPr>
    </w:lvl>
    <w:lvl w:ilvl="2" w:tplc="8C564A2C" w:tentative="1">
      <w:start w:val="1"/>
      <w:numFmt w:val="lowerRoman"/>
      <w:lvlText w:val="%3."/>
      <w:lvlJc w:val="right"/>
      <w:pPr>
        <w:ind w:left="2160" w:hanging="180"/>
      </w:pPr>
    </w:lvl>
    <w:lvl w:ilvl="3" w:tplc="CCE4DB7E" w:tentative="1">
      <w:start w:val="1"/>
      <w:numFmt w:val="decimal"/>
      <w:lvlText w:val="%4."/>
      <w:lvlJc w:val="left"/>
      <w:pPr>
        <w:ind w:left="2880" w:hanging="360"/>
      </w:pPr>
    </w:lvl>
    <w:lvl w:ilvl="4" w:tplc="F2E26448" w:tentative="1">
      <w:start w:val="1"/>
      <w:numFmt w:val="lowerLetter"/>
      <w:lvlText w:val="%5."/>
      <w:lvlJc w:val="left"/>
      <w:pPr>
        <w:ind w:left="3600" w:hanging="360"/>
      </w:pPr>
    </w:lvl>
    <w:lvl w:ilvl="5" w:tplc="A948CC7C" w:tentative="1">
      <w:start w:val="1"/>
      <w:numFmt w:val="lowerRoman"/>
      <w:lvlText w:val="%6."/>
      <w:lvlJc w:val="right"/>
      <w:pPr>
        <w:ind w:left="4320" w:hanging="180"/>
      </w:pPr>
    </w:lvl>
    <w:lvl w:ilvl="6" w:tplc="49A0D778" w:tentative="1">
      <w:start w:val="1"/>
      <w:numFmt w:val="decimal"/>
      <w:lvlText w:val="%7."/>
      <w:lvlJc w:val="left"/>
      <w:pPr>
        <w:ind w:left="5040" w:hanging="360"/>
      </w:pPr>
    </w:lvl>
    <w:lvl w:ilvl="7" w:tplc="B9BE56FC" w:tentative="1">
      <w:start w:val="1"/>
      <w:numFmt w:val="lowerLetter"/>
      <w:lvlText w:val="%8."/>
      <w:lvlJc w:val="left"/>
      <w:pPr>
        <w:ind w:left="5760" w:hanging="360"/>
      </w:pPr>
    </w:lvl>
    <w:lvl w:ilvl="8" w:tplc="8B025A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14C6585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FA2211C" w:tentative="1">
      <w:start w:val="1"/>
      <w:numFmt w:val="lowerLetter"/>
      <w:lvlText w:val="%2."/>
      <w:lvlJc w:val="left"/>
      <w:pPr>
        <w:ind w:left="1440" w:hanging="360"/>
      </w:pPr>
    </w:lvl>
    <w:lvl w:ilvl="2" w:tplc="953219F6" w:tentative="1">
      <w:start w:val="1"/>
      <w:numFmt w:val="lowerRoman"/>
      <w:lvlText w:val="%3."/>
      <w:lvlJc w:val="right"/>
      <w:pPr>
        <w:ind w:left="2160" w:hanging="180"/>
      </w:pPr>
    </w:lvl>
    <w:lvl w:ilvl="3" w:tplc="4A02AC4A" w:tentative="1">
      <w:start w:val="1"/>
      <w:numFmt w:val="decimal"/>
      <w:lvlText w:val="%4."/>
      <w:lvlJc w:val="left"/>
      <w:pPr>
        <w:ind w:left="2880" w:hanging="360"/>
      </w:pPr>
    </w:lvl>
    <w:lvl w:ilvl="4" w:tplc="FD5415FC" w:tentative="1">
      <w:start w:val="1"/>
      <w:numFmt w:val="lowerLetter"/>
      <w:lvlText w:val="%5."/>
      <w:lvlJc w:val="left"/>
      <w:pPr>
        <w:ind w:left="3600" w:hanging="360"/>
      </w:pPr>
    </w:lvl>
    <w:lvl w:ilvl="5" w:tplc="B97081E6" w:tentative="1">
      <w:start w:val="1"/>
      <w:numFmt w:val="lowerRoman"/>
      <w:lvlText w:val="%6."/>
      <w:lvlJc w:val="right"/>
      <w:pPr>
        <w:ind w:left="4320" w:hanging="180"/>
      </w:pPr>
    </w:lvl>
    <w:lvl w:ilvl="6" w:tplc="FA821A7E" w:tentative="1">
      <w:start w:val="1"/>
      <w:numFmt w:val="decimal"/>
      <w:lvlText w:val="%7."/>
      <w:lvlJc w:val="left"/>
      <w:pPr>
        <w:ind w:left="5040" w:hanging="360"/>
      </w:pPr>
    </w:lvl>
    <w:lvl w:ilvl="7" w:tplc="BAC48F44" w:tentative="1">
      <w:start w:val="1"/>
      <w:numFmt w:val="lowerLetter"/>
      <w:lvlText w:val="%8."/>
      <w:lvlJc w:val="left"/>
      <w:pPr>
        <w:ind w:left="5760" w:hanging="360"/>
      </w:pPr>
    </w:lvl>
    <w:lvl w:ilvl="8" w:tplc="A62C51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32181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3E42CE" w:tentative="1">
      <w:start w:val="1"/>
      <w:numFmt w:val="lowerLetter"/>
      <w:lvlText w:val="%2."/>
      <w:lvlJc w:val="left"/>
      <w:pPr>
        <w:ind w:left="1440" w:hanging="360"/>
      </w:pPr>
    </w:lvl>
    <w:lvl w:ilvl="2" w:tplc="2AE4B4E6" w:tentative="1">
      <w:start w:val="1"/>
      <w:numFmt w:val="lowerRoman"/>
      <w:lvlText w:val="%3."/>
      <w:lvlJc w:val="right"/>
      <w:pPr>
        <w:ind w:left="2160" w:hanging="180"/>
      </w:pPr>
    </w:lvl>
    <w:lvl w:ilvl="3" w:tplc="79040790" w:tentative="1">
      <w:start w:val="1"/>
      <w:numFmt w:val="decimal"/>
      <w:lvlText w:val="%4."/>
      <w:lvlJc w:val="left"/>
      <w:pPr>
        <w:ind w:left="2880" w:hanging="360"/>
      </w:pPr>
    </w:lvl>
    <w:lvl w:ilvl="4" w:tplc="8A263ED0" w:tentative="1">
      <w:start w:val="1"/>
      <w:numFmt w:val="lowerLetter"/>
      <w:lvlText w:val="%5."/>
      <w:lvlJc w:val="left"/>
      <w:pPr>
        <w:ind w:left="3600" w:hanging="360"/>
      </w:pPr>
    </w:lvl>
    <w:lvl w:ilvl="5" w:tplc="440C00D4" w:tentative="1">
      <w:start w:val="1"/>
      <w:numFmt w:val="lowerRoman"/>
      <w:lvlText w:val="%6."/>
      <w:lvlJc w:val="right"/>
      <w:pPr>
        <w:ind w:left="4320" w:hanging="180"/>
      </w:pPr>
    </w:lvl>
    <w:lvl w:ilvl="6" w:tplc="FE9662CA" w:tentative="1">
      <w:start w:val="1"/>
      <w:numFmt w:val="decimal"/>
      <w:lvlText w:val="%7."/>
      <w:lvlJc w:val="left"/>
      <w:pPr>
        <w:ind w:left="5040" w:hanging="360"/>
      </w:pPr>
    </w:lvl>
    <w:lvl w:ilvl="7" w:tplc="42842F70" w:tentative="1">
      <w:start w:val="1"/>
      <w:numFmt w:val="lowerLetter"/>
      <w:lvlText w:val="%8."/>
      <w:lvlJc w:val="left"/>
      <w:pPr>
        <w:ind w:left="5760" w:hanging="360"/>
      </w:pPr>
    </w:lvl>
    <w:lvl w:ilvl="8" w:tplc="236EA3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9D5AF0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2638B5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7EE7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03F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81F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9C13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CDA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81E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FE88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22240D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E263B6A" w:tentative="1">
      <w:start w:val="1"/>
      <w:numFmt w:val="lowerLetter"/>
      <w:lvlText w:val="%2."/>
      <w:lvlJc w:val="left"/>
      <w:pPr>
        <w:ind w:left="1440" w:hanging="360"/>
      </w:pPr>
    </w:lvl>
    <w:lvl w:ilvl="2" w:tplc="9BAEF08A" w:tentative="1">
      <w:start w:val="1"/>
      <w:numFmt w:val="lowerRoman"/>
      <w:lvlText w:val="%3."/>
      <w:lvlJc w:val="right"/>
      <w:pPr>
        <w:ind w:left="2160" w:hanging="180"/>
      </w:pPr>
    </w:lvl>
    <w:lvl w:ilvl="3" w:tplc="A79C98A6" w:tentative="1">
      <w:start w:val="1"/>
      <w:numFmt w:val="decimal"/>
      <w:lvlText w:val="%4."/>
      <w:lvlJc w:val="left"/>
      <w:pPr>
        <w:ind w:left="2880" w:hanging="360"/>
      </w:pPr>
    </w:lvl>
    <w:lvl w:ilvl="4" w:tplc="7D16110E" w:tentative="1">
      <w:start w:val="1"/>
      <w:numFmt w:val="lowerLetter"/>
      <w:lvlText w:val="%5."/>
      <w:lvlJc w:val="left"/>
      <w:pPr>
        <w:ind w:left="3600" w:hanging="360"/>
      </w:pPr>
    </w:lvl>
    <w:lvl w:ilvl="5" w:tplc="A74A33FA" w:tentative="1">
      <w:start w:val="1"/>
      <w:numFmt w:val="lowerRoman"/>
      <w:lvlText w:val="%6."/>
      <w:lvlJc w:val="right"/>
      <w:pPr>
        <w:ind w:left="4320" w:hanging="180"/>
      </w:pPr>
    </w:lvl>
    <w:lvl w:ilvl="6" w:tplc="4CA249F8" w:tentative="1">
      <w:start w:val="1"/>
      <w:numFmt w:val="decimal"/>
      <w:lvlText w:val="%7."/>
      <w:lvlJc w:val="left"/>
      <w:pPr>
        <w:ind w:left="5040" w:hanging="360"/>
      </w:pPr>
    </w:lvl>
    <w:lvl w:ilvl="7" w:tplc="FD20586A" w:tentative="1">
      <w:start w:val="1"/>
      <w:numFmt w:val="lowerLetter"/>
      <w:lvlText w:val="%8."/>
      <w:lvlJc w:val="left"/>
      <w:pPr>
        <w:ind w:left="5760" w:hanging="360"/>
      </w:pPr>
    </w:lvl>
    <w:lvl w:ilvl="8" w:tplc="7414C4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0E24F68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F0EEA3F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E8F6A3E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872585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D11E2CB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CA7EE15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1BDC27E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117AD6A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1C487DD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43B8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4D5E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E7CBC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73CED55"/>
  <w15:docId w15:val="{799C4F45-F0FD-4EA4-ACB9-E8240068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CE7CBC"/>
    <w:rPr>
      <w:color w:val="605E5C"/>
      <w:shd w:val="clear" w:color="auto" w:fill="E1DFDD"/>
    </w:rPr>
  </w:style>
  <w:style w:type="paragraph" w:customStyle="1" w:styleId="Default">
    <w:name w:val="Default"/>
    <w:rsid w:val="00CE7CBC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gup1902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8</TotalTime>
  <Pages>6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Gupta, Ankita</cp:lastModifiedBy>
  <cp:revision>3</cp:revision>
  <cp:lastPrinted>2017-11-30T17:51:00Z</cp:lastPrinted>
  <dcterms:created xsi:type="dcterms:W3CDTF">2023-01-27T18:43:00Z</dcterms:created>
  <dcterms:modified xsi:type="dcterms:W3CDTF">2023-03-13T18:07:00Z</dcterms:modified>
</cp:coreProperties>
</file>