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2C0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CDE79EF" w14:textId="77777777" w:rsidR="009439A7" w:rsidRPr="00C03D07" w:rsidRDefault="00E8523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DF88F8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3A80A3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09D7CDC" w14:textId="77777777" w:rsidR="009439A7" w:rsidRPr="00C03D07" w:rsidRDefault="00E8523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4CBCE5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9B72E2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E8523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E8523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E8523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E8523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E8523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E8523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3726C8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7B95EA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D7081E3" w14:textId="2FB9ED36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="00E70A6D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13"/>
        <w:gridCol w:w="2031"/>
        <w:gridCol w:w="2154"/>
        <w:gridCol w:w="2152"/>
        <w:gridCol w:w="2240"/>
      </w:tblGrid>
      <w:tr w:rsidR="007B7F31" w14:paraId="3C5D5BC2" w14:textId="77777777" w:rsidTr="007B7F31">
        <w:tc>
          <w:tcPr>
            <w:tcW w:w="2214" w:type="dxa"/>
          </w:tcPr>
          <w:p w14:paraId="30339FCE" w14:textId="77777777" w:rsidR="007B7F31" w:rsidRPr="00C1676B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34" w:type="dxa"/>
          </w:tcPr>
          <w:p w14:paraId="47868078" w14:textId="77777777" w:rsidR="007B7F31" w:rsidRPr="00C1676B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2160" w:type="dxa"/>
          </w:tcPr>
          <w:p w14:paraId="0DFB653F" w14:textId="77777777" w:rsidR="007B7F31" w:rsidRPr="00C1676B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160" w:type="dxa"/>
          </w:tcPr>
          <w:p w14:paraId="0067D9B6" w14:textId="77777777" w:rsidR="007B7F31" w:rsidRPr="00C1676B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Dependent 1  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2250" w:type="dxa"/>
          </w:tcPr>
          <w:p w14:paraId="2B17DAF5" w14:textId="77777777" w:rsidR="007B7F31" w:rsidRPr="00C1676B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D37B98E" w14:textId="77777777" w:rsidR="007B7F31" w:rsidRPr="00C1676B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</w:tr>
      <w:tr w:rsidR="007B7F31" w14:paraId="41BF28DF" w14:textId="77777777" w:rsidTr="007B7F31">
        <w:tc>
          <w:tcPr>
            <w:tcW w:w="2214" w:type="dxa"/>
          </w:tcPr>
          <w:p w14:paraId="6495FE16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034" w:type="dxa"/>
          </w:tcPr>
          <w:p w14:paraId="69417F4F" w14:textId="5C9A1EDC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AMALA</w:t>
            </w:r>
          </w:p>
        </w:tc>
        <w:tc>
          <w:tcPr>
            <w:tcW w:w="2160" w:type="dxa"/>
          </w:tcPr>
          <w:p w14:paraId="10BDFA6E" w14:textId="7DDA8C3F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ANTONY SAHAYAKUMAR</w:t>
            </w:r>
          </w:p>
        </w:tc>
        <w:tc>
          <w:tcPr>
            <w:tcW w:w="2160" w:type="dxa"/>
          </w:tcPr>
          <w:p w14:paraId="633D03AF" w14:textId="22741B00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MERLYN</w:t>
            </w:r>
            <w:r w:rsidR="00E852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8523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SAHAANA</w:t>
            </w:r>
          </w:p>
        </w:tc>
        <w:tc>
          <w:tcPr>
            <w:tcW w:w="2250" w:type="dxa"/>
          </w:tcPr>
          <w:p w14:paraId="36C3337B" w14:textId="32CB10FE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RAELYN</w:t>
            </w:r>
          </w:p>
        </w:tc>
      </w:tr>
      <w:tr w:rsidR="007B7F31" w14:paraId="75007078" w14:textId="77777777" w:rsidTr="007B7F31">
        <w:tc>
          <w:tcPr>
            <w:tcW w:w="2214" w:type="dxa"/>
          </w:tcPr>
          <w:p w14:paraId="5D8FC85B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34" w:type="dxa"/>
          </w:tcPr>
          <w:p w14:paraId="700620A0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61E8499" w14:textId="25FF214B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BD1BFC4" w14:textId="36BDA562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8B6A868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F31" w14:paraId="30B91B66" w14:textId="77777777" w:rsidTr="007B7F31">
        <w:tc>
          <w:tcPr>
            <w:tcW w:w="2214" w:type="dxa"/>
          </w:tcPr>
          <w:p w14:paraId="2CE79146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034" w:type="dxa"/>
          </w:tcPr>
          <w:p w14:paraId="4ABCF0A3" w14:textId="2C82CE8D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SOLOMON RAJ</w:t>
            </w:r>
          </w:p>
        </w:tc>
        <w:tc>
          <w:tcPr>
            <w:tcW w:w="2160" w:type="dxa"/>
          </w:tcPr>
          <w:p w14:paraId="4D687E9F" w14:textId="3960376E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JOSEPH</w:t>
            </w:r>
          </w:p>
        </w:tc>
        <w:tc>
          <w:tcPr>
            <w:tcW w:w="2160" w:type="dxa"/>
          </w:tcPr>
          <w:p w14:paraId="3CCE78B2" w14:textId="38F8C7A2" w:rsidR="007B7F31" w:rsidRPr="00C03D07" w:rsidRDefault="007B7F31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ANTONY SAHAYAKUMAR</w:t>
            </w:r>
          </w:p>
        </w:tc>
        <w:tc>
          <w:tcPr>
            <w:tcW w:w="2250" w:type="dxa"/>
          </w:tcPr>
          <w:p w14:paraId="57F923D2" w14:textId="3B0F5ECE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ANTONY SAHAYAKUMAR</w:t>
            </w:r>
          </w:p>
        </w:tc>
      </w:tr>
      <w:tr w:rsidR="007B7F31" w14:paraId="68226749" w14:textId="77777777" w:rsidTr="007B7F31">
        <w:tc>
          <w:tcPr>
            <w:tcW w:w="2214" w:type="dxa"/>
          </w:tcPr>
          <w:p w14:paraId="485CDA84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34" w:type="dxa"/>
          </w:tcPr>
          <w:p w14:paraId="2D37D837" w14:textId="5C3BBEF6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761-74-8402</w:t>
            </w:r>
          </w:p>
        </w:tc>
        <w:tc>
          <w:tcPr>
            <w:tcW w:w="2160" w:type="dxa"/>
          </w:tcPr>
          <w:p w14:paraId="526E7CC9" w14:textId="4250CF9A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056-08-0457</w:t>
            </w:r>
          </w:p>
        </w:tc>
        <w:tc>
          <w:tcPr>
            <w:tcW w:w="2160" w:type="dxa"/>
          </w:tcPr>
          <w:p w14:paraId="73B61DCF" w14:textId="4FF971EF" w:rsidR="007B7F31" w:rsidRPr="00E85232" w:rsidRDefault="00E85232" w:rsidP="003E2E35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85232">
              <w:rPr>
                <w:b/>
                <w:bCs/>
              </w:rPr>
              <w:t>942-95-4711</w:t>
            </w:r>
          </w:p>
        </w:tc>
        <w:tc>
          <w:tcPr>
            <w:tcW w:w="2250" w:type="dxa"/>
          </w:tcPr>
          <w:p w14:paraId="2CA27288" w14:textId="53CD434C" w:rsidR="007B7F31" w:rsidRPr="00E85232" w:rsidRDefault="00E85232" w:rsidP="003E2E35">
            <w:pPr>
              <w:ind w:right="-56"/>
              <w:rPr>
                <w:rFonts w:ascii="Calibri" w:eastAsia="Arial" w:hAnsi="Calibri" w:cs="Calibri"/>
                <w:b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85232">
              <w:rPr>
                <w:b/>
                <w:bCs/>
              </w:rPr>
              <w:t>870-50-3910</w:t>
            </w:r>
          </w:p>
        </w:tc>
      </w:tr>
      <w:tr w:rsidR="007B7F31" w14:paraId="0A4A46A9" w14:textId="77777777" w:rsidTr="007B7F31">
        <w:tc>
          <w:tcPr>
            <w:tcW w:w="2214" w:type="dxa"/>
          </w:tcPr>
          <w:p w14:paraId="0AE15A3A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34" w:type="dxa"/>
          </w:tcPr>
          <w:p w14:paraId="024F1C78" w14:textId="7D5C1E2E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03/21/1987</w:t>
            </w:r>
          </w:p>
        </w:tc>
        <w:tc>
          <w:tcPr>
            <w:tcW w:w="2160" w:type="dxa"/>
          </w:tcPr>
          <w:p w14:paraId="3003E051" w14:textId="712F4AA0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06/05/1983</w:t>
            </w:r>
          </w:p>
        </w:tc>
        <w:tc>
          <w:tcPr>
            <w:tcW w:w="2160" w:type="dxa"/>
          </w:tcPr>
          <w:p w14:paraId="1FC14A2A" w14:textId="174CC072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10/08/2012</w:t>
            </w:r>
          </w:p>
        </w:tc>
        <w:tc>
          <w:tcPr>
            <w:tcW w:w="2250" w:type="dxa"/>
          </w:tcPr>
          <w:p w14:paraId="5546E35B" w14:textId="14CD54EA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05/27/2018</w:t>
            </w:r>
          </w:p>
        </w:tc>
      </w:tr>
      <w:tr w:rsidR="007B7F31" w14:paraId="5F4D850E" w14:textId="77777777" w:rsidTr="007B7F31">
        <w:tc>
          <w:tcPr>
            <w:tcW w:w="2214" w:type="dxa"/>
          </w:tcPr>
          <w:p w14:paraId="5E85765E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34" w:type="dxa"/>
          </w:tcPr>
          <w:p w14:paraId="411ADE19" w14:textId="460E903F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C738C7" w14:textId="5171F6CB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2160" w:type="dxa"/>
          </w:tcPr>
          <w:p w14:paraId="7BDA0002" w14:textId="7346454B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2250" w:type="dxa"/>
          </w:tcPr>
          <w:p w14:paraId="753F4522" w14:textId="775F473D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</w:tr>
      <w:tr w:rsidR="007B7F31" w14:paraId="549575E8" w14:textId="77777777" w:rsidTr="007B7F31">
        <w:tc>
          <w:tcPr>
            <w:tcW w:w="2214" w:type="dxa"/>
          </w:tcPr>
          <w:p w14:paraId="3BF660EC" w14:textId="77777777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34" w:type="dxa"/>
          </w:tcPr>
          <w:p w14:paraId="75F11AB8" w14:textId="6C515CD4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160" w:type="dxa"/>
          </w:tcPr>
          <w:p w14:paraId="3D9AEEA5" w14:textId="1822A662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160" w:type="dxa"/>
          </w:tcPr>
          <w:p w14:paraId="7BC1F5B2" w14:textId="78FB0D83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2250" w:type="dxa"/>
          </w:tcPr>
          <w:p w14:paraId="5AFBB1FC" w14:textId="1A5F86C1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</w:tr>
      <w:tr w:rsidR="007B7F31" w14:paraId="35770D2E" w14:textId="77777777" w:rsidTr="007B7F31">
        <w:trPr>
          <w:trHeight w:val="1007"/>
        </w:trPr>
        <w:tc>
          <w:tcPr>
            <w:tcW w:w="2214" w:type="dxa"/>
          </w:tcPr>
          <w:p w14:paraId="04D91FE0" w14:textId="77777777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8A878A5" w14:textId="77777777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34" w:type="dxa"/>
          </w:tcPr>
          <w:p w14:paraId="2C42F17F" w14:textId="77777777" w:rsidR="007B7F31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273 ASHMORE LN</w:t>
            </w:r>
          </w:p>
          <w:p w14:paraId="3C4213B3" w14:textId="77777777" w:rsidR="007B7F31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LEXINGTON</w:t>
            </w:r>
          </w:p>
          <w:p w14:paraId="12290220" w14:textId="41060CEE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SC-29072</w:t>
            </w:r>
          </w:p>
        </w:tc>
        <w:tc>
          <w:tcPr>
            <w:tcW w:w="2160" w:type="dxa"/>
          </w:tcPr>
          <w:p w14:paraId="0455AD1C" w14:textId="77777777" w:rsidR="007B7F31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273 ASHMORE LN</w:t>
            </w:r>
          </w:p>
          <w:p w14:paraId="65DEC4CA" w14:textId="77777777" w:rsidR="007B7F31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LEXINGTON</w:t>
            </w:r>
          </w:p>
          <w:p w14:paraId="4A43313C" w14:textId="2E306D60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SC-29072</w:t>
            </w:r>
          </w:p>
        </w:tc>
        <w:tc>
          <w:tcPr>
            <w:tcW w:w="2160" w:type="dxa"/>
          </w:tcPr>
          <w:p w14:paraId="2B77AB0F" w14:textId="77777777" w:rsidR="007B7F31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273 ASHMORE LN</w:t>
            </w:r>
          </w:p>
          <w:p w14:paraId="28EA3598" w14:textId="77777777" w:rsidR="007B7F31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LEXINGTON</w:t>
            </w:r>
          </w:p>
          <w:p w14:paraId="0EC499B3" w14:textId="3C16C536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SC-29072</w:t>
            </w:r>
          </w:p>
        </w:tc>
        <w:tc>
          <w:tcPr>
            <w:tcW w:w="2250" w:type="dxa"/>
          </w:tcPr>
          <w:p w14:paraId="50987CE9" w14:textId="77777777" w:rsidR="007B7F31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273 ASHMORE LN</w:t>
            </w:r>
          </w:p>
          <w:p w14:paraId="04FCDDC0" w14:textId="77777777" w:rsidR="007B7F31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LEXINGTON</w:t>
            </w:r>
          </w:p>
          <w:p w14:paraId="274925C5" w14:textId="73D3BFD3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SC-29072</w:t>
            </w:r>
          </w:p>
        </w:tc>
      </w:tr>
      <w:tr w:rsidR="007B7F31" w14:paraId="015D1801" w14:textId="77777777" w:rsidTr="007B7F31">
        <w:tc>
          <w:tcPr>
            <w:tcW w:w="2214" w:type="dxa"/>
          </w:tcPr>
          <w:p w14:paraId="334178E6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34" w:type="dxa"/>
          </w:tcPr>
          <w:p w14:paraId="71C7EB90" w14:textId="7B61C31D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302-367-9663</w:t>
            </w:r>
          </w:p>
        </w:tc>
        <w:tc>
          <w:tcPr>
            <w:tcW w:w="2160" w:type="dxa"/>
          </w:tcPr>
          <w:p w14:paraId="1DA4F59D" w14:textId="599186CF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302-562-9783</w:t>
            </w:r>
          </w:p>
        </w:tc>
        <w:tc>
          <w:tcPr>
            <w:tcW w:w="2160" w:type="dxa"/>
          </w:tcPr>
          <w:p w14:paraId="5C6F5D14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752A853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F31" w14:paraId="6D255E24" w14:textId="77777777" w:rsidTr="007B7F31">
        <w:tc>
          <w:tcPr>
            <w:tcW w:w="2214" w:type="dxa"/>
          </w:tcPr>
          <w:p w14:paraId="6B6E7EF4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34" w:type="dxa"/>
          </w:tcPr>
          <w:p w14:paraId="0909575F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6998C6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C16C5C9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0AE9266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F31" w14:paraId="5E02565B" w14:textId="77777777" w:rsidTr="007B7F31">
        <w:tc>
          <w:tcPr>
            <w:tcW w:w="2214" w:type="dxa"/>
          </w:tcPr>
          <w:p w14:paraId="4D998416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34" w:type="dxa"/>
          </w:tcPr>
          <w:p w14:paraId="156D2752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8A3AC6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FD8A6F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5B48943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F31" w14:paraId="35FAA68C" w14:textId="77777777" w:rsidTr="007B7F31">
        <w:tc>
          <w:tcPr>
            <w:tcW w:w="2214" w:type="dxa"/>
          </w:tcPr>
          <w:p w14:paraId="1AB7B9DA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34" w:type="dxa"/>
          </w:tcPr>
          <w:p w14:paraId="679EA9C1" w14:textId="77777777" w:rsidR="007B7F31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Amala.solomonraj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@</w:t>
            </w:r>
          </w:p>
          <w:p w14:paraId="15619D0A" w14:textId="10FA265E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gmail.com</w:t>
            </w:r>
          </w:p>
        </w:tc>
        <w:tc>
          <w:tcPr>
            <w:tcW w:w="2160" w:type="dxa"/>
          </w:tcPr>
          <w:p w14:paraId="463AD30A" w14:textId="77777777" w:rsidR="007B7F31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Antonyjoseph.sk@</w:t>
            </w:r>
          </w:p>
          <w:p w14:paraId="5CD24EFD" w14:textId="4CE34780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gmail.com</w:t>
            </w:r>
          </w:p>
        </w:tc>
        <w:tc>
          <w:tcPr>
            <w:tcW w:w="2160" w:type="dxa"/>
          </w:tcPr>
          <w:p w14:paraId="0B2D2F42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F7AA74E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F31" w14:paraId="467E321D" w14:textId="77777777" w:rsidTr="007B7F31">
        <w:tc>
          <w:tcPr>
            <w:tcW w:w="2214" w:type="dxa"/>
          </w:tcPr>
          <w:p w14:paraId="6BD4076C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034" w:type="dxa"/>
          </w:tcPr>
          <w:p w14:paraId="402DADC6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370625E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7A7707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A35414D" w14:textId="77777777" w:rsidR="007B7F31" w:rsidRPr="00C03D07" w:rsidRDefault="007B7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F31" w14:paraId="31F8A897" w14:textId="77777777" w:rsidTr="007B7F31">
        <w:tc>
          <w:tcPr>
            <w:tcW w:w="2214" w:type="dxa"/>
          </w:tcPr>
          <w:p w14:paraId="725552C8" w14:textId="77777777" w:rsidR="007B7F31" w:rsidRPr="00C03D07" w:rsidRDefault="007B7F3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034" w:type="dxa"/>
          </w:tcPr>
          <w:p w14:paraId="4E55B11A" w14:textId="6E6825AB" w:rsidR="007B7F31" w:rsidRPr="00C03D07" w:rsidRDefault="007B7F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160" w:type="dxa"/>
          </w:tcPr>
          <w:p w14:paraId="48780265" w14:textId="0A8EC290" w:rsidR="007B7F31" w:rsidRPr="00C03D07" w:rsidRDefault="007B7F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160" w:type="dxa"/>
          </w:tcPr>
          <w:p w14:paraId="3F00AF43" w14:textId="5C31E6DF" w:rsidR="007B7F31" w:rsidRPr="00C03D07" w:rsidRDefault="007B7F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2250" w:type="dxa"/>
          </w:tcPr>
          <w:p w14:paraId="18507DA0" w14:textId="4CBBE1FD" w:rsidR="007B7F31" w:rsidRPr="00C03D07" w:rsidRDefault="007B7F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</w:tr>
      <w:tr w:rsidR="007B7F31" w14:paraId="0DC2F0EB" w14:textId="77777777" w:rsidTr="007B7F31">
        <w:tc>
          <w:tcPr>
            <w:tcW w:w="2214" w:type="dxa"/>
          </w:tcPr>
          <w:p w14:paraId="2B6870F0" w14:textId="77777777" w:rsidR="007B7F31" w:rsidRPr="00C03D07" w:rsidRDefault="007B7F31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034" w:type="dxa"/>
          </w:tcPr>
          <w:p w14:paraId="60C176FC" w14:textId="6067E0CC" w:rsidR="007B7F31" w:rsidRPr="00C03D07" w:rsidRDefault="007B7F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14:paraId="78FE8C8B" w14:textId="4053A7EE" w:rsidR="007B7F31" w:rsidRPr="00C03D07" w:rsidRDefault="007B7F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14:paraId="58629905" w14:textId="5C0CF650" w:rsidR="007B7F31" w:rsidRPr="00C03D07" w:rsidRDefault="007B7F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14:paraId="59953DA4" w14:textId="7C43A57A" w:rsidR="007B7F31" w:rsidRPr="00C03D07" w:rsidRDefault="007B7F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7B7F31" w14:paraId="21FA6EF9" w14:textId="77777777" w:rsidTr="007B7F31">
        <w:tc>
          <w:tcPr>
            <w:tcW w:w="2214" w:type="dxa"/>
          </w:tcPr>
          <w:p w14:paraId="0AA10D70" w14:textId="77777777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F8D3FA7" w14:textId="77777777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034" w:type="dxa"/>
          </w:tcPr>
          <w:p w14:paraId="48CFCBD3" w14:textId="51FF5352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2160" w:type="dxa"/>
          </w:tcPr>
          <w:p w14:paraId="66CB358B" w14:textId="662EEE42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60" w:type="dxa"/>
          </w:tcPr>
          <w:p w14:paraId="1CD1F1CF" w14:textId="702FE978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2250" w:type="dxa"/>
          </w:tcPr>
          <w:p w14:paraId="3D3663A6" w14:textId="77777777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F31" w14:paraId="179B9064" w14:textId="77777777" w:rsidTr="007B7F31">
        <w:tc>
          <w:tcPr>
            <w:tcW w:w="2214" w:type="dxa"/>
          </w:tcPr>
          <w:p w14:paraId="1F801117" w14:textId="77777777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34" w:type="dxa"/>
          </w:tcPr>
          <w:p w14:paraId="0F1C4F8A" w14:textId="43A0079D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09/01/2011</w:t>
            </w:r>
          </w:p>
        </w:tc>
        <w:tc>
          <w:tcPr>
            <w:tcW w:w="2160" w:type="dxa"/>
          </w:tcPr>
          <w:p w14:paraId="4C240CBE" w14:textId="317750AA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09/01/2011</w:t>
            </w:r>
          </w:p>
        </w:tc>
        <w:tc>
          <w:tcPr>
            <w:tcW w:w="2160" w:type="dxa"/>
          </w:tcPr>
          <w:p w14:paraId="1E09A3ED" w14:textId="77777777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2E278D6" w14:textId="77777777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F31" w14:paraId="18AB74D1" w14:textId="77777777" w:rsidTr="007B7F31">
        <w:tc>
          <w:tcPr>
            <w:tcW w:w="2214" w:type="dxa"/>
          </w:tcPr>
          <w:p w14:paraId="45FF0832" w14:textId="77777777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34" w:type="dxa"/>
          </w:tcPr>
          <w:p w14:paraId="63EA4505" w14:textId="4702E6E7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2160" w:type="dxa"/>
          </w:tcPr>
          <w:p w14:paraId="2D66CF5F" w14:textId="495E58CF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2160" w:type="dxa"/>
          </w:tcPr>
          <w:p w14:paraId="5C2E4155" w14:textId="77777777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58D4134" w14:textId="77777777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7F31" w14:paraId="5192E317" w14:textId="77777777" w:rsidTr="007B7F31">
        <w:tc>
          <w:tcPr>
            <w:tcW w:w="2214" w:type="dxa"/>
          </w:tcPr>
          <w:p w14:paraId="04AD2270" w14:textId="77777777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034" w:type="dxa"/>
          </w:tcPr>
          <w:p w14:paraId="010ED21F" w14:textId="05BC59F0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14:paraId="309FA1EA" w14:textId="4381C8E0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14:paraId="77135FC1" w14:textId="56D0AC34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2250" w:type="dxa"/>
          </w:tcPr>
          <w:p w14:paraId="3D4D5AF9" w14:textId="29FD6642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</w:tr>
      <w:tr w:rsidR="007B7F31" w14:paraId="29D3DF0E" w14:textId="77777777" w:rsidTr="007B7F31">
        <w:tc>
          <w:tcPr>
            <w:tcW w:w="2214" w:type="dxa"/>
          </w:tcPr>
          <w:p w14:paraId="0B1ED614" w14:textId="77777777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034" w:type="dxa"/>
          </w:tcPr>
          <w:p w14:paraId="3907863F" w14:textId="31DBEF6E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70B5F593" w14:textId="650424BF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0F9B0EAD" w14:textId="0271E837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50" w:type="dxa"/>
          </w:tcPr>
          <w:p w14:paraId="4A8EC981" w14:textId="2C52531D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</w:tr>
      <w:tr w:rsidR="007B7F31" w14:paraId="3CAC1CE9" w14:textId="77777777" w:rsidTr="007B7F31">
        <w:tc>
          <w:tcPr>
            <w:tcW w:w="2214" w:type="dxa"/>
          </w:tcPr>
          <w:p w14:paraId="4020D721" w14:textId="77777777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34" w:type="dxa"/>
          </w:tcPr>
          <w:p w14:paraId="46E9EBEC" w14:textId="77777777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0C9BE5" w14:textId="77777777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C56DE4" w14:textId="77777777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615AB88" w14:textId="77777777" w:rsidR="007B7F31" w:rsidRPr="00C03D07" w:rsidRDefault="007B7F31" w:rsidP="007B7F3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1DDDD7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785779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648DA0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3E03A8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C33F09" w14:paraId="1272A81E" w14:textId="77777777" w:rsidTr="00797DEB">
        <w:tc>
          <w:tcPr>
            <w:tcW w:w="2203" w:type="dxa"/>
          </w:tcPr>
          <w:p w14:paraId="7C31D83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F4045A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FBC7D1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D16E2D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20A5BD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33F09" w14:paraId="365DA351" w14:textId="77777777" w:rsidTr="00797DEB">
        <w:tc>
          <w:tcPr>
            <w:tcW w:w="2203" w:type="dxa"/>
          </w:tcPr>
          <w:p w14:paraId="53A84C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8627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A688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ABC90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F55F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3F09" w14:paraId="0E4F852C" w14:textId="77777777" w:rsidTr="00797DEB">
        <w:tc>
          <w:tcPr>
            <w:tcW w:w="2203" w:type="dxa"/>
          </w:tcPr>
          <w:p w14:paraId="414F30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138C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F62D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D3047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3F7A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3F09" w14:paraId="566F558D" w14:textId="77777777" w:rsidTr="00797DEB">
        <w:tc>
          <w:tcPr>
            <w:tcW w:w="2203" w:type="dxa"/>
          </w:tcPr>
          <w:p w14:paraId="1BB49B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CF0D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439E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11C48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1B61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831F8F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029B19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A8DCF3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D53F62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918329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5938D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E7AC6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33F09" w14:paraId="4D57AF4C" w14:textId="77777777" w:rsidTr="00D90155">
        <w:trPr>
          <w:trHeight w:val="324"/>
        </w:trPr>
        <w:tc>
          <w:tcPr>
            <w:tcW w:w="7675" w:type="dxa"/>
            <w:gridSpan w:val="2"/>
          </w:tcPr>
          <w:p w14:paraId="27CF0DF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33F09" w14:paraId="793A9F5D" w14:textId="77777777" w:rsidTr="00D90155">
        <w:trPr>
          <w:trHeight w:val="314"/>
        </w:trPr>
        <w:tc>
          <w:tcPr>
            <w:tcW w:w="2545" w:type="dxa"/>
          </w:tcPr>
          <w:p w14:paraId="37ECC60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1760F6E" w14:textId="491B1D29" w:rsidR="00983210" w:rsidRPr="00C03D07" w:rsidRDefault="00E8523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</w:t>
            </w:r>
          </w:p>
        </w:tc>
      </w:tr>
      <w:tr w:rsidR="00C33F09" w14:paraId="1511E7E6" w14:textId="77777777" w:rsidTr="00D90155">
        <w:trPr>
          <w:trHeight w:val="324"/>
        </w:trPr>
        <w:tc>
          <w:tcPr>
            <w:tcW w:w="2545" w:type="dxa"/>
          </w:tcPr>
          <w:p w14:paraId="590099A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713D15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E53EF59" w14:textId="7E9AB10F" w:rsidR="00983210" w:rsidRPr="00C03D07" w:rsidRDefault="00E8523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083000137</w:t>
            </w:r>
          </w:p>
        </w:tc>
      </w:tr>
      <w:tr w:rsidR="00C33F09" w14:paraId="4EC3A1BA" w14:textId="77777777" w:rsidTr="00D90155">
        <w:trPr>
          <w:trHeight w:val="324"/>
        </w:trPr>
        <w:tc>
          <w:tcPr>
            <w:tcW w:w="2545" w:type="dxa"/>
          </w:tcPr>
          <w:p w14:paraId="6AFA2FB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B05F639" w14:textId="24C0AB64" w:rsidR="00983210" w:rsidRPr="00C03D07" w:rsidRDefault="00E8523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710559316</w:t>
            </w:r>
          </w:p>
        </w:tc>
      </w:tr>
      <w:tr w:rsidR="00C33F09" w14:paraId="14D02F87" w14:textId="77777777" w:rsidTr="00D90155">
        <w:trPr>
          <w:trHeight w:val="340"/>
        </w:trPr>
        <w:tc>
          <w:tcPr>
            <w:tcW w:w="2545" w:type="dxa"/>
          </w:tcPr>
          <w:p w14:paraId="42203F2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A247CAF" w14:textId="62C27EF7" w:rsidR="00983210" w:rsidRPr="00C03D07" w:rsidRDefault="00E8523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33F09" w14:paraId="783E0443" w14:textId="77777777" w:rsidTr="00D90155">
        <w:trPr>
          <w:trHeight w:val="340"/>
        </w:trPr>
        <w:tc>
          <w:tcPr>
            <w:tcW w:w="2545" w:type="dxa"/>
          </w:tcPr>
          <w:p w14:paraId="11BBFB6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3A76797" w14:textId="22EDFE48" w:rsidR="00983210" w:rsidRPr="00C03D07" w:rsidRDefault="00E8523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ANTONY JOSEPH</w:t>
            </w:r>
          </w:p>
        </w:tc>
      </w:tr>
    </w:tbl>
    <w:p w14:paraId="7E367AA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0BF2F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474E4A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744B8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F82861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5EC03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0045F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87C0C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FAB1A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7D87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D40F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5CAB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2D6C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9815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885D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70C7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928E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82F9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9C8D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DB33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46A2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C6BD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721E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F775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54FA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08E1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C911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BFFF9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BE152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D3F7C2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8B847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1C300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33F09" w14:paraId="4ED4A353" w14:textId="77777777" w:rsidTr="001D05D6">
        <w:trPr>
          <w:trHeight w:val="398"/>
        </w:trPr>
        <w:tc>
          <w:tcPr>
            <w:tcW w:w="5148" w:type="dxa"/>
            <w:gridSpan w:val="4"/>
          </w:tcPr>
          <w:p w14:paraId="4E6A699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36257F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33F09" w14:paraId="347D0561" w14:textId="77777777" w:rsidTr="001D05D6">
        <w:trPr>
          <w:trHeight w:val="383"/>
        </w:trPr>
        <w:tc>
          <w:tcPr>
            <w:tcW w:w="5148" w:type="dxa"/>
            <w:gridSpan w:val="4"/>
          </w:tcPr>
          <w:p w14:paraId="4E8A7AC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194CCA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33F09" w14:paraId="6BE5417D" w14:textId="77777777" w:rsidTr="001D05D6">
        <w:trPr>
          <w:trHeight w:val="404"/>
        </w:trPr>
        <w:tc>
          <w:tcPr>
            <w:tcW w:w="918" w:type="dxa"/>
          </w:tcPr>
          <w:p w14:paraId="3B442FB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1E7FC7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BCC36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463B4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00613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43172B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809A90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5A611E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F0A03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E33D4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572F8F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6C703B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B7F31" w14:paraId="5318C0BF" w14:textId="77777777" w:rsidTr="001D05D6">
        <w:trPr>
          <w:trHeight w:val="622"/>
        </w:trPr>
        <w:tc>
          <w:tcPr>
            <w:tcW w:w="918" w:type="dxa"/>
          </w:tcPr>
          <w:p w14:paraId="550E4E59" w14:textId="77777777" w:rsidR="007B7F31" w:rsidRPr="00C03D07" w:rsidRDefault="007B7F31" w:rsidP="007B7F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20E08294" w14:textId="2BDAC290" w:rsidR="007B7F31" w:rsidRPr="00C03D07" w:rsidRDefault="007B7F31" w:rsidP="007B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440" w:type="dxa"/>
          </w:tcPr>
          <w:p w14:paraId="5FFE1DDD" w14:textId="6920A027" w:rsidR="007B7F31" w:rsidRPr="00C03D07" w:rsidRDefault="007B7F31" w:rsidP="007B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32CC86AC" w14:textId="552859F8" w:rsidR="007B7F31" w:rsidRPr="00C03D07" w:rsidRDefault="007B7F31" w:rsidP="007B7F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6B5730B9" w14:textId="77777777" w:rsidR="007B7F31" w:rsidRPr="00C03D07" w:rsidRDefault="007B7F31" w:rsidP="007B7F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0AF52AE9" w14:textId="4A8E0AE5" w:rsidR="007B7F31" w:rsidRPr="00C03D07" w:rsidRDefault="007B7F31" w:rsidP="007B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14:paraId="7A7BF04D" w14:textId="4644D965" w:rsidR="007B7F31" w:rsidRPr="00C03D07" w:rsidRDefault="007B7F31" w:rsidP="007B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7FBEBAFF" w14:textId="5A54C83D" w:rsidR="007B7F31" w:rsidRPr="00C03D07" w:rsidRDefault="007B7F31" w:rsidP="007B7F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E85232" w14:paraId="719292CE" w14:textId="77777777" w:rsidTr="001D05D6">
        <w:trPr>
          <w:trHeight w:val="592"/>
        </w:trPr>
        <w:tc>
          <w:tcPr>
            <w:tcW w:w="918" w:type="dxa"/>
          </w:tcPr>
          <w:p w14:paraId="77A73FD1" w14:textId="77777777" w:rsidR="00E85232" w:rsidRPr="00C03D07" w:rsidRDefault="00E85232" w:rsidP="00E8523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66482C5C" w14:textId="0AE7F690" w:rsidR="00E85232" w:rsidRPr="00C03D07" w:rsidRDefault="00E85232" w:rsidP="00E8523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440" w:type="dxa"/>
          </w:tcPr>
          <w:p w14:paraId="79DAB3F0" w14:textId="7FEA9A78" w:rsidR="00E85232" w:rsidRPr="00C03D07" w:rsidRDefault="00E85232" w:rsidP="00E8523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5635FB51" w14:textId="6634FB95" w:rsidR="00E85232" w:rsidRPr="00C03D07" w:rsidRDefault="00E85232" w:rsidP="00E8523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6FF73973" w14:textId="77777777" w:rsidR="00E85232" w:rsidRPr="00C03D07" w:rsidRDefault="00E85232" w:rsidP="00E8523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7A63E79C" w14:textId="03AAE09C" w:rsidR="00E85232" w:rsidRPr="00C03D07" w:rsidRDefault="00E85232" w:rsidP="00E852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14:paraId="65B94F2B" w14:textId="4D7766A9" w:rsidR="00E85232" w:rsidRPr="00C03D07" w:rsidRDefault="00E85232" w:rsidP="00E852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111F1C6F" w14:textId="78AA3EC1" w:rsidR="00E85232" w:rsidRPr="00C03D07" w:rsidRDefault="00E85232" w:rsidP="00E852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E85232" w14:paraId="4FD70B18" w14:textId="77777777" w:rsidTr="001D05D6">
        <w:trPr>
          <w:trHeight w:val="592"/>
        </w:trPr>
        <w:tc>
          <w:tcPr>
            <w:tcW w:w="918" w:type="dxa"/>
          </w:tcPr>
          <w:p w14:paraId="1F16E9CA" w14:textId="77777777" w:rsidR="00E85232" w:rsidRPr="00C03D07" w:rsidRDefault="00E85232" w:rsidP="00E8523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D13B516" w14:textId="61C3BAED" w:rsidR="00E85232" w:rsidRPr="00C03D07" w:rsidRDefault="00E85232" w:rsidP="00E8523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440" w:type="dxa"/>
          </w:tcPr>
          <w:p w14:paraId="0816EA82" w14:textId="2CE6FDA6" w:rsidR="00E85232" w:rsidRPr="00C03D07" w:rsidRDefault="00E85232" w:rsidP="00E8523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722F24B6" w14:textId="349DA432" w:rsidR="00E85232" w:rsidRPr="00C03D07" w:rsidRDefault="00E85232" w:rsidP="00E8523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15A04FC2" w14:textId="77777777" w:rsidR="00E85232" w:rsidRPr="00C03D07" w:rsidRDefault="00E85232" w:rsidP="00E8523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2207FD9" w14:textId="00FA8ED6" w:rsidR="00E85232" w:rsidRPr="00C03D07" w:rsidRDefault="00E85232" w:rsidP="00E852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14:paraId="73D56E69" w14:textId="2746462A" w:rsidR="00E85232" w:rsidRPr="00C03D07" w:rsidRDefault="00E85232" w:rsidP="00E852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5DF9B664" w14:textId="4DFE895B" w:rsidR="00E85232" w:rsidRPr="00C03D07" w:rsidRDefault="00E85232" w:rsidP="00E8523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</w:tbl>
    <w:p w14:paraId="07D17FB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B1D942F" w14:textId="77777777" w:rsidR="007C5320" w:rsidRPr="00C1676B" w:rsidRDefault="00E85232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C33F09" w14:paraId="58E07F39" w14:textId="77777777" w:rsidTr="00B433FE">
        <w:trPr>
          <w:trHeight w:val="683"/>
        </w:trPr>
        <w:tc>
          <w:tcPr>
            <w:tcW w:w="1638" w:type="dxa"/>
          </w:tcPr>
          <w:p w14:paraId="08CA767D" w14:textId="77777777" w:rsidR="007C5320" w:rsidRPr="00C03D07" w:rsidRDefault="00E8523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A3061B7" w14:textId="77777777" w:rsidR="007C5320" w:rsidRPr="00C03D07" w:rsidRDefault="00E8523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D218E30" w14:textId="77777777" w:rsidR="007C5320" w:rsidRPr="00C03D07" w:rsidRDefault="00E8523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B587FB5" w14:textId="77777777" w:rsidR="007C5320" w:rsidRPr="00C03D07" w:rsidRDefault="00E8523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D282C66" w14:textId="77777777" w:rsidR="007C5320" w:rsidRPr="00C03D07" w:rsidRDefault="00E8523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93C499B" w14:textId="77777777" w:rsidR="007C5320" w:rsidRPr="00C03D07" w:rsidRDefault="00E8523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C33F09" w14:paraId="296FC035" w14:textId="77777777" w:rsidTr="00B433FE">
        <w:trPr>
          <w:trHeight w:val="291"/>
        </w:trPr>
        <w:tc>
          <w:tcPr>
            <w:tcW w:w="1638" w:type="dxa"/>
          </w:tcPr>
          <w:p w14:paraId="377D85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56CBB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6383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AC8B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5F37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E327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F09" w14:paraId="668523FA" w14:textId="77777777" w:rsidTr="00B433FE">
        <w:trPr>
          <w:trHeight w:val="291"/>
        </w:trPr>
        <w:tc>
          <w:tcPr>
            <w:tcW w:w="1638" w:type="dxa"/>
          </w:tcPr>
          <w:p w14:paraId="3F2D6F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D0DB9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9731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52D7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1FB8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FBDE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C20A0F" w14:textId="77777777" w:rsidR="007C5320" w:rsidRPr="00C1676B" w:rsidRDefault="00E85232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C33F09" w14:paraId="25438578" w14:textId="77777777" w:rsidTr="00B433FE">
        <w:trPr>
          <w:trHeight w:val="773"/>
        </w:trPr>
        <w:tc>
          <w:tcPr>
            <w:tcW w:w="2448" w:type="dxa"/>
          </w:tcPr>
          <w:p w14:paraId="5B08ABED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6B89210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1C87064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218C7A7B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33F09" w14:paraId="1740FA5A" w14:textId="77777777" w:rsidTr="00B433FE">
        <w:trPr>
          <w:trHeight w:val="428"/>
        </w:trPr>
        <w:tc>
          <w:tcPr>
            <w:tcW w:w="2448" w:type="dxa"/>
          </w:tcPr>
          <w:p w14:paraId="2A641C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DAD92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6E5E7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CE4F9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D113EE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9F66502" w14:textId="77777777" w:rsidR="00B95496" w:rsidRPr="00C1676B" w:rsidRDefault="00E8523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C33F09" w14:paraId="244405CB" w14:textId="77777777" w:rsidTr="004B23E9">
        <w:trPr>
          <w:trHeight w:val="825"/>
        </w:trPr>
        <w:tc>
          <w:tcPr>
            <w:tcW w:w="2538" w:type="dxa"/>
          </w:tcPr>
          <w:p w14:paraId="1C8DC583" w14:textId="77777777" w:rsidR="00B95496" w:rsidRPr="00C03D07" w:rsidRDefault="00E8523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5DEE685" w14:textId="77777777" w:rsidR="00B95496" w:rsidRPr="00C03D07" w:rsidRDefault="00E852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33E2B12" w14:textId="77777777" w:rsidR="00B95496" w:rsidRPr="00C03D07" w:rsidRDefault="00E852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3073892" w14:textId="77777777" w:rsidR="00B95496" w:rsidRPr="00C03D07" w:rsidRDefault="00E852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711E327" w14:textId="77777777" w:rsidR="00B95496" w:rsidRPr="00C03D07" w:rsidRDefault="00E8523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33F09" w14:paraId="05BDE0DA" w14:textId="77777777" w:rsidTr="004B23E9">
        <w:trPr>
          <w:trHeight w:val="275"/>
        </w:trPr>
        <w:tc>
          <w:tcPr>
            <w:tcW w:w="2538" w:type="dxa"/>
          </w:tcPr>
          <w:p w14:paraId="609F00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D6D0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1659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E6E2F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4308D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F09" w14:paraId="1DA66213" w14:textId="77777777" w:rsidTr="004B23E9">
        <w:trPr>
          <w:trHeight w:val="275"/>
        </w:trPr>
        <w:tc>
          <w:tcPr>
            <w:tcW w:w="2538" w:type="dxa"/>
          </w:tcPr>
          <w:p w14:paraId="6067AE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A939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128D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1BBE9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10BD2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F09" w14:paraId="481778D7" w14:textId="77777777" w:rsidTr="004B23E9">
        <w:trPr>
          <w:trHeight w:val="292"/>
        </w:trPr>
        <w:tc>
          <w:tcPr>
            <w:tcW w:w="2538" w:type="dxa"/>
          </w:tcPr>
          <w:p w14:paraId="130D46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4EB1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088176" w14:textId="77777777" w:rsidR="00B95496" w:rsidRPr="00C1676B" w:rsidRDefault="00E8523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65B39F3" w14:textId="77777777" w:rsidR="00B95496" w:rsidRPr="00C1676B" w:rsidRDefault="00E8523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4CAED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F09" w14:paraId="24927F95" w14:textId="77777777" w:rsidTr="00044B40">
        <w:trPr>
          <w:trHeight w:val="557"/>
        </w:trPr>
        <w:tc>
          <w:tcPr>
            <w:tcW w:w="2538" w:type="dxa"/>
          </w:tcPr>
          <w:p w14:paraId="4783A9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12DA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6768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915AC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8FE5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E5A19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884A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354BC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9B4B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5AD23" w14:textId="2EFB9E09" w:rsidR="008A20BA" w:rsidRPr="00E059E1" w:rsidRDefault="00B64E6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CCD55B" wp14:editId="6704674B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9525" r="9525" b="1206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3021AA" w14:textId="77777777" w:rsidR="00C8092E" w:rsidRPr="004A10AC" w:rsidRDefault="00E85232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26886E7F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B03BBA7" w14:textId="77777777" w:rsidR="00C8092E" w:rsidRPr="004A10AC" w:rsidRDefault="00E8523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B64E62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CCD55B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593021AA" w14:textId="77777777" w:rsidR="00C8092E" w:rsidRPr="004A10AC" w:rsidRDefault="00E85232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26886E7F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B03BBA7" w14:textId="77777777" w:rsidR="00C8092E" w:rsidRPr="004A10AC" w:rsidRDefault="00E8523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B64E62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4FF27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524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E02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1A5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12BE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200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6E0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C55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694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1C04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597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0F6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A48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F24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EF0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31C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986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CCF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E41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5CB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D14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A32156" w14:textId="7E3579A4" w:rsidR="004F2E9A" w:rsidRDefault="00B64E6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1DA3A" wp14:editId="047100B9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BC162F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DB891" wp14:editId="38399856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2C1B5E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754282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028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47E5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2B10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FCE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2DC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1CA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667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63B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858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D9C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9CA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856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B16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B299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C713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B54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4C7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E02C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762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EA49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90C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E1E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1652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AE9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6B1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88A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0B9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361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320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09DA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D8BB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639E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B863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3A22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2FA1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B6E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684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FDD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E4B7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FCA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5317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70D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B14F9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829D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984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FB9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46A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227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C4E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C30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7F93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46E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80A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9A3D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FCC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232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0C2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6F1B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FB4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4D8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C33F09" w14:paraId="24B04E4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571AABF" w14:textId="77777777" w:rsidR="008F53D7" w:rsidRPr="00C1676B" w:rsidRDefault="00E8523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33F09" w14:paraId="0BE0FBE2" w14:textId="77777777" w:rsidTr="0030732B">
        <w:trPr>
          <w:trHeight w:val="533"/>
        </w:trPr>
        <w:tc>
          <w:tcPr>
            <w:tcW w:w="738" w:type="dxa"/>
          </w:tcPr>
          <w:p w14:paraId="1AB710F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C12CF82" w14:textId="77777777" w:rsidR="008F53D7" w:rsidRPr="00C03D07" w:rsidRDefault="00E8523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8AFB120" w14:textId="77777777" w:rsidR="008F53D7" w:rsidRPr="00C03D07" w:rsidRDefault="00E8523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72AFF0E" w14:textId="77777777" w:rsidR="008F53D7" w:rsidRPr="00C03D07" w:rsidRDefault="00E8523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7877B41" w14:textId="77777777" w:rsidR="008F53D7" w:rsidRPr="00C03D07" w:rsidRDefault="00E8523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39024CF" w14:textId="77777777" w:rsidR="008F53D7" w:rsidRPr="00C03D07" w:rsidRDefault="00E8523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33F09" w14:paraId="769DE826" w14:textId="77777777" w:rsidTr="0030732B">
        <w:trPr>
          <w:trHeight w:val="266"/>
        </w:trPr>
        <w:tc>
          <w:tcPr>
            <w:tcW w:w="738" w:type="dxa"/>
          </w:tcPr>
          <w:p w14:paraId="512BC90B" w14:textId="77777777" w:rsidR="008F53D7" w:rsidRPr="00C03D07" w:rsidRDefault="00E8523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7CC90D4" w14:textId="6E9E029F" w:rsidR="008F53D7" w:rsidRPr="00C03D07" w:rsidRDefault="00E85232" w:rsidP="00E8523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85232">
              <w:rPr>
                <w:rFonts w:ascii="Calibri" w:hAnsi="Calibri" w:cs="Calibri"/>
                <w:sz w:val="24"/>
                <w:szCs w:val="24"/>
              </w:rPr>
              <w:t>Our Lady of the Hills Catholic Church</w:t>
            </w:r>
          </w:p>
        </w:tc>
        <w:tc>
          <w:tcPr>
            <w:tcW w:w="1625" w:type="dxa"/>
          </w:tcPr>
          <w:p w14:paraId="1DDCC2B9" w14:textId="6409ADF7" w:rsidR="008F53D7" w:rsidRPr="00C03D07" w:rsidRDefault="00E8523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$960</w:t>
            </w:r>
          </w:p>
        </w:tc>
        <w:tc>
          <w:tcPr>
            <w:tcW w:w="1443" w:type="dxa"/>
          </w:tcPr>
          <w:p w14:paraId="392705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90724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20576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F09" w14:paraId="5C1AD509" w14:textId="77777777" w:rsidTr="0030732B">
        <w:trPr>
          <w:trHeight w:val="266"/>
        </w:trPr>
        <w:tc>
          <w:tcPr>
            <w:tcW w:w="738" w:type="dxa"/>
          </w:tcPr>
          <w:p w14:paraId="22DFF9DC" w14:textId="77777777" w:rsidR="008F53D7" w:rsidRPr="00C03D07" w:rsidRDefault="00E8523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58130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8375E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F3277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E10D9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78032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F09" w14:paraId="67986057" w14:textId="77777777" w:rsidTr="0030732B">
        <w:trPr>
          <w:trHeight w:val="266"/>
        </w:trPr>
        <w:tc>
          <w:tcPr>
            <w:tcW w:w="738" w:type="dxa"/>
          </w:tcPr>
          <w:p w14:paraId="0C6BB3E2" w14:textId="77777777" w:rsidR="008F53D7" w:rsidRPr="00C03D07" w:rsidRDefault="00E8523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AE09103" w14:textId="77777777" w:rsidR="008F53D7" w:rsidRPr="00C03D07" w:rsidRDefault="00E8523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427E4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975D6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8A432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E1F73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F09" w14:paraId="3775C74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BB4C8FD" w14:textId="77777777" w:rsidR="008F53D7" w:rsidRPr="00C03D07" w:rsidRDefault="00E8523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18F748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E8523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E8523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3C6B4B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8FE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7F4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049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C60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E4C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624E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138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D3CA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0A92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C4B4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33F09" w14:paraId="52F86B16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ACFDA59" w14:textId="77777777" w:rsidR="007C5320" w:rsidRPr="00C1676B" w:rsidRDefault="00E85232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33F09" w14:paraId="77907409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F3114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8E35669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476CE98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CE04587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2D8419C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D59B0EC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4E530DD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33F09" w14:paraId="5E4B675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BC070BB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0B1B2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C20F4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74D3E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95A22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1F7B3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6B0F8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F09" w14:paraId="4D4757B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DC8E92D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FA612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10E76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2E8C6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71B38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A52D2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653F0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F09" w14:paraId="0DAF7A6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4FC7473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40C34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341FD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5987B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5C9DD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C431D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5DD81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F66ED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082B1E" w14:textId="77777777" w:rsidR="007C5320" w:rsidRPr="00C1676B" w:rsidRDefault="00E85232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06AEA0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C33F09" w14:paraId="1FFA974E" w14:textId="77777777" w:rsidTr="00B433FE">
        <w:trPr>
          <w:trHeight w:val="527"/>
        </w:trPr>
        <w:tc>
          <w:tcPr>
            <w:tcW w:w="3135" w:type="dxa"/>
          </w:tcPr>
          <w:p w14:paraId="50A0D6FF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564E75A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B0C450E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0C2105D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33F09" w14:paraId="241867F7" w14:textId="77777777" w:rsidTr="00B433FE">
        <w:trPr>
          <w:trHeight w:val="250"/>
        </w:trPr>
        <w:tc>
          <w:tcPr>
            <w:tcW w:w="3135" w:type="dxa"/>
          </w:tcPr>
          <w:p w14:paraId="6B8B44C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8DB78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6B985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646C5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33F09" w14:paraId="58F345EE" w14:textId="77777777" w:rsidTr="00B433FE">
        <w:trPr>
          <w:trHeight w:val="264"/>
        </w:trPr>
        <w:tc>
          <w:tcPr>
            <w:tcW w:w="3135" w:type="dxa"/>
          </w:tcPr>
          <w:p w14:paraId="5759243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1CFB9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909B4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45FC4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33F09" w14:paraId="76291163" w14:textId="77777777" w:rsidTr="00B433FE">
        <w:trPr>
          <w:trHeight w:val="250"/>
        </w:trPr>
        <w:tc>
          <w:tcPr>
            <w:tcW w:w="3135" w:type="dxa"/>
          </w:tcPr>
          <w:p w14:paraId="07CE9A8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C0BB3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7F593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32F3C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33F09" w14:paraId="07B90421" w14:textId="77777777" w:rsidTr="00B433FE">
        <w:trPr>
          <w:trHeight w:val="264"/>
        </w:trPr>
        <w:tc>
          <w:tcPr>
            <w:tcW w:w="3135" w:type="dxa"/>
          </w:tcPr>
          <w:p w14:paraId="208D04D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CFE97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07C2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AAE31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FE00F4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1B6CD7E" w14:textId="77777777" w:rsidR="007C5320" w:rsidRDefault="00E85232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C33F09" w14:paraId="1D758FAB" w14:textId="77777777" w:rsidTr="00B433FE">
        <w:tc>
          <w:tcPr>
            <w:tcW w:w="9198" w:type="dxa"/>
          </w:tcPr>
          <w:p w14:paraId="4CF6252D" w14:textId="77777777" w:rsidR="007C5320" w:rsidRPr="00C03D07" w:rsidRDefault="00E85232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19FD175A" w14:textId="6419D0A5" w:rsidR="007C5320" w:rsidRPr="00C03D07" w:rsidRDefault="00B64E62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C33F09" w14:paraId="495A1FA0" w14:textId="77777777" w:rsidTr="00B433FE">
        <w:tc>
          <w:tcPr>
            <w:tcW w:w="9198" w:type="dxa"/>
          </w:tcPr>
          <w:p w14:paraId="421560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331F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33F09" w14:paraId="441A68CF" w14:textId="77777777" w:rsidTr="00B433FE">
        <w:tc>
          <w:tcPr>
            <w:tcW w:w="9198" w:type="dxa"/>
          </w:tcPr>
          <w:p w14:paraId="217C1BC3" w14:textId="77777777" w:rsidR="007C5320" w:rsidRPr="00C03D07" w:rsidRDefault="00E8523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141CB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33F09" w14:paraId="329F83BF" w14:textId="77777777" w:rsidTr="00B433FE">
        <w:tc>
          <w:tcPr>
            <w:tcW w:w="9198" w:type="dxa"/>
          </w:tcPr>
          <w:p w14:paraId="4433B36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E7646F8" w14:textId="77777777" w:rsidR="007C5320" w:rsidRPr="00C03D07" w:rsidRDefault="00E8523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A8D55AF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B1D00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C8E10D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12851B5" w14:textId="77777777" w:rsidR="007C5320" w:rsidRDefault="00E85232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2D36B8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33F09" w14:paraId="6F6B9FE6" w14:textId="77777777" w:rsidTr="007C5320">
        <w:tc>
          <w:tcPr>
            <w:tcW w:w="1106" w:type="dxa"/>
            <w:shd w:val="clear" w:color="auto" w:fill="auto"/>
          </w:tcPr>
          <w:p w14:paraId="63D15E5A" w14:textId="77777777" w:rsidR="007C5320" w:rsidRPr="004B23E9" w:rsidRDefault="00E8523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21D9F00" w14:textId="77777777" w:rsidR="007C5320" w:rsidRPr="004B23E9" w:rsidRDefault="00E8523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569A9F3" w14:textId="77777777" w:rsidR="007C5320" w:rsidRPr="004B23E9" w:rsidRDefault="00E8523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1A9BF4B" w14:textId="77777777" w:rsidR="007C5320" w:rsidRPr="004B23E9" w:rsidRDefault="00E8523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81C8F5E" w14:textId="77777777" w:rsidR="007C5320" w:rsidRPr="004B23E9" w:rsidRDefault="00E8523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AB4CB03" w14:textId="77777777" w:rsidR="007C5320" w:rsidRPr="004B23E9" w:rsidRDefault="00E8523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4DCFEF8" w14:textId="77777777" w:rsidR="007C5320" w:rsidRPr="004B23E9" w:rsidRDefault="00E8523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D2E3181" w14:textId="77777777" w:rsidR="007C5320" w:rsidRPr="004B23E9" w:rsidRDefault="00E8523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02E11A9" w14:textId="77777777" w:rsidR="007C5320" w:rsidRPr="004B23E9" w:rsidRDefault="00E8523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268342D" w14:textId="77777777" w:rsidR="007C5320" w:rsidRPr="004B23E9" w:rsidRDefault="00E8523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2A6432A" w14:textId="77777777" w:rsidR="007C5320" w:rsidRPr="004B23E9" w:rsidRDefault="00E8523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33F09" w14:paraId="66EF31AD" w14:textId="77777777" w:rsidTr="007C5320">
        <w:tc>
          <w:tcPr>
            <w:tcW w:w="1106" w:type="dxa"/>
            <w:shd w:val="clear" w:color="auto" w:fill="auto"/>
          </w:tcPr>
          <w:p w14:paraId="0EE22C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5C18F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DADB6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C3EF3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611C0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22470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AF589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8B538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B4724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3628E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F09" w14:paraId="5993673E" w14:textId="77777777" w:rsidTr="007C5320">
        <w:tc>
          <w:tcPr>
            <w:tcW w:w="1106" w:type="dxa"/>
            <w:shd w:val="clear" w:color="auto" w:fill="auto"/>
          </w:tcPr>
          <w:p w14:paraId="0151AE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5952A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698DF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1BD91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07B4E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574BD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A871A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C027C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67223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3C577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ECA432" w14:textId="77777777" w:rsidR="007C5320" w:rsidRPr="00C27558" w:rsidRDefault="00E85232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F63D08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342C37F" w14:textId="77777777" w:rsidR="007C5320" w:rsidRDefault="00E85232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352C8C9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33F09" w14:paraId="7093BF77" w14:textId="77777777" w:rsidTr="00B433FE">
        <w:tc>
          <w:tcPr>
            <w:tcW w:w="3456" w:type="dxa"/>
            <w:shd w:val="clear" w:color="auto" w:fill="auto"/>
          </w:tcPr>
          <w:p w14:paraId="79EDA55A" w14:textId="77777777" w:rsidR="007C5320" w:rsidRPr="004B23E9" w:rsidRDefault="00E8523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CED61D6" w14:textId="77777777" w:rsidR="007C5320" w:rsidRPr="004B23E9" w:rsidRDefault="00E8523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9CF1733" w14:textId="77777777" w:rsidR="007C5320" w:rsidRPr="004B23E9" w:rsidRDefault="00E8523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8B9CBCF" w14:textId="77777777" w:rsidR="007C5320" w:rsidRPr="004B23E9" w:rsidRDefault="00E8523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ACC743A" w14:textId="77777777" w:rsidR="007C5320" w:rsidRPr="004B23E9" w:rsidRDefault="00E8523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33F09" w14:paraId="7FF842EA" w14:textId="77777777" w:rsidTr="00B433FE">
        <w:tc>
          <w:tcPr>
            <w:tcW w:w="3456" w:type="dxa"/>
            <w:shd w:val="clear" w:color="auto" w:fill="auto"/>
          </w:tcPr>
          <w:p w14:paraId="6F2535BC" w14:textId="77777777" w:rsidR="007C5320" w:rsidRPr="004B23E9" w:rsidRDefault="00E8523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18B50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8A4CA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50910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7C086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33F09" w14:paraId="1244A7E5" w14:textId="77777777" w:rsidTr="00B433FE">
        <w:tc>
          <w:tcPr>
            <w:tcW w:w="3456" w:type="dxa"/>
            <w:shd w:val="clear" w:color="auto" w:fill="auto"/>
          </w:tcPr>
          <w:p w14:paraId="722C1912" w14:textId="77777777" w:rsidR="007C5320" w:rsidRPr="004B23E9" w:rsidRDefault="00E8523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0CAB05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ADCBE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7679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90E3C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EE9B47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BCFC85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B30324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060EA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A6D31D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A1E447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635AC5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421BCB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52291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3FEA14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A7D354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0717F2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33F09" w14:paraId="52C67AAD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D286C10" w14:textId="77777777" w:rsidR="007C5320" w:rsidRPr="00C1676B" w:rsidRDefault="00E85232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33F09" w14:paraId="2A54833E" w14:textId="77777777" w:rsidTr="00B433FE">
        <w:trPr>
          <w:trHeight w:val="263"/>
        </w:trPr>
        <w:tc>
          <w:tcPr>
            <w:tcW w:w="6880" w:type="dxa"/>
          </w:tcPr>
          <w:p w14:paraId="235D2906" w14:textId="77777777" w:rsidR="007C5320" w:rsidRPr="00C03D07" w:rsidRDefault="00E8523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7FB8D6B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86D0B3B" w14:textId="77777777" w:rsidR="007C5320" w:rsidRPr="00C03D07" w:rsidRDefault="00E8523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33F09" w14:paraId="6E8AC514" w14:textId="77777777" w:rsidTr="00B433FE">
        <w:trPr>
          <w:trHeight w:val="263"/>
        </w:trPr>
        <w:tc>
          <w:tcPr>
            <w:tcW w:w="6880" w:type="dxa"/>
          </w:tcPr>
          <w:p w14:paraId="073BACD5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76209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1513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F09" w14:paraId="008D9DD9" w14:textId="77777777" w:rsidTr="00B433FE">
        <w:trPr>
          <w:trHeight w:val="301"/>
        </w:trPr>
        <w:tc>
          <w:tcPr>
            <w:tcW w:w="6880" w:type="dxa"/>
          </w:tcPr>
          <w:p w14:paraId="5CB77B09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05F802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7E26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F09" w14:paraId="2FDD6B9C" w14:textId="77777777" w:rsidTr="00B433FE">
        <w:trPr>
          <w:trHeight w:val="263"/>
        </w:trPr>
        <w:tc>
          <w:tcPr>
            <w:tcW w:w="6880" w:type="dxa"/>
          </w:tcPr>
          <w:p w14:paraId="53ED3D56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F56EC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B146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F09" w14:paraId="7CED19A5" w14:textId="77777777" w:rsidTr="00B433FE">
        <w:trPr>
          <w:trHeight w:val="250"/>
        </w:trPr>
        <w:tc>
          <w:tcPr>
            <w:tcW w:w="6880" w:type="dxa"/>
          </w:tcPr>
          <w:p w14:paraId="5C761BE8" w14:textId="571703FB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                                 </w:t>
            </w:r>
            <w:r w:rsidRPr="00E85232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ROTH IRA</w:t>
            </w:r>
          </w:p>
        </w:tc>
        <w:tc>
          <w:tcPr>
            <w:tcW w:w="1977" w:type="dxa"/>
          </w:tcPr>
          <w:p w14:paraId="3A198420" w14:textId="2CC264D6" w:rsidR="007C5320" w:rsidRPr="00C03D07" w:rsidRDefault="00E8523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879" w:type="dxa"/>
          </w:tcPr>
          <w:p w14:paraId="7FEE883A" w14:textId="496C4547" w:rsidR="007C5320" w:rsidRPr="00C03D07" w:rsidRDefault="00E8523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$1500</w:t>
            </w:r>
          </w:p>
        </w:tc>
      </w:tr>
      <w:tr w:rsidR="00C33F09" w14:paraId="6E3BB994" w14:textId="77777777" w:rsidTr="00B433FE">
        <w:trPr>
          <w:trHeight w:val="263"/>
        </w:trPr>
        <w:tc>
          <w:tcPr>
            <w:tcW w:w="6880" w:type="dxa"/>
          </w:tcPr>
          <w:p w14:paraId="2EFDC375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84024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BFDA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F09" w14:paraId="44B5F697" w14:textId="77777777" w:rsidTr="00B433FE">
        <w:trPr>
          <w:trHeight w:val="275"/>
        </w:trPr>
        <w:tc>
          <w:tcPr>
            <w:tcW w:w="6880" w:type="dxa"/>
          </w:tcPr>
          <w:p w14:paraId="044B618C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AE9F8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E47D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F09" w14:paraId="197FFE37" w14:textId="77777777" w:rsidTr="00B433FE">
        <w:trPr>
          <w:trHeight w:val="275"/>
        </w:trPr>
        <w:tc>
          <w:tcPr>
            <w:tcW w:w="6880" w:type="dxa"/>
          </w:tcPr>
          <w:p w14:paraId="13C1E729" w14:textId="77777777" w:rsidR="007C5320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0CDBD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E6EF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48343C" w14:textId="77777777" w:rsidR="00594FF4" w:rsidRDefault="00E85232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308BABD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C33F09" w14:paraId="6C49FB57" w14:textId="77777777" w:rsidTr="00B433FE">
        <w:tc>
          <w:tcPr>
            <w:tcW w:w="7196" w:type="dxa"/>
            <w:shd w:val="clear" w:color="auto" w:fill="auto"/>
          </w:tcPr>
          <w:p w14:paraId="50F0AF7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C87402B" w14:textId="77777777" w:rsidR="00594FF4" w:rsidRPr="005A2CD3" w:rsidRDefault="00E8523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BB57B5A" w14:textId="77777777" w:rsidR="00594FF4" w:rsidRPr="005A2CD3" w:rsidRDefault="00E8523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33F09" w14:paraId="75BA3C03" w14:textId="77777777" w:rsidTr="00B433FE">
        <w:tc>
          <w:tcPr>
            <w:tcW w:w="7196" w:type="dxa"/>
            <w:shd w:val="clear" w:color="auto" w:fill="auto"/>
          </w:tcPr>
          <w:p w14:paraId="6D3C3C07" w14:textId="77777777" w:rsidR="00594FF4" w:rsidRPr="005A2CD3" w:rsidRDefault="00E8523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AD7C97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358838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33F09" w14:paraId="6DEB2A1E" w14:textId="77777777" w:rsidTr="00B433FE">
        <w:tc>
          <w:tcPr>
            <w:tcW w:w="7196" w:type="dxa"/>
            <w:shd w:val="clear" w:color="auto" w:fill="auto"/>
          </w:tcPr>
          <w:p w14:paraId="049D2FDC" w14:textId="77777777" w:rsidR="00594FF4" w:rsidRPr="005A2CD3" w:rsidRDefault="00E8523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D41CCA3" w14:textId="77777777" w:rsidR="00594FF4" w:rsidRPr="005A2CD3" w:rsidRDefault="00E8523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054482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C60F03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1BBB077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86DB0E7" w14:textId="77777777" w:rsidR="00594FF4" w:rsidRDefault="00E85232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328688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3E0DD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A6611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E7F46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987BC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D118A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AC4BB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E24F8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12C66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52A37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5575E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98F3CF" w14:textId="77777777" w:rsidR="00594FF4" w:rsidRPr="00C1676B" w:rsidRDefault="00E85232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33F09" w14:paraId="7018CCAB" w14:textId="77777777" w:rsidTr="00B433FE">
        <w:trPr>
          <w:trHeight w:val="318"/>
        </w:trPr>
        <w:tc>
          <w:tcPr>
            <w:tcW w:w="6194" w:type="dxa"/>
          </w:tcPr>
          <w:p w14:paraId="7DCE44A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D2DCA68" w14:textId="77777777" w:rsidR="00594FF4" w:rsidRPr="00BC75A1" w:rsidRDefault="00E85232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0BAFA16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F09" w14:paraId="5D28C5B6" w14:textId="77777777" w:rsidTr="00B433FE">
        <w:trPr>
          <w:trHeight w:val="303"/>
        </w:trPr>
        <w:tc>
          <w:tcPr>
            <w:tcW w:w="6194" w:type="dxa"/>
          </w:tcPr>
          <w:p w14:paraId="0270C28C" w14:textId="77777777" w:rsidR="00594FF4" w:rsidRPr="00C03D07" w:rsidRDefault="00E85232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AE4233E" w14:textId="4C72E0F8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F09" w14:paraId="424B9E41" w14:textId="77777777" w:rsidTr="00B433FE">
        <w:trPr>
          <w:trHeight w:val="304"/>
        </w:trPr>
        <w:tc>
          <w:tcPr>
            <w:tcW w:w="6194" w:type="dxa"/>
          </w:tcPr>
          <w:p w14:paraId="0035ACD7" w14:textId="77777777" w:rsidR="00594FF4" w:rsidRPr="00C03D07" w:rsidRDefault="00E85232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6345FC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F09" w14:paraId="1F61BEFA" w14:textId="77777777" w:rsidTr="00B433FE">
        <w:trPr>
          <w:trHeight w:val="318"/>
        </w:trPr>
        <w:tc>
          <w:tcPr>
            <w:tcW w:w="6194" w:type="dxa"/>
          </w:tcPr>
          <w:p w14:paraId="6A02EB9E" w14:textId="77777777" w:rsidR="00594FF4" w:rsidRPr="00C03D07" w:rsidRDefault="00E85232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D15FB98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F09" w14:paraId="1E0795AA" w14:textId="77777777" w:rsidTr="00B433FE">
        <w:trPr>
          <w:trHeight w:val="303"/>
        </w:trPr>
        <w:tc>
          <w:tcPr>
            <w:tcW w:w="6194" w:type="dxa"/>
          </w:tcPr>
          <w:p w14:paraId="03E83E9D" w14:textId="77777777" w:rsidR="00594FF4" w:rsidRPr="00C03D07" w:rsidRDefault="00E85232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FB6AC9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F09" w14:paraId="22BC667F" w14:textId="77777777" w:rsidTr="00B433FE">
        <w:trPr>
          <w:trHeight w:val="318"/>
        </w:trPr>
        <w:tc>
          <w:tcPr>
            <w:tcW w:w="6194" w:type="dxa"/>
          </w:tcPr>
          <w:p w14:paraId="240563D1" w14:textId="77777777" w:rsidR="00594FF4" w:rsidRPr="00C03D07" w:rsidRDefault="00E85232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DD3003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F09" w14:paraId="65D3217F" w14:textId="77777777" w:rsidTr="00B433FE">
        <w:trPr>
          <w:trHeight w:val="303"/>
        </w:trPr>
        <w:tc>
          <w:tcPr>
            <w:tcW w:w="6194" w:type="dxa"/>
          </w:tcPr>
          <w:p w14:paraId="30B4DD3F" w14:textId="77777777" w:rsidR="00594FF4" w:rsidRPr="00C03D07" w:rsidRDefault="00E85232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25987BD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F09" w14:paraId="372860EA" w14:textId="77777777" w:rsidTr="00B433FE">
        <w:trPr>
          <w:trHeight w:val="318"/>
        </w:trPr>
        <w:tc>
          <w:tcPr>
            <w:tcW w:w="6194" w:type="dxa"/>
          </w:tcPr>
          <w:p w14:paraId="6FB8E8CA" w14:textId="77777777" w:rsidR="00594FF4" w:rsidRPr="00C03D07" w:rsidRDefault="00E85232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3C77D8D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F09" w14:paraId="26CE8766" w14:textId="77777777" w:rsidTr="00B433FE">
        <w:trPr>
          <w:trHeight w:val="318"/>
        </w:trPr>
        <w:tc>
          <w:tcPr>
            <w:tcW w:w="6194" w:type="dxa"/>
          </w:tcPr>
          <w:p w14:paraId="231AD0EB" w14:textId="77777777" w:rsidR="00594FF4" w:rsidRPr="00C03D07" w:rsidRDefault="00E8523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6CD8E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F09" w14:paraId="6AFA4752" w14:textId="77777777" w:rsidTr="00B433FE">
        <w:trPr>
          <w:trHeight w:val="318"/>
        </w:trPr>
        <w:tc>
          <w:tcPr>
            <w:tcW w:w="6194" w:type="dxa"/>
          </w:tcPr>
          <w:p w14:paraId="5C2D1A43" w14:textId="77777777" w:rsidR="00594FF4" w:rsidRPr="00C03D07" w:rsidRDefault="00E85232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9555DB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F09" w14:paraId="1EE6E444" w14:textId="77777777" w:rsidTr="00B433FE">
        <w:trPr>
          <w:trHeight w:val="318"/>
        </w:trPr>
        <w:tc>
          <w:tcPr>
            <w:tcW w:w="6194" w:type="dxa"/>
          </w:tcPr>
          <w:p w14:paraId="1E8EF3F3" w14:textId="77777777" w:rsidR="00594FF4" w:rsidRPr="00C03D07" w:rsidRDefault="00E85232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6D317F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F09" w14:paraId="2F862CEF" w14:textId="77777777" w:rsidTr="00B433FE">
        <w:trPr>
          <w:trHeight w:val="318"/>
        </w:trPr>
        <w:tc>
          <w:tcPr>
            <w:tcW w:w="6194" w:type="dxa"/>
          </w:tcPr>
          <w:p w14:paraId="1ACFBF13" w14:textId="77777777" w:rsidR="00594FF4" w:rsidRPr="00C03D07" w:rsidRDefault="00E85232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EE2027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F09" w14:paraId="1CEF4AFC" w14:textId="77777777" w:rsidTr="00B433FE">
        <w:trPr>
          <w:trHeight w:val="318"/>
        </w:trPr>
        <w:tc>
          <w:tcPr>
            <w:tcW w:w="6194" w:type="dxa"/>
          </w:tcPr>
          <w:p w14:paraId="49769727" w14:textId="77777777" w:rsidR="00594FF4" w:rsidRPr="00C03D07" w:rsidRDefault="00E85232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591943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F09" w14:paraId="485E0EE0" w14:textId="77777777" w:rsidTr="00B433FE">
        <w:trPr>
          <w:trHeight w:val="318"/>
        </w:trPr>
        <w:tc>
          <w:tcPr>
            <w:tcW w:w="6194" w:type="dxa"/>
          </w:tcPr>
          <w:p w14:paraId="231C72F3" w14:textId="77777777" w:rsidR="00594FF4" w:rsidRPr="00C03D07" w:rsidRDefault="00E85232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572A01C" w14:textId="77777777" w:rsidR="00594FF4" w:rsidRPr="00C03D07" w:rsidRDefault="00E85232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974FEC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F09" w14:paraId="04164F47" w14:textId="77777777" w:rsidTr="00B433FE">
        <w:trPr>
          <w:trHeight w:val="318"/>
        </w:trPr>
        <w:tc>
          <w:tcPr>
            <w:tcW w:w="6194" w:type="dxa"/>
          </w:tcPr>
          <w:p w14:paraId="5B6D7C44" w14:textId="77777777" w:rsidR="00594FF4" w:rsidRPr="00C03D07" w:rsidRDefault="00E85232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245353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F09" w14:paraId="0CA5B91A" w14:textId="77777777" w:rsidTr="00B433FE">
        <w:trPr>
          <w:trHeight w:val="318"/>
        </w:trPr>
        <w:tc>
          <w:tcPr>
            <w:tcW w:w="6194" w:type="dxa"/>
          </w:tcPr>
          <w:p w14:paraId="66EC0C4A" w14:textId="77777777" w:rsidR="00594FF4" w:rsidRPr="00C03D07" w:rsidRDefault="00E85232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8A0674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F09" w14:paraId="201B315C" w14:textId="77777777" w:rsidTr="00B433FE">
        <w:trPr>
          <w:trHeight w:val="318"/>
        </w:trPr>
        <w:tc>
          <w:tcPr>
            <w:tcW w:w="6194" w:type="dxa"/>
          </w:tcPr>
          <w:p w14:paraId="4CBACC6C" w14:textId="77777777" w:rsidR="00594FF4" w:rsidRPr="00C03D07" w:rsidRDefault="00E8523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35412AF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F09" w14:paraId="4FF0AE5C" w14:textId="77777777" w:rsidTr="00B433FE">
        <w:trPr>
          <w:trHeight w:val="318"/>
        </w:trPr>
        <w:tc>
          <w:tcPr>
            <w:tcW w:w="6194" w:type="dxa"/>
          </w:tcPr>
          <w:p w14:paraId="4E415D27" w14:textId="77777777" w:rsidR="00594FF4" w:rsidRPr="00C03D07" w:rsidRDefault="00E8523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C9F8CF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F09" w14:paraId="110F71E5" w14:textId="77777777" w:rsidTr="00B433FE">
        <w:trPr>
          <w:trHeight w:val="318"/>
        </w:trPr>
        <w:tc>
          <w:tcPr>
            <w:tcW w:w="6194" w:type="dxa"/>
          </w:tcPr>
          <w:p w14:paraId="5F5DE134" w14:textId="77777777" w:rsidR="00594FF4" w:rsidRPr="00C03D07" w:rsidRDefault="00E8523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F95634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F09" w14:paraId="3BAD001E" w14:textId="77777777" w:rsidTr="00B433FE">
        <w:trPr>
          <w:trHeight w:val="318"/>
        </w:trPr>
        <w:tc>
          <w:tcPr>
            <w:tcW w:w="6194" w:type="dxa"/>
          </w:tcPr>
          <w:p w14:paraId="18910768" w14:textId="77777777" w:rsidR="00594FF4" w:rsidRPr="00C03D07" w:rsidRDefault="00E8523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ED5D08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F09" w14:paraId="53231648" w14:textId="77777777" w:rsidTr="00B433FE">
        <w:trPr>
          <w:trHeight w:val="318"/>
        </w:trPr>
        <w:tc>
          <w:tcPr>
            <w:tcW w:w="6194" w:type="dxa"/>
          </w:tcPr>
          <w:p w14:paraId="76EA4028" w14:textId="77777777" w:rsidR="00594FF4" w:rsidRPr="00C03D07" w:rsidRDefault="00E8523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13AC46C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41A9C88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33F09" w14:paraId="1E83CF1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BF3AEC1" w14:textId="77777777" w:rsidR="00594FF4" w:rsidRPr="00C1676B" w:rsidRDefault="00E8523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33F09" w14:paraId="5727B8E2" w14:textId="77777777" w:rsidTr="00B433FE">
        <w:trPr>
          <w:trHeight w:val="269"/>
        </w:trPr>
        <w:tc>
          <w:tcPr>
            <w:tcW w:w="738" w:type="dxa"/>
          </w:tcPr>
          <w:p w14:paraId="41ABBEC7" w14:textId="77777777" w:rsidR="00594FF4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4C2BEF1" w14:textId="77777777" w:rsidR="00594FF4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E241DE8" w14:textId="77777777" w:rsidR="00594FF4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A9C3EF2" w14:textId="77777777" w:rsidR="00594FF4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33F09" w14:paraId="3EC7B589" w14:textId="77777777" w:rsidTr="00B433FE">
        <w:trPr>
          <w:trHeight w:val="269"/>
        </w:trPr>
        <w:tc>
          <w:tcPr>
            <w:tcW w:w="738" w:type="dxa"/>
          </w:tcPr>
          <w:p w14:paraId="29EC9064" w14:textId="77777777" w:rsidR="00594FF4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36C21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4BF9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AD349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F09" w14:paraId="48AFEF19" w14:textId="77777777" w:rsidTr="00B433FE">
        <w:trPr>
          <w:trHeight w:val="269"/>
        </w:trPr>
        <w:tc>
          <w:tcPr>
            <w:tcW w:w="738" w:type="dxa"/>
          </w:tcPr>
          <w:p w14:paraId="0E8C2E9A" w14:textId="77777777" w:rsidR="00594FF4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2E477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CF13D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39E91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F09" w14:paraId="22BD8961" w14:textId="77777777" w:rsidTr="00B433FE">
        <w:trPr>
          <w:trHeight w:val="269"/>
        </w:trPr>
        <w:tc>
          <w:tcPr>
            <w:tcW w:w="738" w:type="dxa"/>
          </w:tcPr>
          <w:p w14:paraId="20747775" w14:textId="77777777" w:rsidR="00594FF4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F1783D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2AB69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AC6C2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F09" w14:paraId="78E0A560" w14:textId="77777777" w:rsidTr="00B433FE">
        <w:trPr>
          <w:trHeight w:val="269"/>
        </w:trPr>
        <w:tc>
          <w:tcPr>
            <w:tcW w:w="738" w:type="dxa"/>
          </w:tcPr>
          <w:p w14:paraId="5C4C2215" w14:textId="77777777" w:rsidR="00594FF4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FC4634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21B1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9C93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F09" w14:paraId="7CA6F0C3" w14:textId="77777777" w:rsidTr="00B433FE">
        <w:trPr>
          <w:trHeight w:val="269"/>
        </w:trPr>
        <w:tc>
          <w:tcPr>
            <w:tcW w:w="738" w:type="dxa"/>
          </w:tcPr>
          <w:p w14:paraId="5D3540E5" w14:textId="77777777" w:rsidR="00594FF4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F07761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4B50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59B5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F09" w14:paraId="3AD2BE7B" w14:textId="77777777" w:rsidTr="00B433FE">
        <w:trPr>
          <w:trHeight w:val="269"/>
        </w:trPr>
        <w:tc>
          <w:tcPr>
            <w:tcW w:w="738" w:type="dxa"/>
          </w:tcPr>
          <w:p w14:paraId="2B6F6AD8" w14:textId="77777777" w:rsidR="00594FF4" w:rsidRPr="00C03D07" w:rsidRDefault="00E8523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C6299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ACF2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E9CFB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E2391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B52157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CC37" w14:textId="77777777" w:rsidR="00000000" w:rsidRDefault="00E85232">
      <w:r>
        <w:separator/>
      </w:r>
    </w:p>
  </w:endnote>
  <w:endnote w:type="continuationSeparator" w:id="0">
    <w:p w14:paraId="5805CFDE" w14:textId="77777777" w:rsidR="00000000" w:rsidRDefault="00E8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1B3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580D92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B18AF7F" w14:textId="77777777" w:rsidR="00C8092E" w:rsidRPr="00A000E0" w:rsidRDefault="00E8523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D1189A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4DAC8E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85900EE" w14:textId="36B23768" w:rsidR="00C8092E" w:rsidRPr="002B2F01" w:rsidRDefault="00B64E6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71FE28" wp14:editId="1848AA19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B56D6" w14:textId="77777777" w:rsidR="00C8092E" w:rsidRDefault="00E8523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1FE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7A5B56D6" w14:textId="77777777" w:rsidR="00C8092E" w:rsidRDefault="00E8523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5232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E85232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4FD2" w14:textId="77777777" w:rsidR="00000000" w:rsidRDefault="00E85232">
      <w:r>
        <w:separator/>
      </w:r>
    </w:p>
  </w:footnote>
  <w:footnote w:type="continuationSeparator" w:id="0">
    <w:p w14:paraId="7538C863" w14:textId="77777777" w:rsidR="00000000" w:rsidRDefault="00E85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6E3E" w14:textId="77777777" w:rsidR="00C8092E" w:rsidRDefault="00C8092E">
    <w:pPr>
      <w:pStyle w:val="Header"/>
    </w:pPr>
  </w:p>
  <w:p w14:paraId="4FE30A07" w14:textId="77777777" w:rsidR="00C8092E" w:rsidRDefault="00C8092E">
    <w:pPr>
      <w:pStyle w:val="Header"/>
    </w:pPr>
  </w:p>
  <w:p w14:paraId="54048FA6" w14:textId="026DC068" w:rsidR="00C8092E" w:rsidRDefault="00E85232">
    <w:pPr>
      <w:pStyle w:val="Header"/>
    </w:pPr>
    <w:r>
      <w:rPr>
        <w:noProof/>
        <w:lang w:eastAsia="zh-TW"/>
      </w:rPr>
      <w:pict w14:anchorId="0C8BE1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B64E62">
      <w:rPr>
        <w:noProof/>
      </w:rPr>
      <w:drawing>
        <wp:inline distT="0" distB="0" distL="0" distR="0" wp14:anchorId="6D67AD58" wp14:editId="3F9641F9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9F6BE0A">
      <w:start w:val="1"/>
      <w:numFmt w:val="decimal"/>
      <w:lvlText w:val="%1."/>
      <w:lvlJc w:val="left"/>
      <w:pPr>
        <w:ind w:left="1440" w:hanging="360"/>
      </w:pPr>
    </w:lvl>
    <w:lvl w:ilvl="1" w:tplc="F5D6951E" w:tentative="1">
      <w:start w:val="1"/>
      <w:numFmt w:val="lowerLetter"/>
      <w:lvlText w:val="%2."/>
      <w:lvlJc w:val="left"/>
      <w:pPr>
        <w:ind w:left="2160" w:hanging="360"/>
      </w:pPr>
    </w:lvl>
    <w:lvl w:ilvl="2" w:tplc="3956E076" w:tentative="1">
      <w:start w:val="1"/>
      <w:numFmt w:val="lowerRoman"/>
      <w:lvlText w:val="%3."/>
      <w:lvlJc w:val="right"/>
      <w:pPr>
        <w:ind w:left="2880" w:hanging="180"/>
      </w:pPr>
    </w:lvl>
    <w:lvl w:ilvl="3" w:tplc="B2447FBA" w:tentative="1">
      <w:start w:val="1"/>
      <w:numFmt w:val="decimal"/>
      <w:lvlText w:val="%4."/>
      <w:lvlJc w:val="left"/>
      <w:pPr>
        <w:ind w:left="3600" w:hanging="360"/>
      </w:pPr>
    </w:lvl>
    <w:lvl w:ilvl="4" w:tplc="A766724E" w:tentative="1">
      <w:start w:val="1"/>
      <w:numFmt w:val="lowerLetter"/>
      <w:lvlText w:val="%5."/>
      <w:lvlJc w:val="left"/>
      <w:pPr>
        <w:ind w:left="4320" w:hanging="360"/>
      </w:pPr>
    </w:lvl>
    <w:lvl w:ilvl="5" w:tplc="7D2C9A06" w:tentative="1">
      <w:start w:val="1"/>
      <w:numFmt w:val="lowerRoman"/>
      <w:lvlText w:val="%6."/>
      <w:lvlJc w:val="right"/>
      <w:pPr>
        <w:ind w:left="5040" w:hanging="180"/>
      </w:pPr>
    </w:lvl>
    <w:lvl w:ilvl="6" w:tplc="6B561FD6" w:tentative="1">
      <w:start w:val="1"/>
      <w:numFmt w:val="decimal"/>
      <w:lvlText w:val="%7."/>
      <w:lvlJc w:val="left"/>
      <w:pPr>
        <w:ind w:left="5760" w:hanging="360"/>
      </w:pPr>
    </w:lvl>
    <w:lvl w:ilvl="7" w:tplc="D9067386" w:tentative="1">
      <w:start w:val="1"/>
      <w:numFmt w:val="lowerLetter"/>
      <w:lvlText w:val="%8."/>
      <w:lvlJc w:val="left"/>
      <w:pPr>
        <w:ind w:left="6480" w:hanging="360"/>
      </w:pPr>
    </w:lvl>
    <w:lvl w:ilvl="8" w:tplc="603EC2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E684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E4A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46D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0E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AA4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40B3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2E4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B6E6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3CE4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96831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C495E4" w:tentative="1">
      <w:start w:val="1"/>
      <w:numFmt w:val="lowerLetter"/>
      <w:lvlText w:val="%2."/>
      <w:lvlJc w:val="left"/>
      <w:pPr>
        <w:ind w:left="1440" w:hanging="360"/>
      </w:pPr>
    </w:lvl>
    <w:lvl w:ilvl="2" w:tplc="D1EE4838" w:tentative="1">
      <w:start w:val="1"/>
      <w:numFmt w:val="lowerRoman"/>
      <w:lvlText w:val="%3."/>
      <w:lvlJc w:val="right"/>
      <w:pPr>
        <w:ind w:left="2160" w:hanging="180"/>
      </w:pPr>
    </w:lvl>
    <w:lvl w:ilvl="3" w:tplc="FEC8DE8C" w:tentative="1">
      <w:start w:val="1"/>
      <w:numFmt w:val="decimal"/>
      <w:lvlText w:val="%4."/>
      <w:lvlJc w:val="left"/>
      <w:pPr>
        <w:ind w:left="2880" w:hanging="360"/>
      </w:pPr>
    </w:lvl>
    <w:lvl w:ilvl="4" w:tplc="3690A2B6" w:tentative="1">
      <w:start w:val="1"/>
      <w:numFmt w:val="lowerLetter"/>
      <w:lvlText w:val="%5."/>
      <w:lvlJc w:val="left"/>
      <w:pPr>
        <w:ind w:left="3600" w:hanging="360"/>
      </w:pPr>
    </w:lvl>
    <w:lvl w:ilvl="5" w:tplc="935CA886" w:tentative="1">
      <w:start w:val="1"/>
      <w:numFmt w:val="lowerRoman"/>
      <w:lvlText w:val="%6."/>
      <w:lvlJc w:val="right"/>
      <w:pPr>
        <w:ind w:left="4320" w:hanging="180"/>
      </w:pPr>
    </w:lvl>
    <w:lvl w:ilvl="6" w:tplc="A83800FE" w:tentative="1">
      <w:start w:val="1"/>
      <w:numFmt w:val="decimal"/>
      <w:lvlText w:val="%7."/>
      <w:lvlJc w:val="left"/>
      <w:pPr>
        <w:ind w:left="5040" w:hanging="360"/>
      </w:pPr>
    </w:lvl>
    <w:lvl w:ilvl="7" w:tplc="633C4ED2" w:tentative="1">
      <w:start w:val="1"/>
      <w:numFmt w:val="lowerLetter"/>
      <w:lvlText w:val="%8."/>
      <w:lvlJc w:val="left"/>
      <w:pPr>
        <w:ind w:left="5760" w:hanging="360"/>
      </w:pPr>
    </w:lvl>
    <w:lvl w:ilvl="8" w:tplc="59021B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EC6A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A1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923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E7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2CE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88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62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49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1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8A29692">
      <w:start w:val="1"/>
      <w:numFmt w:val="decimal"/>
      <w:lvlText w:val="%1."/>
      <w:lvlJc w:val="left"/>
      <w:pPr>
        <w:ind w:left="1440" w:hanging="360"/>
      </w:pPr>
    </w:lvl>
    <w:lvl w:ilvl="1" w:tplc="E7EC0732" w:tentative="1">
      <w:start w:val="1"/>
      <w:numFmt w:val="lowerLetter"/>
      <w:lvlText w:val="%2."/>
      <w:lvlJc w:val="left"/>
      <w:pPr>
        <w:ind w:left="2160" w:hanging="360"/>
      </w:pPr>
    </w:lvl>
    <w:lvl w:ilvl="2" w:tplc="8DD21368" w:tentative="1">
      <w:start w:val="1"/>
      <w:numFmt w:val="lowerRoman"/>
      <w:lvlText w:val="%3."/>
      <w:lvlJc w:val="right"/>
      <w:pPr>
        <w:ind w:left="2880" w:hanging="180"/>
      </w:pPr>
    </w:lvl>
    <w:lvl w:ilvl="3" w:tplc="D8745422" w:tentative="1">
      <w:start w:val="1"/>
      <w:numFmt w:val="decimal"/>
      <w:lvlText w:val="%4."/>
      <w:lvlJc w:val="left"/>
      <w:pPr>
        <w:ind w:left="3600" w:hanging="360"/>
      </w:pPr>
    </w:lvl>
    <w:lvl w:ilvl="4" w:tplc="3432C962" w:tentative="1">
      <w:start w:val="1"/>
      <w:numFmt w:val="lowerLetter"/>
      <w:lvlText w:val="%5."/>
      <w:lvlJc w:val="left"/>
      <w:pPr>
        <w:ind w:left="4320" w:hanging="360"/>
      </w:pPr>
    </w:lvl>
    <w:lvl w:ilvl="5" w:tplc="63F2CB5E" w:tentative="1">
      <w:start w:val="1"/>
      <w:numFmt w:val="lowerRoman"/>
      <w:lvlText w:val="%6."/>
      <w:lvlJc w:val="right"/>
      <w:pPr>
        <w:ind w:left="5040" w:hanging="180"/>
      </w:pPr>
    </w:lvl>
    <w:lvl w:ilvl="6" w:tplc="86AE49CE" w:tentative="1">
      <w:start w:val="1"/>
      <w:numFmt w:val="decimal"/>
      <w:lvlText w:val="%7."/>
      <w:lvlJc w:val="left"/>
      <w:pPr>
        <w:ind w:left="5760" w:hanging="360"/>
      </w:pPr>
    </w:lvl>
    <w:lvl w:ilvl="7" w:tplc="FA5EA71C" w:tentative="1">
      <w:start w:val="1"/>
      <w:numFmt w:val="lowerLetter"/>
      <w:lvlText w:val="%8."/>
      <w:lvlJc w:val="left"/>
      <w:pPr>
        <w:ind w:left="6480" w:hanging="360"/>
      </w:pPr>
    </w:lvl>
    <w:lvl w:ilvl="8" w:tplc="527A9B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71CE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AEE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0A3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8B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6B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3489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E1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087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1E4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44003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C86AE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C9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899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ED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CCE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6F2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84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C85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F90A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AF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B2F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6A6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EF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ECDA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6B8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4D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21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686E9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5409216" w:tentative="1">
      <w:start w:val="1"/>
      <w:numFmt w:val="lowerLetter"/>
      <w:lvlText w:val="%2."/>
      <w:lvlJc w:val="left"/>
      <w:pPr>
        <w:ind w:left="1440" w:hanging="360"/>
      </w:pPr>
    </w:lvl>
    <w:lvl w:ilvl="2" w:tplc="D1600678" w:tentative="1">
      <w:start w:val="1"/>
      <w:numFmt w:val="lowerRoman"/>
      <w:lvlText w:val="%3."/>
      <w:lvlJc w:val="right"/>
      <w:pPr>
        <w:ind w:left="2160" w:hanging="180"/>
      </w:pPr>
    </w:lvl>
    <w:lvl w:ilvl="3" w:tplc="70A4A2D8" w:tentative="1">
      <w:start w:val="1"/>
      <w:numFmt w:val="decimal"/>
      <w:lvlText w:val="%4."/>
      <w:lvlJc w:val="left"/>
      <w:pPr>
        <w:ind w:left="2880" w:hanging="360"/>
      </w:pPr>
    </w:lvl>
    <w:lvl w:ilvl="4" w:tplc="D846A2DC" w:tentative="1">
      <w:start w:val="1"/>
      <w:numFmt w:val="lowerLetter"/>
      <w:lvlText w:val="%5."/>
      <w:lvlJc w:val="left"/>
      <w:pPr>
        <w:ind w:left="3600" w:hanging="360"/>
      </w:pPr>
    </w:lvl>
    <w:lvl w:ilvl="5" w:tplc="51D0F322" w:tentative="1">
      <w:start w:val="1"/>
      <w:numFmt w:val="lowerRoman"/>
      <w:lvlText w:val="%6."/>
      <w:lvlJc w:val="right"/>
      <w:pPr>
        <w:ind w:left="4320" w:hanging="180"/>
      </w:pPr>
    </w:lvl>
    <w:lvl w:ilvl="6" w:tplc="F69EBCB2" w:tentative="1">
      <w:start w:val="1"/>
      <w:numFmt w:val="decimal"/>
      <w:lvlText w:val="%7."/>
      <w:lvlJc w:val="left"/>
      <w:pPr>
        <w:ind w:left="5040" w:hanging="360"/>
      </w:pPr>
    </w:lvl>
    <w:lvl w:ilvl="7" w:tplc="72E4F9C2" w:tentative="1">
      <w:start w:val="1"/>
      <w:numFmt w:val="lowerLetter"/>
      <w:lvlText w:val="%8."/>
      <w:lvlJc w:val="left"/>
      <w:pPr>
        <w:ind w:left="5760" w:hanging="360"/>
      </w:pPr>
    </w:lvl>
    <w:lvl w:ilvl="8" w:tplc="14488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26CA1A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83A58A4" w:tentative="1">
      <w:start w:val="1"/>
      <w:numFmt w:val="lowerLetter"/>
      <w:lvlText w:val="%2."/>
      <w:lvlJc w:val="left"/>
      <w:pPr>
        <w:ind w:left="1440" w:hanging="360"/>
      </w:pPr>
    </w:lvl>
    <w:lvl w:ilvl="2" w:tplc="E87C8B76" w:tentative="1">
      <w:start w:val="1"/>
      <w:numFmt w:val="lowerRoman"/>
      <w:lvlText w:val="%3."/>
      <w:lvlJc w:val="right"/>
      <w:pPr>
        <w:ind w:left="2160" w:hanging="180"/>
      </w:pPr>
    </w:lvl>
    <w:lvl w:ilvl="3" w:tplc="9E78E20C" w:tentative="1">
      <w:start w:val="1"/>
      <w:numFmt w:val="decimal"/>
      <w:lvlText w:val="%4."/>
      <w:lvlJc w:val="left"/>
      <w:pPr>
        <w:ind w:left="2880" w:hanging="360"/>
      </w:pPr>
    </w:lvl>
    <w:lvl w:ilvl="4" w:tplc="778A89FC" w:tentative="1">
      <w:start w:val="1"/>
      <w:numFmt w:val="lowerLetter"/>
      <w:lvlText w:val="%5."/>
      <w:lvlJc w:val="left"/>
      <w:pPr>
        <w:ind w:left="3600" w:hanging="360"/>
      </w:pPr>
    </w:lvl>
    <w:lvl w:ilvl="5" w:tplc="FCA63962" w:tentative="1">
      <w:start w:val="1"/>
      <w:numFmt w:val="lowerRoman"/>
      <w:lvlText w:val="%6."/>
      <w:lvlJc w:val="right"/>
      <w:pPr>
        <w:ind w:left="4320" w:hanging="180"/>
      </w:pPr>
    </w:lvl>
    <w:lvl w:ilvl="6" w:tplc="EE8629BA" w:tentative="1">
      <w:start w:val="1"/>
      <w:numFmt w:val="decimal"/>
      <w:lvlText w:val="%7."/>
      <w:lvlJc w:val="left"/>
      <w:pPr>
        <w:ind w:left="5040" w:hanging="360"/>
      </w:pPr>
    </w:lvl>
    <w:lvl w:ilvl="7" w:tplc="4B16181E" w:tentative="1">
      <w:start w:val="1"/>
      <w:numFmt w:val="lowerLetter"/>
      <w:lvlText w:val="%8."/>
      <w:lvlJc w:val="left"/>
      <w:pPr>
        <w:ind w:left="5760" w:hanging="360"/>
      </w:pPr>
    </w:lvl>
    <w:lvl w:ilvl="8" w:tplc="923C8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4B2C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75C0" w:tentative="1">
      <w:start w:val="1"/>
      <w:numFmt w:val="lowerLetter"/>
      <w:lvlText w:val="%2."/>
      <w:lvlJc w:val="left"/>
      <w:pPr>
        <w:ind w:left="1440" w:hanging="360"/>
      </w:pPr>
    </w:lvl>
    <w:lvl w:ilvl="2" w:tplc="E174C922" w:tentative="1">
      <w:start w:val="1"/>
      <w:numFmt w:val="lowerRoman"/>
      <w:lvlText w:val="%3."/>
      <w:lvlJc w:val="right"/>
      <w:pPr>
        <w:ind w:left="2160" w:hanging="180"/>
      </w:pPr>
    </w:lvl>
    <w:lvl w:ilvl="3" w:tplc="B282ACAA" w:tentative="1">
      <w:start w:val="1"/>
      <w:numFmt w:val="decimal"/>
      <w:lvlText w:val="%4."/>
      <w:lvlJc w:val="left"/>
      <w:pPr>
        <w:ind w:left="2880" w:hanging="360"/>
      </w:pPr>
    </w:lvl>
    <w:lvl w:ilvl="4" w:tplc="801AC252" w:tentative="1">
      <w:start w:val="1"/>
      <w:numFmt w:val="lowerLetter"/>
      <w:lvlText w:val="%5."/>
      <w:lvlJc w:val="left"/>
      <w:pPr>
        <w:ind w:left="3600" w:hanging="360"/>
      </w:pPr>
    </w:lvl>
    <w:lvl w:ilvl="5" w:tplc="73561186" w:tentative="1">
      <w:start w:val="1"/>
      <w:numFmt w:val="lowerRoman"/>
      <w:lvlText w:val="%6."/>
      <w:lvlJc w:val="right"/>
      <w:pPr>
        <w:ind w:left="4320" w:hanging="180"/>
      </w:pPr>
    </w:lvl>
    <w:lvl w:ilvl="6" w:tplc="BD88B5BE" w:tentative="1">
      <w:start w:val="1"/>
      <w:numFmt w:val="decimal"/>
      <w:lvlText w:val="%7."/>
      <w:lvlJc w:val="left"/>
      <w:pPr>
        <w:ind w:left="5040" w:hanging="360"/>
      </w:pPr>
    </w:lvl>
    <w:lvl w:ilvl="7" w:tplc="BFDCD6B6" w:tentative="1">
      <w:start w:val="1"/>
      <w:numFmt w:val="lowerLetter"/>
      <w:lvlText w:val="%8."/>
      <w:lvlJc w:val="left"/>
      <w:pPr>
        <w:ind w:left="5760" w:hanging="360"/>
      </w:pPr>
    </w:lvl>
    <w:lvl w:ilvl="8" w:tplc="89C4A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F06B0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6F42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54A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85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C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BC40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095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C6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14A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CFEC3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98403A" w:tentative="1">
      <w:start w:val="1"/>
      <w:numFmt w:val="lowerLetter"/>
      <w:lvlText w:val="%2."/>
      <w:lvlJc w:val="left"/>
      <w:pPr>
        <w:ind w:left="1440" w:hanging="360"/>
      </w:pPr>
    </w:lvl>
    <w:lvl w:ilvl="2" w:tplc="8028E78C" w:tentative="1">
      <w:start w:val="1"/>
      <w:numFmt w:val="lowerRoman"/>
      <w:lvlText w:val="%3."/>
      <w:lvlJc w:val="right"/>
      <w:pPr>
        <w:ind w:left="2160" w:hanging="180"/>
      </w:pPr>
    </w:lvl>
    <w:lvl w:ilvl="3" w:tplc="8F7ABA82" w:tentative="1">
      <w:start w:val="1"/>
      <w:numFmt w:val="decimal"/>
      <w:lvlText w:val="%4."/>
      <w:lvlJc w:val="left"/>
      <w:pPr>
        <w:ind w:left="2880" w:hanging="360"/>
      </w:pPr>
    </w:lvl>
    <w:lvl w:ilvl="4" w:tplc="A54A7572" w:tentative="1">
      <w:start w:val="1"/>
      <w:numFmt w:val="lowerLetter"/>
      <w:lvlText w:val="%5."/>
      <w:lvlJc w:val="left"/>
      <w:pPr>
        <w:ind w:left="3600" w:hanging="360"/>
      </w:pPr>
    </w:lvl>
    <w:lvl w:ilvl="5" w:tplc="04E6351E" w:tentative="1">
      <w:start w:val="1"/>
      <w:numFmt w:val="lowerRoman"/>
      <w:lvlText w:val="%6."/>
      <w:lvlJc w:val="right"/>
      <w:pPr>
        <w:ind w:left="4320" w:hanging="180"/>
      </w:pPr>
    </w:lvl>
    <w:lvl w:ilvl="6" w:tplc="45ECE6DA" w:tentative="1">
      <w:start w:val="1"/>
      <w:numFmt w:val="decimal"/>
      <w:lvlText w:val="%7."/>
      <w:lvlJc w:val="left"/>
      <w:pPr>
        <w:ind w:left="5040" w:hanging="360"/>
      </w:pPr>
    </w:lvl>
    <w:lvl w:ilvl="7" w:tplc="DB805E7C" w:tentative="1">
      <w:start w:val="1"/>
      <w:numFmt w:val="lowerLetter"/>
      <w:lvlText w:val="%8."/>
      <w:lvlJc w:val="left"/>
      <w:pPr>
        <w:ind w:left="5760" w:hanging="360"/>
      </w:pPr>
    </w:lvl>
    <w:lvl w:ilvl="8" w:tplc="4B2E9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D96F85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7C0E39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2B667C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082629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DA65F6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7CE1F5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112764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A3E42C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7C0D05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528449621">
    <w:abstractNumId w:val="9"/>
  </w:num>
  <w:num w:numId="2" w16cid:durableId="2113234090">
    <w:abstractNumId w:val="8"/>
  </w:num>
  <w:num w:numId="3" w16cid:durableId="719206378">
    <w:abstractNumId w:val="14"/>
  </w:num>
  <w:num w:numId="4" w16cid:durableId="1741252718">
    <w:abstractNumId w:val="10"/>
  </w:num>
  <w:num w:numId="5" w16cid:durableId="277104060">
    <w:abstractNumId w:val="6"/>
  </w:num>
  <w:num w:numId="6" w16cid:durableId="1222407625">
    <w:abstractNumId w:val="1"/>
  </w:num>
  <w:num w:numId="7" w16cid:durableId="944308415">
    <w:abstractNumId w:val="7"/>
  </w:num>
  <w:num w:numId="8" w16cid:durableId="320698501">
    <w:abstractNumId w:val="2"/>
  </w:num>
  <w:num w:numId="9" w16cid:durableId="78992809">
    <w:abstractNumId w:val="16"/>
  </w:num>
  <w:num w:numId="10" w16cid:durableId="1638682279">
    <w:abstractNumId w:val="5"/>
  </w:num>
  <w:num w:numId="11" w16cid:durableId="1691056933">
    <w:abstractNumId w:val="15"/>
  </w:num>
  <w:num w:numId="12" w16cid:durableId="422798193">
    <w:abstractNumId w:val="4"/>
  </w:num>
  <w:num w:numId="13" w16cid:durableId="1215700677">
    <w:abstractNumId w:val="12"/>
  </w:num>
  <w:num w:numId="14" w16cid:durableId="1370305207">
    <w:abstractNumId w:val="11"/>
  </w:num>
  <w:num w:numId="15" w16cid:durableId="1403332102">
    <w:abstractNumId w:val="13"/>
  </w:num>
  <w:num w:numId="16" w16cid:durableId="1505392329">
    <w:abstractNumId w:val="0"/>
  </w:num>
  <w:num w:numId="17" w16cid:durableId="1318143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B7F31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64E62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3F09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0A6D"/>
    <w:rsid w:val="00E71F17"/>
    <w:rsid w:val="00E777C7"/>
    <w:rsid w:val="00E82EB6"/>
    <w:rsid w:val="00E832E8"/>
    <w:rsid w:val="00E84649"/>
    <w:rsid w:val="00E85232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1081FE0"/>
  <w15:docId w15:val="{D5139A54-8157-4409-8A0A-21867B1D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253</TotalTime>
  <Pages>7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 Joseph</dc:creator>
  <cp:lastModifiedBy>Antony Joseph</cp:lastModifiedBy>
  <cp:revision>5</cp:revision>
  <cp:lastPrinted>2017-11-30T17:51:00Z</cp:lastPrinted>
  <dcterms:created xsi:type="dcterms:W3CDTF">2023-03-13T19:50:00Z</dcterms:created>
  <dcterms:modified xsi:type="dcterms:W3CDTF">2023-03-14T00:00:00Z</dcterms:modified>
</cp:coreProperties>
</file>