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65DD9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665D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665D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665DD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7D74E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SHRAVANI@GTAXFILE.COM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FORM W2 &amp; ANY OTHER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024FB4" w:rsidRDefault="00024FB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</w:pPr>
    </w:p>
    <w:p w:rsidR="002E4C5B" w:rsidRPr="00C1676B" w:rsidRDefault="00665DD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67"/>
        <w:gridCol w:w="2950"/>
        <w:gridCol w:w="1275"/>
        <w:gridCol w:w="1504"/>
        <w:gridCol w:w="1324"/>
        <w:gridCol w:w="1396"/>
      </w:tblGrid>
      <w:tr w:rsidR="00665DD9" w:rsidRPr="00C03D07" w:rsidTr="00665DD9">
        <w:tc>
          <w:tcPr>
            <w:tcW w:w="2808" w:type="dxa"/>
          </w:tcPr>
          <w:p w:rsidR="00ED0124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65DD9" w:rsidRPr="00C03D07" w:rsidTr="00665DD9">
        <w:tc>
          <w:tcPr>
            <w:tcW w:w="2808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ELETI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4692904329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7B455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ENGINEER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65D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1053 WILMINGTON AVE, UNIT-2, DAYTON, OH, 45420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937-241-3509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VIVEKREDDYALETI369@GMAIL.COM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1A2598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D92BD1" w:rsidRPr="00C03D07" w:rsidRDefault="00665DD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TO STEM-OPT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636620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D92BD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65D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5DD9" w:rsidRPr="00C03D07" w:rsidTr="00665DD9">
        <w:tc>
          <w:tcPr>
            <w:tcW w:w="2808" w:type="dxa"/>
          </w:tcPr>
          <w:p w:rsidR="00D92BD1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665DD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SRUTHI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65DD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665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665DD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665DD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665DD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65DD9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83210" w:rsidRPr="00C03D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665DD9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D90155">
        <w:trPr>
          <w:trHeight w:val="314"/>
        </w:trPr>
        <w:tc>
          <w:tcPr>
            <w:tcW w:w="2545" w:type="dxa"/>
          </w:tcPr>
          <w:p w:rsidR="00983210" w:rsidRPr="00C03D07" w:rsidRDefault="00665DD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665D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CAPITAL ONE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D90155" w:rsidRDefault="00665DD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665DD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665D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031176110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983210" w:rsidRPr="00C03D07" w:rsidRDefault="00665DD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665D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36138834200</w:t>
            </w: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665DD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665D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665DD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665D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VIVEK REDDY ELETI 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DD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9C14E8" w:rsidRDefault="009C14E8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665DD9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665DD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665DD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665DD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665DD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665DD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665DD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665D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665D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665D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Default="00665D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  <w:p w:rsidR="00FF506F" w:rsidRDefault="00FF506F" w:rsidP="00FF50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F506F" w:rsidRPr="00C03D07" w:rsidRDefault="00665DD9" w:rsidP="00FF50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2021</w:t>
            </w:r>
          </w:p>
        </w:tc>
        <w:tc>
          <w:tcPr>
            <w:tcW w:w="1080" w:type="dxa"/>
          </w:tcPr>
          <w:p w:rsidR="008F53D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:rsidR="00FF506F" w:rsidRDefault="00FF50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F506F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09/01/2021</w:t>
            </w:r>
          </w:p>
          <w:p w:rsidR="00FF506F" w:rsidRDefault="00FF50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F506F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01/10/2021</w:t>
            </w:r>
          </w:p>
        </w:tc>
        <w:tc>
          <w:tcPr>
            <w:tcW w:w="1710" w:type="dxa"/>
          </w:tcPr>
          <w:p w:rsidR="008F53D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:rsidR="00FF506F" w:rsidRDefault="00FF50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F506F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08/31/2021</w:t>
            </w:r>
          </w:p>
        </w:tc>
        <w:tc>
          <w:tcPr>
            <w:tcW w:w="900" w:type="dxa"/>
          </w:tcPr>
          <w:p w:rsidR="008F53D7" w:rsidRPr="00C03D07" w:rsidRDefault="00665D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665D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665D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665D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665DD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665DD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665D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665D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665DD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665DD9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GTAX FILELLC.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Default="00665DD9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Pr="007D74E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SHRAVANI@GTAXFILE.COM</w:t>
        </w:r>
      </w:hyperlink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A25" w:rsidRDefault="00365A25" w:rsidP="00E2132C">
      <w:r>
        <w:separator/>
      </w:r>
    </w:p>
  </w:endnote>
  <w:endnote w:type="continuationSeparator" w:id="1">
    <w:p w:rsidR="00365A25" w:rsidRDefault="00365A2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E2722" w:rsidP="00B23708">
    <w:pPr>
      <w:ind w:right="288"/>
      <w:jc w:val="center"/>
      <w:rPr>
        <w:sz w:val="22"/>
      </w:rPr>
    </w:pPr>
    <w:r w:rsidRPr="003E272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path arrowok="t"/>
          <v:textbox inset="0,0,0,0">
            <w:txbxContent>
              <w:p w:rsidR="00C8092E" w:rsidRDefault="003E27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8092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C14E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092E">
      <w:rPr>
        <w:szCs w:val="16"/>
      </w:rPr>
      <w:t xml:space="preserve">Write to us at: </w:t>
    </w:r>
    <w:hyperlink r:id="rId1" w:history="1">
      <w:r w:rsidR="00BF7C40" w:rsidRPr="007D74EA">
        <w:rPr>
          <w:rStyle w:val="Hyperlink"/>
          <w:szCs w:val="16"/>
        </w:rPr>
        <w:t>shravani@gtaxfile.com</w:t>
      </w:r>
    </w:hyperlink>
    <w:r w:rsidR="00C8092E" w:rsidRPr="002B2F01">
      <w:rPr>
        <w:szCs w:val="16"/>
      </w:rPr>
      <w:t xml:space="preserve">or call us at </w:t>
    </w:r>
    <w:r w:rsidR="00BF7C40">
      <w:rPr>
        <w:szCs w:val="16"/>
      </w:rPr>
      <w:t>(678)-720-1887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A25" w:rsidRDefault="00365A25" w:rsidP="00E2132C">
      <w:r>
        <w:separator/>
      </w:r>
    </w:p>
  </w:footnote>
  <w:footnote w:type="continuationSeparator" w:id="1">
    <w:p w:rsidR="00365A25" w:rsidRDefault="00365A2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E272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591.3pt;height:120.85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67386" w:rsidRPr="00350A46">
      <w:rPr>
        <w:noProof/>
      </w:rPr>
      <w:drawing>
        <wp:inline distT="0" distB="0" distL="0" distR="0">
          <wp:extent cx="2014855" cy="525145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92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0.4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4FB4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350F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2C31"/>
    <w:rsid w:val="0019305F"/>
    <w:rsid w:val="00194A98"/>
    <w:rsid w:val="00194ACE"/>
    <w:rsid w:val="001A2598"/>
    <w:rsid w:val="001A4C61"/>
    <w:rsid w:val="001A5934"/>
    <w:rsid w:val="001B62D2"/>
    <w:rsid w:val="001C2A21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7C8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5A25"/>
    <w:rsid w:val="00370DC0"/>
    <w:rsid w:val="0037132C"/>
    <w:rsid w:val="0038553B"/>
    <w:rsid w:val="003926FD"/>
    <w:rsid w:val="0039687A"/>
    <w:rsid w:val="00397479"/>
    <w:rsid w:val="00397709"/>
    <w:rsid w:val="00397EC3"/>
    <w:rsid w:val="003A2632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82D"/>
    <w:rsid w:val="003D596A"/>
    <w:rsid w:val="003D76D6"/>
    <w:rsid w:val="003E0013"/>
    <w:rsid w:val="003E2722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39F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2845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691"/>
    <w:rsid w:val="00503B54"/>
    <w:rsid w:val="0050554F"/>
    <w:rsid w:val="00540382"/>
    <w:rsid w:val="00547937"/>
    <w:rsid w:val="00555D6F"/>
    <w:rsid w:val="0055714B"/>
    <w:rsid w:val="005637CA"/>
    <w:rsid w:val="00563C32"/>
    <w:rsid w:val="00564D68"/>
    <w:rsid w:val="005669F6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65DD9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8ED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386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215"/>
    <w:rsid w:val="008E335E"/>
    <w:rsid w:val="008E3F5F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14E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377CB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4553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56260"/>
    <w:rsid w:val="00B6045F"/>
    <w:rsid w:val="00B60B1B"/>
    <w:rsid w:val="00B60DBE"/>
    <w:rsid w:val="00B647D6"/>
    <w:rsid w:val="00B64CD8"/>
    <w:rsid w:val="00B71F8C"/>
    <w:rsid w:val="00B7583E"/>
    <w:rsid w:val="00B75AD8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BF7C40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574C"/>
    <w:rsid w:val="00C96EFC"/>
    <w:rsid w:val="00C97EC8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6664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396B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1FA1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4F6C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5D33"/>
    <w:rsid w:val="00F86040"/>
    <w:rsid w:val="00F906BE"/>
    <w:rsid w:val="00F972A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506F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avani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ravani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ravani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3698</CharactersWithSpaces>
  <SharedDoc>false</SharedDoc>
  <HLinks>
    <vt:vector size="18" baseType="variant">
      <vt:variant>
        <vt:i4>3473414</vt:i4>
      </vt:variant>
      <vt:variant>
        <vt:i4>3</vt:i4>
      </vt:variant>
      <vt:variant>
        <vt:i4>0</vt:i4>
      </vt:variant>
      <vt:variant>
        <vt:i4>5</vt:i4>
      </vt:variant>
      <vt:variant>
        <vt:lpwstr>mailto:shravani@gtaxfile.com</vt:lpwstr>
      </vt:variant>
      <vt:variant>
        <vt:lpwstr/>
      </vt:variant>
      <vt:variant>
        <vt:i4>3473414</vt:i4>
      </vt:variant>
      <vt:variant>
        <vt:i4>0</vt:i4>
      </vt:variant>
      <vt:variant>
        <vt:i4>0</vt:i4>
      </vt:variant>
      <vt:variant>
        <vt:i4>5</vt:i4>
      </vt:variant>
      <vt:variant>
        <vt:lpwstr>mailto:shravani@gtaxfile.com</vt:lpwstr>
      </vt:variant>
      <vt:variant>
        <vt:lpwstr/>
      </vt:variant>
      <vt:variant>
        <vt:i4>3473414</vt:i4>
      </vt:variant>
      <vt:variant>
        <vt:i4>0</vt:i4>
      </vt:variant>
      <vt:variant>
        <vt:i4>0</vt:i4>
      </vt:variant>
      <vt:variant>
        <vt:i4>5</vt:i4>
      </vt:variant>
      <vt:variant>
        <vt:lpwstr>mailto:shravani@gtaxfile.com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USER</cp:lastModifiedBy>
  <cp:revision>27</cp:revision>
  <cp:lastPrinted>2017-12-01T04:21:00Z</cp:lastPrinted>
  <dcterms:created xsi:type="dcterms:W3CDTF">2023-03-13T21:23:00Z</dcterms:created>
  <dcterms:modified xsi:type="dcterms:W3CDTF">2023-03-14T17:29:00Z</dcterms:modified>
</cp:coreProperties>
</file>