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C9EB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4147C9EC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147C9E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147C9E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147C9EF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147C9F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147C9F1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4147C9F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147C9F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147C9F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65F33" w14:paraId="4147C9FD" w14:textId="77777777" w:rsidTr="00DA1387">
        <w:tc>
          <w:tcPr>
            <w:tcW w:w="2808" w:type="dxa"/>
          </w:tcPr>
          <w:p w14:paraId="4147C9F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147C9F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147C9F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147C9F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4147C9F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147C9FA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147C9F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147C9FC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65F33" w14:paraId="4147CA04" w14:textId="77777777" w:rsidTr="00DA1387">
        <w:tc>
          <w:tcPr>
            <w:tcW w:w="2808" w:type="dxa"/>
          </w:tcPr>
          <w:p w14:paraId="4147C9F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147C9FF" w14:textId="6BB41B70" w:rsidR="00ED0124" w:rsidRPr="00C03D07" w:rsidRDefault="004714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SUNIL KUMAR</w:t>
            </w:r>
          </w:p>
        </w:tc>
        <w:tc>
          <w:tcPr>
            <w:tcW w:w="1530" w:type="dxa"/>
          </w:tcPr>
          <w:p w14:paraId="4147CA00" w14:textId="1D74CAC9" w:rsidR="00ED0124" w:rsidRPr="00C03D07" w:rsidRDefault="004714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SPOORTHY</w:t>
            </w:r>
          </w:p>
        </w:tc>
        <w:tc>
          <w:tcPr>
            <w:tcW w:w="1710" w:type="dxa"/>
          </w:tcPr>
          <w:p w14:paraId="4147CA01" w14:textId="4A7F5F98" w:rsidR="00ED0124" w:rsidRPr="00C03D07" w:rsidRDefault="004714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SHOUMIK</w:t>
            </w:r>
          </w:p>
        </w:tc>
        <w:tc>
          <w:tcPr>
            <w:tcW w:w="1440" w:type="dxa"/>
          </w:tcPr>
          <w:p w14:paraId="4147CA0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47CA0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5F33" w14:paraId="4147CA0B" w14:textId="77777777" w:rsidTr="00DA1387">
        <w:tc>
          <w:tcPr>
            <w:tcW w:w="2808" w:type="dxa"/>
          </w:tcPr>
          <w:p w14:paraId="4147CA0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147CA0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147CA0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47CA0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47CA0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47CA0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5F33" w14:paraId="4147CA12" w14:textId="77777777" w:rsidTr="00DA1387">
        <w:tc>
          <w:tcPr>
            <w:tcW w:w="2808" w:type="dxa"/>
          </w:tcPr>
          <w:p w14:paraId="4147CA0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147CA0D" w14:textId="65F81767" w:rsidR="00ED0124" w:rsidRPr="00C03D07" w:rsidRDefault="00206A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DUSSA</w:t>
            </w:r>
          </w:p>
        </w:tc>
        <w:tc>
          <w:tcPr>
            <w:tcW w:w="1530" w:type="dxa"/>
          </w:tcPr>
          <w:p w14:paraId="4147CA0E" w14:textId="4FB1D027" w:rsidR="00ED0124" w:rsidRPr="00C03D07" w:rsidRDefault="00206A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SIRUMALLA</w:t>
            </w:r>
          </w:p>
        </w:tc>
        <w:tc>
          <w:tcPr>
            <w:tcW w:w="1710" w:type="dxa"/>
          </w:tcPr>
          <w:p w14:paraId="4147CA0F" w14:textId="279D66AE" w:rsidR="00ED0124" w:rsidRPr="00C03D07" w:rsidRDefault="00206AC5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DUSSA</w:t>
            </w:r>
          </w:p>
        </w:tc>
        <w:tc>
          <w:tcPr>
            <w:tcW w:w="1440" w:type="dxa"/>
          </w:tcPr>
          <w:p w14:paraId="4147CA1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47CA1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5F33" w14:paraId="4147CA19" w14:textId="77777777" w:rsidTr="00DA1387">
        <w:tc>
          <w:tcPr>
            <w:tcW w:w="2808" w:type="dxa"/>
          </w:tcPr>
          <w:p w14:paraId="4147CA1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AB0D535" w14:textId="77777777" w:rsidR="00052D24" w:rsidRDefault="00052D24" w:rsidP="00052D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SSN: 782-78-4049</w:t>
            </w:r>
          </w:p>
          <w:p w14:paraId="4147CA1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AD704B" w14:textId="77777777" w:rsidR="00052D24" w:rsidRDefault="00052D24" w:rsidP="00052D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SSN: 655-25-6639</w:t>
            </w:r>
          </w:p>
          <w:p w14:paraId="4147CA1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47E31D" w14:textId="77777777" w:rsidR="00052D24" w:rsidRDefault="00052D24" w:rsidP="00052D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SSN: 078-23-1118</w:t>
            </w:r>
          </w:p>
          <w:p w14:paraId="4147CA1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47CA1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47CA1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5F33" w14:paraId="4147CA20" w14:textId="77777777" w:rsidTr="00DA1387">
        <w:tc>
          <w:tcPr>
            <w:tcW w:w="2808" w:type="dxa"/>
          </w:tcPr>
          <w:p w14:paraId="4147CA1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7C0D158" w14:textId="77777777" w:rsidR="00052D24" w:rsidRDefault="00052D24" w:rsidP="00052D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11/15/1986</w:t>
            </w:r>
          </w:p>
          <w:p w14:paraId="4147CA1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229509" w14:textId="77777777" w:rsidR="00052D24" w:rsidRDefault="00052D24" w:rsidP="00052D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8/24/1989</w:t>
            </w:r>
          </w:p>
          <w:p w14:paraId="4147CA1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44CACC" w14:textId="77777777" w:rsidR="00487A9B" w:rsidRDefault="00487A9B" w:rsidP="00487A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5/8/2018</w:t>
            </w:r>
          </w:p>
          <w:p w14:paraId="4147CA1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47CA1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47CA1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5F33" w14:paraId="4147CA27" w14:textId="77777777" w:rsidTr="00DA1387">
        <w:tc>
          <w:tcPr>
            <w:tcW w:w="2808" w:type="dxa"/>
          </w:tcPr>
          <w:p w14:paraId="4147CA21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147CA2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4C9C37" w14:textId="77777777" w:rsidR="00487A9B" w:rsidRDefault="00487A9B" w:rsidP="00487A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WIFE</w:t>
            </w:r>
          </w:p>
          <w:p w14:paraId="4147CA2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05EF2C" w14:textId="77777777" w:rsidR="00487A9B" w:rsidRDefault="00487A9B" w:rsidP="00487A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</w:t>
            </w:r>
          </w:p>
          <w:p w14:paraId="4147CA2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47CA2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47CA2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5F33" w14:paraId="4147CA2E" w14:textId="77777777" w:rsidTr="00DA1387">
        <w:tc>
          <w:tcPr>
            <w:tcW w:w="2808" w:type="dxa"/>
          </w:tcPr>
          <w:p w14:paraId="4147CA28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02114C4" w14:textId="77777777" w:rsidR="00487A9B" w:rsidRDefault="00487A9B" w:rsidP="00487A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Software Developer</w:t>
            </w:r>
          </w:p>
          <w:p w14:paraId="4147CA2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147CA2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47CA2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47CA2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47CA2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5F33" w14:paraId="4147CA36" w14:textId="77777777" w:rsidTr="0002006F">
        <w:trPr>
          <w:trHeight w:val="1007"/>
        </w:trPr>
        <w:tc>
          <w:tcPr>
            <w:tcW w:w="2808" w:type="dxa"/>
          </w:tcPr>
          <w:p w14:paraId="4147CA2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147CA3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3779608" w14:textId="77777777" w:rsidR="00226740" w:rsidRDefault="003D58E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2073 stuttle rd</w:t>
            </w:r>
          </w:p>
          <w:p w14:paraId="1A364D2A" w14:textId="77777777" w:rsidR="003D58E9" w:rsidRDefault="003D58E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Batavia</w:t>
            </w:r>
          </w:p>
          <w:p w14:paraId="4147CA31" w14:textId="2EF85657" w:rsidR="003D58E9" w:rsidRPr="00C03D07" w:rsidRDefault="003D58E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IL-60510</w:t>
            </w:r>
          </w:p>
        </w:tc>
        <w:tc>
          <w:tcPr>
            <w:tcW w:w="1530" w:type="dxa"/>
          </w:tcPr>
          <w:p w14:paraId="4147CA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47CA3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47CA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47CA3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5F33" w14:paraId="4147CA3D" w14:textId="77777777" w:rsidTr="00DA1387">
        <w:tc>
          <w:tcPr>
            <w:tcW w:w="2808" w:type="dxa"/>
          </w:tcPr>
          <w:p w14:paraId="4147CA3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147CA38" w14:textId="68DD0695" w:rsidR="007B4551" w:rsidRPr="00C03D07" w:rsidRDefault="003D58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7204866266</w:t>
            </w:r>
          </w:p>
        </w:tc>
        <w:tc>
          <w:tcPr>
            <w:tcW w:w="1530" w:type="dxa"/>
          </w:tcPr>
          <w:p w14:paraId="4147CA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47CA3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47CA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47CA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5F33" w14:paraId="4147CA44" w14:textId="77777777" w:rsidTr="00DA1387">
        <w:tc>
          <w:tcPr>
            <w:tcW w:w="2808" w:type="dxa"/>
          </w:tcPr>
          <w:p w14:paraId="4147CA3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147CA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147CA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47CA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47CA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47CA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5F33" w14:paraId="4147CA4B" w14:textId="77777777" w:rsidTr="00DA1387">
        <w:tc>
          <w:tcPr>
            <w:tcW w:w="2808" w:type="dxa"/>
          </w:tcPr>
          <w:p w14:paraId="4147CA4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147CA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147CA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47CA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47CA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47CA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5F33" w14:paraId="4147CA52" w14:textId="77777777" w:rsidTr="00DA1387">
        <w:tc>
          <w:tcPr>
            <w:tcW w:w="2808" w:type="dxa"/>
          </w:tcPr>
          <w:p w14:paraId="4147CA4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147CA4D" w14:textId="1BC6D525" w:rsidR="007B4551" w:rsidRPr="00C03D07" w:rsidRDefault="003D58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Dussa.sunil@gmail.com</w:t>
            </w:r>
          </w:p>
        </w:tc>
        <w:tc>
          <w:tcPr>
            <w:tcW w:w="1530" w:type="dxa"/>
          </w:tcPr>
          <w:p w14:paraId="4147CA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47CA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47CA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47CA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5F33" w14:paraId="4147CA59" w14:textId="77777777" w:rsidTr="00DA1387">
        <w:tc>
          <w:tcPr>
            <w:tcW w:w="2808" w:type="dxa"/>
          </w:tcPr>
          <w:p w14:paraId="4147CA5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4147CA54" w14:textId="1F15E317" w:rsidR="007B4551" w:rsidRPr="00C03D07" w:rsidRDefault="00A758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08/31/2012</w:t>
            </w:r>
          </w:p>
        </w:tc>
        <w:tc>
          <w:tcPr>
            <w:tcW w:w="1530" w:type="dxa"/>
          </w:tcPr>
          <w:p w14:paraId="4147CA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47CA5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47CA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47CA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5F33" w14:paraId="4147CA60" w14:textId="77777777" w:rsidTr="00DA1387">
        <w:tc>
          <w:tcPr>
            <w:tcW w:w="2808" w:type="dxa"/>
          </w:tcPr>
          <w:p w14:paraId="4147CA5A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147CA5B" w14:textId="4119D769" w:rsidR="001A2598" w:rsidRPr="00C03D07" w:rsidRDefault="00A7589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4147CA5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47CA5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47CA5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47CA5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5F33" w14:paraId="4147CA67" w14:textId="77777777" w:rsidTr="00DA1387">
        <w:tc>
          <w:tcPr>
            <w:tcW w:w="2808" w:type="dxa"/>
          </w:tcPr>
          <w:p w14:paraId="4147CA61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147CA62" w14:textId="4B72B3D5" w:rsidR="00D92BD1" w:rsidRPr="00C03D07" w:rsidRDefault="00A7589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4147CA6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47CA6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47CA6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47CA6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5F33" w14:paraId="4147CA6F" w14:textId="77777777" w:rsidTr="00DA1387">
        <w:tc>
          <w:tcPr>
            <w:tcW w:w="2808" w:type="dxa"/>
          </w:tcPr>
          <w:p w14:paraId="4147CA68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147CA6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147CA6A" w14:textId="1F7243C2" w:rsidR="00D92BD1" w:rsidRPr="00C03D07" w:rsidRDefault="00A7589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147CA6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47CA6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47CA6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47CA6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5F33" w14:paraId="4147CA76" w14:textId="77777777" w:rsidTr="00DA1387">
        <w:tc>
          <w:tcPr>
            <w:tcW w:w="2808" w:type="dxa"/>
          </w:tcPr>
          <w:p w14:paraId="4147CA7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4147CA71" w14:textId="7D3E233B" w:rsidR="00D92BD1" w:rsidRPr="00C03D07" w:rsidRDefault="00E461A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12/30/2015</w:t>
            </w:r>
          </w:p>
        </w:tc>
        <w:tc>
          <w:tcPr>
            <w:tcW w:w="1530" w:type="dxa"/>
          </w:tcPr>
          <w:p w14:paraId="4147CA7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47CA7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47CA7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47CA7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5F33" w14:paraId="4147CA7D" w14:textId="77777777" w:rsidTr="00DA1387">
        <w:tc>
          <w:tcPr>
            <w:tcW w:w="2808" w:type="dxa"/>
          </w:tcPr>
          <w:p w14:paraId="4147CA7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147CA78" w14:textId="4A0CB396" w:rsidR="00D92BD1" w:rsidRPr="00C03D07" w:rsidRDefault="00E461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147CA7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47CA7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47CA7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47CA7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5F33" w14:paraId="4147CA84" w14:textId="77777777" w:rsidTr="00DA1387">
        <w:tc>
          <w:tcPr>
            <w:tcW w:w="2808" w:type="dxa"/>
          </w:tcPr>
          <w:p w14:paraId="4147CA7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147CA7F" w14:textId="13CF112F" w:rsidR="00D92BD1" w:rsidRPr="00C03D07" w:rsidRDefault="001769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530" w:type="dxa"/>
          </w:tcPr>
          <w:p w14:paraId="4147CA8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47CA8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47CA8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47CA8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5F33" w14:paraId="4147CA8B" w14:textId="77777777" w:rsidTr="00DA1387">
        <w:tc>
          <w:tcPr>
            <w:tcW w:w="2808" w:type="dxa"/>
          </w:tcPr>
          <w:p w14:paraId="4147CA8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147CA86" w14:textId="558167E7" w:rsidR="00D92BD1" w:rsidRPr="00C03D07" w:rsidRDefault="001769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147CA8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47CA8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47CA8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47CA8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5F33" w14:paraId="4147CA92" w14:textId="77777777" w:rsidTr="00DA1387">
        <w:tc>
          <w:tcPr>
            <w:tcW w:w="2808" w:type="dxa"/>
          </w:tcPr>
          <w:p w14:paraId="4147CA8C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147CA8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147CA8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47CA8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47CA9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47CA9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147CA93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147CA94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147CA95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147CA96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765F33" w14:paraId="4147CA9C" w14:textId="77777777" w:rsidTr="00797DEB">
        <w:tc>
          <w:tcPr>
            <w:tcW w:w="2203" w:type="dxa"/>
          </w:tcPr>
          <w:p w14:paraId="4147CA9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147CA9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147CA9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147CA9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147CA9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65F33" w14:paraId="4147CAA2" w14:textId="77777777" w:rsidTr="00797DEB">
        <w:tc>
          <w:tcPr>
            <w:tcW w:w="2203" w:type="dxa"/>
          </w:tcPr>
          <w:p w14:paraId="4147CA9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47CA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47CA9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147CAA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47CAA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5F33" w14:paraId="4147CAA8" w14:textId="77777777" w:rsidTr="00797DEB">
        <w:tc>
          <w:tcPr>
            <w:tcW w:w="2203" w:type="dxa"/>
          </w:tcPr>
          <w:p w14:paraId="4147CAA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47CAA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47CAA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147CAA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47CA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5F33" w14:paraId="4147CAAE" w14:textId="77777777" w:rsidTr="00797DEB">
        <w:tc>
          <w:tcPr>
            <w:tcW w:w="2203" w:type="dxa"/>
          </w:tcPr>
          <w:p w14:paraId="4147CAA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47CAA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47CAA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147CAA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47CAA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147CAAF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147CAB0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147CAB1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147CAB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147CAB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147CAB4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47CAB5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765F33" w14:paraId="4147CAB7" w14:textId="77777777" w:rsidTr="00D90155">
        <w:trPr>
          <w:trHeight w:val="324"/>
        </w:trPr>
        <w:tc>
          <w:tcPr>
            <w:tcW w:w="7675" w:type="dxa"/>
            <w:gridSpan w:val="2"/>
          </w:tcPr>
          <w:p w14:paraId="4147CAB6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65F33" w14:paraId="4147CABA" w14:textId="77777777" w:rsidTr="00D90155">
        <w:trPr>
          <w:trHeight w:val="314"/>
        </w:trPr>
        <w:tc>
          <w:tcPr>
            <w:tcW w:w="2545" w:type="dxa"/>
          </w:tcPr>
          <w:p w14:paraId="4147CAB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B982DE8" w14:textId="77777777" w:rsidR="00796163" w:rsidRDefault="00796163" w:rsidP="00796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chase bank</w:t>
            </w:r>
          </w:p>
          <w:p w14:paraId="4147CAB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5F33" w14:paraId="4147CABE" w14:textId="77777777" w:rsidTr="00D90155">
        <w:trPr>
          <w:trHeight w:val="324"/>
        </w:trPr>
        <w:tc>
          <w:tcPr>
            <w:tcW w:w="2545" w:type="dxa"/>
          </w:tcPr>
          <w:p w14:paraId="4147CABB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147CAB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6853011" w14:textId="77777777" w:rsidR="00702E96" w:rsidRDefault="00702E96" w:rsidP="007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044000037</w:t>
            </w:r>
          </w:p>
          <w:p w14:paraId="4147CAB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5F33" w14:paraId="4147CAC1" w14:textId="77777777" w:rsidTr="00D90155">
        <w:trPr>
          <w:trHeight w:val="324"/>
        </w:trPr>
        <w:tc>
          <w:tcPr>
            <w:tcW w:w="2545" w:type="dxa"/>
          </w:tcPr>
          <w:p w14:paraId="4147CAB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E2051E7" w14:textId="77777777" w:rsidR="00702E96" w:rsidRDefault="00702E96" w:rsidP="007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118956270</w:t>
            </w:r>
          </w:p>
          <w:p w14:paraId="4147CAC0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5F33" w14:paraId="4147CAC4" w14:textId="77777777" w:rsidTr="00D90155">
        <w:trPr>
          <w:trHeight w:val="340"/>
        </w:trPr>
        <w:tc>
          <w:tcPr>
            <w:tcW w:w="2545" w:type="dxa"/>
          </w:tcPr>
          <w:p w14:paraId="4147CAC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147CAC3" w14:textId="60A50C14" w:rsidR="00983210" w:rsidRPr="00C03D07" w:rsidRDefault="00702E9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765F33" w14:paraId="4147CAC7" w14:textId="77777777" w:rsidTr="00D90155">
        <w:trPr>
          <w:trHeight w:val="340"/>
        </w:trPr>
        <w:tc>
          <w:tcPr>
            <w:tcW w:w="2545" w:type="dxa"/>
          </w:tcPr>
          <w:p w14:paraId="4147CAC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147CAC6" w14:textId="02D23E33" w:rsidR="00983210" w:rsidRPr="00C03D07" w:rsidRDefault="00702E9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Sunil kumar dussa</w:t>
            </w:r>
          </w:p>
        </w:tc>
      </w:tr>
    </w:tbl>
    <w:p w14:paraId="4147CAC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147CAC9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147CAC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147CACB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147CACC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147CAC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147CAC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147CAC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147CAD0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47CA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47CA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47CAD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47CAD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47CA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47CAD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47CAD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47CA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47CAD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47CAD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47CAD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47CAD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47CAD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47CAD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47CA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47CAE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47CA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47CAE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47CAE3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47CAE4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147CAE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147CAE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147CAE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147CAE8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147CAE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147CAE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147CAE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147CAEC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65F33" w14:paraId="4147CAEF" w14:textId="77777777" w:rsidTr="001D05D6">
        <w:trPr>
          <w:trHeight w:val="398"/>
        </w:trPr>
        <w:tc>
          <w:tcPr>
            <w:tcW w:w="5148" w:type="dxa"/>
            <w:gridSpan w:val="4"/>
          </w:tcPr>
          <w:p w14:paraId="4147CAE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147CAE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65F33" w14:paraId="4147CAF2" w14:textId="77777777" w:rsidTr="001D05D6">
        <w:trPr>
          <w:trHeight w:val="383"/>
        </w:trPr>
        <w:tc>
          <w:tcPr>
            <w:tcW w:w="5148" w:type="dxa"/>
            <w:gridSpan w:val="4"/>
          </w:tcPr>
          <w:p w14:paraId="4147CAF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147CAF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65F33" w14:paraId="4147CAFF" w14:textId="77777777" w:rsidTr="001D05D6">
        <w:trPr>
          <w:trHeight w:val="404"/>
        </w:trPr>
        <w:tc>
          <w:tcPr>
            <w:tcW w:w="918" w:type="dxa"/>
          </w:tcPr>
          <w:p w14:paraId="4147CAF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147CAF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147CAF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147CAF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147CAF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147CAF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147CAF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147CAF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147CAF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147CAF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147CAF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147CAF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F1672" w14:paraId="4147CB08" w14:textId="77777777" w:rsidTr="001D05D6">
        <w:trPr>
          <w:trHeight w:val="622"/>
        </w:trPr>
        <w:tc>
          <w:tcPr>
            <w:tcW w:w="918" w:type="dxa"/>
          </w:tcPr>
          <w:p w14:paraId="4147CB00" w14:textId="77777777" w:rsidR="00DF1672" w:rsidRPr="00C03D07" w:rsidRDefault="00DF1672" w:rsidP="00DF167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4147CB01" w14:textId="5BEB3E2D" w:rsidR="00DF1672" w:rsidRPr="00C03D07" w:rsidRDefault="00DF1672" w:rsidP="00DF167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ILLINOIS</w:t>
            </w:r>
          </w:p>
        </w:tc>
        <w:tc>
          <w:tcPr>
            <w:tcW w:w="1440" w:type="dxa"/>
          </w:tcPr>
          <w:p w14:paraId="4147CB02" w14:textId="4CE753E6" w:rsidR="00DF1672" w:rsidRPr="00C03D07" w:rsidRDefault="00DF1672" w:rsidP="00DF167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4147CB03" w14:textId="64015932" w:rsidR="00DF1672" w:rsidRPr="00C03D07" w:rsidRDefault="00DF1672" w:rsidP="00DF167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4147CB04" w14:textId="77777777" w:rsidR="00DF1672" w:rsidRPr="00C03D07" w:rsidRDefault="00DF1672" w:rsidP="00DF167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4147CB05" w14:textId="408E37C3" w:rsidR="00DF1672" w:rsidRPr="00C03D07" w:rsidRDefault="00DF1672" w:rsidP="00DF16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ILLINOIS</w:t>
            </w:r>
          </w:p>
        </w:tc>
        <w:tc>
          <w:tcPr>
            <w:tcW w:w="1530" w:type="dxa"/>
          </w:tcPr>
          <w:p w14:paraId="4147CB06" w14:textId="3E7EBB78" w:rsidR="00DF1672" w:rsidRPr="00C03D07" w:rsidRDefault="00DF1672" w:rsidP="00DF16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4147CB07" w14:textId="1EEAB5AD" w:rsidR="00DF1672" w:rsidRPr="00C03D07" w:rsidRDefault="00DF1672" w:rsidP="00DF16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DF1672" w14:paraId="4147CB11" w14:textId="77777777" w:rsidTr="001D05D6">
        <w:trPr>
          <w:trHeight w:val="592"/>
        </w:trPr>
        <w:tc>
          <w:tcPr>
            <w:tcW w:w="918" w:type="dxa"/>
          </w:tcPr>
          <w:p w14:paraId="4147CB09" w14:textId="77777777" w:rsidR="00DF1672" w:rsidRPr="00C03D07" w:rsidRDefault="00DF1672" w:rsidP="00DF167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4147CB0A" w14:textId="75559C6F" w:rsidR="00DF1672" w:rsidRPr="00C03D07" w:rsidRDefault="00DF1672" w:rsidP="00DF167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ILLINOIS</w:t>
            </w:r>
          </w:p>
        </w:tc>
        <w:tc>
          <w:tcPr>
            <w:tcW w:w="1440" w:type="dxa"/>
          </w:tcPr>
          <w:p w14:paraId="4147CB0B" w14:textId="158542CF" w:rsidR="00DF1672" w:rsidRPr="00C03D07" w:rsidRDefault="00DF1672" w:rsidP="00DF167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4147CB0C" w14:textId="7B93F573" w:rsidR="00DF1672" w:rsidRPr="00C03D07" w:rsidRDefault="00DF1672" w:rsidP="00DF167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4147CB0D" w14:textId="77777777" w:rsidR="00DF1672" w:rsidRPr="00C03D07" w:rsidRDefault="00DF1672" w:rsidP="00DF167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4147CB0E" w14:textId="437495FE" w:rsidR="00DF1672" w:rsidRPr="00C03D07" w:rsidRDefault="00DF1672" w:rsidP="00DF16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ILLINOIS</w:t>
            </w:r>
          </w:p>
        </w:tc>
        <w:tc>
          <w:tcPr>
            <w:tcW w:w="1530" w:type="dxa"/>
          </w:tcPr>
          <w:p w14:paraId="4147CB0F" w14:textId="2E963DC0" w:rsidR="00DF1672" w:rsidRPr="00C03D07" w:rsidRDefault="00DF1672" w:rsidP="00DF16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147CB10" w14:textId="27DB460A" w:rsidR="00DF1672" w:rsidRPr="00C03D07" w:rsidRDefault="00DF1672" w:rsidP="00DF16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DF1672" w14:paraId="4147CB1A" w14:textId="77777777" w:rsidTr="001D05D6">
        <w:trPr>
          <w:trHeight w:val="592"/>
        </w:trPr>
        <w:tc>
          <w:tcPr>
            <w:tcW w:w="918" w:type="dxa"/>
          </w:tcPr>
          <w:p w14:paraId="4147CB12" w14:textId="77777777" w:rsidR="00DF1672" w:rsidRPr="00C03D07" w:rsidRDefault="00DF1672" w:rsidP="00DF167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147CB13" w14:textId="103B067D" w:rsidR="00DF1672" w:rsidRPr="00C03D07" w:rsidRDefault="00DF1672" w:rsidP="00DF167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ILLINOIS</w:t>
            </w:r>
          </w:p>
        </w:tc>
        <w:tc>
          <w:tcPr>
            <w:tcW w:w="1440" w:type="dxa"/>
          </w:tcPr>
          <w:p w14:paraId="4147CB14" w14:textId="7E6F8CC6" w:rsidR="00DF1672" w:rsidRPr="00C03D07" w:rsidRDefault="00DF1672" w:rsidP="00DF167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4147CB15" w14:textId="6305925B" w:rsidR="00DF1672" w:rsidRPr="00C03D07" w:rsidRDefault="00DF1672" w:rsidP="00DF167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4147CB16" w14:textId="77777777" w:rsidR="00DF1672" w:rsidRPr="00C03D07" w:rsidRDefault="00DF1672" w:rsidP="00DF167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147CB17" w14:textId="6AAB0E08" w:rsidR="00DF1672" w:rsidRPr="00C03D07" w:rsidRDefault="00DF1672" w:rsidP="00DF16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ILLINOIS</w:t>
            </w:r>
          </w:p>
        </w:tc>
        <w:tc>
          <w:tcPr>
            <w:tcW w:w="1530" w:type="dxa"/>
          </w:tcPr>
          <w:p w14:paraId="4147CB18" w14:textId="75CB3C80" w:rsidR="00DF1672" w:rsidRPr="00C03D07" w:rsidRDefault="00DF1672" w:rsidP="00DF16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14:paraId="4147CB19" w14:textId="07684A47" w:rsidR="00DF1672" w:rsidRPr="00C03D07" w:rsidRDefault="00DF1672" w:rsidP="00DF16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14:paraId="4147CB1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147CB1C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765F33" w14:paraId="4147CB23" w14:textId="77777777" w:rsidTr="00B433FE">
        <w:trPr>
          <w:trHeight w:val="683"/>
        </w:trPr>
        <w:tc>
          <w:tcPr>
            <w:tcW w:w="1638" w:type="dxa"/>
          </w:tcPr>
          <w:p w14:paraId="4147CB1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147CB1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147CB1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147CB2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4147CB2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147CB2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765F33" w14:paraId="4147CB2A" w14:textId="77777777" w:rsidTr="00B433FE">
        <w:trPr>
          <w:trHeight w:val="291"/>
        </w:trPr>
        <w:tc>
          <w:tcPr>
            <w:tcW w:w="1638" w:type="dxa"/>
          </w:tcPr>
          <w:p w14:paraId="4147CB24" w14:textId="06C2A92C" w:rsidR="007C5320" w:rsidRPr="00C03D07" w:rsidRDefault="00DA5A6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560</w:t>
            </w:r>
          </w:p>
        </w:tc>
        <w:tc>
          <w:tcPr>
            <w:tcW w:w="1998" w:type="dxa"/>
          </w:tcPr>
          <w:p w14:paraId="4147CB25" w14:textId="446E4EDE" w:rsidR="007C5320" w:rsidRPr="00C03D07" w:rsidRDefault="001A010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9800$(Annual for family)</w:t>
            </w:r>
          </w:p>
        </w:tc>
        <w:tc>
          <w:tcPr>
            <w:tcW w:w="1818" w:type="dxa"/>
          </w:tcPr>
          <w:p w14:paraId="4147CB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147CB27" w14:textId="1DB9CDB2" w:rsidR="007C5320" w:rsidRPr="00C03D07" w:rsidRDefault="001A010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1100</w:t>
            </w:r>
          </w:p>
        </w:tc>
        <w:tc>
          <w:tcPr>
            <w:tcW w:w="1818" w:type="dxa"/>
          </w:tcPr>
          <w:p w14:paraId="4147CB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147CB29" w14:textId="6A2B4F29" w:rsidR="007C5320" w:rsidRPr="00C03D07" w:rsidRDefault="001A010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280</w:t>
            </w:r>
          </w:p>
        </w:tc>
      </w:tr>
      <w:tr w:rsidR="00765F33" w14:paraId="4147CB31" w14:textId="77777777" w:rsidTr="00B433FE">
        <w:trPr>
          <w:trHeight w:val="291"/>
        </w:trPr>
        <w:tc>
          <w:tcPr>
            <w:tcW w:w="1638" w:type="dxa"/>
          </w:tcPr>
          <w:p w14:paraId="4147CB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147CB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147CB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147CB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147CB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147CB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47CB32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765F33" w14:paraId="4147CB37" w14:textId="77777777" w:rsidTr="00B433FE">
        <w:trPr>
          <w:trHeight w:val="773"/>
        </w:trPr>
        <w:tc>
          <w:tcPr>
            <w:tcW w:w="2448" w:type="dxa"/>
          </w:tcPr>
          <w:p w14:paraId="4147CB3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147CB3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147CB3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4147CB3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765F33" w14:paraId="4147CB3C" w14:textId="77777777" w:rsidTr="00B433FE">
        <w:trPr>
          <w:trHeight w:val="428"/>
        </w:trPr>
        <w:tc>
          <w:tcPr>
            <w:tcW w:w="2448" w:type="dxa"/>
          </w:tcPr>
          <w:p w14:paraId="4147CB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147CB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147CB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147CB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47CB3D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147CB3E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765F33" w14:paraId="4147CB44" w14:textId="77777777" w:rsidTr="004B23E9">
        <w:trPr>
          <w:trHeight w:val="825"/>
        </w:trPr>
        <w:tc>
          <w:tcPr>
            <w:tcW w:w="2538" w:type="dxa"/>
          </w:tcPr>
          <w:p w14:paraId="4147CB3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147CB4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147CB4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147CB4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147CB4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65F33" w14:paraId="4147CB4A" w14:textId="77777777" w:rsidTr="004B23E9">
        <w:trPr>
          <w:trHeight w:val="275"/>
        </w:trPr>
        <w:tc>
          <w:tcPr>
            <w:tcW w:w="2538" w:type="dxa"/>
          </w:tcPr>
          <w:p w14:paraId="4147CB45" w14:textId="399F9C91" w:rsidR="00B95496" w:rsidRPr="00C03D07" w:rsidRDefault="0032462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Attached form 1098</w:t>
            </w:r>
          </w:p>
        </w:tc>
        <w:tc>
          <w:tcPr>
            <w:tcW w:w="1260" w:type="dxa"/>
          </w:tcPr>
          <w:p w14:paraId="4147CB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147CB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147CB48" w14:textId="7831D789" w:rsidR="00B95496" w:rsidRPr="00C03D07" w:rsidRDefault="00DF26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$987.48</w:t>
            </w:r>
          </w:p>
        </w:tc>
        <w:tc>
          <w:tcPr>
            <w:tcW w:w="1881" w:type="dxa"/>
          </w:tcPr>
          <w:p w14:paraId="4147CB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5F33" w14:paraId="4147CB50" w14:textId="77777777" w:rsidTr="004B23E9">
        <w:trPr>
          <w:trHeight w:val="275"/>
        </w:trPr>
        <w:tc>
          <w:tcPr>
            <w:tcW w:w="2538" w:type="dxa"/>
          </w:tcPr>
          <w:p w14:paraId="4147CB4B" w14:textId="2A940E79" w:rsidR="00B95496" w:rsidRPr="00C03D07" w:rsidRDefault="003654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$8046.68</w:t>
            </w:r>
          </w:p>
        </w:tc>
        <w:tc>
          <w:tcPr>
            <w:tcW w:w="1260" w:type="dxa"/>
          </w:tcPr>
          <w:p w14:paraId="4147CB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147CB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147CB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147CB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5F33" w14:paraId="4147CB56" w14:textId="77777777" w:rsidTr="004B23E9">
        <w:trPr>
          <w:trHeight w:val="292"/>
        </w:trPr>
        <w:tc>
          <w:tcPr>
            <w:tcW w:w="2538" w:type="dxa"/>
          </w:tcPr>
          <w:p w14:paraId="4147CB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147CB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147CB53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147CB54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147CB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5F33" w14:paraId="4147CB5E" w14:textId="77777777" w:rsidTr="00044B40">
        <w:trPr>
          <w:trHeight w:val="557"/>
        </w:trPr>
        <w:tc>
          <w:tcPr>
            <w:tcW w:w="2538" w:type="dxa"/>
          </w:tcPr>
          <w:p w14:paraId="4147CB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147CB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147CB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147CB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147CB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147CB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147CB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47CB5F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60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61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147CD1F">
          <v:roundrect id="_x0000_s2050" style="position:absolute;margin-left:-6.75pt;margin-top:1.3pt;width:549pt;height:67.3pt;z-index:1" arcsize="10923f">
            <v:textbox>
              <w:txbxContent>
                <w:p w14:paraId="4147CD2E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4147CD2F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147CD30" w14:textId="20135DEA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E3517A">
                    <w:rPr>
                      <w:rFonts w:ascii="Calibri" w:hAnsi="Calibri" w:cs="Calibri"/>
                      <w:sz w:val="24"/>
                      <w:szCs w:val="24"/>
                    </w:rPr>
                    <w:t>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147CB6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77" w14:textId="5A6AEE65" w:rsidR="004F2E9A" w:rsidRDefault="00E3517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sz w:val="24"/>
          <w:szCs w:val="24"/>
        </w:rPr>
        <w:t>No</w:t>
      </w:r>
      <w:r w:rsidR="00000000">
        <w:rPr>
          <w:rFonts w:ascii="Calibri" w:hAnsi="Calibri" w:cs="Calibri"/>
          <w:noProof/>
          <w:sz w:val="2"/>
          <w:szCs w:val="24"/>
        </w:rPr>
        <w:pict w14:anchorId="4147CD20">
          <v:roundrect id="_x0000_s2051" style="position:absolute;margin-left:352.5pt;margin-top:.35pt;width:63.75pt;height:15pt;z-index:3;mso-position-horizontal-relative:text;mso-position-vertical-relative:text" arcsize="10923f"/>
        </w:pict>
      </w:r>
      <w:r w:rsidR="00000000">
        <w:rPr>
          <w:rFonts w:ascii="Calibri" w:hAnsi="Calibri" w:cs="Calibri"/>
          <w:noProof/>
          <w:sz w:val="2"/>
          <w:szCs w:val="24"/>
        </w:rPr>
        <w:pict w14:anchorId="4147CD21">
          <v:roundrect id="_x0000_s2052" style="position:absolute;margin-left:244.5pt;margin-top:.35pt;width:63.75pt;height:15pt;z-index:2;mso-position-horizontal-relative:text;mso-position-vertical-relative:text" arcsize="10923f"/>
        </w:pict>
      </w:r>
    </w:p>
    <w:p w14:paraId="4147CB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9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9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9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9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9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9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9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9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9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9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A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A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A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A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A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A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A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A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765F33" w14:paraId="4147CBB6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147CBB5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65F33" w14:paraId="4147CBBD" w14:textId="77777777" w:rsidTr="0030732B">
        <w:trPr>
          <w:trHeight w:val="533"/>
        </w:trPr>
        <w:tc>
          <w:tcPr>
            <w:tcW w:w="738" w:type="dxa"/>
          </w:tcPr>
          <w:p w14:paraId="4147CBB7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147CBB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147CBB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147CBB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147CBB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147CBB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765F33" w14:paraId="4147CBC4" w14:textId="77777777" w:rsidTr="0030732B">
        <w:trPr>
          <w:trHeight w:val="266"/>
        </w:trPr>
        <w:tc>
          <w:tcPr>
            <w:tcW w:w="738" w:type="dxa"/>
          </w:tcPr>
          <w:p w14:paraId="4147CBB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147CBBF" w14:textId="196E81AB" w:rsidR="008F53D7" w:rsidRPr="00C03D07" w:rsidRDefault="0032462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SVS Temple </w:t>
            </w:r>
          </w:p>
        </w:tc>
        <w:tc>
          <w:tcPr>
            <w:tcW w:w="1625" w:type="dxa"/>
          </w:tcPr>
          <w:p w14:paraId="4147CBC0" w14:textId="6AFEC5C1" w:rsidR="008F53D7" w:rsidRPr="00C03D07" w:rsidRDefault="0032462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$250</w:t>
            </w:r>
          </w:p>
        </w:tc>
        <w:tc>
          <w:tcPr>
            <w:tcW w:w="1443" w:type="dxa"/>
          </w:tcPr>
          <w:p w14:paraId="4147CBC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147CBC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147CBC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5F33" w14:paraId="4147CBCB" w14:textId="77777777" w:rsidTr="0030732B">
        <w:trPr>
          <w:trHeight w:val="266"/>
        </w:trPr>
        <w:tc>
          <w:tcPr>
            <w:tcW w:w="738" w:type="dxa"/>
          </w:tcPr>
          <w:p w14:paraId="4147CBC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147CBC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147CBC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147CBC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147CBC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147CBC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5F33" w14:paraId="4147CBD2" w14:textId="77777777" w:rsidTr="0030732B">
        <w:trPr>
          <w:trHeight w:val="266"/>
        </w:trPr>
        <w:tc>
          <w:tcPr>
            <w:tcW w:w="738" w:type="dxa"/>
          </w:tcPr>
          <w:p w14:paraId="4147CBCC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147CBCD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147CBC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147CBC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147CBD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147CBD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5F33" w14:paraId="4147CBD5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147CBD3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147CBD4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147CB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CBE0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765F33" w14:paraId="4147CBE2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4147CBE1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765F33" w14:paraId="4147CBEA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147CB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147CBE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147CBE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147CBE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4147CBE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4147CBE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4147CBE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765F33" w14:paraId="4147CBF2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147CBE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147CBEC" w14:textId="168BB024" w:rsidR="007C5320" w:rsidRPr="00C03D07" w:rsidRDefault="009C38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 Rogue</w:t>
            </w:r>
          </w:p>
        </w:tc>
        <w:tc>
          <w:tcPr>
            <w:tcW w:w="1186" w:type="dxa"/>
            <w:shd w:val="clear" w:color="auto" w:fill="auto"/>
          </w:tcPr>
          <w:p w14:paraId="4147CBED" w14:textId="0D60EEB5" w:rsidR="007C5320" w:rsidRPr="00C03D07" w:rsidRDefault="009C38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2015</w:t>
            </w:r>
          </w:p>
        </w:tc>
        <w:tc>
          <w:tcPr>
            <w:tcW w:w="1971" w:type="dxa"/>
            <w:shd w:val="clear" w:color="auto" w:fill="auto"/>
          </w:tcPr>
          <w:p w14:paraId="4147CBEE" w14:textId="16B2C1D4" w:rsidR="007C5320" w:rsidRPr="00C03D07" w:rsidRDefault="009C38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4000</w:t>
            </w:r>
          </w:p>
        </w:tc>
        <w:tc>
          <w:tcPr>
            <w:tcW w:w="2070" w:type="dxa"/>
            <w:shd w:val="clear" w:color="auto" w:fill="auto"/>
          </w:tcPr>
          <w:p w14:paraId="4147CB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147CBF0" w14:textId="677A57F8" w:rsidR="007C5320" w:rsidRPr="00C03D07" w:rsidRDefault="009C38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$80</w:t>
            </w:r>
          </w:p>
        </w:tc>
        <w:tc>
          <w:tcPr>
            <w:tcW w:w="1610" w:type="dxa"/>
            <w:shd w:val="clear" w:color="auto" w:fill="auto"/>
          </w:tcPr>
          <w:p w14:paraId="4147CB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5F33" w14:paraId="4147CBFA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147CBF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147CB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147CB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147CB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147CB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147CB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147CB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5F33" w14:paraId="4147CC02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147CBF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147CB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147CB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147CB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147CB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147CC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147CC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47CC0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147CC04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4147CC0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765F33" w14:paraId="4147CC0A" w14:textId="77777777" w:rsidTr="00B433FE">
        <w:trPr>
          <w:trHeight w:val="527"/>
        </w:trPr>
        <w:tc>
          <w:tcPr>
            <w:tcW w:w="3135" w:type="dxa"/>
          </w:tcPr>
          <w:p w14:paraId="4147CC0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4147CC0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4147CC0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147CC0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765F33" w14:paraId="4147CC0F" w14:textId="77777777" w:rsidTr="00B433FE">
        <w:trPr>
          <w:trHeight w:val="250"/>
        </w:trPr>
        <w:tc>
          <w:tcPr>
            <w:tcW w:w="3135" w:type="dxa"/>
          </w:tcPr>
          <w:p w14:paraId="4147CC0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147CC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147CC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147CC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65F33" w14:paraId="4147CC14" w14:textId="77777777" w:rsidTr="00B433FE">
        <w:trPr>
          <w:trHeight w:val="264"/>
        </w:trPr>
        <w:tc>
          <w:tcPr>
            <w:tcW w:w="3135" w:type="dxa"/>
          </w:tcPr>
          <w:p w14:paraId="4147CC1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147CC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147CC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147CC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65F33" w14:paraId="4147CC19" w14:textId="77777777" w:rsidTr="00B433FE">
        <w:trPr>
          <w:trHeight w:val="250"/>
        </w:trPr>
        <w:tc>
          <w:tcPr>
            <w:tcW w:w="3135" w:type="dxa"/>
          </w:tcPr>
          <w:p w14:paraId="4147CC1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147CC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147CC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147CC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65F33" w14:paraId="4147CC1E" w14:textId="77777777" w:rsidTr="00B433FE">
        <w:trPr>
          <w:trHeight w:val="264"/>
        </w:trPr>
        <w:tc>
          <w:tcPr>
            <w:tcW w:w="3135" w:type="dxa"/>
          </w:tcPr>
          <w:p w14:paraId="4147CC1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147CC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147CC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147CC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147CC1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147CC20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65F33" w14:paraId="4147CC23" w14:textId="77777777" w:rsidTr="00B433FE">
        <w:tc>
          <w:tcPr>
            <w:tcW w:w="9198" w:type="dxa"/>
          </w:tcPr>
          <w:p w14:paraId="4147CC2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147CC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765F33" w14:paraId="4147CC26" w14:textId="77777777" w:rsidTr="00B433FE">
        <w:tc>
          <w:tcPr>
            <w:tcW w:w="9198" w:type="dxa"/>
          </w:tcPr>
          <w:p w14:paraId="4147CC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147CC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65F33" w14:paraId="4147CC29" w14:textId="77777777" w:rsidTr="00B433FE">
        <w:tc>
          <w:tcPr>
            <w:tcW w:w="9198" w:type="dxa"/>
          </w:tcPr>
          <w:p w14:paraId="4147CC2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147CC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65F33" w14:paraId="4147CC2E" w14:textId="77777777" w:rsidTr="00B433FE">
        <w:tc>
          <w:tcPr>
            <w:tcW w:w="9198" w:type="dxa"/>
          </w:tcPr>
          <w:p w14:paraId="4147CC2A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147CC2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4147CC2C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147CC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147CC2F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147CC30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147CC31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765F33" w14:paraId="4147CC3D" w14:textId="77777777" w:rsidTr="007C5320">
        <w:tc>
          <w:tcPr>
            <w:tcW w:w="1106" w:type="dxa"/>
            <w:shd w:val="clear" w:color="auto" w:fill="auto"/>
          </w:tcPr>
          <w:p w14:paraId="4147CC3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4147CC3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4147CC3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147CC3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4147CC3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147CC3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4147CC3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4147CC3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147CC3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4147CC3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147CC3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765F33" w14:paraId="4147CC48" w14:textId="77777777" w:rsidTr="007C5320">
        <w:tc>
          <w:tcPr>
            <w:tcW w:w="1106" w:type="dxa"/>
            <w:shd w:val="clear" w:color="auto" w:fill="auto"/>
          </w:tcPr>
          <w:p w14:paraId="4147CC3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147CC3F" w14:textId="7D1942AE" w:rsidR="007C5320" w:rsidRPr="004B23E9" w:rsidRDefault="0003262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Attached robinhood form</w:t>
            </w:r>
          </w:p>
        </w:tc>
        <w:tc>
          <w:tcPr>
            <w:tcW w:w="956" w:type="dxa"/>
            <w:shd w:val="clear" w:color="auto" w:fill="auto"/>
          </w:tcPr>
          <w:p w14:paraId="4147CC4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147CC4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147CC4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147CC4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147CC4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147CC4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147CC4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147CC4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5F33" w14:paraId="4147CC53" w14:textId="77777777" w:rsidTr="007C5320">
        <w:tc>
          <w:tcPr>
            <w:tcW w:w="1106" w:type="dxa"/>
            <w:shd w:val="clear" w:color="auto" w:fill="auto"/>
          </w:tcPr>
          <w:p w14:paraId="4147CC4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147CC4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147CC4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147CC4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147CC4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147CC4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147CC4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147CC5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147CC5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147CC5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47CC54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4147CC55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147CC56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4147CC57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765F33" w14:paraId="4147CC5D" w14:textId="77777777" w:rsidTr="00B433FE">
        <w:tc>
          <w:tcPr>
            <w:tcW w:w="3456" w:type="dxa"/>
            <w:shd w:val="clear" w:color="auto" w:fill="auto"/>
          </w:tcPr>
          <w:p w14:paraId="4147CC5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147CC5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147CC5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147CC5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147CC5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765F33" w14:paraId="4147CC63" w14:textId="77777777" w:rsidTr="00B433FE">
        <w:tc>
          <w:tcPr>
            <w:tcW w:w="3456" w:type="dxa"/>
            <w:shd w:val="clear" w:color="auto" w:fill="auto"/>
          </w:tcPr>
          <w:p w14:paraId="4147CC5E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147CC5F" w14:textId="3F0CB02F" w:rsidR="007C5320" w:rsidRPr="004B23E9" w:rsidRDefault="0003262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None</w:t>
            </w:r>
          </w:p>
        </w:tc>
        <w:tc>
          <w:tcPr>
            <w:tcW w:w="1843" w:type="dxa"/>
            <w:shd w:val="clear" w:color="auto" w:fill="auto"/>
          </w:tcPr>
          <w:p w14:paraId="4147CC6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147CC6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147CC6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65F33" w14:paraId="4147CC69" w14:textId="77777777" w:rsidTr="00B433FE">
        <w:tc>
          <w:tcPr>
            <w:tcW w:w="3456" w:type="dxa"/>
            <w:shd w:val="clear" w:color="auto" w:fill="auto"/>
          </w:tcPr>
          <w:p w14:paraId="4147CC64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4147CC65" w14:textId="44A36F40" w:rsidR="007C5320" w:rsidRPr="006E4515" w:rsidRDefault="0003262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None</w:t>
            </w:r>
          </w:p>
        </w:tc>
        <w:tc>
          <w:tcPr>
            <w:tcW w:w="1843" w:type="dxa"/>
            <w:shd w:val="clear" w:color="auto" w:fill="auto"/>
          </w:tcPr>
          <w:p w14:paraId="4147CC6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147CC6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147CC6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147CC6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147CC6B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147CC6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147CC6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147CC6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147CC6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147CC7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147CC7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147CC7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147CC73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147CC7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147CC75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765F33" w14:paraId="4147CC77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147CC76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65F33" w14:paraId="4147CC7B" w14:textId="77777777" w:rsidTr="00B433FE">
        <w:trPr>
          <w:trHeight w:val="263"/>
        </w:trPr>
        <w:tc>
          <w:tcPr>
            <w:tcW w:w="6880" w:type="dxa"/>
          </w:tcPr>
          <w:p w14:paraId="4147CC78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147CC7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147CC7A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65F33" w14:paraId="4147CC7F" w14:textId="77777777" w:rsidTr="00B433FE">
        <w:trPr>
          <w:trHeight w:val="263"/>
        </w:trPr>
        <w:tc>
          <w:tcPr>
            <w:tcW w:w="6880" w:type="dxa"/>
          </w:tcPr>
          <w:p w14:paraId="4147CC7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147CC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147CC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5F33" w14:paraId="4147CC83" w14:textId="77777777" w:rsidTr="00B433FE">
        <w:trPr>
          <w:trHeight w:val="301"/>
        </w:trPr>
        <w:tc>
          <w:tcPr>
            <w:tcW w:w="6880" w:type="dxa"/>
          </w:tcPr>
          <w:p w14:paraId="4147CC8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147CC81" w14:textId="611E6B67" w:rsidR="007C5320" w:rsidRPr="00C03D07" w:rsidRDefault="00E2048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$800</w:t>
            </w:r>
          </w:p>
        </w:tc>
        <w:tc>
          <w:tcPr>
            <w:tcW w:w="1879" w:type="dxa"/>
          </w:tcPr>
          <w:p w14:paraId="4147CC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5F33" w14:paraId="4147CC87" w14:textId="77777777" w:rsidTr="00B433FE">
        <w:trPr>
          <w:trHeight w:val="263"/>
        </w:trPr>
        <w:tc>
          <w:tcPr>
            <w:tcW w:w="6880" w:type="dxa"/>
          </w:tcPr>
          <w:p w14:paraId="4147CC8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147CC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147CC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5F33" w14:paraId="4147CC8B" w14:textId="77777777" w:rsidTr="00B433FE">
        <w:trPr>
          <w:trHeight w:val="250"/>
        </w:trPr>
        <w:tc>
          <w:tcPr>
            <w:tcW w:w="6880" w:type="dxa"/>
          </w:tcPr>
          <w:p w14:paraId="4147CC8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4147CC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147CC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5F33" w14:paraId="4147CC8F" w14:textId="77777777" w:rsidTr="00B433FE">
        <w:trPr>
          <w:trHeight w:val="263"/>
        </w:trPr>
        <w:tc>
          <w:tcPr>
            <w:tcW w:w="6880" w:type="dxa"/>
          </w:tcPr>
          <w:p w14:paraId="4147CC8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147CC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147CC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5F33" w14:paraId="4147CC93" w14:textId="77777777" w:rsidTr="00B433FE">
        <w:trPr>
          <w:trHeight w:val="275"/>
        </w:trPr>
        <w:tc>
          <w:tcPr>
            <w:tcW w:w="6880" w:type="dxa"/>
          </w:tcPr>
          <w:p w14:paraId="4147CC9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147CC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147CC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5F33" w14:paraId="4147CC97" w14:textId="77777777" w:rsidTr="00B433FE">
        <w:trPr>
          <w:trHeight w:val="275"/>
        </w:trPr>
        <w:tc>
          <w:tcPr>
            <w:tcW w:w="6880" w:type="dxa"/>
          </w:tcPr>
          <w:p w14:paraId="4147CC9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147CC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147CC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47CC98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147CC99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765F33" w14:paraId="4147CC9D" w14:textId="77777777" w:rsidTr="00B433FE">
        <w:tc>
          <w:tcPr>
            <w:tcW w:w="7196" w:type="dxa"/>
            <w:shd w:val="clear" w:color="auto" w:fill="auto"/>
          </w:tcPr>
          <w:p w14:paraId="4147CC9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147CC9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4147CC9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65F33" w14:paraId="4147CCA1" w14:textId="77777777" w:rsidTr="00B433FE">
        <w:tc>
          <w:tcPr>
            <w:tcW w:w="7196" w:type="dxa"/>
            <w:shd w:val="clear" w:color="auto" w:fill="auto"/>
          </w:tcPr>
          <w:p w14:paraId="4147CC9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147CC9F" w14:textId="3721C374" w:rsidR="00594FF4" w:rsidRPr="005A2CD3" w:rsidRDefault="00E2048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4147CCA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765F33" w14:paraId="4147CCA6" w14:textId="77777777" w:rsidTr="00B433FE">
        <w:tc>
          <w:tcPr>
            <w:tcW w:w="7196" w:type="dxa"/>
            <w:shd w:val="clear" w:color="auto" w:fill="auto"/>
          </w:tcPr>
          <w:p w14:paraId="4147CCA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147CCA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147CCA4" w14:textId="23639023" w:rsidR="00594FF4" w:rsidRPr="005A2CD3" w:rsidRDefault="00E2048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4147CCA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147CCA7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147CCA8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147CCA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147CCA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147CCA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147CCA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147CCA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147CCA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147CCA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147CCB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147CCB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147CCB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147CCB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147CCB4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765F33" w14:paraId="4147CCB8" w14:textId="77777777" w:rsidTr="00B433FE">
        <w:trPr>
          <w:trHeight w:val="318"/>
        </w:trPr>
        <w:tc>
          <w:tcPr>
            <w:tcW w:w="6194" w:type="dxa"/>
          </w:tcPr>
          <w:p w14:paraId="4147CCB5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147CCB6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147CCB7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5F33" w14:paraId="4147CCBB" w14:textId="77777777" w:rsidTr="00B433FE">
        <w:trPr>
          <w:trHeight w:val="303"/>
        </w:trPr>
        <w:tc>
          <w:tcPr>
            <w:tcW w:w="6194" w:type="dxa"/>
          </w:tcPr>
          <w:p w14:paraId="4147CCB9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147CCBA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5F33" w14:paraId="4147CCBE" w14:textId="77777777" w:rsidTr="00B433FE">
        <w:trPr>
          <w:trHeight w:val="304"/>
        </w:trPr>
        <w:tc>
          <w:tcPr>
            <w:tcW w:w="6194" w:type="dxa"/>
          </w:tcPr>
          <w:p w14:paraId="4147CCBC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147CCBD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5F33" w14:paraId="4147CCC1" w14:textId="77777777" w:rsidTr="00B433FE">
        <w:trPr>
          <w:trHeight w:val="318"/>
        </w:trPr>
        <w:tc>
          <w:tcPr>
            <w:tcW w:w="6194" w:type="dxa"/>
          </w:tcPr>
          <w:p w14:paraId="4147CCBF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147CCC0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5F33" w14:paraId="4147CCC4" w14:textId="77777777" w:rsidTr="00B433FE">
        <w:trPr>
          <w:trHeight w:val="303"/>
        </w:trPr>
        <w:tc>
          <w:tcPr>
            <w:tcW w:w="6194" w:type="dxa"/>
          </w:tcPr>
          <w:p w14:paraId="4147CCC2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147CCC3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5F33" w14:paraId="4147CCC7" w14:textId="77777777" w:rsidTr="00B433FE">
        <w:trPr>
          <w:trHeight w:val="318"/>
        </w:trPr>
        <w:tc>
          <w:tcPr>
            <w:tcW w:w="6194" w:type="dxa"/>
          </w:tcPr>
          <w:p w14:paraId="4147CCC5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147CCC6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5F33" w14:paraId="4147CCCA" w14:textId="77777777" w:rsidTr="00B433FE">
        <w:trPr>
          <w:trHeight w:val="303"/>
        </w:trPr>
        <w:tc>
          <w:tcPr>
            <w:tcW w:w="6194" w:type="dxa"/>
          </w:tcPr>
          <w:p w14:paraId="4147CCC8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147CCC9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5F33" w14:paraId="4147CCCD" w14:textId="77777777" w:rsidTr="00B433FE">
        <w:trPr>
          <w:trHeight w:val="318"/>
        </w:trPr>
        <w:tc>
          <w:tcPr>
            <w:tcW w:w="6194" w:type="dxa"/>
          </w:tcPr>
          <w:p w14:paraId="4147CCC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147CCCC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5F33" w14:paraId="4147CCD0" w14:textId="77777777" w:rsidTr="00B433FE">
        <w:trPr>
          <w:trHeight w:val="318"/>
        </w:trPr>
        <w:tc>
          <w:tcPr>
            <w:tcW w:w="6194" w:type="dxa"/>
          </w:tcPr>
          <w:p w14:paraId="4147CCC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147CCC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5F33" w14:paraId="4147CCD3" w14:textId="77777777" w:rsidTr="00B433FE">
        <w:trPr>
          <w:trHeight w:val="318"/>
        </w:trPr>
        <w:tc>
          <w:tcPr>
            <w:tcW w:w="6194" w:type="dxa"/>
          </w:tcPr>
          <w:p w14:paraId="4147CCD1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147CCD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5F33" w14:paraId="4147CCD6" w14:textId="77777777" w:rsidTr="00B433FE">
        <w:trPr>
          <w:trHeight w:val="318"/>
        </w:trPr>
        <w:tc>
          <w:tcPr>
            <w:tcW w:w="6194" w:type="dxa"/>
          </w:tcPr>
          <w:p w14:paraId="4147CCD4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147CCD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5F33" w14:paraId="4147CCD9" w14:textId="77777777" w:rsidTr="00B433FE">
        <w:trPr>
          <w:trHeight w:val="318"/>
        </w:trPr>
        <w:tc>
          <w:tcPr>
            <w:tcW w:w="6194" w:type="dxa"/>
          </w:tcPr>
          <w:p w14:paraId="4147CCD7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147CCD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5F33" w14:paraId="4147CCDC" w14:textId="77777777" w:rsidTr="00B433FE">
        <w:trPr>
          <w:trHeight w:val="318"/>
        </w:trPr>
        <w:tc>
          <w:tcPr>
            <w:tcW w:w="6194" w:type="dxa"/>
          </w:tcPr>
          <w:p w14:paraId="4147CCDA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147CCD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5F33" w14:paraId="4147CCE0" w14:textId="77777777" w:rsidTr="00B433FE">
        <w:trPr>
          <w:trHeight w:val="318"/>
        </w:trPr>
        <w:tc>
          <w:tcPr>
            <w:tcW w:w="6194" w:type="dxa"/>
          </w:tcPr>
          <w:p w14:paraId="4147CCDD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147CCDE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147CCD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5F33" w14:paraId="4147CCE3" w14:textId="77777777" w:rsidTr="00B433FE">
        <w:trPr>
          <w:trHeight w:val="318"/>
        </w:trPr>
        <w:tc>
          <w:tcPr>
            <w:tcW w:w="6194" w:type="dxa"/>
          </w:tcPr>
          <w:p w14:paraId="4147CCE1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147CCE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5F33" w14:paraId="4147CCE6" w14:textId="77777777" w:rsidTr="00B433FE">
        <w:trPr>
          <w:trHeight w:val="318"/>
        </w:trPr>
        <w:tc>
          <w:tcPr>
            <w:tcW w:w="6194" w:type="dxa"/>
          </w:tcPr>
          <w:p w14:paraId="4147CCE4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147CCE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5F33" w14:paraId="4147CCE9" w14:textId="77777777" w:rsidTr="00B433FE">
        <w:trPr>
          <w:trHeight w:val="318"/>
        </w:trPr>
        <w:tc>
          <w:tcPr>
            <w:tcW w:w="6194" w:type="dxa"/>
          </w:tcPr>
          <w:p w14:paraId="4147CCE7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147CCE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5F33" w14:paraId="4147CCEC" w14:textId="77777777" w:rsidTr="00B433FE">
        <w:trPr>
          <w:trHeight w:val="318"/>
        </w:trPr>
        <w:tc>
          <w:tcPr>
            <w:tcW w:w="6194" w:type="dxa"/>
          </w:tcPr>
          <w:p w14:paraId="4147CCEA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147CCE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5F33" w14:paraId="4147CCEF" w14:textId="77777777" w:rsidTr="00B433FE">
        <w:trPr>
          <w:trHeight w:val="318"/>
        </w:trPr>
        <w:tc>
          <w:tcPr>
            <w:tcW w:w="6194" w:type="dxa"/>
          </w:tcPr>
          <w:p w14:paraId="4147CCE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147CCE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5F33" w14:paraId="4147CCF2" w14:textId="77777777" w:rsidTr="00B433FE">
        <w:trPr>
          <w:trHeight w:val="318"/>
        </w:trPr>
        <w:tc>
          <w:tcPr>
            <w:tcW w:w="6194" w:type="dxa"/>
          </w:tcPr>
          <w:p w14:paraId="4147CCF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4147CCF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5F33" w14:paraId="4147CCF5" w14:textId="77777777" w:rsidTr="00B433FE">
        <w:trPr>
          <w:trHeight w:val="318"/>
        </w:trPr>
        <w:tc>
          <w:tcPr>
            <w:tcW w:w="6194" w:type="dxa"/>
          </w:tcPr>
          <w:p w14:paraId="4147CCF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147CCF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147CCF6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765F33" w14:paraId="4147CCF8" w14:textId="77777777" w:rsidTr="00B433FE">
        <w:trPr>
          <w:trHeight w:val="269"/>
        </w:trPr>
        <w:tc>
          <w:tcPr>
            <w:tcW w:w="10592" w:type="dxa"/>
            <w:gridSpan w:val="4"/>
          </w:tcPr>
          <w:p w14:paraId="4147CCF7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765F33" w14:paraId="4147CCFD" w14:textId="77777777" w:rsidTr="00B433FE">
        <w:trPr>
          <w:trHeight w:val="269"/>
        </w:trPr>
        <w:tc>
          <w:tcPr>
            <w:tcW w:w="738" w:type="dxa"/>
          </w:tcPr>
          <w:p w14:paraId="4147CCF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147CCF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147CCF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147CCF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65F33" w14:paraId="4147CD02" w14:textId="77777777" w:rsidTr="00B433FE">
        <w:trPr>
          <w:trHeight w:val="269"/>
        </w:trPr>
        <w:tc>
          <w:tcPr>
            <w:tcW w:w="738" w:type="dxa"/>
          </w:tcPr>
          <w:p w14:paraId="4147CCF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7" w:type="dxa"/>
          </w:tcPr>
          <w:p w14:paraId="4147CCF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147CD0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147CD0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5F33" w14:paraId="4147CD07" w14:textId="77777777" w:rsidTr="00B433FE">
        <w:trPr>
          <w:trHeight w:val="269"/>
        </w:trPr>
        <w:tc>
          <w:tcPr>
            <w:tcW w:w="738" w:type="dxa"/>
          </w:tcPr>
          <w:p w14:paraId="4147CD0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147CD0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147CD0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147CD0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5F33" w14:paraId="4147CD0C" w14:textId="77777777" w:rsidTr="00B433FE">
        <w:trPr>
          <w:trHeight w:val="269"/>
        </w:trPr>
        <w:tc>
          <w:tcPr>
            <w:tcW w:w="738" w:type="dxa"/>
          </w:tcPr>
          <w:p w14:paraId="4147CD0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147CD0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147CD0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147CD0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5F33" w14:paraId="4147CD11" w14:textId="77777777" w:rsidTr="00B433FE">
        <w:trPr>
          <w:trHeight w:val="269"/>
        </w:trPr>
        <w:tc>
          <w:tcPr>
            <w:tcW w:w="738" w:type="dxa"/>
          </w:tcPr>
          <w:p w14:paraId="4147CD0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147CD0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147CD0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147CD1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5F33" w14:paraId="4147CD16" w14:textId="77777777" w:rsidTr="00B433FE">
        <w:trPr>
          <w:trHeight w:val="269"/>
        </w:trPr>
        <w:tc>
          <w:tcPr>
            <w:tcW w:w="738" w:type="dxa"/>
          </w:tcPr>
          <w:p w14:paraId="4147CD1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147CD1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147CD1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147CD1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5F33" w14:paraId="4147CD1B" w14:textId="77777777" w:rsidTr="00B433FE">
        <w:trPr>
          <w:trHeight w:val="269"/>
        </w:trPr>
        <w:tc>
          <w:tcPr>
            <w:tcW w:w="738" w:type="dxa"/>
          </w:tcPr>
          <w:p w14:paraId="4147CD1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147CD1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147CD1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147CD1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47CD1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147CD1D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1F168" w14:textId="77777777" w:rsidR="00BF0978" w:rsidRDefault="00BF0978">
      <w:r>
        <w:separator/>
      </w:r>
    </w:p>
  </w:endnote>
  <w:endnote w:type="continuationSeparator" w:id="0">
    <w:p w14:paraId="207894ED" w14:textId="77777777" w:rsidR="00BF0978" w:rsidRDefault="00BF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7CD25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147CD2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147CD27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147CD28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147CD2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147CD2A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4147CD2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4147CD31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28DD4" w14:textId="77777777" w:rsidR="00BF0978" w:rsidRDefault="00BF0978">
      <w:r>
        <w:separator/>
      </w:r>
    </w:p>
  </w:footnote>
  <w:footnote w:type="continuationSeparator" w:id="0">
    <w:p w14:paraId="4E189F66" w14:textId="77777777" w:rsidR="00BF0978" w:rsidRDefault="00BF0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7CD22" w14:textId="77777777" w:rsidR="00C8092E" w:rsidRDefault="00C8092E">
    <w:pPr>
      <w:pStyle w:val="Header"/>
    </w:pPr>
  </w:p>
  <w:p w14:paraId="4147CD23" w14:textId="77777777" w:rsidR="00C8092E" w:rsidRDefault="00C8092E">
    <w:pPr>
      <w:pStyle w:val="Header"/>
    </w:pPr>
  </w:p>
  <w:p w14:paraId="4147CD24" w14:textId="77777777" w:rsidR="00C8092E" w:rsidRDefault="00000000">
    <w:pPr>
      <w:pStyle w:val="Header"/>
    </w:pPr>
    <w:r>
      <w:rPr>
        <w:noProof/>
        <w:lang w:eastAsia="zh-TW"/>
      </w:rPr>
      <w:pict w14:anchorId="4147CD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147CD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05pt;height:40.7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48.2pt;height:31.3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76A635B2">
      <w:start w:val="1"/>
      <w:numFmt w:val="decimal"/>
      <w:lvlText w:val="%1."/>
      <w:lvlJc w:val="left"/>
      <w:pPr>
        <w:ind w:left="1440" w:hanging="360"/>
      </w:pPr>
    </w:lvl>
    <w:lvl w:ilvl="1" w:tplc="6F4C14AC" w:tentative="1">
      <w:start w:val="1"/>
      <w:numFmt w:val="lowerLetter"/>
      <w:lvlText w:val="%2."/>
      <w:lvlJc w:val="left"/>
      <w:pPr>
        <w:ind w:left="2160" w:hanging="360"/>
      </w:pPr>
    </w:lvl>
    <w:lvl w:ilvl="2" w:tplc="4D562DF6" w:tentative="1">
      <w:start w:val="1"/>
      <w:numFmt w:val="lowerRoman"/>
      <w:lvlText w:val="%3."/>
      <w:lvlJc w:val="right"/>
      <w:pPr>
        <w:ind w:left="2880" w:hanging="180"/>
      </w:pPr>
    </w:lvl>
    <w:lvl w:ilvl="3" w:tplc="82E2983E" w:tentative="1">
      <w:start w:val="1"/>
      <w:numFmt w:val="decimal"/>
      <w:lvlText w:val="%4."/>
      <w:lvlJc w:val="left"/>
      <w:pPr>
        <w:ind w:left="3600" w:hanging="360"/>
      </w:pPr>
    </w:lvl>
    <w:lvl w:ilvl="4" w:tplc="00DEB2C2" w:tentative="1">
      <w:start w:val="1"/>
      <w:numFmt w:val="lowerLetter"/>
      <w:lvlText w:val="%5."/>
      <w:lvlJc w:val="left"/>
      <w:pPr>
        <w:ind w:left="4320" w:hanging="360"/>
      </w:pPr>
    </w:lvl>
    <w:lvl w:ilvl="5" w:tplc="2838487A" w:tentative="1">
      <w:start w:val="1"/>
      <w:numFmt w:val="lowerRoman"/>
      <w:lvlText w:val="%6."/>
      <w:lvlJc w:val="right"/>
      <w:pPr>
        <w:ind w:left="5040" w:hanging="180"/>
      </w:pPr>
    </w:lvl>
    <w:lvl w:ilvl="6" w:tplc="CC428222" w:tentative="1">
      <w:start w:val="1"/>
      <w:numFmt w:val="decimal"/>
      <w:lvlText w:val="%7."/>
      <w:lvlJc w:val="left"/>
      <w:pPr>
        <w:ind w:left="5760" w:hanging="360"/>
      </w:pPr>
    </w:lvl>
    <w:lvl w:ilvl="7" w:tplc="F45ADCC0" w:tentative="1">
      <w:start w:val="1"/>
      <w:numFmt w:val="lowerLetter"/>
      <w:lvlText w:val="%8."/>
      <w:lvlJc w:val="left"/>
      <w:pPr>
        <w:ind w:left="6480" w:hanging="360"/>
      </w:pPr>
    </w:lvl>
    <w:lvl w:ilvl="8" w:tplc="3E66351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9D1240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B094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440F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242B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46F1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8E1F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300C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CADD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94A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C8C6E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598F93A" w:tentative="1">
      <w:start w:val="1"/>
      <w:numFmt w:val="lowerLetter"/>
      <w:lvlText w:val="%2."/>
      <w:lvlJc w:val="left"/>
      <w:pPr>
        <w:ind w:left="1440" w:hanging="360"/>
      </w:pPr>
    </w:lvl>
    <w:lvl w:ilvl="2" w:tplc="C55AA314" w:tentative="1">
      <w:start w:val="1"/>
      <w:numFmt w:val="lowerRoman"/>
      <w:lvlText w:val="%3."/>
      <w:lvlJc w:val="right"/>
      <w:pPr>
        <w:ind w:left="2160" w:hanging="180"/>
      </w:pPr>
    </w:lvl>
    <w:lvl w:ilvl="3" w:tplc="BA9ECAEE" w:tentative="1">
      <w:start w:val="1"/>
      <w:numFmt w:val="decimal"/>
      <w:lvlText w:val="%4."/>
      <w:lvlJc w:val="left"/>
      <w:pPr>
        <w:ind w:left="2880" w:hanging="360"/>
      </w:pPr>
    </w:lvl>
    <w:lvl w:ilvl="4" w:tplc="A238BD7E" w:tentative="1">
      <w:start w:val="1"/>
      <w:numFmt w:val="lowerLetter"/>
      <w:lvlText w:val="%5."/>
      <w:lvlJc w:val="left"/>
      <w:pPr>
        <w:ind w:left="3600" w:hanging="360"/>
      </w:pPr>
    </w:lvl>
    <w:lvl w:ilvl="5" w:tplc="FB045E58" w:tentative="1">
      <w:start w:val="1"/>
      <w:numFmt w:val="lowerRoman"/>
      <w:lvlText w:val="%6."/>
      <w:lvlJc w:val="right"/>
      <w:pPr>
        <w:ind w:left="4320" w:hanging="180"/>
      </w:pPr>
    </w:lvl>
    <w:lvl w:ilvl="6" w:tplc="EA1AA91A" w:tentative="1">
      <w:start w:val="1"/>
      <w:numFmt w:val="decimal"/>
      <w:lvlText w:val="%7."/>
      <w:lvlJc w:val="left"/>
      <w:pPr>
        <w:ind w:left="5040" w:hanging="360"/>
      </w:pPr>
    </w:lvl>
    <w:lvl w:ilvl="7" w:tplc="FEA6B836" w:tentative="1">
      <w:start w:val="1"/>
      <w:numFmt w:val="lowerLetter"/>
      <w:lvlText w:val="%8."/>
      <w:lvlJc w:val="left"/>
      <w:pPr>
        <w:ind w:left="5760" w:hanging="360"/>
      </w:pPr>
    </w:lvl>
    <w:lvl w:ilvl="8" w:tplc="862A74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EAB23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2AFB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D2D9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9475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CA20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F8F0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CE13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6D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FA57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471204D8">
      <w:start w:val="1"/>
      <w:numFmt w:val="decimal"/>
      <w:lvlText w:val="%1."/>
      <w:lvlJc w:val="left"/>
      <w:pPr>
        <w:ind w:left="1440" w:hanging="360"/>
      </w:pPr>
    </w:lvl>
    <w:lvl w:ilvl="1" w:tplc="324E4480" w:tentative="1">
      <w:start w:val="1"/>
      <w:numFmt w:val="lowerLetter"/>
      <w:lvlText w:val="%2."/>
      <w:lvlJc w:val="left"/>
      <w:pPr>
        <w:ind w:left="2160" w:hanging="360"/>
      </w:pPr>
    </w:lvl>
    <w:lvl w:ilvl="2" w:tplc="55F2AACA" w:tentative="1">
      <w:start w:val="1"/>
      <w:numFmt w:val="lowerRoman"/>
      <w:lvlText w:val="%3."/>
      <w:lvlJc w:val="right"/>
      <w:pPr>
        <w:ind w:left="2880" w:hanging="180"/>
      </w:pPr>
    </w:lvl>
    <w:lvl w:ilvl="3" w:tplc="A17209CC" w:tentative="1">
      <w:start w:val="1"/>
      <w:numFmt w:val="decimal"/>
      <w:lvlText w:val="%4."/>
      <w:lvlJc w:val="left"/>
      <w:pPr>
        <w:ind w:left="3600" w:hanging="360"/>
      </w:pPr>
    </w:lvl>
    <w:lvl w:ilvl="4" w:tplc="495E2EAA" w:tentative="1">
      <w:start w:val="1"/>
      <w:numFmt w:val="lowerLetter"/>
      <w:lvlText w:val="%5."/>
      <w:lvlJc w:val="left"/>
      <w:pPr>
        <w:ind w:left="4320" w:hanging="360"/>
      </w:pPr>
    </w:lvl>
    <w:lvl w:ilvl="5" w:tplc="A6DE3F9C" w:tentative="1">
      <w:start w:val="1"/>
      <w:numFmt w:val="lowerRoman"/>
      <w:lvlText w:val="%6."/>
      <w:lvlJc w:val="right"/>
      <w:pPr>
        <w:ind w:left="5040" w:hanging="180"/>
      </w:pPr>
    </w:lvl>
    <w:lvl w:ilvl="6" w:tplc="D472A826" w:tentative="1">
      <w:start w:val="1"/>
      <w:numFmt w:val="decimal"/>
      <w:lvlText w:val="%7."/>
      <w:lvlJc w:val="left"/>
      <w:pPr>
        <w:ind w:left="5760" w:hanging="360"/>
      </w:pPr>
    </w:lvl>
    <w:lvl w:ilvl="7" w:tplc="26F02804" w:tentative="1">
      <w:start w:val="1"/>
      <w:numFmt w:val="lowerLetter"/>
      <w:lvlText w:val="%8."/>
      <w:lvlJc w:val="left"/>
      <w:pPr>
        <w:ind w:left="6480" w:hanging="360"/>
      </w:pPr>
    </w:lvl>
    <w:lvl w:ilvl="8" w:tplc="79BEE8D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A7C24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292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18DB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EAB4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A4FA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4E12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022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86C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667F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39D046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865A96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C80B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26C1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08D2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7088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F239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D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802F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4CC8F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D28D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EE05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40C4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3681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FC79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DA37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3405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64D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59B4E6D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32A628C" w:tentative="1">
      <w:start w:val="1"/>
      <w:numFmt w:val="lowerLetter"/>
      <w:lvlText w:val="%2."/>
      <w:lvlJc w:val="left"/>
      <w:pPr>
        <w:ind w:left="1440" w:hanging="360"/>
      </w:pPr>
    </w:lvl>
    <w:lvl w:ilvl="2" w:tplc="1A023D4C" w:tentative="1">
      <w:start w:val="1"/>
      <w:numFmt w:val="lowerRoman"/>
      <w:lvlText w:val="%3."/>
      <w:lvlJc w:val="right"/>
      <w:pPr>
        <w:ind w:left="2160" w:hanging="180"/>
      </w:pPr>
    </w:lvl>
    <w:lvl w:ilvl="3" w:tplc="0E6EE124" w:tentative="1">
      <w:start w:val="1"/>
      <w:numFmt w:val="decimal"/>
      <w:lvlText w:val="%4."/>
      <w:lvlJc w:val="left"/>
      <w:pPr>
        <w:ind w:left="2880" w:hanging="360"/>
      </w:pPr>
    </w:lvl>
    <w:lvl w:ilvl="4" w:tplc="AACE1504" w:tentative="1">
      <w:start w:val="1"/>
      <w:numFmt w:val="lowerLetter"/>
      <w:lvlText w:val="%5."/>
      <w:lvlJc w:val="left"/>
      <w:pPr>
        <w:ind w:left="3600" w:hanging="360"/>
      </w:pPr>
    </w:lvl>
    <w:lvl w:ilvl="5" w:tplc="81148414" w:tentative="1">
      <w:start w:val="1"/>
      <w:numFmt w:val="lowerRoman"/>
      <w:lvlText w:val="%6."/>
      <w:lvlJc w:val="right"/>
      <w:pPr>
        <w:ind w:left="4320" w:hanging="180"/>
      </w:pPr>
    </w:lvl>
    <w:lvl w:ilvl="6" w:tplc="85663DEA" w:tentative="1">
      <w:start w:val="1"/>
      <w:numFmt w:val="decimal"/>
      <w:lvlText w:val="%7."/>
      <w:lvlJc w:val="left"/>
      <w:pPr>
        <w:ind w:left="5040" w:hanging="360"/>
      </w:pPr>
    </w:lvl>
    <w:lvl w:ilvl="7" w:tplc="86A86552" w:tentative="1">
      <w:start w:val="1"/>
      <w:numFmt w:val="lowerLetter"/>
      <w:lvlText w:val="%8."/>
      <w:lvlJc w:val="left"/>
      <w:pPr>
        <w:ind w:left="5760" w:hanging="360"/>
      </w:pPr>
    </w:lvl>
    <w:lvl w:ilvl="8" w:tplc="60921A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BF141CE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824865A" w:tentative="1">
      <w:start w:val="1"/>
      <w:numFmt w:val="lowerLetter"/>
      <w:lvlText w:val="%2."/>
      <w:lvlJc w:val="left"/>
      <w:pPr>
        <w:ind w:left="1440" w:hanging="360"/>
      </w:pPr>
    </w:lvl>
    <w:lvl w:ilvl="2" w:tplc="CCDE1772" w:tentative="1">
      <w:start w:val="1"/>
      <w:numFmt w:val="lowerRoman"/>
      <w:lvlText w:val="%3."/>
      <w:lvlJc w:val="right"/>
      <w:pPr>
        <w:ind w:left="2160" w:hanging="180"/>
      </w:pPr>
    </w:lvl>
    <w:lvl w:ilvl="3" w:tplc="EB84E284" w:tentative="1">
      <w:start w:val="1"/>
      <w:numFmt w:val="decimal"/>
      <w:lvlText w:val="%4."/>
      <w:lvlJc w:val="left"/>
      <w:pPr>
        <w:ind w:left="2880" w:hanging="360"/>
      </w:pPr>
    </w:lvl>
    <w:lvl w:ilvl="4" w:tplc="778E083A" w:tentative="1">
      <w:start w:val="1"/>
      <w:numFmt w:val="lowerLetter"/>
      <w:lvlText w:val="%5."/>
      <w:lvlJc w:val="left"/>
      <w:pPr>
        <w:ind w:left="3600" w:hanging="360"/>
      </w:pPr>
    </w:lvl>
    <w:lvl w:ilvl="5" w:tplc="F6129D48" w:tentative="1">
      <w:start w:val="1"/>
      <w:numFmt w:val="lowerRoman"/>
      <w:lvlText w:val="%6."/>
      <w:lvlJc w:val="right"/>
      <w:pPr>
        <w:ind w:left="4320" w:hanging="180"/>
      </w:pPr>
    </w:lvl>
    <w:lvl w:ilvl="6" w:tplc="6D9C5B50" w:tentative="1">
      <w:start w:val="1"/>
      <w:numFmt w:val="decimal"/>
      <w:lvlText w:val="%7."/>
      <w:lvlJc w:val="left"/>
      <w:pPr>
        <w:ind w:left="5040" w:hanging="360"/>
      </w:pPr>
    </w:lvl>
    <w:lvl w:ilvl="7" w:tplc="A00694D8" w:tentative="1">
      <w:start w:val="1"/>
      <w:numFmt w:val="lowerLetter"/>
      <w:lvlText w:val="%8."/>
      <w:lvlJc w:val="left"/>
      <w:pPr>
        <w:ind w:left="5760" w:hanging="360"/>
      </w:pPr>
    </w:lvl>
    <w:lvl w:ilvl="8" w:tplc="B972C7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00BC8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7AEE96" w:tentative="1">
      <w:start w:val="1"/>
      <w:numFmt w:val="lowerLetter"/>
      <w:lvlText w:val="%2."/>
      <w:lvlJc w:val="left"/>
      <w:pPr>
        <w:ind w:left="1440" w:hanging="360"/>
      </w:pPr>
    </w:lvl>
    <w:lvl w:ilvl="2" w:tplc="AA84189A" w:tentative="1">
      <w:start w:val="1"/>
      <w:numFmt w:val="lowerRoman"/>
      <w:lvlText w:val="%3."/>
      <w:lvlJc w:val="right"/>
      <w:pPr>
        <w:ind w:left="2160" w:hanging="180"/>
      </w:pPr>
    </w:lvl>
    <w:lvl w:ilvl="3" w:tplc="38D82236" w:tentative="1">
      <w:start w:val="1"/>
      <w:numFmt w:val="decimal"/>
      <w:lvlText w:val="%4."/>
      <w:lvlJc w:val="left"/>
      <w:pPr>
        <w:ind w:left="2880" w:hanging="360"/>
      </w:pPr>
    </w:lvl>
    <w:lvl w:ilvl="4" w:tplc="D9949D28" w:tentative="1">
      <w:start w:val="1"/>
      <w:numFmt w:val="lowerLetter"/>
      <w:lvlText w:val="%5."/>
      <w:lvlJc w:val="left"/>
      <w:pPr>
        <w:ind w:left="3600" w:hanging="360"/>
      </w:pPr>
    </w:lvl>
    <w:lvl w:ilvl="5" w:tplc="982097BE" w:tentative="1">
      <w:start w:val="1"/>
      <w:numFmt w:val="lowerRoman"/>
      <w:lvlText w:val="%6."/>
      <w:lvlJc w:val="right"/>
      <w:pPr>
        <w:ind w:left="4320" w:hanging="180"/>
      </w:pPr>
    </w:lvl>
    <w:lvl w:ilvl="6" w:tplc="DA384400" w:tentative="1">
      <w:start w:val="1"/>
      <w:numFmt w:val="decimal"/>
      <w:lvlText w:val="%7."/>
      <w:lvlJc w:val="left"/>
      <w:pPr>
        <w:ind w:left="5040" w:hanging="360"/>
      </w:pPr>
    </w:lvl>
    <w:lvl w:ilvl="7" w:tplc="11F2EECC" w:tentative="1">
      <w:start w:val="1"/>
      <w:numFmt w:val="lowerLetter"/>
      <w:lvlText w:val="%8."/>
      <w:lvlJc w:val="left"/>
      <w:pPr>
        <w:ind w:left="5760" w:hanging="360"/>
      </w:pPr>
    </w:lvl>
    <w:lvl w:ilvl="8" w:tplc="AB4AD2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5B2036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7462F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A35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6EF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AE75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12AE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8E0E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AF0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687A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050A96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DFAA0D8" w:tentative="1">
      <w:start w:val="1"/>
      <w:numFmt w:val="lowerLetter"/>
      <w:lvlText w:val="%2."/>
      <w:lvlJc w:val="left"/>
      <w:pPr>
        <w:ind w:left="1440" w:hanging="360"/>
      </w:pPr>
    </w:lvl>
    <w:lvl w:ilvl="2" w:tplc="13AE512A" w:tentative="1">
      <w:start w:val="1"/>
      <w:numFmt w:val="lowerRoman"/>
      <w:lvlText w:val="%3."/>
      <w:lvlJc w:val="right"/>
      <w:pPr>
        <w:ind w:left="2160" w:hanging="180"/>
      </w:pPr>
    </w:lvl>
    <w:lvl w:ilvl="3" w:tplc="1352B162" w:tentative="1">
      <w:start w:val="1"/>
      <w:numFmt w:val="decimal"/>
      <w:lvlText w:val="%4."/>
      <w:lvlJc w:val="left"/>
      <w:pPr>
        <w:ind w:left="2880" w:hanging="360"/>
      </w:pPr>
    </w:lvl>
    <w:lvl w:ilvl="4" w:tplc="76143854" w:tentative="1">
      <w:start w:val="1"/>
      <w:numFmt w:val="lowerLetter"/>
      <w:lvlText w:val="%5."/>
      <w:lvlJc w:val="left"/>
      <w:pPr>
        <w:ind w:left="3600" w:hanging="360"/>
      </w:pPr>
    </w:lvl>
    <w:lvl w:ilvl="5" w:tplc="7E9495AA" w:tentative="1">
      <w:start w:val="1"/>
      <w:numFmt w:val="lowerRoman"/>
      <w:lvlText w:val="%6."/>
      <w:lvlJc w:val="right"/>
      <w:pPr>
        <w:ind w:left="4320" w:hanging="180"/>
      </w:pPr>
    </w:lvl>
    <w:lvl w:ilvl="6" w:tplc="422630FE" w:tentative="1">
      <w:start w:val="1"/>
      <w:numFmt w:val="decimal"/>
      <w:lvlText w:val="%7."/>
      <w:lvlJc w:val="left"/>
      <w:pPr>
        <w:ind w:left="5040" w:hanging="360"/>
      </w:pPr>
    </w:lvl>
    <w:lvl w:ilvl="7" w:tplc="06FA050C" w:tentative="1">
      <w:start w:val="1"/>
      <w:numFmt w:val="lowerLetter"/>
      <w:lvlText w:val="%8."/>
      <w:lvlJc w:val="left"/>
      <w:pPr>
        <w:ind w:left="5760" w:hanging="360"/>
      </w:pPr>
    </w:lvl>
    <w:lvl w:ilvl="8" w:tplc="E28821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0F84A24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422446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826099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8B6163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7024C9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5A6C1F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76A77C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62E8CD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CD2E77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940256077">
    <w:abstractNumId w:val="9"/>
  </w:num>
  <w:num w:numId="2" w16cid:durableId="46611537">
    <w:abstractNumId w:val="8"/>
  </w:num>
  <w:num w:numId="3" w16cid:durableId="377123637">
    <w:abstractNumId w:val="14"/>
  </w:num>
  <w:num w:numId="4" w16cid:durableId="1809202604">
    <w:abstractNumId w:val="10"/>
  </w:num>
  <w:num w:numId="5" w16cid:durableId="1631206398">
    <w:abstractNumId w:val="6"/>
  </w:num>
  <w:num w:numId="6" w16cid:durableId="737748316">
    <w:abstractNumId w:val="1"/>
  </w:num>
  <w:num w:numId="7" w16cid:durableId="1589382793">
    <w:abstractNumId w:val="7"/>
  </w:num>
  <w:num w:numId="8" w16cid:durableId="1597011571">
    <w:abstractNumId w:val="2"/>
  </w:num>
  <w:num w:numId="9" w16cid:durableId="1684354286">
    <w:abstractNumId w:val="16"/>
  </w:num>
  <w:num w:numId="10" w16cid:durableId="1300187919">
    <w:abstractNumId w:val="5"/>
  </w:num>
  <w:num w:numId="11" w16cid:durableId="2095742573">
    <w:abstractNumId w:val="15"/>
  </w:num>
  <w:num w:numId="12" w16cid:durableId="1612589676">
    <w:abstractNumId w:val="4"/>
  </w:num>
  <w:num w:numId="13" w16cid:durableId="1765027765">
    <w:abstractNumId w:val="12"/>
  </w:num>
  <w:num w:numId="14" w16cid:durableId="53893536">
    <w:abstractNumId w:val="11"/>
  </w:num>
  <w:num w:numId="15" w16cid:durableId="553322563">
    <w:abstractNumId w:val="13"/>
  </w:num>
  <w:num w:numId="16" w16cid:durableId="732506780">
    <w:abstractNumId w:val="0"/>
  </w:num>
  <w:num w:numId="17" w16cid:durableId="852569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262E"/>
    <w:rsid w:val="0003755F"/>
    <w:rsid w:val="00044B40"/>
    <w:rsid w:val="00052D24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4054B"/>
    <w:rsid w:val="00151422"/>
    <w:rsid w:val="0016007D"/>
    <w:rsid w:val="0016228B"/>
    <w:rsid w:val="00163A64"/>
    <w:rsid w:val="00173E68"/>
    <w:rsid w:val="00176184"/>
    <w:rsid w:val="0017690A"/>
    <w:rsid w:val="001827EA"/>
    <w:rsid w:val="00191835"/>
    <w:rsid w:val="0019305F"/>
    <w:rsid w:val="00194A98"/>
    <w:rsid w:val="00194ACE"/>
    <w:rsid w:val="001A0106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6AC5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462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654D9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8E9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14E9"/>
    <w:rsid w:val="00475522"/>
    <w:rsid w:val="00484004"/>
    <w:rsid w:val="00485C9E"/>
    <w:rsid w:val="00487A9B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23FD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E9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5F33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6163"/>
    <w:rsid w:val="00797DEB"/>
    <w:rsid w:val="007A0C6D"/>
    <w:rsid w:val="007A4676"/>
    <w:rsid w:val="007A763F"/>
    <w:rsid w:val="007A7DB5"/>
    <w:rsid w:val="007B045C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3800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89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166C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09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5A6F"/>
    <w:rsid w:val="00DA6613"/>
    <w:rsid w:val="00DB49D7"/>
    <w:rsid w:val="00DC2A95"/>
    <w:rsid w:val="00DC3AD6"/>
    <w:rsid w:val="00DD27C5"/>
    <w:rsid w:val="00DD50A2"/>
    <w:rsid w:val="00DD5879"/>
    <w:rsid w:val="00DF1672"/>
    <w:rsid w:val="00DF267E"/>
    <w:rsid w:val="00DF60DA"/>
    <w:rsid w:val="00DF6E88"/>
    <w:rsid w:val="00E059E1"/>
    <w:rsid w:val="00E05D2E"/>
    <w:rsid w:val="00E15CCB"/>
    <w:rsid w:val="00E17D5D"/>
    <w:rsid w:val="00E2048F"/>
    <w:rsid w:val="00E2132C"/>
    <w:rsid w:val="00E22D12"/>
    <w:rsid w:val="00E23E4A"/>
    <w:rsid w:val="00E32D93"/>
    <w:rsid w:val="00E33F13"/>
    <w:rsid w:val="00E3517A"/>
    <w:rsid w:val="00E44208"/>
    <w:rsid w:val="00E461A3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147C9EB"/>
  <w15:docId w15:val="{C63E1C25-AAD9-4DBE-854A-1F046873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18</TotalTime>
  <Pages>7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Dussa, Sunil (RIS-EVA)</cp:lastModifiedBy>
  <cp:revision>26</cp:revision>
  <cp:lastPrinted>2017-11-30T17:51:00Z</cp:lastPrinted>
  <dcterms:created xsi:type="dcterms:W3CDTF">2023-01-27T18:43:00Z</dcterms:created>
  <dcterms:modified xsi:type="dcterms:W3CDTF">2023-03-14T21:32:00Z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2023-03-14T21:13:44Z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69521276-e3c7-4472-8c52-c5b3bd42f74f</vt:lpwstr>
  </property>
  <property fmtid="{D5CDD505-2E9C-101B-9397-08002B2CF9AE}" pid="8" name="MSIP_Label_549ac42a-3eb4-4074-b885-aea26bd6241e_ContentBits">
    <vt:lpwstr>0</vt:lpwstr>
  </property>
</Properties>
</file>