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B5A5B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6126065C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ACEE53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E3B669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7DC5866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B37FFD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E5EE38D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394C692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36A90E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A44B272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79"/>
        <w:gridCol w:w="2550"/>
        <w:gridCol w:w="1384"/>
        <w:gridCol w:w="1586"/>
        <w:gridCol w:w="1364"/>
        <w:gridCol w:w="1453"/>
      </w:tblGrid>
      <w:tr w:rsidR="003E3185" w14:paraId="3E40A1A6" w14:textId="77777777" w:rsidTr="00DA1387">
        <w:tc>
          <w:tcPr>
            <w:tcW w:w="2808" w:type="dxa"/>
          </w:tcPr>
          <w:p w14:paraId="687EADC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EDDC0D9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7C3C33F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CA1D96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81F170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BC2EE49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03C4DB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47D8412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3E3185" w14:paraId="45888E39" w14:textId="77777777" w:rsidTr="00DA1387">
        <w:tc>
          <w:tcPr>
            <w:tcW w:w="2808" w:type="dxa"/>
          </w:tcPr>
          <w:p w14:paraId="5086217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4BF9D7D" w14:textId="4A41A098" w:rsidR="00ED0124" w:rsidRPr="00C03D07" w:rsidRDefault="004208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 Sai Murali Krishna</w:t>
            </w:r>
          </w:p>
        </w:tc>
        <w:tc>
          <w:tcPr>
            <w:tcW w:w="1530" w:type="dxa"/>
          </w:tcPr>
          <w:p w14:paraId="06099F8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39ACB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A4154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D0A64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3185" w14:paraId="323C6946" w14:textId="77777777" w:rsidTr="00DA1387">
        <w:tc>
          <w:tcPr>
            <w:tcW w:w="2808" w:type="dxa"/>
          </w:tcPr>
          <w:p w14:paraId="22C4E7A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6F83F1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C9A645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088D5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220DE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7B461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3185" w14:paraId="273F5C8F" w14:textId="77777777" w:rsidTr="00DA1387">
        <w:tc>
          <w:tcPr>
            <w:tcW w:w="2808" w:type="dxa"/>
          </w:tcPr>
          <w:p w14:paraId="529F6D8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938EE37" w14:textId="5214E812" w:rsidR="00ED0124" w:rsidRPr="00C03D07" w:rsidRDefault="004208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Immadisetty</w:t>
            </w:r>
          </w:p>
        </w:tc>
        <w:tc>
          <w:tcPr>
            <w:tcW w:w="1530" w:type="dxa"/>
          </w:tcPr>
          <w:p w14:paraId="2817939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85D901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E2CA5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79305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3185" w14:paraId="48347E22" w14:textId="77777777" w:rsidTr="00DA1387">
        <w:tc>
          <w:tcPr>
            <w:tcW w:w="2808" w:type="dxa"/>
          </w:tcPr>
          <w:p w14:paraId="44CE983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4B24DA6" w14:textId="1FC7A76A" w:rsidR="00ED0124" w:rsidRPr="00C03D07" w:rsidRDefault="004208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291-19-3684</w:t>
            </w:r>
          </w:p>
        </w:tc>
        <w:tc>
          <w:tcPr>
            <w:tcW w:w="1530" w:type="dxa"/>
          </w:tcPr>
          <w:p w14:paraId="0759A0B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7743E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75C4D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0C917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3185" w14:paraId="2F14BED6" w14:textId="77777777" w:rsidTr="00DA1387">
        <w:tc>
          <w:tcPr>
            <w:tcW w:w="2808" w:type="dxa"/>
          </w:tcPr>
          <w:p w14:paraId="20D7AF4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D6BF0DE" w14:textId="45A5AF67" w:rsidR="00ED0124" w:rsidRPr="00C03D07" w:rsidRDefault="004208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07/02/1995</w:t>
            </w:r>
          </w:p>
        </w:tc>
        <w:tc>
          <w:tcPr>
            <w:tcW w:w="1530" w:type="dxa"/>
          </w:tcPr>
          <w:p w14:paraId="01041F5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33D4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6948C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1A680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3185" w14:paraId="67C53648" w14:textId="77777777" w:rsidTr="00DA1387">
        <w:tc>
          <w:tcPr>
            <w:tcW w:w="2808" w:type="dxa"/>
          </w:tcPr>
          <w:p w14:paraId="49E9F4BA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2F5E6D5F" w14:textId="25D0E40D" w:rsidR="008A2139" w:rsidRPr="00C03D07" w:rsidRDefault="004208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54969B4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CF840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08D1D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67020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3185" w14:paraId="530E152A" w14:textId="77777777" w:rsidTr="00DA1387">
        <w:tc>
          <w:tcPr>
            <w:tcW w:w="2808" w:type="dxa"/>
          </w:tcPr>
          <w:p w14:paraId="13C05867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50C2A1A" w14:textId="70648B0F" w:rsidR="007B4551" w:rsidRPr="00C03D07" w:rsidRDefault="0042083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14:paraId="4EB81A9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E1B37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AF433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B32E8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3185" w14:paraId="257B8E50" w14:textId="77777777" w:rsidTr="0002006F">
        <w:trPr>
          <w:trHeight w:val="1007"/>
        </w:trPr>
        <w:tc>
          <w:tcPr>
            <w:tcW w:w="2808" w:type="dxa"/>
          </w:tcPr>
          <w:p w14:paraId="5E4ED7C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1B8E03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C7F29B2" w14:textId="66D1D9F0" w:rsidR="00226740" w:rsidRPr="00C03D07" w:rsidRDefault="0042083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1641 Hunter Drive, APT:3D, </w:t>
            </w:r>
            <w:proofErr w:type="spellStart"/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Wheeling,IL</w:t>
            </w:r>
            <w:proofErr w:type="spellEnd"/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60090,USA</w:t>
            </w:r>
          </w:p>
        </w:tc>
        <w:tc>
          <w:tcPr>
            <w:tcW w:w="1530" w:type="dxa"/>
          </w:tcPr>
          <w:p w14:paraId="356F91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3EA3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07641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96D5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3185" w14:paraId="448A13C1" w14:textId="77777777" w:rsidTr="00DA1387">
        <w:tc>
          <w:tcPr>
            <w:tcW w:w="2808" w:type="dxa"/>
          </w:tcPr>
          <w:p w14:paraId="100F4A7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5A76715" w14:textId="30BCDB75" w:rsidR="007B4551" w:rsidRPr="00C03D07" w:rsidRDefault="004208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6025853432</w:t>
            </w:r>
          </w:p>
        </w:tc>
        <w:tc>
          <w:tcPr>
            <w:tcW w:w="1530" w:type="dxa"/>
          </w:tcPr>
          <w:p w14:paraId="722A538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D3B6D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1A2A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DF31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3185" w14:paraId="2DDDB676" w14:textId="77777777" w:rsidTr="00DA1387">
        <w:tc>
          <w:tcPr>
            <w:tcW w:w="2808" w:type="dxa"/>
          </w:tcPr>
          <w:p w14:paraId="0024ACB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A033E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893E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3A5A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A056F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364A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3185" w14:paraId="61FA7D89" w14:textId="77777777" w:rsidTr="00DA1387">
        <w:tc>
          <w:tcPr>
            <w:tcW w:w="2808" w:type="dxa"/>
          </w:tcPr>
          <w:p w14:paraId="2DAD8E2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763269D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1365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3722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3B2A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D2E7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3185" w14:paraId="673AF8DD" w14:textId="77777777" w:rsidTr="00DA1387">
        <w:tc>
          <w:tcPr>
            <w:tcW w:w="2808" w:type="dxa"/>
          </w:tcPr>
          <w:p w14:paraId="61AEDDB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C7C935E" w14:textId="543DD7E5" w:rsidR="007B4551" w:rsidRPr="00C03D07" w:rsidRDefault="004208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Muralikrishna4305@gmail.com</w:t>
            </w:r>
          </w:p>
        </w:tc>
        <w:tc>
          <w:tcPr>
            <w:tcW w:w="1530" w:type="dxa"/>
          </w:tcPr>
          <w:p w14:paraId="222E477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78F4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43032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DCBC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3185" w14:paraId="31402C72" w14:textId="77777777" w:rsidTr="00DA1387">
        <w:tc>
          <w:tcPr>
            <w:tcW w:w="2808" w:type="dxa"/>
          </w:tcPr>
          <w:p w14:paraId="5C6A2F9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70B0B6FA" w14:textId="35B65ADD" w:rsidR="007B4551" w:rsidRPr="00C03D07" w:rsidRDefault="004208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06/30/2018</w:t>
            </w:r>
          </w:p>
        </w:tc>
        <w:tc>
          <w:tcPr>
            <w:tcW w:w="1530" w:type="dxa"/>
          </w:tcPr>
          <w:p w14:paraId="466890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6C21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4C8F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30913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3185" w14:paraId="2054DD3E" w14:textId="77777777" w:rsidTr="00DA1387">
        <w:tc>
          <w:tcPr>
            <w:tcW w:w="2808" w:type="dxa"/>
          </w:tcPr>
          <w:p w14:paraId="05F5EB1B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6492E8B" w14:textId="3CAFA7C7" w:rsidR="001A2598" w:rsidRPr="00C03D07" w:rsidRDefault="0042083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14:paraId="008B6C2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BFFB7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1ED70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2C01F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3185" w14:paraId="585EC83A" w14:textId="77777777" w:rsidTr="00DA1387">
        <w:tc>
          <w:tcPr>
            <w:tcW w:w="2808" w:type="dxa"/>
          </w:tcPr>
          <w:p w14:paraId="72B862F2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6B8CC6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87952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725A1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F77C3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657C5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3185" w14:paraId="0E961FE1" w14:textId="77777777" w:rsidTr="00DA1387">
        <w:tc>
          <w:tcPr>
            <w:tcW w:w="2808" w:type="dxa"/>
          </w:tcPr>
          <w:p w14:paraId="473437A1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946FE2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39199ED" w14:textId="1BBB951A" w:rsidR="00D92BD1" w:rsidRPr="00C03D07" w:rsidRDefault="0042083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33CAFEE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A29E3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9D89B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B8049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3185" w14:paraId="1936EBCF" w14:textId="77777777" w:rsidTr="00DA1387">
        <w:tc>
          <w:tcPr>
            <w:tcW w:w="2808" w:type="dxa"/>
          </w:tcPr>
          <w:p w14:paraId="3051C59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C161D4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6EFE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3759F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8225B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EE2C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3185" w14:paraId="37FDB390" w14:textId="77777777" w:rsidTr="00DA1387">
        <w:tc>
          <w:tcPr>
            <w:tcW w:w="2808" w:type="dxa"/>
          </w:tcPr>
          <w:p w14:paraId="6B0130EC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27BECDF0" w14:textId="1748DB22" w:rsidR="00D92BD1" w:rsidRPr="00C03D07" w:rsidRDefault="004208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5DEF41E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C14E2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E12B2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424FD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3185" w14:paraId="76534D18" w14:textId="77777777" w:rsidTr="00DA1387">
        <w:tc>
          <w:tcPr>
            <w:tcW w:w="2808" w:type="dxa"/>
          </w:tcPr>
          <w:p w14:paraId="1ADE679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138E23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4C754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3C48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BC5EC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8BC00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3185" w14:paraId="25551DA1" w14:textId="77777777" w:rsidTr="00DA1387">
        <w:tc>
          <w:tcPr>
            <w:tcW w:w="2808" w:type="dxa"/>
          </w:tcPr>
          <w:p w14:paraId="74C18F8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0ABE09F" w14:textId="719EC56A" w:rsidR="00D92BD1" w:rsidRPr="00C03D07" w:rsidRDefault="0042083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CD4FE9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38B87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0A32A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4627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3185" w14:paraId="6D691127" w14:textId="77777777" w:rsidTr="00DA1387">
        <w:tc>
          <w:tcPr>
            <w:tcW w:w="2808" w:type="dxa"/>
          </w:tcPr>
          <w:p w14:paraId="4D5E5F4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387A5D6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95DB86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78BAB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9FA9C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4183C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2C3F748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2F27792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AE203F8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BBEF219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3E3185" w14:paraId="125CC569" w14:textId="77777777" w:rsidTr="00797DEB">
        <w:tc>
          <w:tcPr>
            <w:tcW w:w="2203" w:type="dxa"/>
          </w:tcPr>
          <w:p w14:paraId="075A7AF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52CB71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F79BBC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C24F4B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0CCF84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E3185" w14:paraId="3B7257D5" w14:textId="77777777" w:rsidTr="00797DEB">
        <w:tc>
          <w:tcPr>
            <w:tcW w:w="2203" w:type="dxa"/>
          </w:tcPr>
          <w:p w14:paraId="0C0E00E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04624E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E0314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72DB78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E626F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3185" w14:paraId="3453926A" w14:textId="77777777" w:rsidTr="00797DEB">
        <w:tc>
          <w:tcPr>
            <w:tcW w:w="2203" w:type="dxa"/>
          </w:tcPr>
          <w:p w14:paraId="2CA048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C0BBE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9A6BB6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C6FDC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6F8BD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E3185" w14:paraId="57834CF3" w14:textId="77777777" w:rsidTr="00797DEB">
        <w:tc>
          <w:tcPr>
            <w:tcW w:w="2203" w:type="dxa"/>
          </w:tcPr>
          <w:p w14:paraId="0524BC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D6FE64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8E2DF8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2A629D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A0EBD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32BDD9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24DFF4F8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EC59A25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DB7654B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FB5BEA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A5F95F6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08C5EE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3E3185" w14:paraId="21D3822B" w14:textId="77777777" w:rsidTr="00D90155">
        <w:trPr>
          <w:trHeight w:val="324"/>
        </w:trPr>
        <w:tc>
          <w:tcPr>
            <w:tcW w:w="7675" w:type="dxa"/>
            <w:gridSpan w:val="2"/>
          </w:tcPr>
          <w:p w14:paraId="6B9DDA7B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E3185" w14:paraId="2036F6E5" w14:textId="77777777" w:rsidTr="00D90155">
        <w:trPr>
          <w:trHeight w:val="314"/>
        </w:trPr>
        <w:tc>
          <w:tcPr>
            <w:tcW w:w="2545" w:type="dxa"/>
          </w:tcPr>
          <w:p w14:paraId="4A3578D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06AE74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3185" w14:paraId="1F69A4D8" w14:textId="77777777" w:rsidTr="00D90155">
        <w:trPr>
          <w:trHeight w:val="324"/>
        </w:trPr>
        <w:tc>
          <w:tcPr>
            <w:tcW w:w="2545" w:type="dxa"/>
          </w:tcPr>
          <w:p w14:paraId="77AA64D7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EEB738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9BC7F3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3185" w14:paraId="3714C09E" w14:textId="77777777" w:rsidTr="00D90155">
        <w:trPr>
          <w:trHeight w:val="324"/>
        </w:trPr>
        <w:tc>
          <w:tcPr>
            <w:tcW w:w="2545" w:type="dxa"/>
          </w:tcPr>
          <w:p w14:paraId="32E5C4F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3C2110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3185" w14:paraId="73B0814F" w14:textId="77777777" w:rsidTr="00D90155">
        <w:trPr>
          <w:trHeight w:val="340"/>
        </w:trPr>
        <w:tc>
          <w:tcPr>
            <w:tcW w:w="2545" w:type="dxa"/>
          </w:tcPr>
          <w:p w14:paraId="322E3D4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2F1720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3185" w14:paraId="19DCD1CB" w14:textId="77777777" w:rsidTr="00D90155">
        <w:trPr>
          <w:trHeight w:val="340"/>
        </w:trPr>
        <w:tc>
          <w:tcPr>
            <w:tcW w:w="2545" w:type="dxa"/>
          </w:tcPr>
          <w:p w14:paraId="555D9CD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3561E80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69228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75F51D7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ED37E0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2975D2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3DCEC3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D5E03E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AC837D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E13102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C600C06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BA2A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F105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5B6B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29E6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6FF24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ADCAB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4752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313D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2033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53C17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326F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E346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15F6D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ACA1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BF79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9453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63666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5CAB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285F6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E163E9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CC2CBE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814D98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2EAA30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E7D355D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474E0E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2E455D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CBD9F7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19BCFA8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E3185" w14:paraId="637DD35B" w14:textId="77777777" w:rsidTr="001D05D6">
        <w:trPr>
          <w:trHeight w:val="398"/>
        </w:trPr>
        <w:tc>
          <w:tcPr>
            <w:tcW w:w="5148" w:type="dxa"/>
            <w:gridSpan w:val="4"/>
          </w:tcPr>
          <w:p w14:paraId="717A2CA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711087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E3185" w14:paraId="5126575E" w14:textId="77777777" w:rsidTr="001D05D6">
        <w:trPr>
          <w:trHeight w:val="383"/>
        </w:trPr>
        <w:tc>
          <w:tcPr>
            <w:tcW w:w="5148" w:type="dxa"/>
            <w:gridSpan w:val="4"/>
          </w:tcPr>
          <w:p w14:paraId="6D22311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3C1E97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E3185" w14:paraId="10A9ABA6" w14:textId="77777777" w:rsidTr="001D05D6">
        <w:trPr>
          <w:trHeight w:val="404"/>
        </w:trPr>
        <w:tc>
          <w:tcPr>
            <w:tcW w:w="918" w:type="dxa"/>
          </w:tcPr>
          <w:p w14:paraId="46F2828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0860C3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18EB8E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B5733A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B64818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9CAE4C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7B8598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64E52D9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5CD366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CAC287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39A29E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C46BC1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E3185" w14:paraId="06DC9F89" w14:textId="77777777" w:rsidTr="001D05D6">
        <w:trPr>
          <w:trHeight w:val="622"/>
        </w:trPr>
        <w:tc>
          <w:tcPr>
            <w:tcW w:w="918" w:type="dxa"/>
          </w:tcPr>
          <w:p w14:paraId="582AC01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7B191D4E" w14:textId="2626809F" w:rsidR="008F53D7" w:rsidRPr="00C03D07" w:rsidRDefault="0042083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IL</w:t>
            </w:r>
          </w:p>
        </w:tc>
        <w:tc>
          <w:tcPr>
            <w:tcW w:w="1440" w:type="dxa"/>
          </w:tcPr>
          <w:p w14:paraId="0D863472" w14:textId="182FD96C" w:rsidR="008F53D7" w:rsidRPr="00C03D07" w:rsidRDefault="0042083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7096BDAC" w14:textId="23534654" w:rsidR="008F53D7" w:rsidRPr="00C03D07" w:rsidRDefault="0042083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03/16/2023</w:t>
            </w:r>
          </w:p>
        </w:tc>
        <w:tc>
          <w:tcPr>
            <w:tcW w:w="900" w:type="dxa"/>
          </w:tcPr>
          <w:p w14:paraId="61F75B8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697F478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E8A93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2B0774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E3185" w14:paraId="26A668B8" w14:textId="77777777" w:rsidTr="001D05D6">
        <w:trPr>
          <w:trHeight w:val="592"/>
        </w:trPr>
        <w:tc>
          <w:tcPr>
            <w:tcW w:w="918" w:type="dxa"/>
          </w:tcPr>
          <w:p w14:paraId="58E0FBD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4A2A8CB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6472D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96645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1944D5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21673C6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84E75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5AB45E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E3185" w14:paraId="274DB468" w14:textId="77777777" w:rsidTr="001D05D6">
        <w:trPr>
          <w:trHeight w:val="592"/>
        </w:trPr>
        <w:tc>
          <w:tcPr>
            <w:tcW w:w="918" w:type="dxa"/>
          </w:tcPr>
          <w:p w14:paraId="590C2998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2A4826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2AE57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B19D0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CE137F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72C90D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BE467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5A2882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B0EBFC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FDF8EB5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3E3185" w14:paraId="5E6A336D" w14:textId="77777777" w:rsidTr="00B433FE">
        <w:trPr>
          <w:trHeight w:val="683"/>
        </w:trPr>
        <w:tc>
          <w:tcPr>
            <w:tcW w:w="1638" w:type="dxa"/>
          </w:tcPr>
          <w:p w14:paraId="2E727AC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8DC6FD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BBB859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2401B14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FFAB11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F68469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3E3185" w14:paraId="06B684BE" w14:textId="77777777" w:rsidTr="00B433FE">
        <w:trPr>
          <w:trHeight w:val="291"/>
        </w:trPr>
        <w:tc>
          <w:tcPr>
            <w:tcW w:w="1638" w:type="dxa"/>
          </w:tcPr>
          <w:p w14:paraId="2B43CB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2E553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2D01F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567A4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4308E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5CBCE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3185" w14:paraId="0FFB5651" w14:textId="77777777" w:rsidTr="00B433FE">
        <w:trPr>
          <w:trHeight w:val="291"/>
        </w:trPr>
        <w:tc>
          <w:tcPr>
            <w:tcW w:w="1638" w:type="dxa"/>
          </w:tcPr>
          <w:p w14:paraId="230F30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8D423D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D7027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2A57A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15995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4B648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82B19FF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3E3185" w14:paraId="17C3B880" w14:textId="77777777" w:rsidTr="00B433FE">
        <w:trPr>
          <w:trHeight w:val="773"/>
        </w:trPr>
        <w:tc>
          <w:tcPr>
            <w:tcW w:w="2448" w:type="dxa"/>
          </w:tcPr>
          <w:p w14:paraId="68912AC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423A1D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60369E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4C02856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3E3185" w14:paraId="3EF1C700" w14:textId="77777777" w:rsidTr="00B433FE">
        <w:trPr>
          <w:trHeight w:val="428"/>
        </w:trPr>
        <w:tc>
          <w:tcPr>
            <w:tcW w:w="2448" w:type="dxa"/>
          </w:tcPr>
          <w:p w14:paraId="4A89CD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3961C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0C1DB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82001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C6C274F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C2CF983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3E3185" w14:paraId="55B2D681" w14:textId="77777777" w:rsidTr="004B23E9">
        <w:trPr>
          <w:trHeight w:val="825"/>
        </w:trPr>
        <w:tc>
          <w:tcPr>
            <w:tcW w:w="2538" w:type="dxa"/>
          </w:tcPr>
          <w:p w14:paraId="246CDB1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F1D427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08CA66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ED893F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65B1165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E3185" w14:paraId="27DC15D4" w14:textId="77777777" w:rsidTr="004B23E9">
        <w:trPr>
          <w:trHeight w:val="275"/>
        </w:trPr>
        <w:tc>
          <w:tcPr>
            <w:tcW w:w="2538" w:type="dxa"/>
          </w:tcPr>
          <w:p w14:paraId="48DBF6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99E55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A3CF5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F9866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4B03B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3185" w14:paraId="632B2CBD" w14:textId="77777777" w:rsidTr="004B23E9">
        <w:trPr>
          <w:trHeight w:val="275"/>
        </w:trPr>
        <w:tc>
          <w:tcPr>
            <w:tcW w:w="2538" w:type="dxa"/>
          </w:tcPr>
          <w:p w14:paraId="413E3B0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B6C8E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EA3E5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0B485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881B5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3185" w14:paraId="191B4AC7" w14:textId="77777777" w:rsidTr="004B23E9">
        <w:trPr>
          <w:trHeight w:val="292"/>
        </w:trPr>
        <w:tc>
          <w:tcPr>
            <w:tcW w:w="2538" w:type="dxa"/>
          </w:tcPr>
          <w:p w14:paraId="0A602A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654C4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CFB4219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E236C2E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FFA1C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3185" w14:paraId="2B7AB742" w14:textId="77777777" w:rsidTr="00044B40">
        <w:trPr>
          <w:trHeight w:val="557"/>
        </w:trPr>
        <w:tc>
          <w:tcPr>
            <w:tcW w:w="2538" w:type="dxa"/>
          </w:tcPr>
          <w:p w14:paraId="471061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A6FAD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95F7B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F00E8C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0F018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5E5F5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208ED0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DD526E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42918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D51267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4ACD069">
          <v:roundrect id="_x0000_s2050" style="position:absolute;margin-left:-6.75pt;margin-top:1.3pt;width:549pt;height:67.3pt;z-index:1" arcsize="10923f">
            <v:textbox>
              <w:txbxContent>
                <w:p w14:paraId="09492DA6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5768E882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EACADB2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A2FBBA7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3EE5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F2DA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A73C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B654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CEAD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E5D9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C424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BC3A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24C5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B251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E1E1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9F57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E7CD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CA2A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CC99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1E6F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9550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4407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F234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D1D4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DA8D9B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4C41FB1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43009115">
          <v:roundrect id="_x0000_s2052" style="position:absolute;margin-left:244.5pt;margin-top:.35pt;width:63.75pt;height:15pt;z-index:2" arcsize="10923f"/>
        </w:pict>
      </w:r>
    </w:p>
    <w:p w14:paraId="3D7749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44E3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C815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E573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79AC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EB0C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3981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202E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AF10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0BD1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712F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2BF8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E99C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2B44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F864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3F95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5E67E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C45F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8A20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204C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35B5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8CBF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A45A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348E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4AB1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8AD9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D803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124A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C31E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7D8F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EB46A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027E9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C00FD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2DB8C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15765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68CFB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F5E54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6A361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AA64C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E8FE4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6F18C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15788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BED4A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EFCD5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A4C2C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D0BC5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D5EEA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3089F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292B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8839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1032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7187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6CC4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BBC9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1CF4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DBD6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C927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0FD1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F45F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F581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8127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3E3185" w14:paraId="0072ADFB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1C7FE46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E3185" w14:paraId="4A27B860" w14:textId="77777777" w:rsidTr="0030732B">
        <w:trPr>
          <w:trHeight w:val="533"/>
        </w:trPr>
        <w:tc>
          <w:tcPr>
            <w:tcW w:w="738" w:type="dxa"/>
          </w:tcPr>
          <w:p w14:paraId="4A8934E6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0CBF36A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EA11EA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620DE8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605CB4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754C57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E3185" w14:paraId="53605FE1" w14:textId="77777777" w:rsidTr="0030732B">
        <w:trPr>
          <w:trHeight w:val="266"/>
        </w:trPr>
        <w:tc>
          <w:tcPr>
            <w:tcW w:w="738" w:type="dxa"/>
          </w:tcPr>
          <w:p w14:paraId="70D90E6B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20B0D0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CFF2CE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46A09E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30A01E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1F732B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3185" w14:paraId="72F3A5CD" w14:textId="77777777" w:rsidTr="0030732B">
        <w:trPr>
          <w:trHeight w:val="266"/>
        </w:trPr>
        <w:tc>
          <w:tcPr>
            <w:tcW w:w="738" w:type="dxa"/>
          </w:tcPr>
          <w:p w14:paraId="334B21B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4584CC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A875BF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5DF15F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A5AE11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B7A6EA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3185" w14:paraId="0455DF85" w14:textId="77777777" w:rsidTr="0030732B">
        <w:trPr>
          <w:trHeight w:val="266"/>
        </w:trPr>
        <w:tc>
          <w:tcPr>
            <w:tcW w:w="738" w:type="dxa"/>
          </w:tcPr>
          <w:p w14:paraId="082C9EF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2DB1604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9E8585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191E6F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557222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AC6B68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3185" w14:paraId="32AF9D44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D6CAFCE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DA15E67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630F9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D97A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3ABE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A28E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3E9C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1611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A37A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B119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1C6C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7B99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B53C9F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3E3185" w14:paraId="6FB9CF3C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1E38031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3E3185" w14:paraId="10252EDD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6501F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AC87D8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88473C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1C5A0A3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4547661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5F23F5A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1936F6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3E3185" w14:paraId="6A37C52B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7D839E7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D6319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DE2AD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C17F5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E4038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0CAA4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91A8A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3185" w14:paraId="0C3BB83E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893FAB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006B8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CD8DF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7030B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ADF7A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A59AC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D3F30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3185" w14:paraId="7408C88F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A17D00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E939A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F887B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1FB59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2A0B7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AA02A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D8AE1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0302E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E92E93A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450A2E5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3E3185" w14:paraId="0BF3EEAE" w14:textId="77777777" w:rsidTr="00B433FE">
        <w:trPr>
          <w:trHeight w:val="527"/>
        </w:trPr>
        <w:tc>
          <w:tcPr>
            <w:tcW w:w="3135" w:type="dxa"/>
          </w:tcPr>
          <w:p w14:paraId="32A0720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5043801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48969EE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55A802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3E3185" w14:paraId="236CCF47" w14:textId="77777777" w:rsidTr="00B433FE">
        <w:trPr>
          <w:trHeight w:val="250"/>
        </w:trPr>
        <w:tc>
          <w:tcPr>
            <w:tcW w:w="3135" w:type="dxa"/>
          </w:tcPr>
          <w:p w14:paraId="281842C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5C5D3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141A4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E454B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E3185" w14:paraId="4E183496" w14:textId="77777777" w:rsidTr="00B433FE">
        <w:trPr>
          <w:trHeight w:val="264"/>
        </w:trPr>
        <w:tc>
          <w:tcPr>
            <w:tcW w:w="3135" w:type="dxa"/>
          </w:tcPr>
          <w:p w14:paraId="20588F5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080C1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69D2E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71224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E3185" w14:paraId="58AA1D61" w14:textId="77777777" w:rsidTr="00B433FE">
        <w:trPr>
          <w:trHeight w:val="250"/>
        </w:trPr>
        <w:tc>
          <w:tcPr>
            <w:tcW w:w="3135" w:type="dxa"/>
          </w:tcPr>
          <w:p w14:paraId="11A634B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041EC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C24AD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62EB3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E3185" w14:paraId="5CEAF75C" w14:textId="77777777" w:rsidTr="00B433FE">
        <w:trPr>
          <w:trHeight w:val="264"/>
        </w:trPr>
        <w:tc>
          <w:tcPr>
            <w:tcW w:w="3135" w:type="dxa"/>
          </w:tcPr>
          <w:p w14:paraId="1135FC3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F1891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C849B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63DD3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D20646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EB8B769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3E3185" w14:paraId="5F1334A7" w14:textId="77777777" w:rsidTr="00B433FE">
        <w:tc>
          <w:tcPr>
            <w:tcW w:w="9198" w:type="dxa"/>
          </w:tcPr>
          <w:p w14:paraId="2F60F18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51E1B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3E3185" w14:paraId="4233F9AC" w14:textId="77777777" w:rsidTr="00B433FE">
        <w:tc>
          <w:tcPr>
            <w:tcW w:w="9198" w:type="dxa"/>
          </w:tcPr>
          <w:p w14:paraId="7ED7DB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A0739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E3185" w14:paraId="16EA6007" w14:textId="77777777" w:rsidTr="00B433FE">
        <w:tc>
          <w:tcPr>
            <w:tcW w:w="9198" w:type="dxa"/>
          </w:tcPr>
          <w:p w14:paraId="5EFE0FD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3B30C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E3185" w14:paraId="1A643AD5" w14:textId="77777777" w:rsidTr="00B433FE">
        <w:tc>
          <w:tcPr>
            <w:tcW w:w="9198" w:type="dxa"/>
          </w:tcPr>
          <w:p w14:paraId="38729F6C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05AB28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527F92AC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32AC2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231AE6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6FBCE81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52DE9BA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3E3185" w14:paraId="4083A296" w14:textId="77777777" w:rsidTr="007C5320">
        <w:tc>
          <w:tcPr>
            <w:tcW w:w="1106" w:type="dxa"/>
            <w:shd w:val="clear" w:color="auto" w:fill="auto"/>
          </w:tcPr>
          <w:p w14:paraId="5D6C6D9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23B6399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20CB2A1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D1BB4D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1AF4695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2D79863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2A1EEFD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7FE4726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A05F56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51A4EA9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EC902F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E3185" w14:paraId="086B2600" w14:textId="77777777" w:rsidTr="007C5320">
        <w:tc>
          <w:tcPr>
            <w:tcW w:w="1106" w:type="dxa"/>
            <w:shd w:val="clear" w:color="auto" w:fill="auto"/>
          </w:tcPr>
          <w:p w14:paraId="15011AB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66A266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1514F4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75A762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472EA6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797CC4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584D5F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410A56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DA6C10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148FEF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3185" w14:paraId="4A41BF9E" w14:textId="77777777" w:rsidTr="007C5320">
        <w:tc>
          <w:tcPr>
            <w:tcW w:w="1106" w:type="dxa"/>
            <w:shd w:val="clear" w:color="auto" w:fill="auto"/>
          </w:tcPr>
          <w:p w14:paraId="119D8BA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403E56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48488C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B80AE8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2B5837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881F64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CD2C2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C6AB9D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56886D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60A754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60EB49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C2F3606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A384A3C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5C84D9A1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3E3185" w14:paraId="444E4169" w14:textId="77777777" w:rsidTr="00B433FE">
        <w:tc>
          <w:tcPr>
            <w:tcW w:w="3456" w:type="dxa"/>
            <w:shd w:val="clear" w:color="auto" w:fill="auto"/>
          </w:tcPr>
          <w:p w14:paraId="6F9DDCD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62D03E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7FBCE4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72260C7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8B9A07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3E3185" w14:paraId="29B64CB5" w14:textId="77777777" w:rsidTr="00B433FE">
        <w:tc>
          <w:tcPr>
            <w:tcW w:w="3456" w:type="dxa"/>
            <w:shd w:val="clear" w:color="auto" w:fill="auto"/>
          </w:tcPr>
          <w:p w14:paraId="093031DD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8F5A12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2346C6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02E677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F44B3E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E3185" w14:paraId="4E47A203" w14:textId="77777777" w:rsidTr="00B433FE">
        <w:tc>
          <w:tcPr>
            <w:tcW w:w="3456" w:type="dxa"/>
            <w:shd w:val="clear" w:color="auto" w:fill="auto"/>
          </w:tcPr>
          <w:p w14:paraId="51A9808A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EB4FE3B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3089FDF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8DFDE9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F6B311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D1F38C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1D16B5B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A1045B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D4F7E8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DB512F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6A5BAD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EFCAE0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EAD350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5D862B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95045D8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7946C3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408B12E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E3185" w14:paraId="34A5CA86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C820FD2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E3185" w14:paraId="77D71834" w14:textId="77777777" w:rsidTr="00B433FE">
        <w:trPr>
          <w:trHeight w:val="263"/>
        </w:trPr>
        <w:tc>
          <w:tcPr>
            <w:tcW w:w="6880" w:type="dxa"/>
          </w:tcPr>
          <w:p w14:paraId="57574B59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AF278E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3156BD8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E3185" w14:paraId="26C60B68" w14:textId="77777777" w:rsidTr="00B433FE">
        <w:trPr>
          <w:trHeight w:val="263"/>
        </w:trPr>
        <w:tc>
          <w:tcPr>
            <w:tcW w:w="6880" w:type="dxa"/>
          </w:tcPr>
          <w:p w14:paraId="11C881D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42923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94CEA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3185" w14:paraId="0DF65AFE" w14:textId="77777777" w:rsidTr="00B433FE">
        <w:trPr>
          <w:trHeight w:val="301"/>
        </w:trPr>
        <w:tc>
          <w:tcPr>
            <w:tcW w:w="6880" w:type="dxa"/>
          </w:tcPr>
          <w:p w14:paraId="16B0506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50A2F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2CF18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3185" w14:paraId="48AB69A4" w14:textId="77777777" w:rsidTr="00B433FE">
        <w:trPr>
          <w:trHeight w:val="263"/>
        </w:trPr>
        <w:tc>
          <w:tcPr>
            <w:tcW w:w="6880" w:type="dxa"/>
          </w:tcPr>
          <w:p w14:paraId="3F0D8DE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608AE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625F1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3185" w14:paraId="37189779" w14:textId="77777777" w:rsidTr="00B433FE">
        <w:trPr>
          <w:trHeight w:val="250"/>
        </w:trPr>
        <w:tc>
          <w:tcPr>
            <w:tcW w:w="6880" w:type="dxa"/>
          </w:tcPr>
          <w:p w14:paraId="7300954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786B1F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0A939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3185" w14:paraId="799FB7A0" w14:textId="77777777" w:rsidTr="00B433FE">
        <w:trPr>
          <w:trHeight w:val="263"/>
        </w:trPr>
        <w:tc>
          <w:tcPr>
            <w:tcW w:w="6880" w:type="dxa"/>
          </w:tcPr>
          <w:p w14:paraId="4577BCF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D986E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D01A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3185" w14:paraId="63834FA2" w14:textId="77777777" w:rsidTr="00B433FE">
        <w:trPr>
          <w:trHeight w:val="275"/>
        </w:trPr>
        <w:tc>
          <w:tcPr>
            <w:tcW w:w="6880" w:type="dxa"/>
          </w:tcPr>
          <w:p w14:paraId="7F54810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7E655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A5B16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3185" w14:paraId="7B1B1C5C" w14:textId="77777777" w:rsidTr="00B433FE">
        <w:trPr>
          <w:trHeight w:val="275"/>
        </w:trPr>
        <w:tc>
          <w:tcPr>
            <w:tcW w:w="6880" w:type="dxa"/>
          </w:tcPr>
          <w:p w14:paraId="3F92DBE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00C30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EB6EF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A1BF194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D0F93DA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3E3185" w14:paraId="256E948E" w14:textId="77777777" w:rsidTr="00B433FE">
        <w:tc>
          <w:tcPr>
            <w:tcW w:w="7196" w:type="dxa"/>
            <w:shd w:val="clear" w:color="auto" w:fill="auto"/>
          </w:tcPr>
          <w:p w14:paraId="59A8114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FAB86A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125A189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E3185" w14:paraId="357C0814" w14:textId="77777777" w:rsidTr="00B433FE">
        <w:tc>
          <w:tcPr>
            <w:tcW w:w="7196" w:type="dxa"/>
            <w:shd w:val="clear" w:color="auto" w:fill="auto"/>
          </w:tcPr>
          <w:p w14:paraId="1E45BF7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4CDF9D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CF671E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E3185" w14:paraId="2690DA2E" w14:textId="77777777" w:rsidTr="00B433FE">
        <w:tc>
          <w:tcPr>
            <w:tcW w:w="7196" w:type="dxa"/>
            <w:shd w:val="clear" w:color="auto" w:fill="auto"/>
          </w:tcPr>
          <w:p w14:paraId="724EAF5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FA9B92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D30121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831B8F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E0EEE74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DDEA684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</w:t>
      </w:r>
      <w:proofErr w:type="gramStart"/>
      <w:r>
        <w:rPr>
          <w:rFonts w:ascii="Calibri" w:eastAsia="Arial" w:hAnsi="Calibri" w:cs="Calibri"/>
          <w:w w:val="82"/>
          <w:sz w:val="24"/>
          <w:szCs w:val="24"/>
        </w:rPr>
        <w:t>2023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1A6EFA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C4450A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3D7DE7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B7EE22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DB711B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32E822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A42E2C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302243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4340FA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C4919A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B6A57B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9B4C45B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E3185" w14:paraId="02CC58B4" w14:textId="77777777" w:rsidTr="00B433FE">
        <w:trPr>
          <w:trHeight w:val="318"/>
        </w:trPr>
        <w:tc>
          <w:tcPr>
            <w:tcW w:w="6194" w:type="dxa"/>
          </w:tcPr>
          <w:p w14:paraId="16DD909B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D0150F7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68BF895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3185" w14:paraId="7EC2C323" w14:textId="77777777" w:rsidTr="00B433FE">
        <w:trPr>
          <w:trHeight w:val="303"/>
        </w:trPr>
        <w:tc>
          <w:tcPr>
            <w:tcW w:w="6194" w:type="dxa"/>
          </w:tcPr>
          <w:p w14:paraId="7473AC6E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4AAFD44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3185" w14:paraId="0B3F3255" w14:textId="77777777" w:rsidTr="00B433FE">
        <w:trPr>
          <w:trHeight w:val="304"/>
        </w:trPr>
        <w:tc>
          <w:tcPr>
            <w:tcW w:w="6194" w:type="dxa"/>
          </w:tcPr>
          <w:p w14:paraId="10C500B7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70B92EA4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3185" w14:paraId="0424B0D3" w14:textId="77777777" w:rsidTr="00B433FE">
        <w:trPr>
          <w:trHeight w:val="318"/>
        </w:trPr>
        <w:tc>
          <w:tcPr>
            <w:tcW w:w="6194" w:type="dxa"/>
          </w:tcPr>
          <w:p w14:paraId="127A97F6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4246ADF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3185" w14:paraId="7A49523E" w14:textId="77777777" w:rsidTr="00B433FE">
        <w:trPr>
          <w:trHeight w:val="303"/>
        </w:trPr>
        <w:tc>
          <w:tcPr>
            <w:tcW w:w="6194" w:type="dxa"/>
          </w:tcPr>
          <w:p w14:paraId="0EA050E4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74C042F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3185" w14:paraId="226BC5FF" w14:textId="77777777" w:rsidTr="00B433FE">
        <w:trPr>
          <w:trHeight w:val="318"/>
        </w:trPr>
        <w:tc>
          <w:tcPr>
            <w:tcW w:w="6194" w:type="dxa"/>
          </w:tcPr>
          <w:p w14:paraId="69E50630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22B4E69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3185" w14:paraId="1B36E0B9" w14:textId="77777777" w:rsidTr="00B433FE">
        <w:trPr>
          <w:trHeight w:val="303"/>
        </w:trPr>
        <w:tc>
          <w:tcPr>
            <w:tcW w:w="6194" w:type="dxa"/>
          </w:tcPr>
          <w:p w14:paraId="1B9795CA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15A2B2B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3185" w14:paraId="5FED458B" w14:textId="77777777" w:rsidTr="00B433FE">
        <w:trPr>
          <w:trHeight w:val="318"/>
        </w:trPr>
        <w:tc>
          <w:tcPr>
            <w:tcW w:w="6194" w:type="dxa"/>
          </w:tcPr>
          <w:p w14:paraId="2357D35A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B53FBBC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3185" w14:paraId="26010D79" w14:textId="77777777" w:rsidTr="00B433FE">
        <w:trPr>
          <w:trHeight w:val="318"/>
        </w:trPr>
        <w:tc>
          <w:tcPr>
            <w:tcW w:w="6194" w:type="dxa"/>
          </w:tcPr>
          <w:p w14:paraId="2C91D53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1AD722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3185" w14:paraId="0E2BFA32" w14:textId="77777777" w:rsidTr="00B433FE">
        <w:trPr>
          <w:trHeight w:val="318"/>
        </w:trPr>
        <w:tc>
          <w:tcPr>
            <w:tcW w:w="6194" w:type="dxa"/>
          </w:tcPr>
          <w:p w14:paraId="116EA391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C85A58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3185" w14:paraId="70670961" w14:textId="77777777" w:rsidTr="00B433FE">
        <w:trPr>
          <w:trHeight w:val="318"/>
        </w:trPr>
        <w:tc>
          <w:tcPr>
            <w:tcW w:w="6194" w:type="dxa"/>
          </w:tcPr>
          <w:p w14:paraId="482A14F3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1727E6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3185" w14:paraId="78AF0317" w14:textId="77777777" w:rsidTr="00B433FE">
        <w:trPr>
          <w:trHeight w:val="318"/>
        </w:trPr>
        <w:tc>
          <w:tcPr>
            <w:tcW w:w="6194" w:type="dxa"/>
          </w:tcPr>
          <w:p w14:paraId="3BDFCCA5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3BA99E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3185" w14:paraId="6604812D" w14:textId="77777777" w:rsidTr="00B433FE">
        <w:trPr>
          <w:trHeight w:val="318"/>
        </w:trPr>
        <w:tc>
          <w:tcPr>
            <w:tcW w:w="6194" w:type="dxa"/>
          </w:tcPr>
          <w:p w14:paraId="6D1670D4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0F36F6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3185" w14:paraId="345D0E84" w14:textId="77777777" w:rsidTr="00B433FE">
        <w:trPr>
          <w:trHeight w:val="318"/>
        </w:trPr>
        <w:tc>
          <w:tcPr>
            <w:tcW w:w="6194" w:type="dxa"/>
          </w:tcPr>
          <w:p w14:paraId="55DC8A3E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8B03FC6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C8B3AD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3185" w14:paraId="578ECF3A" w14:textId="77777777" w:rsidTr="00B433FE">
        <w:trPr>
          <w:trHeight w:val="318"/>
        </w:trPr>
        <w:tc>
          <w:tcPr>
            <w:tcW w:w="6194" w:type="dxa"/>
          </w:tcPr>
          <w:p w14:paraId="7102B1A5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F66030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3185" w14:paraId="4211C19C" w14:textId="77777777" w:rsidTr="00B433FE">
        <w:trPr>
          <w:trHeight w:val="318"/>
        </w:trPr>
        <w:tc>
          <w:tcPr>
            <w:tcW w:w="6194" w:type="dxa"/>
          </w:tcPr>
          <w:p w14:paraId="1CB0B9F1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2DA0C2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3185" w14:paraId="78A507AB" w14:textId="77777777" w:rsidTr="00B433FE">
        <w:trPr>
          <w:trHeight w:val="318"/>
        </w:trPr>
        <w:tc>
          <w:tcPr>
            <w:tcW w:w="6194" w:type="dxa"/>
          </w:tcPr>
          <w:p w14:paraId="3E3D5E6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35B825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3185" w14:paraId="4B3438C0" w14:textId="77777777" w:rsidTr="00B433FE">
        <w:trPr>
          <w:trHeight w:val="318"/>
        </w:trPr>
        <w:tc>
          <w:tcPr>
            <w:tcW w:w="6194" w:type="dxa"/>
          </w:tcPr>
          <w:p w14:paraId="6E241BD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A4BDB9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3185" w14:paraId="50F5A54E" w14:textId="77777777" w:rsidTr="00B433FE">
        <w:trPr>
          <w:trHeight w:val="318"/>
        </w:trPr>
        <w:tc>
          <w:tcPr>
            <w:tcW w:w="6194" w:type="dxa"/>
          </w:tcPr>
          <w:p w14:paraId="2D71F23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76536D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3185" w14:paraId="64903E9B" w14:textId="77777777" w:rsidTr="00B433FE">
        <w:trPr>
          <w:trHeight w:val="318"/>
        </w:trPr>
        <w:tc>
          <w:tcPr>
            <w:tcW w:w="6194" w:type="dxa"/>
          </w:tcPr>
          <w:p w14:paraId="7AD37AF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E209F6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E3185" w14:paraId="31499126" w14:textId="77777777" w:rsidTr="00B433FE">
        <w:trPr>
          <w:trHeight w:val="318"/>
        </w:trPr>
        <w:tc>
          <w:tcPr>
            <w:tcW w:w="6194" w:type="dxa"/>
          </w:tcPr>
          <w:p w14:paraId="0CBEBAB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0C0EDD3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E52368B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E3185" w14:paraId="149C42A4" w14:textId="77777777" w:rsidTr="00B433FE">
        <w:trPr>
          <w:trHeight w:val="269"/>
        </w:trPr>
        <w:tc>
          <w:tcPr>
            <w:tcW w:w="10592" w:type="dxa"/>
            <w:gridSpan w:val="4"/>
          </w:tcPr>
          <w:p w14:paraId="6303673C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3E3185" w14:paraId="60BF59E8" w14:textId="77777777" w:rsidTr="00B433FE">
        <w:trPr>
          <w:trHeight w:val="269"/>
        </w:trPr>
        <w:tc>
          <w:tcPr>
            <w:tcW w:w="738" w:type="dxa"/>
          </w:tcPr>
          <w:p w14:paraId="49B538E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85435D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1A2E0C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0964AC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E3185" w14:paraId="39C358B1" w14:textId="77777777" w:rsidTr="00B433FE">
        <w:trPr>
          <w:trHeight w:val="269"/>
        </w:trPr>
        <w:tc>
          <w:tcPr>
            <w:tcW w:w="738" w:type="dxa"/>
          </w:tcPr>
          <w:p w14:paraId="27E8FA2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FD1F1C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43534F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83CA64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3185" w14:paraId="56818780" w14:textId="77777777" w:rsidTr="00B433FE">
        <w:trPr>
          <w:trHeight w:val="269"/>
        </w:trPr>
        <w:tc>
          <w:tcPr>
            <w:tcW w:w="738" w:type="dxa"/>
          </w:tcPr>
          <w:p w14:paraId="162E5DE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BD584C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9542EB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D9133E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3185" w14:paraId="38C01EBB" w14:textId="77777777" w:rsidTr="00B433FE">
        <w:trPr>
          <w:trHeight w:val="269"/>
        </w:trPr>
        <w:tc>
          <w:tcPr>
            <w:tcW w:w="738" w:type="dxa"/>
          </w:tcPr>
          <w:p w14:paraId="42381E2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DE8AFA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2A7877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003B19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3185" w14:paraId="2AB032C5" w14:textId="77777777" w:rsidTr="00B433FE">
        <w:trPr>
          <w:trHeight w:val="269"/>
        </w:trPr>
        <w:tc>
          <w:tcPr>
            <w:tcW w:w="738" w:type="dxa"/>
          </w:tcPr>
          <w:p w14:paraId="3D67CCF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522F022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073B8D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286DBE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3185" w14:paraId="23A623FF" w14:textId="77777777" w:rsidTr="00B433FE">
        <w:trPr>
          <w:trHeight w:val="269"/>
        </w:trPr>
        <w:tc>
          <w:tcPr>
            <w:tcW w:w="738" w:type="dxa"/>
          </w:tcPr>
          <w:p w14:paraId="44988C5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B4C476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85C594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9D9628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3185" w14:paraId="5F6501BC" w14:textId="77777777" w:rsidTr="00B433FE">
        <w:trPr>
          <w:trHeight w:val="269"/>
        </w:trPr>
        <w:tc>
          <w:tcPr>
            <w:tcW w:w="738" w:type="dxa"/>
          </w:tcPr>
          <w:p w14:paraId="37BFBBC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193F92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4CAB6B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FD0915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00738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95D8B10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64CA6" w14:textId="77777777" w:rsidR="00F50F21" w:rsidRDefault="00F50F21">
      <w:r>
        <w:separator/>
      </w:r>
    </w:p>
  </w:endnote>
  <w:endnote w:type="continuationSeparator" w:id="0">
    <w:p w14:paraId="097123CC" w14:textId="77777777" w:rsidR="00F50F21" w:rsidRDefault="00F5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1B2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AC3157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91A5B35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329BAD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2F1F253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6EA0550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2AA7FAB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77722205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6EAB0" w14:textId="77777777" w:rsidR="00F50F21" w:rsidRDefault="00F50F21">
      <w:r>
        <w:separator/>
      </w:r>
    </w:p>
  </w:footnote>
  <w:footnote w:type="continuationSeparator" w:id="0">
    <w:p w14:paraId="7EE6C735" w14:textId="77777777" w:rsidR="00F50F21" w:rsidRDefault="00F50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DEAE" w14:textId="77777777" w:rsidR="00C8092E" w:rsidRDefault="00C8092E">
    <w:pPr>
      <w:pStyle w:val="Header"/>
    </w:pPr>
  </w:p>
  <w:p w14:paraId="24CA9620" w14:textId="77777777" w:rsidR="00C8092E" w:rsidRDefault="00C8092E">
    <w:pPr>
      <w:pStyle w:val="Header"/>
    </w:pPr>
  </w:p>
  <w:p w14:paraId="0AEE0618" w14:textId="77777777" w:rsidR="00C8092E" w:rsidRDefault="00000000">
    <w:pPr>
      <w:pStyle w:val="Header"/>
    </w:pPr>
    <w:r>
      <w:rPr>
        <w:noProof/>
        <w:lang w:eastAsia="zh-TW"/>
      </w:rPr>
      <w:pict w14:anchorId="0073F9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420838">
      <w:rPr>
        <w:noProof/>
      </w:rPr>
      <w:pict w14:anchorId="7C38D0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9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.1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EA08C52">
      <w:start w:val="1"/>
      <w:numFmt w:val="decimal"/>
      <w:lvlText w:val="%1."/>
      <w:lvlJc w:val="left"/>
      <w:pPr>
        <w:ind w:left="1440" w:hanging="360"/>
      </w:pPr>
    </w:lvl>
    <w:lvl w:ilvl="1" w:tplc="A3FA392C" w:tentative="1">
      <w:start w:val="1"/>
      <w:numFmt w:val="lowerLetter"/>
      <w:lvlText w:val="%2."/>
      <w:lvlJc w:val="left"/>
      <w:pPr>
        <w:ind w:left="2160" w:hanging="360"/>
      </w:pPr>
    </w:lvl>
    <w:lvl w:ilvl="2" w:tplc="9AF679AE" w:tentative="1">
      <w:start w:val="1"/>
      <w:numFmt w:val="lowerRoman"/>
      <w:lvlText w:val="%3."/>
      <w:lvlJc w:val="right"/>
      <w:pPr>
        <w:ind w:left="2880" w:hanging="180"/>
      </w:pPr>
    </w:lvl>
    <w:lvl w:ilvl="3" w:tplc="63483888" w:tentative="1">
      <w:start w:val="1"/>
      <w:numFmt w:val="decimal"/>
      <w:lvlText w:val="%4."/>
      <w:lvlJc w:val="left"/>
      <w:pPr>
        <w:ind w:left="3600" w:hanging="360"/>
      </w:pPr>
    </w:lvl>
    <w:lvl w:ilvl="4" w:tplc="1E46DC44" w:tentative="1">
      <w:start w:val="1"/>
      <w:numFmt w:val="lowerLetter"/>
      <w:lvlText w:val="%5."/>
      <w:lvlJc w:val="left"/>
      <w:pPr>
        <w:ind w:left="4320" w:hanging="360"/>
      </w:pPr>
    </w:lvl>
    <w:lvl w:ilvl="5" w:tplc="9A0A0C1C" w:tentative="1">
      <w:start w:val="1"/>
      <w:numFmt w:val="lowerRoman"/>
      <w:lvlText w:val="%6."/>
      <w:lvlJc w:val="right"/>
      <w:pPr>
        <w:ind w:left="5040" w:hanging="180"/>
      </w:pPr>
    </w:lvl>
    <w:lvl w:ilvl="6" w:tplc="CC4AD022" w:tentative="1">
      <w:start w:val="1"/>
      <w:numFmt w:val="decimal"/>
      <w:lvlText w:val="%7."/>
      <w:lvlJc w:val="left"/>
      <w:pPr>
        <w:ind w:left="5760" w:hanging="360"/>
      </w:pPr>
    </w:lvl>
    <w:lvl w:ilvl="7" w:tplc="55120D06" w:tentative="1">
      <w:start w:val="1"/>
      <w:numFmt w:val="lowerLetter"/>
      <w:lvlText w:val="%8."/>
      <w:lvlJc w:val="left"/>
      <w:pPr>
        <w:ind w:left="6480" w:hanging="360"/>
      </w:pPr>
    </w:lvl>
    <w:lvl w:ilvl="8" w:tplc="E37A6EE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AC4440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0288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C012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4A94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8C15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024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9A9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1A27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5E8E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41C453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6CA7060" w:tentative="1">
      <w:start w:val="1"/>
      <w:numFmt w:val="lowerLetter"/>
      <w:lvlText w:val="%2."/>
      <w:lvlJc w:val="left"/>
      <w:pPr>
        <w:ind w:left="1440" w:hanging="360"/>
      </w:pPr>
    </w:lvl>
    <w:lvl w:ilvl="2" w:tplc="91422748" w:tentative="1">
      <w:start w:val="1"/>
      <w:numFmt w:val="lowerRoman"/>
      <w:lvlText w:val="%3."/>
      <w:lvlJc w:val="right"/>
      <w:pPr>
        <w:ind w:left="2160" w:hanging="180"/>
      </w:pPr>
    </w:lvl>
    <w:lvl w:ilvl="3" w:tplc="7B0AB444" w:tentative="1">
      <w:start w:val="1"/>
      <w:numFmt w:val="decimal"/>
      <w:lvlText w:val="%4."/>
      <w:lvlJc w:val="left"/>
      <w:pPr>
        <w:ind w:left="2880" w:hanging="360"/>
      </w:pPr>
    </w:lvl>
    <w:lvl w:ilvl="4" w:tplc="27986340" w:tentative="1">
      <w:start w:val="1"/>
      <w:numFmt w:val="lowerLetter"/>
      <w:lvlText w:val="%5."/>
      <w:lvlJc w:val="left"/>
      <w:pPr>
        <w:ind w:left="3600" w:hanging="360"/>
      </w:pPr>
    </w:lvl>
    <w:lvl w:ilvl="5" w:tplc="F580FB26" w:tentative="1">
      <w:start w:val="1"/>
      <w:numFmt w:val="lowerRoman"/>
      <w:lvlText w:val="%6."/>
      <w:lvlJc w:val="right"/>
      <w:pPr>
        <w:ind w:left="4320" w:hanging="180"/>
      </w:pPr>
    </w:lvl>
    <w:lvl w:ilvl="6" w:tplc="9E16308E" w:tentative="1">
      <w:start w:val="1"/>
      <w:numFmt w:val="decimal"/>
      <w:lvlText w:val="%7."/>
      <w:lvlJc w:val="left"/>
      <w:pPr>
        <w:ind w:left="5040" w:hanging="360"/>
      </w:pPr>
    </w:lvl>
    <w:lvl w:ilvl="7" w:tplc="1AA6D4B8" w:tentative="1">
      <w:start w:val="1"/>
      <w:numFmt w:val="lowerLetter"/>
      <w:lvlText w:val="%8."/>
      <w:lvlJc w:val="left"/>
      <w:pPr>
        <w:ind w:left="5760" w:hanging="360"/>
      </w:pPr>
    </w:lvl>
    <w:lvl w:ilvl="8" w:tplc="39BC3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C6DA0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9851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B22E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44E5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A40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868D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EF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2AF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CCB2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BBF42E66">
      <w:start w:val="1"/>
      <w:numFmt w:val="decimal"/>
      <w:lvlText w:val="%1."/>
      <w:lvlJc w:val="left"/>
      <w:pPr>
        <w:ind w:left="1440" w:hanging="360"/>
      </w:pPr>
    </w:lvl>
    <w:lvl w:ilvl="1" w:tplc="5360FC4C" w:tentative="1">
      <w:start w:val="1"/>
      <w:numFmt w:val="lowerLetter"/>
      <w:lvlText w:val="%2."/>
      <w:lvlJc w:val="left"/>
      <w:pPr>
        <w:ind w:left="2160" w:hanging="360"/>
      </w:pPr>
    </w:lvl>
    <w:lvl w:ilvl="2" w:tplc="8DBCD400" w:tentative="1">
      <w:start w:val="1"/>
      <w:numFmt w:val="lowerRoman"/>
      <w:lvlText w:val="%3."/>
      <w:lvlJc w:val="right"/>
      <w:pPr>
        <w:ind w:left="2880" w:hanging="180"/>
      </w:pPr>
    </w:lvl>
    <w:lvl w:ilvl="3" w:tplc="BD7259F0" w:tentative="1">
      <w:start w:val="1"/>
      <w:numFmt w:val="decimal"/>
      <w:lvlText w:val="%4."/>
      <w:lvlJc w:val="left"/>
      <w:pPr>
        <w:ind w:left="3600" w:hanging="360"/>
      </w:pPr>
    </w:lvl>
    <w:lvl w:ilvl="4" w:tplc="D0C48360" w:tentative="1">
      <w:start w:val="1"/>
      <w:numFmt w:val="lowerLetter"/>
      <w:lvlText w:val="%5."/>
      <w:lvlJc w:val="left"/>
      <w:pPr>
        <w:ind w:left="4320" w:hanging="360"/>
      </w:pPr>
    </w:lvl>
    <w:lvl w:ilvl="5" w:tplc="696A6C7E" w:tentative="1">
      <w:start w:val="1"/>
      <w:numFmt w:val="lowerRoman"/>
      <w:lvlText w:val="%6."/>
      <w:lvlJc w:val="right"/>
      <w:pPr>
        <w:ind w:left="5040" w:hanging="180"/>
      </w:pPr>
    </w:lvl>
    <w:lvl w:ilvl="6" w:tplc="86EE02E4" w:tentative="1">
      <w:start w:val="1"/>
      <w:numFmt w:val="decimal"/>
      <w:lvlText w:val="%7."/>
      <w:lvlJc w:val="left"/>
      <w:pPr>
        <w:ind w:left="5760" w:hanging="360"/>
      </w:pPr>
    </w:lvl>
    <w:lvl w:ilvl="7" w:tplc="66FEBA84" w:tentative="1">
      <w:start w:val="1"/>
      <w:numFmt w:val="lowerLetter"/>
      <w:lvlText w:val="%8."/>
      <w:lvlJc w:val="left"/>
      <w:pPr>
        <w:ind w:left="6480" w:hanging="360"/>
      </w:pPr>
    </w:lvl>
    <w:lvl w:ilvl="8" w:tplc="E840761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D706A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30B4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AAAD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B60C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323A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8C02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E49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8037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92C0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324C1F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BB4F6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96CF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8C9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728A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DC27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49A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408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7AEE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E222E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6CE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763D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AAD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32DD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C25A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49C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451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A6F5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248ED48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6849808" w:tentative="1">
      <w:start w:val="1"/>
      <w:numFmt w:val="lowerLetter"/>
      <w:lvlText w:val="%2."/>
      <w:lvlJc w:val="left"/>
      <w:pPr>
        <w:ind w:left="1440" w:hanging="360"/>
      </w:pPr>
    </w:lvl>
    <w:lvl w:ilvl="2" w:tplc="FC0CDBF8" w:tentative="1">
      <w:start w:val="1"/>
      <w:numFmt w:val="lowerRoman"/>
      <w:lvlText w:val="%3."/>
      <w:lvlJc w:val="right"/>
      <w:pPr>
        <w:ind w:left="2160" w:hanging="180"/>
      </w:pPr>
    </w:lvl>
    <w:lvl w:ilvl="3" w:tplc="4CDA9C80" w:tentative="1">
      <w:start w:val="1"/>
      <w:numFmt w:val="decimal"/>
      <w:lvlText w:val="%4."/>
      <w:lvlJc w:val="left"/>
      <w:pPr>
        <w:ind w:left="2880" w:hanging="360"/>
      </w:pPr>
    </w:lvl>
    <w:lvl w:ilvl="4" w:tplc="44B8951E" w:tentative="1">
      <w:start w:val="1"/>
      <w:numFmt w:val="lowerLetter"/>
      <w:lvlText w:val="%5."/>
      <w:lvlJc w:val="left"/>
      <w:pPr>
        <w:ind w:left="3600" w:hanging="360"/>
      </w:pPr>
    </w:lvl>
    <w:lvl w:ilvl="5" w:tplc="28CC8B56" w:tentative="1">
      <w:start w:val="1"/>
      <w:numFmt w:val="lowerRoman"/>
      <w:lvlText w:val="%6."/>
      <w:lvlJc w:val="right"/>
      <w:pPr>
        <w:ind w:left="4320" w:hanging="180"/>
      </w:pPr>
    </w:lvl>
    <w:lvl w:ilvl="6" w:tplc="E99CAB2C" w:tentative="1">
      <w:start w:val="1"/>
      <w:numFmt w:val="decimal"/>
      <w:lvlText w:val="%7."/>
      <w:lvlJc w:val="left"/>
      <w:pPr>
        <w:ind w:left="5040" w:hanging="360"/>
      </w:pPr>
    </w:lvl>
    <w:lvl w:ilvl="7" w:tplc="3452A0C2" w:tentative="1">
      <w:start w:val="1"/>
      <w:numFmt w:val="lowerLetter"/>
      <w:lvlText w:val="%8."/>
      <w:lvlJc w:val="left"/>
      <w:pPr>
        <w:ind w:left="5760" w:hanging="360"/>
      </w:pPr>
    </w:lvl>
    <w:lvl w:ilvl="8" w:tplc="AB30C0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EDAECA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8E2638E" w:tentative="1">
      <w:start w:val="1"/>
      <w:numFmt w:val="lowerLetter"/>
      <w:lvlText w:val="%2."/>
      <w:lvlJc w:val="left"/>
      <w:pPr>
        <w:ind w:left="1440" w:hanging="360"/>
      </w:pPr>
    </w:lvl>
    <w:lvl w:ilvl="2" w:tplc="AF04B5F6" w:tentative="1">
      <w:start w:val="1"/>
      <w:numFmt w:val="lowerRoman"/>
      <w:lvlText w:val="%3."/>
      <w:lvlJc w:val="right"/>
      <w:pPr>
        <w:ind w:left="2160" w:hanging="180"/>
      </w:pPr>
    </w:lvl>
    <w:lvl w:ilvl="3" w:tplc="30F244A8" w:tentative="1">
      <w:start w:val="1"/>
      <w:numFmt w:val="decimal"/>
      <w:lvlText w:val="%4."/>
      <w:lvlJc w:val="left"/>
      <w:pPr>
        <w:ind w:left="2880" w:hanging="360"/>
      </w:pPr>
    </w:lvl>
    <w:lvl w:ilvl="4" w:tplc="3AFA0690" w:tentative="1">
      <w:start w:val="1"/>
      <w:numFmt w:val="lowerLetter"/>
      <w:lvlText w:val="%5."/>
      <w:lvlJc w:val="left"/>
      <w:pPr>
        <w:ind w:left="3600" w:hanging="360"/>
      </w:pPr>
    </w:lvl>
    <w:lvl w:ilvl="5" w:tplc="15EEA3D6" w:tentative="1">
      <w:start w:val="1"/>
      <w:numFmt w:val="lowerRoman"/>
      <w:lvlText w:val="%6."/>
      <w:lvlJc w:val="right"/>
      <w:pPr>
        <w:ind w:left="4320" w:hanging="180"/>
      </w:pPr>
    </w:lvl>
    <w:lvl w:ilvl="6" w:tplc="CDF8546A" w:tentative="1">
      <w:start w:val="1"/>
      <w:numFmt w:val="decimal"/>
      <w:lvlText w:val="%7."/>
      <w:lvlJc w:val="left"/>
      <w:pPr>
        <w:ind w:left="5040" w:hanging="360"/>
      </w:pPr>
    </w:lvl>
    <w:lvl w:ilvl="7" w:tplc="E778921E" w:tentative="1">
      <w:start w:val="1"/>
      <w:numFmt w:val="lowerLetter"/>
      <w:lvlText w:val="%8."/>
      <w:lvlJc w:val="left"/>
      <w:pPr>
        <w:ind w:left="5760" w:hanging="360"/>
      </w:pPr>
    </w:lvl>
    <w:lvl w:ilvl="8" w:tplc="14184B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44A61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EA5564" w:tentative="1">
      <w:start w:val="1"/>
      <w:numFmt w:val="lowerLetter"/>
      <w:lvlText w:val="%2."/>
      <w:lvlJc w:val="left"/>
      <w:pPr>
        <w:ind w:left="1440" w:hanging="360"/>
      </w:pPr>
    </w:lvl>
    <w:lvl w:ilvl="2" w:tplc="6A30432E" w:tentative="1">
      <w:start w:val="1"/>
      <w:numFmt w:val="lowerRoman"/>
      <w:lvlText w:val="%3."/>
      <w:lvlJc w:val="right"/>
      <w:pPr>
        <w:ind w:left="2160" w:hanging="180"/>
      </w:pPr>
    </w:lvl>
    <w:lvl w:ilvl="3" w:tplc="91E6C990" w:tentative="1">
      <w:start w:val="1"/>
      <w:numFmt w:val="decimal"/>
      <w:lvlText w:val="%4."/>
      <w:lvlJc w:val="left"/>
      <w:pPr>
        <w:ind w:left="2880" w:hanging="360"/>
      </w:pPr>
    </w:lvl>
    <w:lvl w:ilvl="4" w:tplc="2BDE4DCE" w:tentative="1">
      <w:start w:val="1"/>
      <w:numFmt w:val="lowerLetter"/>
      <w:lvlText w:val="%5."/>
      <w:lvlJc w:val="left"/>
      <w:pPr>
        <w:ind w:left="3600" w:hanging="360"/>
      </w:pPr>
    </w:lvl>
    <w:lvl w:ilvl="5" w:tplc="35509DFE" w:tentative="1">
      <w:start w:val="1"/>
      <w:numFmt w:val="lowerRoman"/>
      <w:lvlText w:val="%6."/>
      <w:lvlJc w:val="right"/>
      <w:pPr>
        <w:ind w:left="4320" w:hanging="180"/>
      </w:pPr>
    </w:lvl>
    <w:lvl w:ilvl="6" w:tplc="94D65470" w:tentative="1">
      <w:start w:val="1"/>
      <w:numFmt w:val="decimal"/>
      <w:lvlText w:val="%7."/>
      <w:lvlJc w:val="left"/>
      <w:pPr>
        <w:ind w:left="5040" w:hanging="360"/>
      </w:pPr>
    </w:lvl>
    <w:lvl w:ilvl="7" w:tplc="DB6C57B8" w:tentative="1">
      <w:start w:val="1"/>
      <w:numFmt w:val="lowerLetter"/>
      <w:lvlText w:val="%8."/>
      <w:lvlJc w:val="left"/>
      <w:pPr>
        <w:ind w:left="5760" w:hanging="360"/>
      </w:pPr>
    </w:lvl>
    <w:lvl w:ilvl="8" w:tplc="9A6E0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829E83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1EA61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285A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D60F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6A75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80AC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4D4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4ACE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84D6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B4D26D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F3ABD9A" w:tentative="1">
      <w:start w:val="1"/>
      <w:numFmt w:val="lowerLetter"/>
      <w:lvlText w:val="%2."/>
      <w:lvlJc w:val="left"/>
      <w:pPr>
        <w:ind w:left="1440" w:hanging="360"/>
      </w:pPr>
    </w:lvl>
    <w:lvl w:ilvl="2" w:tplc="4B30D5D0" w:tentative="1">
      <w:start w:val="1"/>
      <w:numFmt w:val="lowerRoman"/>
      <w:lvlText w:val="%3."/>
      <w:lvlJc w:val="right"/>
      <w:pPr>
        <w:ind w:left="2160" w:hanging="180"/>
      </w:pPr>
    </w:lvl>
    <w:lvl w:ilvl="3" w:tplc="2BC8EA90" w:tentative="1">
      <w:start w:val="1"/>
      <w:numFmt w:val="decimal"/>
      <w:lvlText w:val="%4."/>
      <w:lvlJc w:val="left"/>
      <w:pPr>
        <w:ind w:left="2880" w:hanging="360"/>
      </w:pPr>
    </w:lvl>
    <w:lvl w:ilvl="4" w:tplc="1526D43A" w:tentative="1">
      <w:start w:val="1"/>
      <w:numFmt w:val="lowerLetter"/>
      <w:lvlText w:val="%5."/>
      <w:lvlJc w:val="left"/>
      <w:pPr>
        <w:ind w:left="3600" w:hanging="360"/>
      </w:pPr>
    </w:lvl>
    <w:lvl w:ilvl="5" w:tplc="4D24C14A" w:tentative="1">
      <w:start w:val="1"/>
      <w:numFmt w:val="lowerRoman"/>
      <w:lvlText w:val="%6."/>
      <w:lvlJc w:val="right"/>
      <w:pPr>
        <w:ind w:left="4320" w:hanging="180"/>
      </w:pPr>
    </w:lvl>
    <w:lvl w:ilvl="6" w:tplc="EF9A66B2" w:tentative="1">
      <w:start w:val="1"/>
      <w:numFmt w:val="decimal"/>
      <w:lvlText w:val="%7."/>
      <w:lvlJc w:val="left"/>
      <w:pPr>
        <w:ind w:left="5040" w:hanging="360"/>
      </w:pPr>
    </w:lvl>
    <w:lvl w:ilvl="7" w:tplc="47B2E370" w:tentative="1">
      <w:start w:val="1"/>
      <w:numFmt w:val="lowerLetter"/>
      <w:lvlText w:val="%8."/>
      <w:lvlJc w:val="left"/>
      <w:pPr>
        <w:ind w:left="5760" w:hanging="360"/>
      </w:pPr>
    </w:lvl>
    <w:lvl w:ilvl="8" w:tplc="FC76C6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C3FE98D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076A91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58AD28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454581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45CAB87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600620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75C93A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8C24B7A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FBC9E8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318389182">
    <w:abstractNumId w:val="9"/>
  </w:num>
  <w:num w:numId="2" w16cid:durableId="899364417">
    <w:abstractNumId w:val="8"/>
  </w:num>
  <w:num w:numId="3" w16cid:durableId="508180242">
    <w:abstractNumId w:val="14"/>
  </w:num>
  <w:num w:numId="4" w16cid:durableId="1503542914">
    <w:abstractNumId w:val="10"/>
  </w:num>
  <w:num w:numId="5" w16cid:durableId="1556626870">
    <w:abstractNumId w:val="6"/>
  </w:num>
  <w:num w:numId="6" w16cid:durableId="2105684036">
    <w:abstractNumId w:val="1"/>
  </w:num>
  <w:num w:numId="7" w16cid:durableId="1785227293">
    <w:abstractNumId w:val="7"/>
  </w:num>
  <w:num w:numId="8" w16cid:durableId="569653382">
    <w:abstractNumId w:val="2"/>
  </w:num>
  <w:num w:numId="9" w16cid:durableId="1338774182">
    <w:abstractNumId w:val="16"/>
  </w:num>
  <w:num w:numId="10" w16cid:durableId="1374815778">
    <w:abstractNumId w:val="5"/>
  </w:num>
  <w:num w:numId="11" w16cid:durableId="1038237949">
    <w:abstractNumId w:val="15"/>
  </w:num>
  <w:num w:numId="12" w16cid:durableId="1122962556">
    <w:abstractNumId w:val="4"/>
  </w:num>
  <w:num w:numId="13" w16cid:durableId="148863187">
    <w:abstractNumId w:val="12"/>
  </w:num>
  <w:num w:numId="14" w16cid:durableId="1764954903">
    <w:abstractNumId w:val="11"/>
  </w:num>
  <w:num w:numId="15" w16cid:durableId="1374382081">
    <w:abstractNumId w:val="13"/>
  </w:num>
  <w:num w:numId="16" w16cid:durableId="1542940077">
    <w:abstractNumId w:val="0"/>
  </w:num>
  <w:num w:numId="17" w16cid:durableId="1234462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3185"/>
    <w:rsid w:val="003E6940"/>
    <w:rsid w:val="003F447B"/>
    <w:rsid w:val="0040296B"/>
    <w:rsid w:val="004037E5"/>
    <w:rsid w:val="00405FA7"/>
    <w:rsid w:val="0040605C"/>
    <w:rsid w:val="00414C0D"/>
    <w:rsid w:val="00420089"/>
    <w:rsid w:val="00420838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0F21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ED9CEBF"/>
  <w15:docId w15:val="{AA2F595C-F311-44C2-8A0F-54E97EAD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9</TotalTime>
  <Pages>6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Murali Krishna Immadisetty</cp:lastModifiedBy>
  <cp:revision>3</cp:revision>
  <cp:lastPrinted>2017-11-30T17:51:00Z</cp:lastPrinted>
  <dcterms:created xsi:type="dcterms:W3CDTF">2023-01-27T18:43:00Z</dcterms:created>
  <dcterms:modified xsi:type="dcterms:W3CDTF">2023-03-17T01:08:00Z</dcterms:modified>
</cp:coreProperties>
</file>