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EE7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CE0EE7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CE0EE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CE0EE7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CE0EE8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E0EE8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CE0EE8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CE0EE8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E0EE8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E0EE8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7"/>
        <w:gridCol w:w="2501"/>
        <w:gridCol w:w="2400"/>
        <w:gridCol w:w="1316"/>
        <w:gridCol w:w="1210"/>
        <w:gridCol w:w="1222"/>
      </w:tblGrid>
      <w:tr w:rsidR="004010C9" w14:paraId="3CE0EE8E" w14:textId="77777777" w:rsidTr="00562684">
        <w:tc>
          <w:tcPr>
            <w:tcW w:w="2367" w:type="dxa"/>
          </w:tcPr>
          <w:p w14:paraId="3CE0EE8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01" w:type="dxa"/>
          </w:tcPr>
          <w:p w14:paraId="3CE0EE8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00" w:type="dxa"/>
          </w:tcPr>
          <w:p w14:paraId="3CE0EE8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16" w:type="dxa"/>
          </w:tcPr>
          <w:p w14:paraId="3CE0EE8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10" w:type="dxa"/>
          </w:tcPr>
          <w:p w14:paraId="3CE0EE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CE0EE8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22" w:type="dxa"/>
          </w:tcPr>
          <w:p w14:paraId="3CE0EE8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E0EE8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630D3" w14:paraId="3CE0EE95" w14:textId="77777777" w:rsidTr="00562684">
        <w:tc>
          <w:tcPr>
            <w:tcW w:w="2367" w:type="dxa"/>
          </w:tcPr>
          <w:p w14:paraId="3CE0EE8F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01" w:type="dxa"/>
          </w:tcPr>
          <w:p w14:paraId="3CE0EE90" w14:textId="5EBC31D6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KUMAR</w:t>
            </w:r>
          </w:p>
        </w:tc>
        <w:tc>
          <w:tcPr>
            <w:tcW w:w="2400" w:type="dxa"/>
          </w:tcPr>
          <w:p w14:paraId="3CE0EE91" w14:textId="74D0D5CD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316" w:type="dxa"/>
          </w:tcPr>
          <w:p w14:paraId="3CE0EE92" w14:textId="0AA70B5E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</w:t>
            </w:r>
          </w:p>
        </w:tc>
        <w:tc>
          <w:tcPr>
            <w:tcW w:w="1210" w:type="dxa"/>
          </w:tcPr>
          <w:p w14:paraId="3CE0EE93" w14:textId="456BCC3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KANKSHA</w:t>
            </w:r>
          </w:p>
        </w:tc>
        <w:tc>
          <w:tcPr>
            <w:tcW w:w="1222" w:type="dxa"/>
          </w:tcPr>
          <w:p w14:paraId="3CE0EE94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9C" w14:textId="77777777" w:rsidTr="00562684">
        <w:tc>
          <w:tcPr>
            <w:tcW w:w="2367" w:type="dxa"/>
          </w:tcPr>
          <w:p w14:paraId="3CE0EE96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01" w:type="dxa"/>
          </w:tcPr>
          <w:p w14:paraId="3CE0EE97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E0EE98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E0EE9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9A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9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A3" w14:textId="77777777" w:rsidTr="00562684">
        <w:tc>
          <w:tcPr>
            <w:tcW w:w="2367" w:type="dxa"/>
          </w:tcPr>
          <w:p w14:paraId="3CE0EE9D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01" w:type="dxa"/>
          </w:tcPr>
          <w:p w14:paraId="3CE0EE9E" w14:textId="53866D9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2400" w:type="dxa"/>
          </w:tcPr>
          <w:p w14:paraId="3CE0EE9F" w14:textId="67270D40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316" w:type="dxa"/>
          </w:tcPr>
          <w:p w14:paraId="3CE0EEA0" w14:textId="60343075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210" w:type="dxa"/>
          </w:tcPr>
          <w:p w14:paraId="3CE0EEA1" w14:textId="4D33DB0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222" w:type="dxa"/>
          </w:tcPr>
          <w:p w14:paraId="3CE0EEA2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AA" w14:textId="77777777" w:rsidTr="00562684">
        <w:tc>
          <w:tcPr>
            <w:tcW w:w="2367" w:type="dxa"/>
          </w:tcPr>
          <w:p w14:paraId="3CE0EEA4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01" w:type="dxa"/>
          </w:tcPr>
          <w:p w14:paraId="3CE0EEA5" w14:textId="5966BCA3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298111292</w:t>
            </w:r>
          </w:p>
        </w:tc>
        <w:tc>
          <w:tcPr>
            <w:tcW w:w="2400" w:type="dxa"/>
          </w:tcPr>
          <w:p w14:paraId="3CE0EEA6" w14:textId="555FA74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089936858</w:t>
            </w:r>
          </w:p>
        </w:tc>
        <w:tc>
          <w:tcPr>
            <w:tcW w:w="1316" w:type="dxa"/>
          </w:tcPr>
          <w:p w14:paraId="3CE0EEA7" w14:textId="51A16ED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341113922</w:t>
            </w:r>
          </w:p>
        </w:tc>
        <w:tc>
          <w:tcPr>
            <w:tcW w:w="1210" w:type="dxa"/>
          </w:tcPr>
          <w:p w14:paraId="3CE0EEA8" w14:textId="3926075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054396864</w:t>
            </w:r>
          </w:p>
        </w:tc>
        <w:tc>
          <w:tcPr>
            <w:tcW w:w="1222" w:type="dxa"/>
          </w:tcPr>
          <w:p w14:paraId="3CE0EEA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B1" w14:textId="77777777" w:rsidTr="00562684">
        <w:tc>
          <w:tcPr>
            <w:tcW w:w="2367" w:type="dxa"/>
          </w:tcPr>
          <w:p w14:paraId="3CE0EEA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01" w:type="dxa"/>
          </w:tcPr>
          <w:p w14:paraId="3CE0EEAC" w14:textId="02F4A1A0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07/27/1982</w:t>
            </w:r>
          </w:p>
        </w:tc>
        <w:tc>
          <w:tcPr>
            <w:tcW w:w="2400" w:type="dxa"/>
          </w:tcPr>
          <w:p w14:paraId="3CE0EEAD" w14:textId="7DE924C1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09/26/1983</w:t>
            </w:r>
          </w:p>
        </w:tc>
        <w:tc>
          <w:tcPr>
            <w:tcW w:w="1316" w:type="dxa"/>
          </w:tcPr>
          <w:p w14:paraId="3CE0EEAE" w14:textId="7433F1B4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03/01/2011</w:t>
            </w:r>
          </w:p>
        </w:tc>
        <w:tc>
          <w:tcPr>
            <w:tcW w:w="1210" w:type="dxa"/>
          </w:tcPr>
          <w:p w14:paraId="3CE0EEAF" w14:textId="07CC8566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11/02/2012</w:t>
            </w:r>
          </w:p>
        </w:tc>
        <w:tc>
          <w:tcPr>
            <w:tcW w:w="1222" w:type="dxa"/>
          </w:tcPr>
          <w:p w14:paraId="3CE0EEB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B8" w14:textId="77777777" w:rsidTr="00562684">
        <w:tc>
          <w:tcPr>
            <w:tcW w:w="2367" w:type="dxa"/>
          </w:tcPr>
          <w:p w14:paraId="3CE0EEB2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01" w:type="dxa"/>
          </w:tcPr>
          <w:p w14:paraId="3CE0EEB3" w14:textId="4C26490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400" w:type="dxa"/>
          </w:tcPr>
          <w:p w14:paraId="3CE0EEB4" w14:textId="73CCB3D6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16" w:type="dxa"/>
          </w:tcPr>
          <w:p w14:paraId="3CE0EEB5" w14:textId="0F1C0338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10" w:type="dxa"/>
          </w:tcPr>
          <w:p w14:paraId="3CE0EEB6" w14:textId="40B4332A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22" w:type="dxa"/>
          </w:tcPr>
          <w:p w14:paraId="3CE0EEB7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BF" w14:textId="77777777" w:rsidTr="00562684">
        <w:tc>
          <w:tcPr>
            <w:tcW w:w="2367" w:type="dxa"/>
          </w:tcPr>
          <w:p w14:paraId="3CE0EEB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01" w:type="dxa"/>
          </w:tcPr>
          <w:p w14:paraId="3CE0EEBA" w14:textId="5C1BB875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400" w:type="dxa"/>
          </w:tcPr>
          <w:p w14:paraId="3CE0EEBB" w14:textId="2E80576B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16" w:type="dxa"/>
          </w:tcPr>
          <w:p w14:paraId="3CE0EEBC" w14:textId="0CA661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10" w:type="dxa"/>
          </w:tcPr>
          <w:p w14:paraId="3CE0EEBD" w14:textId="65F5D18B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22" w:type="dxa"/>
          </w:tcPr>
          <w:p w14:paraId="3CE0EEBE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C7" w14:textId="77777777" w:rsidTr="00562684">
        <w:trPr>
          <w:trHeight w:val="1007"/>
        </w:trPr>
        <w:tc>
          <w:tcPr>
            <w:tcW w:w="2367" w:type="dxa"/>
          </w:tcPr>
          <w:p w14:paraId="3CE0EEC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E0EEC1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01" w:type="dxa"/>
          </w:tcPr>
          <w:p w14:paraId="2274ADFF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 Cameron Ct</w:t>
            </w:r>
          </w:p>
          <w:p w14:paraId="7143C3B6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Coppell, TX-75019</w:t>
            </w:r>
          </w:p>
          <w:p w14:paraId="3CE0EEC2" w14:textId="4FB8002C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2400" w:type="dxa"/>
          </w:tcPr>
          <w:p w14:paraId="60EB76EB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 Cameron Ct</w:t>
            </w:r>
          </w:p>
          <w:p w14:paraId="443DF488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Coppell, TX-75019</w:t>
            </w:r>
          </w:p>
          <w:p w14:paraId="3CE0EEC3" w14:textId="17DAD31C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316" w:type="dxa"/>
          </w:tcPr>
          <w:p w14:paraId="40E19A82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 Cameron Ct</w:t>
            </w:r>
          </w:p>
          <w:p w14:paraId="29F1560E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Coppell, TX-75019</w:t>
            </w:r>
          </w:p>
          <w:p w14:paraId="3CE0EEC4" w14:textId="2A7F0EFC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210" w:type="dxa"/>
          </w:tcPr>
          <w:p w14:paraId="676EA05A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 Cameron Ct</w:t>
            </w:r>
          </w:p>
          <w:p w14:paraId="1A0A8F7D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Coppell, TX-75019</w:t>
            </w:r>
          </w:p>
          <w:p w14:paraId="3CE0EEC5" w14:textId="222F6C61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222" w:type="dxa"/>
          </w:tcPr>
          <w:p w14:paraId="3CE0EEC6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CE" w14:textId="77777777" w:rsidTr="00562684">
        <w:tc>
          <w:tcPr>
            <w:tcW w:w="2367" w:type="dxa"/>
          </w:tcPr>
          <w:p w14:paraId="3CE0EEC8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01" w:type="dxa"/>
          </w:tcPr>
          <w:p w14:paraId="3CE0EEC9" w14:textId="105D810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2146760792</w:t>
            </w:r>
          </w:p>
        </w:tc>
        <w:tc>
          <w:tcPr>
            <w:tcW w:w="2400" w:type="dxa"/>
          </w:tcPr>
          <w:p w14:paraId="3CE0EECA" w14:textId="6E2BE7CB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9142153742</w:t>
            </w:r>
          </w:p>
        </w:tc>
        <w:tc>
          <w:tcPr>
            <w:tcW w:w="1316" w:type="dxa"/>
          </w:tcPr>
          <w:p w14:paraId="3CE0EEC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CC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CD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D5" w14:textId="77777777" w:rsidTr="00562684">
        <w:tc>
          <w:tcPr>
            <w:tcW w:w="2367" w:type="dxa"/>
          </w:tcPr>
          <w:p w14:paraId="3CE0EECF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01" w:type="dxa"/>
          </w:tcPr>
          <w:p w14:paraId="3CE0EED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E0EED1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E0EED2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D3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D4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DC" w14:textId="77777777" w:rsidTr="00562684">
        <w:tc>
          <w:tcPr>
            <w:tcW w:w="2367" w:type="dxa"/>
          </w:tcPr>
          <w:p w14:paraId="3CE0EED6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01" w:type="dxa"/>
          </w:tcPr>
          <w:p w14:paraId="3CE0EED7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E0EED8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E0EED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DA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D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E3" w14:textId="77777777" w:rsidTr="00562684">
        <w:tc>
          <w:tcPr>
            <w:tcW w:w="2367" w:type="dxa"/>
          </w:tcPr>
          <w:p w14:paraId="3CE0EEDD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01" w:type="dxa"/>
          </w:tcPr>
          <w:p w14:paraId="3CE0EEDE" w14:textId="2568596C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87B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Rajkumar.govinda@gmail.com</w:t>
              </w:r>
            </w:hyperlink>
          </w:p>
        </w:tc>
        <w:tc>
          <w:tcPr>
            <w:tcW w:w="2400" w:type="dxa"/>
          </w:tcPr>
          <w:p w14:paraId="3CE0EEDF" w14:textId="2F3B55AF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987B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Archana.govinda@gmail.com</w:t>
              </w:r>
            </w:hyperlink>
          </w:p>
        </w:tc>
        <w:tc>
          <w:tcPr>
            <w:tcW w:w="1316" w:type="dxa"/>
          </w:tcPr>
          <w:p w14:paraId="3CE0EEE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E1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E2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EA" w14:textId="77777777" w:rsidTr="00562684">
        <w:tc>
          <w:tcPr>
            <w:tcW w:w="2367" w:type="dxa"/>
          </w:tcPr>
          <w:p w14:paraId="3CE0EEE4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01" w:type="dxa"/>
          </w:tcPr>
          <w:p w14:paraId="3CE0EEE5" w14:textId="1252DF10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05/14/2005</w:t>
            </w:r>
          </w:p>
        </w:tc>
        <w:tc>
          <w:tcPr>
            <w:tcW w:w="2400" w:type="dxa"/>
          </w:tcPr>
          <w:p w14:paraId="3CE0EEE6" w14:textId="10441D0A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10/17/2010</w:t>
            </w:r>
          </w:p>
        </w:tc>
        <w:tc>
          <w:tcPr>
            <w:tcW w:w="1316" w:type="dxa"/>
          </w:tcPr>
          <w:p w14:paraId="3CE0EEE7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E8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E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F1" w14:textId="77777777" w:rsidTr="00562684">
        <w:tc>
          <w:tcPr>
            <w:tcW w:w="2367" w:type="dxa"/>
          </w:tcPr>
          <w:p w14:paraId="3CE0EEE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01" w:type="dxa"/>
          </w:tcPr>
          <w:p w14:paraId="3CE0EEEC" w14:textId="201AD343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00" w:type="dxa"/>
          </w:tcPr>
          <w:p w14:paraId="3CE0EEED" w14:textId="402787E2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16" w:type="dxa"/>
          </w:tcPr>
          <w:p w14:paraId="3CE0EEEE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EF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F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EF8" w14:textId="77777777" w:rsidTr="00562684">
        <w:tc>
          <w:tcPr>
            <w:tcW w:w="2367" w:type="dxa"/>
          </w:tcPr>
          <w:p w14:paraId="3CE0EEF2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01" w:type="dxa"/>
          </w:tcPr>
          <w:p w14:paraId="3CE0EEF3" w14:textId="6E78DAAC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00" w:type="dxa"/>
          </w:tcPr>
          <w:p w14:paraId="3CE0EEF4" w14:textId="2D69F34B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6" w:type="dxa"/>
          </w:tcPr>
          <w:p w14:paraId="3CE0EEF5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F6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F7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00" w14:textId="77777777" w:rsidTr="00562684">
        <w:tc>
          <w:tcPr>
            <w:tcW w:w="2367" w:type="dxa"/>
          </w:tcPr>
          <w:p w14:paraId="3CE0EEF9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CE0EEFA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01" w:type="dxa"/>
          </w:tcPr>
          <w:p w14:paraId="3CE0EEFB" w14:textId="54A752FF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400" w:type="dxa"/>
          </w:tcPr>
          <w:p w14:paraId="3CE0EEFC" w14:textId="3227D6CE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16" w:type="dxa"/>
          </w:tcPr>
          <w:p w14:paraId="3CE0EEFD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FE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FF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07" w14:textId="77777777" w:rsidTr="00562684">
        <w:tc>
          <w:tcPr>
            <w:tcW w:w="2367" w:type="dxa"/>
          </w:tcPr>
          <w:p w14:paraId="3CE0EF01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01" w:type="dxa"/>
          </w:tcPr>
          <w:p w14:paraId="3CE0EF02" w14:textId="3D687254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11/26/2009</w:t>
            </w:r>
          </w:p>
        </w:tc>
        <w:tc>
          <w:tcPr>
            <w:tcW w:w="2400" w:type="dxa"/>
          </w:tcPr>
          <w:p w14:paraId="3CE0EF03" w14:textId="6AF6E405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11/26/2009</w:t>
            </w:r>
          </w:p>
        </w:tc>
        <w:tc>
          <w:tcPr>
            <w:tcW w:w="1316" w:type="dxa"/>
          </w:tcPr>
          <w:p w14:paraId="3CE0EF04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F05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F06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0E" w14:textId="77777777" w:rsidTr="00562684">
        <w:tc>
          <w:tcPr>
            <w:tcW w:w="2367" w:type="dxa"/>
          </w:tcPr>
          <w:p w14:paraId="3CE0EF08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01" w:type="dxa"/>
          </w:tcPr>
          <w:p w14:paraId="3CE0EF09" w14:textId="1C96760D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00" w:type="dxa"/>
          </w:tcPr>
          <w:p w14:paraId="3CE0EF0A" w14:textId="533B894B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16" w:type="dxa"/>
          </w:tcPr>
          <w:p w14:paraId="3CE0EF0B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F0C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F0D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15" w14:textId="77777777" w:rsidTr="00562684">
        <w:tc>
          <w:tcPr>
            <w:tcW w:w="2367" w:type="dxa"/>
          </w:tcPr>
          <w:p w14:paraId="3CE0EF0F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01" w:type="dxa"/>
          </w:tcPr>
          <w:p w14:paraId="3CE0EF10" w14:textId="2E0EE168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00" w:type="dxa"/>
          </w:tcPr>
          <w:p w14:paraId="3CE0EF11" w14:textId="0BEA207C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14:paraId="3CE0EF12" w14:textId="2FECF663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14:paraId="3CE0EF13" w14:textId="30B4F66D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14:paraId="3CE0EF14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1C" w14:textId="77777777" w:rsidTr="00562684">
        <w:tc>
          <w:tcPr>
            <w:tcW w:w="2367" w:type="dxa"/>
          </w:tcPr>
          <w:p w14:paraId="3CE0EF16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01" w:type="dxa"/>
          </w:tcPr>
          <w:p w14:paraId="3CE0EF17" w14:textId="295E91DC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00" w:type="dxa"/>
          </w:tcPr>
          <w:p w14:paraId="3CE0EF18" w14:textId="2C0E6BBB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6" w:type="dxa"/>
          </w:tcPr>
          <w:p w14:paraId="3CE0EF19" w14:textId="4047B15C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10" w:type="dxa"/>
          </w:tcPr>
          <w:p w14:paraId="3CE0EF1A" w14:textId="23F77071" w:rsidR="00562684" w:rsidRPr="00C03D07" w:rsidRDefault="00F604E1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22" w:type="dxa"/>
          </w:tcPr>
          <w:p w14:paraId="3CE0EF1B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23" w14:textId="77777777" w:rsidTr="00562684">
        <w:tc>
          <w:tcPr>
            <w:tcW w:w="2367" w:type="dxa"/>
          </w:tcPr>
          <w:p w14:paraId="3CE0EF1D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01" w:type="dxa"/>
          </w:tcPr>
          <w:p w14:paraId="3CE0EF1E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E0EF1F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E0EF20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F21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F22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E0EF2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E0EF2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E0EF2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CE0EF2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010C9" w14:paraId="3CE0EF2D" w14:textId="77777777" w:rsidTr="00797DEB">
        <w:tc>
          <w:tcPr>
            <w:tcW w:w="2203" w:type="dxa"/>
          </w:tcPr>
          <w:p w14:paraId="3CE0EF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E0EF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CE0EF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CE0EF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CE0EF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701D7" w14:paraId="3CE0EF33" w14:textId="77777777" w:rsidTr="00797DEB">
        <w:tc>
          <w:tcPr>
            <w:tcW w:w="2203" w:type="dxa"/>
          </w:tcPr>
          <w:p w14:paraId="3CE0EF2E" w14:textId="12ECE7FF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ATHARV GOVINDA</w:t>
            </w:r>
          </w:p>
        </w:tc>
        <w:tc>
          <w:tcPr>
            <w:tcW w:w="2203" w:type="dxa"/>
          </w:tcPr>
          <w:p w14:paraId="3CE0EF2F" w14:textId="258CD3FE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3CE0EF30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E0EF31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0EF32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01D7" w14:paraId="3CE0EF39" w14:textId="77777777" w:rsidTr="00797DEB">
        <w:tc>
          <w:tcPr>
            <w:tcW w:w="2203" w:type="dxa"/>
          </w:tcPr>
          <w:p w14:paraId="3CE0EF34" w14:textId="26AD6D26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KANKSHA GOVINDA</w:t>
            </w:r>
          </w:p>
        </w:tc>
        <w:tc>
          <w:tcPr>
            <w:tcW w:w="2203" w:type="dxa"/>
          </w:tcPr>
          <w:p w14:paraId="3CE0EF35" w14:textId="66411548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3CE0EF36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E0EF37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0EF38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01D7" w14:paraId="3CE0EF3F" w14:textId="77777777" w:rsidTr="00797DEB">
        <w:tc>
          <w:tcPr>
            <w:tcW w:w="2203" w:type="dxa"/>
          </w:tcPr>
          <w:p w14:paraId="3CE0EF3A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E0EF3B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E0EF3C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E0EF3D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0EF3E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E0EF4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E0EF4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E0EF4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E0EF4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E0EF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4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4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010C9" w14:paraId="3CE0EF48" w14:textId="77777777" w:rsidTr="00D90155">
        <w:trPr>
          <w:trHeight w:val="324"/>
        </w:trPr>
        <w:tc>
          <w:tcPr>
            <w:tcW w:w="7675" w:type="dxa"/>
            <w:gridSpan w:val="2"/>
          </w:tcPr>
          <w:p w14:paraId="3CE0EF4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97B13" w14:paraId="3CE0EF4B" w14:textId="77777777" w:rsidTr="00D90155">
        <w:trPr>
          <w:trHeight w:val="314"/>
        </w:trPr>
        <w:tc>
          <w:tcPr>
            <w:tcW w:w="2545" w:type="dxa"/>
          </w:tcPr>
          <w:p w14:paraId="3CE0EF49" w14:textId="77777777" w:rsidR="00697B13" w:rsidRPr="00C03D07" w:rsidRDefault="00697B13" w:rsidP="00697B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CE0EF4A" w14:textId="38A1A1C2" w:rsidR="00697B13" w:rsidRPr="00C03D07" w:rsidRDefault="00697B13" w:rsidP="00697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97B13" w14:paraId="3CE0EF4F" w14:textId="77777777" w:rsidTr="00D90155">
        <w:trPr>
          <w:trHeight w:val="324"/>
        </w:trPr>
        <w:tc>
          <w:tcPr>
            <w:tcW w:w="2545" w:type="dxa"/>
          </w:tcPr>
          <w:p w14:paraId="3CE0EF4C" w14:textId="77777777" w:rsidR="00697B13" w:rsidRDefault="00697B13" w:rsidP="00697B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CE0EF4D" w14:textId="77777777" w:rsidR="00697B13" w:rsidRPr="00C03D07" w:rsidRDefault="00697B13" w:rsidP="00697B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CE0EF4E" w14:textId="2BC74F2B" w:rsidR="00697B13" w:rsidRPr="00C03D07" w:rsidRDefault="00697B13" w:rsidP="00697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F541B"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697B13" w14:paraId="3CE0EF52" w14:textId="77777777" w:rsidTr="00D90155">
        <w:trPr>
          <w:trHeight w:val="324"/>
        </w:trPr>
        <w:tc>
          <w:tcPr>
            <w:tcW w:w="2545" w:type="dxa"/>
          </w:tcPr>
          <w:p w14:paraId="3CE0EF50" w14:textId="77777777" w:rsidR="00697B13" w:rsidRPr="00C03D07" w:rsidRDefault="00697B13" w:rsidP="00697B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CE0EF51" w14:textId="1834E73C" w:rsidR="00697B13" w:rsidRPr="00C03D07" w:rsidRDefault="00697B13" w:rsidP="00697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F541B">
              <w:rPr>
                <w:rFonts w:ascii="Calibri" w:hAnsi="Calibri" w:cs="Calibri"/>
                <w:sz w:val="24"/>
                <w:szCs w:val="24"/>
              </w:rPr>
              <w:t>381025770584</w:t>
            </w:r>
          </w:p>
        </w:tc>
      </w:tr>
      <w:tr w:rsidR="009B3085" w14:paraId="3CE0EF55" w14:textId="77777777" w:rsidTr="00D90155">
        <w:trPr>
          <w:trHeight w:val="340"/>
        </w:trPr>
        <w:tc>
          <w:tcPr>
            <w:tcW w:w="2545" w:type="dxa"/>
          </w:tcPr>
          <w:p w14:paraId="3CE0EF53" w14:textId="77777777" w:rsidR="009B3085" w:rsidRPr="00C03D07" w:rsidRDefault="009B3085" w:rsidP="009B308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CE0EF54" w14:textId="70EAD807" w:rsidR="009B3085" w:rsidRPr="00C03D07" w:rsidRDefault="009B3085" w:rsidP="009B30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B3085" w14:paraId="3CE0EF58" w14:textId="77777777" w:rsidTr="00D90155">
        <w:trPr>
          <w:trHeight w:val="340"/>
        </w:trPr>
        <w:tc>
          <w:tcPr>
            <w:tcW w:w="2545" w:type="dxa"/>
          </w:tcPr>
          <w:p w14:paraId="3CE0EF56" w14:textId="77777777" w:rsidR="009B3085" w:rsidRPr="00C03D07" w:rsidRDefault="009B3085" w:rsidP="009B308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CE0EF57" w14:textId="7C6E741C" w:rsidR="009B3085" w:rsidRPr="00C03D07" w:rsidRDefault="009B3085" w:rsidP="009B30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KUMAR GOVINDA</w:t>
            </w:r>
          </w:p>
        </w:tc>
      </w:tr>
    </w:tbl>
    <w:p w14:paraId="3CE0EF5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5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E0EF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5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CE0EF5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6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E0EF7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E0E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E0EF7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010C9" w14:paraId="3CE0EF80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E0EF7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CE0EF7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010C9" w14:paraId="3CE0EF83" w14:textId="77777777" w:rsidTr="001D05D6">
        <w:trPr>
          <w:trHeight w:val="383"/>
        </w:trPr>
        <w:tc>
          <w:tcPr>
            <w:tcW w:w="5148" w:type="dxa"/>
            <w:gridSpan w:val="4"/>
          </w:tcPr>
          <w:p w14:paraId="3CE0EF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E0EF8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010C9" w14:paraId="3CE0EF90" w14:textId="77777777" w:rsidTr="001D05D6">
        <w:trPr>
          <w:trHeight w:val="404"/>
        </w:trPr>
        <w:tc>
          <w:tcPr>
            <w:tcW w:w="918" w:type="dxa"/>
          </w:tcPr>
          <w:p w14:paraId="3CE0EF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CE0EF8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E0EF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E0EF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CE0EF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E0EF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CE0EF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CE0EF8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E0EF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E0EF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E0EF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E0EF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573C4" w14:paraId="3CE0EF99" w14:textId="77777777" w:rsidTr="001D05D6">
        <w:trPr>
          <w:trHeight w:val="622"/>
        </w:trPr>
        <w:tc>
          <w:tcPr>
            <w:tcW w:w="918" w:type="dxa"/>
          </w:tcPr>
          <w:p w14:paraId="3CE0EF91" w14:textId="77777777" w:rsidR="003573C4" w:rsidRPr="00C03D07" w:rsidRDefault="003573C4" w:rsidP="003573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3CE0EF92" w14:textId="5902C320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CE0EF93" w14:textId="5A049231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CE0EF94" w14:textId="7C694D65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CE0EF95" w14:textId="00087CCE" w:rsidR="003573C4" w:rsidRPr="00C03D07" w:rsidRDefault="003573C4" w:rsidP="003573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3CE0EF96" w14:textId="60A8A5CE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CE0EF97" w14:textId="40EDA7CE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3CE0EF98" w14:textId="784B5463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3573C4" w14:paraId="3CE0EFA2" w14:textId="77777777" w:rsidTr="001D05D6">
        <w:trPr>
          <w:trHeight w:val="592"/>
        </w:trPr>
        <w:tc>
          <w:tcPr>
            <w:tcW w:w="918" w:type="dxa"/>
          </w:tcPr>
          <w:p w14:paraId="3CE0EF9A" w14:textId="77777777" w:rsidR="003573C4" w:rsidRPr="00C03D07" w:rsidRDefault="003573C4" w:rsidP="003573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CE0EF9B" w14:textId="7CF14FE6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CE0EF9C" w14:textId="50932729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CE0EF9D" w14:textId="38522C6F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CE0EF9E" w14:textId="0852018D" w:rsidR="003573C4" w:rsidRPr="00C03D07" w:rsidRDefault="003573C4" w:rsidP="003573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CE0EF9F" w14:textId="4D123392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CE0EFA0" w14:textId="4E514E77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CE0EFA1" w14:textId="203C10B0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3573C4" w14:paraId="3CE0EFAB" w14:textId="77777777" w:rsidTr="001D05D6">
        <w:trPr>
          <w:trHeight w:val="592"/>
        </w:trPr>
        <w:tc>
          <w:tcPr>
            <w:tcW w:w="918" w:type="dxa"/>
          </w:tcPr>
          <w:p w14:paraId="3CE0EFA3" w14:textId="77777777" w:rsidR="003573C4" w:rsidRPr="00C03D07" w:rsidRDefault="003573C4" w:rsidP="003573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CE0EFA4" w14:textId="3B58E12A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CE0EFA5" w14:textId="5BC2EF0F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CE0EFA6" w14:textId="6059F461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CE0EFA7" w14:textId="22CC612B" w:rsidR="003573C4" w:rsidRPr="00C03D07" w:rsidRDefault="003573C4" w:rsidP="003573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CE0EFA8" w14:textId="15B87F06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CE0EFA9" w14:textId="61EDB8D5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CE0EFAA" w14:textId="77D8B14C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3CE0EFAC" w14:textId="1CCBD091" w:rsid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0D0A4A" w14:textId="77777777" w:rsidR="00D8473F" w:rsidRPr="008A20BA" w:rsidRDefault="00D8473F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52E6C9" w14:textId="77777777" w:rsidR="00D8473F" w:rsidRDefault="00D8473F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E50CB4" w:rsidRPr="00C03D07" w14:paraId="39C2DBFE" w14:textId="77777777" w:rsidTr="00D46CC3">
        <w:trPr>
          <w:trHeight w:val="321"/>
        </w:trPr>
        <w:tc>
          <w:tcPr>
            <w:tcW w:w="10800" w:type="dxa"/>
            <w:gridSpan w:val="7"/>
          </w:tcPr>
          <w:p w14:paraId="1E0B7CE3" w14:textId="77777777" w:rsidR="00E50CB4" w:rsidRPr="00C1676B" w:rsidRDefault="00E50CB4" w:rsidP="00D46CC3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E50CB4" w:rsidRPr="00C03D07" w14:paraId="32FE06BB" w14:textId="77777777" w:rsidTr="00D46CC3">
        <w:trPr>
          <w:trHeight w:val="512"/>
        </w:trPr>
        <w:tc>
          <w:tcPr>
            <w:tcW w:w="1155" w:type="dxa"/>
          </w:tcPr>
          <w:p w14:paraId="037E7CB7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6831900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 &amp; Address (State &amp; City)</w:t>
            </w:r>
          </w:p>
        </w:tc>
        <w:tc>
          <w:tcPr>
            <w:tcW w:w="1546" w:type="dxa"/>
          </w:tcPr>
          <w:p w14:paraId="0E62E866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7A4AE7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5983C17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3C45EC5D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End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189737D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1207C17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6457DF6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0CB4" w:rsidRPr="00C03D07" w14:paraId="71A67A64" w14:textId="77777777" w:rsidTr="00D46CC3">
        <w:trPr>
          <w:trHeight w:val="488"/>
        </w:trPr>
        <w:tc>
          <w:tcPr>
            <w:tcW w:w="1155" w:type="dxa"/>
          </w:tcPr>
          <w:p w14:paraId="56550EE5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82954AA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Global Systems Inc.</w:t>
            </w:r>
          </w:p>
          <w:p w14:paraId="04A1BFB3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C43E382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24543 Indoplex Circle, Suite 220</w:t>
            </w:r>
          </w:p>
          <w:p w14:paraId="637BD5E1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Farmington Hills,</w:t>
            </w:r>
          </w:p>
          <w:p w14:paraId="20C908E8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 48335</w:t>
            </w:r>
          </w:p>
          <w:p w14:paraId="5B6782E6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D158A7F" w14:textId="77777777" w:rsidR="00E50CB4" w:rsidRPr="00787A2B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7A2B">
              <w:rPr>
                <w:rFonts w:ascii="Calibri" w:hAnsi="Calibri" w:cs="Calibri"/>
                <w:color w:val="000000"/>
                <w:sz w:val="24"/>
                <w:szCs w:val="24"/>
              </w:rPr>
              <w:t>(248) 473-0720</w:t>
            </w:r>
          </w:p>
          <w:p w14:paraId="2E6EF4EB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1B6997C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Software Development Engineer in Test</w:t>
            </w:r>
          </w:p>
        </w:tc>
        <w:tc>
          <w:tcPr>
            <w:tcW w:w="1648" w:type="dxa"/>
          </w:tcPr>
          <w:p w14:paraId="052B1A25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05/17/2021</w:t>
            </w:r>
          </w:p>
        </w:tc>
        <w:tc>
          <w:tcPr>
            <w:tcW w:w="1441" w:type="dxa"/>
          </w:tcPr>
          <w:p w14:paraId="6196A6BA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working</w:t>
            </w:r>
          </w:p>
        </w:tc>
        <w:tc>
          <w:tcPr>
            <w:tcW w:w="814" w:type="dxa"/>
          </w:tcPr>
          <w:p w14:paraId="6B870AA1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36AFB342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CL:</w:t>
            </w:r>
          </w:p>
          <w:p w14:paraId="0D7CACB1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Fidelity Investments</w:t>
            </w:r>
          </w:p>
          <w:p w14:paraId="02F9C13F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Destiny Way</w:t>
            </w:r>
          </w:p>
          <w:p w14:paraId="4277312E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Westlake, TX-76262</w:t>
            </w:r>
          </w:p>
        </w:tc>
      </w:tr>
      <w:tr w:rsidR="00E50CB4" w:rsidRPr="00C03D07" w14:paraId="31411B15" w14:textId="77777777" w:rsidTr="00D46CC3">
        <w:trPr>
          <w:trHeight w:val="512"/>
        </w:trPr>
        <w:tc>
          <w:tcPr>
            <w:tcW w:w="1155" w:type="dxa"/>
          </w:tcPr>
          <w:p w14:paraId="1AB24684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447F6EB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SRIVEN SYSTEMS INC.</w:t>
            </w:r>
          </w:p>
          <w:p w14:paraId="17D85B5B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2357E8F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2300 Deanway, suite 110, Southlake, TX 76092</w:t>
            </w:r>
          </w:p>
        </w:tc>
        <w:tc>
          <w:tcPr>
            <w:tcW w:w="1546" w:type="dxa"/>
          </w:tcPr>
          <w:p w14:paraId="39451F3F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QA Consultant</w:t>
            </w:r>
          </w:p>
        </w:tc>
        <w:tc>
          <w:tcPr>
            <w:tcW w:w="1648" w:type="dxa"/>
          </w:tcPr>
          <w:p w14:paraId="2BCC91EC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11/5/2018</w:t>
            </w:r>
          </w:p>
        </w:tc>
        <w:tc>
          <w:tcPr>
            <w:tcW w:w="1441" w:type="dxa"/>
          </w:tcPr>
          <w:p w14:paraId="6206E300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Currently working </w:t>
            </w:r>
          </w:p>
        </w:tc>
        <w:tc>
          <w:tcPr>
            <w:tcW w:w="814" w:type="dxa"/>
          </w:tcPr>
          <w:p w14:paraId="3D3F4FCA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40E4DB97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CL:</w:t>
            </w:r>
          </w:p>
          <w:p w14:paraId="26C8F637" w14:textId="77777777" w:rsidR="00E50CB4" w:rsidRPr="00391B7A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B7A">
              <w:rPr>
                <w:rFonts w:ascii="Calibri" w:hAnsi="Calibri" w:cs="Calibri"/>
                <w:color w:val="000000"/>
                <w:sz w:val="24"/>
                <w:szCs w:val="24"/>
              </w:rPr>
              <w:t>US Anesthesia partners of Dallas</w:t>
            </w:r>
          </w:p>
          <w:p w14:paraId="069A64F7" w14:textId="77777777" w:rsidR="00E50CB4" w:rsidRPr="00391B7A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B7A">
              <w:rPr>
                <w:rFonts w:ascii="Calibri" w:hAnsi="Calibri" w:cs="Calibri"/>
                <w:color w:val="000000"/>
                <w:sz w:val="24"/>
                <w:szCs w:val="24"/>
              </w:rPr>
              <w:t>6606 Lyndon B Johnson Fwy</w:t>
            </w:r>
          </w:p>
          <w:p w14:paraId="6C20080F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B7A">
              <w:rPr>
                <w:rFonts w:ascii="Calibri" w:hAnsi="Calibri" w:cs="Calibri"/>
                <w:color w:val="000000"/>
                <w:sz w:val="24"/>
                <w:szCs w:val="24"/>
              </w:rPr>
              <w:t>Dallas, TX-75240</w:t>
            </w:r>
          </w:p>
          <w:p w14:paraId="23E2075C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959C752" w14:textId="0E8850CB" w:rsidR="00D8473F" w:rsidRDefault="00D8473F" w:rsidP="00E50CB4">
      <w:pPr>
        <w:tabs>
          <w:tab w:val="left" w:pos="11620"/>
        </w:tabs>
        <w:spacing w:before="23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E9039F0" w14:textId="77777777" w:rsidR="00E50CB4" w:rsidRDefault="00E50CB4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E0EFAD" w14:textId="7B6C6B35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010C9" w14:paraId="3CE0EFB4" w14:textId="77777777" w:rsidTr="00B433FE">
        <w:trPr>
          <w:trHeight w:val="683"/>
        </w:trPr>
        <w:tc>
          <w:tcPr>
            <w:tcW w:w="1638" w:type="dxa"/>
          </w:tcPr>
          <w:p w14:paraId="3CE0EF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CE0EF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CE0EFB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CE0EF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CE0EF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CE0EF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010C9" w14:paraId="3CE0EFBB" w14:textId="77777777" w:rsidTr="00B433FE">
        <w:trPr>
          <w:trHeight w:val="291"/>
        </w:trPr>
        <w:tc>
          <w:tcPr>
            <w:tcW w:w="1638" w:type="dxa"/>
          </w:tcPr>
          <w:p w14:paraId="3CE0EFB5" w14:textId="59B8D806" w:rsidR="007C5320" w:rsidRPr="00C03D07" w:rsidRDefault="003C72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B604EF">
              <w:rPr>
                <w:rFonts w:ascii="Calibri" w:hAnsi="Calibri" w:cs="Calibri"/>
                <w:sz w:val="24"/>
                <w:szCs w:val="24"/>
              </w:rPr>
              <w:t>600.00</w:t>
            </w:r>
          </w:p>
        </w:tc>
        <w:tc>
          <w:tcPr>
            <w:tcW w:w="1998" w:type="dxa"/>
          </w:tcPr>
          <w:p w14:paraId="3CE0EFB6" w14:textId="412C06BF" w:rsidR="007C5320" w:rsidRPr="00C03D07" w:rsidRDefault="00650F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$8000.00</w:t>
            </w:r>
          </w:p>
        </w:tc>
        <w:tc>
          <w:tcPr>
            <w:tcW w:w="1818" w:type="dxa"/>
          </w:tcPr>
          <w:p w14:paraId="3CE0EFB7" w14:textId="7F9A70D6" w:rsidR="007C5320" w:rsidRPr="00C03D07" w:rsidRDefault="003C72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$3000.00</w:t>
            </w:r>
          </w:p>
        </w:tc>
        <w:tc>
          <w:tcPr>
            <w:tcW w:w="1818" w:type="dxa"/>
          </w:tcPr>
          <w:p w14:paraId="3CE0E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B9" w14:textId="17F55E17" w:rsidR="007C5320" w:rsidRPr="00C03D07" w:rsidRDefault="003C72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$650.00</w:t>
            </w:r>
          </w:p>
        </w:tc>
        <w:tc>
          <w:tcPr>
            <w:tcW w:w="1818" w:type="dxa"/>
          </w:tcPr>
          <w:p w14:paraId="3CE0E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EFC2" w14:textId="77777777" w:rsidTr="00B433FE">
        <w:trPr>
          <w:trHeight w:val="291"/>
        </w:trPr>
        <w:tc>
          <w:tcPr>
            <w:tcW w:w="1638" w:type="dxa"/>
          </w:tcPr>
          <w:p w14:paraId="3CE0EF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E0E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EFC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010C9" w14:paraId="3CE0EFC8" w14:textId="77777777" w:rsidTr="00B433FE">
        <w:trPr>
          <w:trHeight w:val="773"/>
        </w:trPr>
        <w:tc>
          <w:tcPr>
            <w:tcW w:w="2448" w:type="dxa"/>
          </w:tcPr>
          <w:p w14:paraId="3CE0EF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CE0EF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E0EF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CE0EF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010C9" w14:paraId="3CE0EFCD" w14:textId="77777777" w:rsidTr="00B433FE">
        <w:trPr>
          <w:trHeight w:val="428"/>
        </w:trPr>
        <w:tc>
          <w:tcPr>
            <w:tcW w:w="2448" w:type="dxa"/>
          </w:tcPr>
          <w:p w14:paraId="3CE0EFC9" w14:textId="6428CFB9" w:rsidR="007C5320" w:rsidRPr="00C03D07" w:rsidRDefault="00AE6A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$10,171.59</w:t>
            </w:r>
          </w:p>
        </w:tc>
        <w:tc>
          <w:tcPr>
            <w:tcW w:w="2610" w:type="dxa"/>
          </w:tcPr>
          <w:p w14:paraId="3CE0EFCA" w14:textId="05F6B27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E0EFCB" w14:textId="2831E7FB" w:rsidR="007C5320" w:rsidRPr="00C03D07" w:rsidRDefault="00D37D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$12,807</w:t>
            </w:r>
            <w:r w:rsidR="00F604E1">
              <w:rPr>
                <w:rFonts w:ascii="Calibri" w:hAnsi="Calibri" w:cs="Calibri"/>
                <w:sz w:val="24"/>
                <w:szCs w:val="24"/>
              </w:rPr>
              <w:t>.41</w:t>
            </w:r>
          </w:p>
        </w:tc>
        <w:tc>
          <w:tcPr>
            <w:tcW w:w="3436" w:type="dxa"/>
          </w:tcPr>
          <w:p w14:paraId="3CE0EF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024" w14:paraId="6D9AE1FB" w14:textId="77777777" w:rsidTr="00B433FE">
        <w:trPr>
          <w:trHeight w:val="428"/>
        </w:trPr>
        <w:tc>
          <w:tcPr>
            <w:tcW w:w="2448" w:type="dxa"/>
          </w:tcPr>
          <w:p w14:paraId="5F2FE01C" w14:textId="77777777" w:rsidR="00AB6024" w:rsidRPr="00C03D07" w:rsidRDefault="00AB60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B58A6E" w14:textId="77777777" w:rsidR="00AB6024" w:rsidRPr="00C03D07" w:rsidRDefault="00AB60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18C8C42" w14:textId="77777777" w:rsidR="00AB6024" w:rsidRPr="00C03D07" w:rsidRDefault="00AB60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7ED81D6" w14:textId="77777777" w:rsidR="00AB6024" w:rsidRPr="00C03D07" w:rsidRDefault="00AB60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EFC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CE0EFC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010C9" w14:paraId="3CE0EFD5" w14:textId="77777777" w:rsidTr="004B23E9">
        <w:trPr>
          <w:trHeight w:val="825"/>
        </w:trPr>
        <w:tc>
          <w:tcPr>
            <w:tcW w:w="2538" w:type="dxa"/>
          </w:tcPr>
          <w:p w14:paraId="3CE0EF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CE0EFD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CE0EFD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CE0EFD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CE0EFD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B6024" w14:paraId="3CE0EFDB" w14:textId="77777777" w:rsidTr="004B23E9">
        <w:trPr>
          <w:trHeight w:val="275"/>
        </w:trPr>
        <w:tc>
          <w:tcPr>
            <w:tcW w:w="2538" w:type="dxa"/>
          </w:tcPr>
          <w:p w14:paraId="3CE0EFD6" w14:textId="7A34E0B3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$5852.51 towards mortgage (Wells Fargo)</w:t>
            </w:r>
          </w:p>
        </w:tc>
        <w:tc>
          <w:tcPr>
            <w:tcW w:w="1260" w:type="dxa"/>
          </w:tcPr>
          <w:p w14:paraId="3CE0EFD7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E0EFD8" w14:textId="599D3E05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14:paraId="3CE0EFD9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E0EFDA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024" w14:paraId="3CE0EFE1" w14:textId="77777777" w:rsidTr="004B23E9">
        <w:trPr>
          <w:trHeight w:val="275"/>
        </w:trPr>
        <w:tc>
          <w:tcPr>
            <w:tcW w:w="2538" w:type="dxa"/>
          </w:tcPr>
          <w:p w14:paraId="3CE0EFDC" w14:textId="00611D90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$3595.87 towards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mortgage (Centennial Bank)</w:t>
            </w:r>
          </w:p>
        </w:tc>
        <w:tc>
          <w:tcPr>
            <w:tcW w:w="1260" w:type="dxa"/>
          </w:tcPr>
          <w:p w14:paraId="3CE0EFDD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E0EFDE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E0EFDF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E0EFE0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024" w14:paraId="3CE0EFE7" w14:textId="77777777" w:rsidTr="004B23E9">
        <w:trPr>
          <w:trHeight w:val="292"/>
        </w:trPr>
        <w:tc>
          <w:tcPr>
            <w:tcW w:w="2538" w:type="dxa"/>
          </w:tcPr>
          <w:p w14:paraId="3CE0EFE2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E0EFE3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E0EFE4" w14:textId="77777777" w:rsidR="00AB6024" w:rsidRPr="00C1676B" w:rsidRDefault="00AB6024" w:rsidP="00AB6024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E0EFE5" w14:textId="77777777" w:rsidR="00AB6024" w:rsidRPr="00C1676B" w:rsidRDefault="00AB6024" w:rsidP="00AB6024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CE0EFE6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024" w14:paraId="3CE0EFEF" w14:textId="77777777" w:rsidTr="00044B40">
        <w:trPr>
          <w:trHeight w:val="557"/>
        </w:trPr>
        <w:tc>
          <w:tcPr>
            <w:tcW w:w="2538" w:type="dxa"/>
          </w:tcPr>
          <w:p w14:paraId="3CE0EFE8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E0EFE9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E0EFEA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E0EFEB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E0EFEC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E0EFED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E0EFEE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EFF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E0F1B0">
          <v:roundrect id="_x0000_s2050" style="position:absolute;margin-left:-6.75pt;margin-top:1.3pt;width:549pt;height:67.3pt;z-index:1" arcsize="10923f">
            <v:textbox>
              <w:txbxContent>
                <w:p w14:paraId="3CE0F1B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CE0F1C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CE0F1C1" w14:textId="153659F8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E6428A">
                    <w:rPr>
                      <w:rFonts w:ascii="Calibri" w:hAnsi="Calibri" w:cs="Calibri"/>
                      <w:sz w:val="24"/>
                      <w:szCs w:val="24"/>
                    </w:rPr>
                    <w:t>N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o</w:t>
                  </w:r>
                  <w:r w:rsidR="00E6428A"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14:paraId="3CE0EFF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8" w14:textId="1124201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010C9" w14:paraId="3CE0F04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E0F04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010C9" w14:paraId="3CE0F04E" w14:textId="77777777" w:rsidTr="0030732B">
        <w:trPr>
          <w:trHeight w:val="533"/>
        </w:trPr>
        <w:tc>
          <w:tcPr>
            <w:tcW w:w="738" w:type="dxa"/>
          </w:tcPr>
          <w:p w14:paraId="3CE0F04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CE0F0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CE0F04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E0F04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E0F04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E0F04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010C9" w14:paraId="3CE0F055" w14:textId="77777777" w:rsidTr="0030732B">
        <w:trPr>
          <w:trHeight w:val="266"/>
        </w:trPr>
        <w:tc>
          <w:tcPr>
            <w:tcW w:w="738" w:type="dxa"/>
          </w:tcPr>
          <w:p w14:paraId="3CE0F04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CE0F0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E0F0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E0F0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0F0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E0F0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5C" w14:textId="77777777" w:rsidTr="0030732B">
        <w:trPr>
          <w:trHeight w:val="266"/>
        </w:trPr>
        <w:tc>
          <w:tcPr>
            <w:tcW w:w="738" w:type="dxa"/>
          </w:tcPr>
          <w:p w14:paraId="3CE0F05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CE0F0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E0F0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E0F0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0F0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E0F0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63" w14:textId="77777777" w:rsidTr="0030732B">
        <w:trPr>
          <w:trHeight w:val="266"/>
        </w:trPr>
        <w:tc>
          <w:tcPr>
            <w:tcW w:w="738" w:type="dxa"/>
          </w:tcPr>
          <w:p w14:paraId="3CE0F05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CE0F05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CE0F0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E0F0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0F0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E0F0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6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CE0F06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CE0F06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E0F0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7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010C9" w14:paraId="3CE0F07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CE0F07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010C9" w14:paraId="3CE0F07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CE0F0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CE0F0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CE0F0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E0F0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CE0F0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CE0F0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E0F0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010C9" w14:paraId="3CE0F08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CE0F0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E0F07D" w14:textId="4F9EE016" w:rsidR="007C5320" w:rsidRPr="00C03D07" w:rsidRDefault="002648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Toyota Sienna </w:t>
            </w:r>
            <w:r w:rsidR="00063AD4">
              <w:rPr>
                <w:rFonts w:ascii="Calibri" w:hAnsi="Calibri" w:cs="Calibri"/>
                <w:sz w:val="24"/>
                <w:szCs w:val="24"/>
              </w:rPr>
              <w:t>XLE Hybrid 2022</w:t>
            </w:r>
          </w:p>
        </w:tc>
        <w:tc>
          <w:tcPr>
            <w:tcW w:w="1186" w:type="dxa"/>
            <w:shd w:val="clear" w:color="auto" w:fill="auto"/>
          </w:tcPr>
          <w:p w14:paraId="3CE0F07E" w14:textId="45E52B29" w:rsidR="007C5320" w:rsidRPr="00C03D07" w:rsidRDefault="00063A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Sienna XLE Hybrid 2022</w:t>
            </w:r>
          </w:p>
        </w:tc>
        <w:tc>
          <w:tcPr>
            <w:tcW w:w="1971" w:type="dxa"/>
            <w:shd w:val="clear" w:color="auto" w:fill="auto"/>
          </w:tcPr>
          <w:p w14:paraId="3CE0F07F" w14:textId="2F0DDC0A" w:rsidR="007C5320" w:rsidRPr="00C03D07" w:rsidRDefault="00D965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14:paraId="3CE0F080" w14:textId="660F3AF6" w:rsidR="007C5320" w:rsidRPr="00C03D07" w:rsidRDefault="00063A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14:paraId="3CE0F081" w14:textId="5AE67828" w:rsidR="007C5320" w:rsidRPr="00C03D07" w:rsidRDefault="00064B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TollTag</w:t>
            </w:r>
          </w:p>
        </w:tc>
        <w:tc>
          <w:tcPr>
            <w:tcW w:w="1610" w:type="dxa"/>
            <w:shd w:val="clear" w:color="auto" w:fill="auto"/>
          </w:tcPr>
          <w:p w14:paraId="3CE0F082" w14:textId="1715726F" w:rsidR="007C5320" w:rsidRPr="00C03D07" w:rsidRDefault="00D965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11/15/2021</w:t>
            </w:r>
          </w:p>
        </w:tc>
      </w:tr>
      <w:tr w:rsidR="004010C9" w14:paraId="3CE0F08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E0F0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E0F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E0F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E0F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E0F0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E0F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E0F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9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E0F0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CE0F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E0F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E0F0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E0F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E0F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E0F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F0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9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CE0F09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010C9" w14:paraId="3CE0F09B" w14:textId="77777777" w:rsidTr="00B433FE">
        <w:trPr>
          <w:trHeight w:val="527"/>
        </w:trPr>
        <w:tc>
          <w:tcPr>
            <w:tcW w:w="3135" w:type="dxa"/>
          </w:tcPr>
          <w:p w14:paraId="3CE0F0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CE0F0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CE0F0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CE0F0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010C9" w14:paraId="3CE0F0A0" w14:textId="77777777" w:rsidTr="00B433FE">
        <w:trPr>
          <w:trHeight w:val="250"/>
        </w:trPr>
        <w:tc>
          <w:tcPr>
            <w:tcW w:w="3135" w:type="dxa"/>
          </w:tcPr>
          <w:p w14:paraId="3CE0F09C" w14:textId="4CA65B9F" w:rsidR="007C5320" w:rsidRPr="00C03D07" w:rsidRDefault="00FD254A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Lot 82, Grand View Ranch </w:t>
            </w:r>
            <w:r w:rsidR="00385700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76050</w:t>
            </w:r>
          </w:p>
        </w:tc>
        <w:tc>
          <w:tcPr>
            <w:tcW w:w="2062" w:type="dxa"/>
          </w:tcPr>
          <w:p w14:paraId="3CE0F09D" w14:textId="7B30ACF4" w:rsidR="007C5320" w:rsidRPr="00C03D07" w:rsidRDefault="0038570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$179,</w:t>
            </w:r>
            <w:r w:rsidR="00264CF5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00.00</w:t>
            </w:r>
          </w:p>
        </w:tc>
        <w:tc>
          <w:tcPr>
            <w:tcW w:w="2427" w:type="dxa"/>
          </w:tcPr>
          <w:p w14:paraId="3CE0F09E" w14:textId="5874198A" w:rsidR="007C5320" w:rsidRPr="00C03D07" w:rsidRDefault="001F1FA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We closed sometime in March 2022 but not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remember the exact date.</w:t>
            </w:r>
          </w:p>
        </w:tc>
        <w:tc>
          <w:tcPr>
            <w:tcW w:w="3276" w:type="dxa"/>
          </w:tcPr>
          <w:p w14:paraId="3CE0F09F" w14:textId="3841744B" w:rsidR="007C5320" w:rsidRPr="00C03D07" w:rsidRDefault="001F1FA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We are still paying Mortgage</w:t>
            </w:r>
            <w:r w:rsidR="00302D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 Centennial Bank. We have </w:t>
            </w:r>
            <w:r w:rsidR="00302D7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Appraisal report.</w:t>
            </w:r>
          </w:p>
        </w:tc>
      </w:tr>
      <w:tr w:rsidR="004010C9" w14:paraId="3CE0F0A5" w14:textId="77777777" w:rsidTr="00B433FE">
        <w:trPr>
          <w:trHeight w:val="264"/>
        </w:trPr>
        <w:tc>
          <w:tcPr>
            <w:tcW w:w="3135" w:type="dxa"/>
          </w:tcPr>
          <w:p w14:paraId="3CE0F0A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E0F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0F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E0F0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0AA" w14:textId="77777777" w:rsidTr="00B433FE">
        <w:trPr>
          <w:trHeight w:val="250"/>
        </w:trPr>
        <w:tc>
          <w:tcPr>
            <w:tcW w:w="3135" w:type="dxa"/>
          </w:tcPr>
          <w:p w14:paraId="3CE0F0A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E0F0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0F0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E0F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0AF" w14:textId="77777777" w:rsidTr="00B433FE">
        <w:trPr>
          <w:trHeight w:val="264"/>
        </w:trPr>
        <w:tc>
          <w:tcPr>
            <w:tcW w:w="3135" w:type="dxa"/>
          </w:tcPr>
          <w:p w14:paraId="3CE0F0A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E0F0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0F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E0F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E0F0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B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010C9" w14:paraId="3CE0F0B4" w14:textId="77777777" w:rsidTr="00B433FE">
        <w:tc>
          <w:tcPr>
            <w:tcW w:w="9198" w:type="dxa"/>
          </w:tcPr>
          <w:p w14:paraId="3CE0F0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CE0F0B3" w14:textId="17773440" w:rsidR="007C5320" w:rsidRPr="00C03D07" w:rsidRDefault="003A5E7F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010C9" w14:paraId="3CE0F0B7" w14:textId="77777777" w:rsidTr="00B433FE">
        <w:tc>
          <w:tcPr>
            <w:tcW w:w="9198" w:type="dxa"/>
          </w:tcPr>
          <w:p w14:paraId="3CE0F0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F0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10C9" w14:paraId="3CE0F0BA" w14:textId="77777777" w:rsidTr="00B433FE">
        <w:tc>
          <w:tcPr>
            <w:tcW w:w="9198" w:type="dxa"/>
          </w:tcPr>
          <w:p w14:paraId="3CE0F0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E0F0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10C9" w14:paraId="3CE0F0BF" w14:textId="77777777" w:rsidTr="00B433FE">
        <w:tc>
          <w:tcPr>
            <w:tcW w:w="9198" w:type="dxa"/>
          </w:tcPr>
          <w:p w14:paraId="3CE0F0B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E0F0B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CE0F0B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E0F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E0F0C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C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E0F0C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010C9" w14:paraId="3CE0F0CE" w14:textId="77777777" w:rsidTr="007C5320">
        <w:tc>
          <w:tcPr>
            <w:tcW w:w="1106" w:type="dxa"/>
            <w:shd w:val="clear" w:color="auto" w:fill="auto"/>
          </w:tcPr>
          <w:p w14:paraId="3CE0F0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CE0F0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CE0F0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E0F0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CE0F0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CE0F0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CE0F0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CE0F0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E0F0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CE0F0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CE0F0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010C9" w14:paraId="3CE0F0D9" w14:textId="77777777" w:rsidTr="007C5320">
        <w:tc>
          <w:tcPr>
            <w:tcW w:w="1106" w:type="dxa"/>
            <w:shd w:val="clear" w:color="auto" w:fill="auto"/>
          </w:tcPr>
          <w:p w14:paraId="3CE0F0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0F0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E0F0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0F0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E0F0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E0F0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0F0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E0F0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0F0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E0F0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E4" w14:textId="77777777" w:rsidTr="007C5320">
        <w:tc>
          <w:tcPr>
            <w:tcW w:w="1106" w:type="dxa"/>
            <w:shd w:val="clear" w:color="auto" w:fill="auto"/>
          </w:tcPr>
          <w:p w14:paraId="3CE0F0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0F0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E0F0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0F0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E0F0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E0F0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0F0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E0F0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0F0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E0F0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F0E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CE0F0E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E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CE0F0E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010C9" w14:paraId="3CE0F0EE" w14:textId="77777777" w:rsidTr="00B433FE">
        <w:tc>
          <w:tcPr>
            <w:tcW w:w="3456" w:type="dxa"/>
            <w:shd w:val="clear" w:color="auto" w:fill="auto"/>
          </w:tcPr>
          <w:p w14:paraId="3CE0F0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E0F0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CE0F0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CE0F0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CE0F0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010C9" w14:paraId="3CE0F0F4" w14:textId="77777777" w:rsidTr="00B433FE">
        <w:tc>
          <w:tcPr>
            <w:tcW w:w="3456" w:type="dxa"/>
            <w:shd w:val="clear" w:color="auto" w:fill="auto"/>
          </w:tcPr>
          <w:p w14:paraId="3CE0F0E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CE0F0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E0F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E0F0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E0F0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10C9" w14:paraId="3CE0F0FA" w14:textId="77777777" w:rsidTr="00B433FE">
        <w:tc>
          <w:tcPr>
            <w:tcW w:w="3456" w:type="dxa"/>
            <w:shd w:val="clear" w:color="auto" w:fill="auto"/>
          </w:tcPr>
          <w:p w14:paraId="3CE0F0F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CE0F0F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CE0F0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E0F0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E0F0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E0F0F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F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CE0F0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0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0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010C9" w14:paraId="3CE0F10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CE0F10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010C9" w14:paraId="3CE0F10C" w14:textId="77777777" w:rsidTr="00B433FE">
        <w:trPr>
          <w:trHeight w:val="263"/>
        </w:trPr>
        <w:tc>
          <w:tcPr>
            <w:tcW w:w="6880" w:type="dxa"/>
          </w:tcPr>
          <w:p w14:paraId="3CE0F10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E0F1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E0F10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010C9" w14:paraId="3CE0F110" w14:textId="77777777" w:rsidTr="00B433FE">
        <w:trPr>
          <w:trHeight w:val="263"/>
        </w:trPr>
        <w:tc>
          <w:tcPr>
            <w:tcW w:w="6880" w:type="dxa"/>
          </w:tcPr>
          <w:p w14:paraId="3CE0F1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CE0F1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14" w14:textId="77777777" w:rsidTr="00B433FE">
        <w:trPr>
          <w:trHeight w:val="301"/>
        </w:trPr>
        <w:tc>
          <w:tcPr>
            <w:tcW w:w="6880" w:type="dxa"/>
          </w:tcPr>
          <w:p w14:paraId="3CE0F1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CE0F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18" w14:textId="77777777" w:rsidTr="00B433FE">
        <w:trPr>
          <w:trHeight w:val="263"/>
        </w:trPr>
        <w:tc>
          <w:tcPr>
            <w:tcW w:w="6880" w:type="dxa"/>
          </w:tcPr>
          <w:p w14:paraId="3CE0F1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E0F1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1C" w14:textId="77777777" w:rsidTr="00B433FE">
        <w:trPr>
          <w:trHeight w:val="250"/>
        </w:trPr>
        <w:tc>
          <w:tcPr>
            <w:tcW w:w="6880" w:type="dxa"/>
          </w:tcPr>
          <w:p w14:paraId="3CE0F1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CE0F11A" w14:textId="28928BBD" w:rsidR="007C5320" w:rsidRPr="00C03D07" w:rsidRDefault="004631C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$500.00</w:t>
            </w:r>
          </w:p>
        </w:tc>
        <w:tc>
          <w:tcPr>
            <w:tcW w:w="1879" w:type="dxa"/>
          </w:tcPr>
          <w:p w14:paraId="3CE0F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20" w14:textId="77777777" w:rsidTr="00B433FE">
        <w:trPr>
          <w:trHeight w:val="263"/>
        </w:trPr>
        <w:tc>
          <w:tcPr>
            <w:tcW w:w="6880" w:type="dxa"/>
          </w:tcPr>
          <w:p w14:paraId="3CE0F1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CE0F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24" w14:textId="77777777" w:rsidTr="00B433FE">
        <w:trPr>
          <w:trHeight w:val="275"/>
        </w:trPr>
        <w:tc>
          <w:tcPr>
            <w:tcW w:w="6880" w:type="dxa"/>
          </w:tcPr>
          <w:p w14:paraId="3CE0F1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E0F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28" w14:textId="77777777" w:rsidTr="00B433FE">
        <w:trPr>
          <w:trHeight w:val="275"/>
        </w:trPr>
        <w:tc>
          <w:tcPr>
            <w:tcW w:w="6880" w:type="dxa"/>
          </w:tcPr>
          <w:p w14:paraId="3CE0F1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3CE0F1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F12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CE0F12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010C9" w14:paraId="3CE0F12E" w14:textId="77777777" w:rsidTr="00B433FE">
        <w:tc>
          <w:tcPr>
            <w:tcW w:w="7196" w:type="dxa"/>
            <w:shd w:val="clear" w:color="auto" w:fill="auto"/>
          </w:tcPr>
          <w:p w14:paraId="3CE0F12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E0F12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CE0F12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010C9" w14:paraId="3CE0F132" w14:textId="77777777" w:rsidTr="00B433FE">
        <w:tc>
          <w:tcPr>
            <w:tcW w:w="7196" w:type="dxa"/>
            <w:shd w:val="clear" w:color="auto" w:fill="auto"/>
          </w:tcPr>
          <w:p w14:paraId="3CE0F12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E0F130" w14:textId="336DE62F" w:rsidR="00594FF4" w:rsidRPr="005A2CD3" w:rsidRDefault="0017426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CE0F131" w14:textId="02DDB23F" w:rsidR="00594FF4" w:rsidRPr="005A2CD3" w:rsidRDefault="0017426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010C9" w14:paraId="3CE0F137" w14:textId="77777777" w:rsidTr="00B433FE">
        <w:tc>
          <w:tcPr>
            <w:tcW w:w="7196" w:type="dxa"/>
            <w:shd w:val="clear" w:color="auto" w:fill="auto"/>
          </w:tcPr>
          <w:p w14:paraId="3CE0F1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CE0F13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E0F135" w14:textId="73B6D173" w:rsidR="00594FF4" w:rsidRPr="005A2CD3" w:rsidRDefault="0017426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CE0F136" w14:textId="34CF6B09" w:rsidR="00594FF4" w:rsidRPr="005A2CD3" w:rsidRDefault="0017426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CE0F13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E0F13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E0F1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010C9" w14:paraId="3CE0F149" w14:textId="77777777" w:rsidTr="00B433FE">
        <w:trPr>
          <w:trHeight w:val="318"/>
        </w:trPr>
        <w:tc>
          <w:tcPr>
            <w:tcW w:w="6194" w:type="dxa"/>
          </w:tcPr>
          <w:p w14:paraId="3CE0F14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CE0F14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E0F14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4C" w14:textId="77777777" w:rsidTr="00B433FE">
        <w:trPr>
          <w:trHeight w:val="303"/>
        </w:trPr>
        <w:tc>
          <w:tcPr>
            <w:tcW w:w="6194" w:type="dxa"/>
          </w:tcPr>
          <w:p w14:paraId="3CE0F14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CE0F14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4F" w14:textId="77777777" w:rsidTr="00B433FE">
        <w:trPr>
          <w:trHeight w:val="304"/>
        </w:trPr>
        <w:tc>
          <w:tcPr>
            <w:tcW w:w="6194" w:type="dxa"/>
          </w:tcPr>
          <w:p w14:paraId="3CE0F14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CE0F14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2" w14:textId="77777777" w:rsidTr="00B433FE">
        <w:trPr>
          <w:trHeight w:val="318"/>
        </w:trPr>
        <w:tc>
          <w:tcPr>
            <w:tcW w:w="6194" w:type="dxa"/>
          </w:tcPr>
          <w:p w14:paraId="3CE0F15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E0F15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5" w14:textId="77777777" w:rsidTr="00B433FE">
        <w:trPr>
          <w:trHeight w:val="303"/>
        </w:trPr>
        <w:tc>
          <w:tcPr>
            <w:tcW w:w="6194" w:type="dxa"/>
          </w:tcPr>
          <w:p w14:paraId="3CE0F15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CE0F15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8" w14:textId="77777777" w:rsidTr="00B433FE">
        <w:trPr>
          <w:trHeight w:val="318"/>
        </w:trPr>
        <w:tc>
          <w:tcPr>
            <w:tcW w:w="6194" w:type="dxa"/>
          </w:tcPr>
          <w:p w14:paraId="3CE0F15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CE0F15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B" w14:textId="77777777" w:rsidTr="00B433FE">
        <w:trPr>
          <w:trHeight w:val="303"/>
        </w:trPr>
        <w:tc>
          <w:tcPr>
            <w:tcW w:w="6194" w:type="dxa"/>
          </w:tcPr>
          <w:p w14:paraId="3CE0F15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E0F15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E" w14:textId="77777777" w:rsidTr="00B433FE">
        <w:trPr>
          <w:trHeight w:val="318"/>
        </w:trPr>
        <w:tc>
          <w:tcPr>
            <w:tcW w:w="6194" w:type="dxa"/>
          </w:tcPr>
          <w:p w14:paraId="3CE0F15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E0F15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1" w14:textId="77777777" w:rsidTr="00B433FE">
        <w:trPr>
          <w:trHeight w:val="318"/>
        </w:trPr>
        <w:tc>
          <w:tcPr>
            <w:tcW w:w="6194" w:type="dxa"/>
          </w:tcPr>
          <w:p w14:paraId="3CE0F15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CE0F1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4" w14:textId="77777777" w:rsidTr="00B433FE">
        <w:trPr>
          <w:trHeight w:val="318"/>
        </w:trPr>
        <w:tc>
          <w:tcPr>
            <w:tcW w:w="6194" w:type="dxa"/>
          </w:tcPr>
          <w:p w14:paraId="3CE0F16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E0F1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7" w14:textId="77777777" w:rsidTr="00B433FE">
        <w:trPr>
          <w:trHeight w:val="318"/>
        </w:trPr>
        <w:tc>
          <w:tcPr>
            <w:tcW w:w="6194" w:type="dxa"/>
          </w:tcPr>
          <w:p w14:paraId="3CE0F1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CE0F1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A" w14:textId="77777777" w:rsidTr="00B433FE">
        <w:trPr>
          <w:trHeight w:val="318"/>
        </w:trPr>
        <w:tc>
          <w:tcPr>
            <w:tcW w:w="6194" w:type="dxa"/>
          </w:tcPr>
          <w:p w14:paraId="3CE0F16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E0F1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D" w14:textId="77777777" w:rsidTr="00B433FE">
        <w:trPr>
          <w:trHeight w:val="318"/>
        </w:trPr>
        <w:tc>
          <w:tcPr>
            <w:tcW w:w="6194" w:type="dxa"/>
          </w:tcPr>
          <w:p w14:paraId="3CE0F16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E0F1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1" w14:textId="77777777" w:rsidTr="00B433FE">
        <w:trPr>
          <w:trHeight w:val="318"/>
        </w:trPr>
        <w:tc>
          <w:tcPr>
            <w:tcW w:w="6194" w:type="dxa"/>
          </w:tcPr>
          <w:p w14:paraId="3CE0F16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14:paraId="3CE0F16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E0F1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4" w14:textId="77777777" w:rsidTr="00B433FE">
        <w:trPr>
          <w:trHeight w:val="318"/>
        </w:trPr>
        <w:tc>
          <w:tcPr>
            <w:tcW w:w="6194" w:type="dxa"/>
          </w:tcPr>
          <w:p w14:paraId="3CE0F17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CE0F1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7" w14:textId="77777777" w:rsidTr="00B433FE">
        <w:trPr>
          <w:trHeight w:val="318"/>
        </w:trPr>
        <w:tc>
          <w:tcPr>
            <w:tcW w:w="6194" w:type="dxa"/>
          </w:tcPr>
          <w:p w14:paraId="3CE0F17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E0F1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A" w14:textId="77777777" w:rsidTr="00B433FE">
        <w:trPr>
          <w:trHeight w:val="318"/>
        </w:trPr>
        <w:tc>
          <w:tcPr>
            <w:tcW w:w="6194" w:type="dxa"/>
          </w:tcPr>
          <w:p w14:paraId="3CE0F17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CE0F1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D" w14:textId="77777777" w:rsidTr="00B433FE">
        <w:trPr>
          <w:trHeight w:val="318"/>
        </w:trPr>
        <w:tc>
          <w:tcPr>
            <w:tcW w:w="6194" w:type="dxa"/>
          </w:tcPr>
          <w:p w14:paraId="3CE0F1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E0F1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80" w14:textId="77777777" w:rsidTr="00B433FE">
        <w:trPr>
          <w:trHeight w:val="318"/>
        </w:trPr>
        <w:tc>
          <w:tcPr>
            <w:tcW w:w="6194" w:type="dxa"/>
          </w:tcPr>
          <w:p w14:paraId="3CE0F17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CE0F1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83" w14:textId="77777777" w:rsidTr="00B433FE">
        <w:trPr>
          <w:trHeight w:val="318"/>
        </w:trPr>
        <w:tc>
          <w:tcPr>
            <w:tcW w:w="6194" w:type="dxa"/>
          </w:tcPr>
          <w:p w14:paraId="3CE0F18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CE0F1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86" w14:textId="77777777" w:rsidTr="00B433FE">
        <w:trPr>
          <w:trHeight w:val="318"/>
        </w:trPr>
        <w:tc>
          <w:tcPr>
            <w:tcW w:w="6194" w:type="dxa"/>
          </w:tcPr>
          <w:p w14:paraId="3CE0F18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CE0F1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CE0F18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010C9" w14:paraId="3CE0F18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CE0F18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010C9" w14:paraId="3CE0F18E" w14:textId="77777777" w:rsidTr="00B433FE">
        <w:trPr>
          <w:trHeight w:val="269"/>
        </w:trPr>
        <w:tc>
          <w:tcPr>
            <w:tcW w:w="738" w:type="dxa"/>
          </w:tcPr>
          <w:p w14:paraId="3CE0F1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E0F18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CE0F1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CE0F1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010C9" w14:paraId="3CE0F193" w14:textId="77777777" w:rsidTr="00B433FE">
        <w:trPr>
          <w:trHeight w:val="269"/>
        </w:trPr>
        <w:tc>
          <w:tcPr>
            <w:tcW w:w="738" w:type="dxa"/>
          </w:tcPr>
          <w:p w14:paraId="3CE0F1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CE0F1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98" w14:textId="77777777" w:rsidTr="00B433FE">
        <w:trPr>
          <w:trHeight w:val="269"/>
        </w:trPr>
        <w:tc>
          <w:tcPr>
            <w:tcW w:w="738" w:type="dxa"/>
          </w:tcPr>
          <w:p w14:paraId="3CE0F1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CE0F1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9D" w14:textId="77777777" w:rsidTr="00B433FE">
        <w:trPr>
          <w:trHeight w:val="269"/>
        </w:trPr>
        <w:tc>
          <w:tcPr>
            <w:tcW w:w="738" w:type="dxa"/>
          </w:tcPr>
          <w:p w14:paraId="3CE0F1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E0F1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A2" w14:textId="77777777" w:rsidTr="00B433FE">
        <w:trPr>
          <w:trHeight w:val="269"/>
        </w:trPr>
        <w:tc>
          <w:tcPr>
            <w:tcW w:w="738" w:type="dxa"/>
          </w:tcPr>
          <w:p w14:paraId="3CE0F1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CE0F1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A7" w14:textId="77777777" w:rsidTr="00B433FE">
        <w:trPr>
          <w:trHeight w:val="269"/>
        </w:trPr>
        <w:tc>
          <w:tcPr>
            <w:tcW w:w="738" w:type="dxa"/>
          </w:tcPr>
          <w:p w14:paraId="3CE0F1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E0F1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AC" w14:textId="77777777" w:rsidTr="00B433FE">
        <w:trPr>
          <w:trHeight w:val="269"/>
        </w:trPr>
        <w:tc>
          <w:tcPr>
            <w:tcW w:w="738" w:type="dxa"/>
          </w:tcPr>
          <w:p w14:paraId="3CE0F1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CE0F1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F1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A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CFF5" w14:textId="77777777" w:rsidR="00514349" w:rsidRDefault="00514349">
      <w:r>
        <w:separator/>
      </w:r>
    </w:p>
  </w:endnote>
  <w:endnote w:type="continuationSeparator" w:id="0">
    <w:p w14:paraId="7834CB13" w14:textId="77777777" w:rsidR="00514349" w:rsidRDefault="0051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1B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E0F1B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E0F1B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E0F1B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E0F1B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E0F1B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CE0F1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CE0F1C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9598" w14:textId="77777777" w:rsidR="00514349" w:rsidRDefault="00514349">
      <w:r>
        <w:separator/>
      </w:r>
    </w:p>
  </w:footnote>
  <w:footnote w:type="continuationSeparator" w:id="0">
    <w:p w14:paraId="297FA0BD" w14:textId="77777777" w:rsidR="00514349" w:rsidRDefault="0051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1B3" w14:textId="77777777" w:rsidR="00C8092E" w:rsidRDefault="00C8092E">
    <w:pPr>
      <w:pStyle w:val="Header"/>
    </w:pPr>
  </w:p>
  <w:p w14:paraId="3CE0F1B4" w14:textId="77777777" w:rsidR="00C8092E" w:rsidRDefault="00C8092E">
    <w:pPr>
      <w:pStyle w:val="Header"/>
    </w:pPr>
  </w:p>
  <w:p w14:paraId="3CE0F1B5" w14:textId="77777777" w:rsidR="00C8092E" w:rsidRDefault="00000000">
    <w:pPr>
      <w:pStyle w:val="Header"/>
    </w:pPr>
    <w:r>
      <w:rPr>
        <w:noProof/>
        <w:lang w:eastAsia="zh-TW"/>
      </w:rPr>
      <w:pict w14:anchorId="3CE0F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CE0F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03252AE">
      <w:start w:val="1"/>
      <w:numFmt w:val="decimal"/>
      <w:lvlText w:val="%1."/>
      <w:lvlJc w:val="left"/>
      <w:pPr>
        <w:ind w:left="1440" w:hanging="360"/>
      </w:pPr>
    </w:lvl>
    <w:lvl w:ilvl="1" w:tplc="69D8F416" w:tentative="1">
      <w:start w:val="1"/>
      <w:numFmt w:val="lowerLetter"/>
      <w:lvlText w:val="%2."/>
      <w:lvlJc w:val="left"/>
      <w:pPr>
        <w:ind w:left="2160" w:hanging="360"/>
      </w:pPr>
    </w:lvl>
    <w:lvl w:ilvl="2" w:tplc="9CCCACCC" w:tentative="1">
      <w:start w:val="1"/>
      <w:numFmt w:val="lowerRoman"/>
      <w:lvlText w:val="%3."/>
      <w:lvlJc w:val="right"/>
      <w:pPr>
        <w:ind w:left="2880" w:hanging="180"/>
      </w:pPr>
    </w:lvl>
    <w:lvl w:ilvl="3" w:tplc="7958AA5A" w:tentative="1">
      <w:start w:val="1"/>
      <w:numFmt w:val="decimal"/>
      <w:lvlText w:val="%4."/>
      <w:lvlJc w:val="left"/>
      <w:pPr>
        <w:ind w:left="3600" w:hanging="360"/>
      </w:pPr>
    </w:lvl>
    <w:lvl w:ilvl="4" w:tplc="BE740264" w:tentative="1">
      <w:start w:val="1"/>
      <w:numFmt w:val="lowerLetter"/>
      <w:lvlText w:val="%5."/>
      <w:lvlJc w:val="left"/>
      <w:pPr>
        <w:ind w:left="4320" w:hanging="360"/>
      </w:pPr>
    </w:lvl>
    <w:lvl w:ilvl="5" w:tplc="F0580870" w:tentative="1">
      <w:start w:val="1"/>
      <w:numFmt w:val="lowerRoman"/>
      <w:lvlText w:val="%6."/>
      <w:lvlJc w:val="right"/>
      <w:pPr>
        <w:ind w:left="5040" w:hanging="180"/>
      </w:pPr>
    </w:lvl>
    <w:lvl w:ilvl="6" w:tplc="08A86238" w:tentative="1">
      <w:start w:val="1"/>
      <w:numFmt w:val="decimal"/>
      <w:lvlText w:val="%7."/>
      <w:lvlJc w:val="left"/>
      <w:pPr>
        <w:ind w:left="5760" w:hanging="360"/>
      </w:pPr>
    </w:lvl>
    <w:lvl w:ilvl="7" w:tplc="536CC3F0" w:tentative="1">
      <w:start w:val="1"/>
      <w:numFmt w:val="lowerLetter"/>
      <w:lvlText w:val="%8."/>
      <w:lvlJc w:val="left"/>
      <w:pPr>
        <w:ind w:left="6480" w:hanging="360"/>
      </w:pPr>
    </w:lvl>
    <w:lvl w:ilvl="8" w:tplc="541E75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AD02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A1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A5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CB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25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A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2F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45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6B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DAC4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FA6722" w:tentative="1">
      <w:start w:val="1"/>
      <w:numFmt w:val="lowerLetter"/>
      <w:lvlText w:val="%2."/>
      <w:lvlJc w:val="left"/>
      <w:pPr>
        <w:ind w:left="1440" w:hanging="360"/>
      </w:pPr>
    </w:lvl>
    <w:lvl w:ilvl="2" w:tplc="DFA2F89E" w:tentative="1">
      <w:start w:val="1"/>
      <w:numFmt w:val="lowerRoman"/>
      <w:lvlText w:val="%3."/>
      <w:lvlJc w:val="right"/>
      <w:pPr>
        <w:ind w:left="2160" w:hanging="180"/>
      </w:pPr>
    </w:lvl>
    <w:lvl w:ilvl="3" w:tplc="883624F6" w:tentative="1">
      <w:start w:val="1"/>
      <w:numFmt w:val="decimal"/>
      <w:lvlText w:val="%4."/>
      <w:lvlJc w:val="left"/>
      <w:pPr>
        <w:ind w:left="2880" w:hanging="360"/>
      </w:pPr>
    </w:lvl>
    <w:lvl w:ilvl="4" w:tplc="5DDC3F48" w:tentative="1">
      <w:start w:val="1"/>
      <w:numFmt w:val="lowerLetter"/>
      <w:lvlText w:val="%5."/>
      <w:lvlJc w:val="left"/>
      <w:pPr>
        <w:ind w:left="3600" w:hanging="360"/>
      </w:pPr>
    </w:lvl>
    <w:lvl w:ilvl="5" w:tplc="41D85844" w:tentative="1">
      <w:start w:val="1"/>
      <w:numFmt w:val="lowerRoman"/>
      <w:lvlText w:val="%6."/>
      <w:lvlJc w:val="right"/>
      <w:pPr>
        <w:ind w:left="4320" w:hanging="180"/>
      </w:pPr>
    </w:lvl>
    <w:lvl w:ilvl="6" w:tplc="848C910C" w:tentative="1">
      <w:start w:val="1"/>
      <w:numFmt w:val="decimal"/>
      <w:lvlText w:val="%7."/>
      <w:lvlJc w:val="left"/>
      <w:pPr>
        <w:ind w:left="5040" w:hanging="360"/>
      </w:pPr>
    </w:lvl>
    <w:lvl w:ilvl="7" w:tplc="FDEE5F56" w:tentative="1">
      <w:start w:val="1"/>
      <w:numFmt w:val="lowerLetter"/>
      <w:lvlText w:val="%8."/>
      <w:lvlJc w:val="left"/>
      <w:pPr>
        <w:ind w:left="5760" w:hanging="360"/>
      </w:pPr>
    </w:lvl>
    <w:lvl w:ilvl="8" w:tplc="FA0E9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A4A2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CF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E9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0D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65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23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7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5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3F23BFC">
      <w:start w:val="1"/>
      <w:numFmt w:val="decimal"/>
      <w:lvlText w:val="%1."/>
      <w:lvlJc w:val="left"/>
      <w:pPr>
        <w:ind w:left="1440" w:hanging="360"/>
      </w:pPr>
    </w:lvl>
    <w:lvl w:ilvl="1" w:tplc="C1AC9716" w:tentative="1">
      <w:start w:val="1"/>
      <w:numFmt w:val="lowerLetter"/>
      <w:lvlText w:val="%2."/>
      <w:lvlJc w:val="left"/>
      <w:pPr>
        <w:ind w:left="2160" w:hanging="360"/>
      </w:pPr>
    </w:lvl>
    <w:lvl w:ilvl="2" w:tplc="92A40EB6" w:tentative="1">
      <w:start w:val="1"/>
      <w:numFmt w:val="lowerRoman"/>
      <w:lvlText w:val="%3."/>
      <w:lvlJc w:val="right"/>
      <w:pPr>
        <w:ind w:left="2880" w:hanging="180"/>
      </w:pPr>
    </w:lvl>
    <w:lvl w:ilvl="3" w:tplc="C6FE987C" w:tentative="1">
      <w:start w:val="1"/>
      <w:numFmt w:val="decimal"/>
      <w:lvlText w:val="%4."/>
      <w:lvlJc w:val="left"/>
      <w:pPr>
        <w:ind w:left="3600" w:hanging="360"/>
      </w:pPr>
    </w:lvl>
    <w:lvl w:ilvl="4" w:tplc="6D9674E6" w:tentative="1">
      <w:start w:val="1"/>
      <w:numFmt w:val="lowerLetter"/>
      <w:lvlText w:val="%5."/>
      <w:lvlJc w:val="left"/>
      <w:pPr>
        <w:ind w:left="4320" w:hanging="360"/>
      </w:pPr>
    </w:lvl>
    <w:lvl w:ilvl="5" w:tplc="FC1C64B8" w:tentative="1">
      <w:start w:val="1"/>
      <w:numFmt w:val="lowerRoman"/>
      <w:lvlText w:val="%6."/>
      <w:lvlJc w:val="right"/>
      <w:pPr>
        <w:ind w:left="5040" w:hanging="180"/>
      </w:pPr>
    </w:lvl>
    <w:lvl w:ilvl="6" w:tplc="4ECA1D88" w:tentative="1">
      <w:start w:val="1"/>
      <w:numFmt w:val="decimal"/>
      <w:lvlText w:val="%7."/>
      <w:lvlJc w:val="left"/>
      <w:pPr>
        <w:ind w:left="5760" w:hanging="360"/>
      </w:pPr>
    </w:lvl>
    <w:lvl w:ilvl="7" w:tplc="37AC4E24" w:tentative="1">
      <w:start w:val="1"/>
      <w:numFmt w:val="lowerLetter"/>
      <w:lvlText w:val="%8."/>
      <w:lvlJc w:val="left"/>
      <w:pPr>
        <w:ind w:left="6480" w:hanging="360"/>
      </w:pPr>
    </w:lvl>
    <w:lvl w:ilvl="8" w:tplc="44C49A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F8CC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CD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84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44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E4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E9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46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29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6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966B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02C4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C6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E6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23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43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8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0E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2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9124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2F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F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EF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05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E9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D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C4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2F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422A1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4EA5D6" w:tentative="1">
      <w:start w:val="1"/>
      <w:numFmt w:val="lowerLetter"/>
      <w:lvlText w:val="%2."/>
      <w:lvlJc w:val="left"/>
      <w:pPr>
        <w:ind w:left="1440" w:hanging="360"/>
      </w:pPr>
    </w:lvl>
    <w:lvl w:ilvl="2" w:tplc="AC222C6A" w:tentative="1">
      <w:start w:val="1"/>
      <w:numFmt w:val="lowerRoman"/>
      <w:lvlText w:val="%3."/>
      <w:lvlJc w:val="right"/>
      <w:pPr>
        <w:ind w:left="2160" w:hanging="180"/>
      </w:pPr>
    </w:lvl>
    <w:lvl w:ilvl="3" w:tplc="3C982600" w:tentative="1">
      <w:start w:val="1"/>
      <w:numFmt w:val="decimal"/>
      <w:lvlText w:val="%4."/>
      <w:lvlJc w:val="left"/>
      <w:pPr>
        <w:ind w:left="2880" w:hanging="360"/>
      </w:pPr>
    </w:lvl>
    <w:lvl w:ilvl="4" w:tplc="17F8C944" w:tentative="1">
      <w:start w:val="1"/>
      <w:numFmt w:val="lowerLetter"/>
      <w:lvlText w:val="%5."/>
      <w:lvlJc w:val="left"/>
      <w:pPr>
        <w:ind w:left="3600" w:hanging="360"/>
      </w:pPr>
    </w:lvl>
    <w:lvl w:ilvl="5" w:tplc="C906810A" w:tentative="1">
      <w:start w:val="1"/>
      <w:numFmt w:val="lowerRoman"/>
      <w:lvlText w:val="%6."/>
      <w:lvlJc w:val="right"/>
      <w:pPr>
        <w:ind w:left="4320" w:hanging="180"/>
      </w:pPr>
    </w:lvl>
    <w:lvl w:ilvl="6" w:tplc="CCD83932" w:tentative="1">
      <w:start w:val="1"/>
      <w:numFmt w:val="decimal"/>
      <w:lvlText w:val="%7."/>
      <w:lvlJc w:val="left"/>
      <w:pPr>
        <w:ind w:left="5040" w:hanging="360"/>
      </w:pPr>
    </w:lvl>
    <w:lvl w:ilvl="7" w:tplc="C62E5AA2" w:tentative="1">
      <w:start w:val="1"/>
      <w:numFmt w:val="lowerLetter"/>
      <w:lvlText w:val="%8."/>
      <w:lvlJc w:val="left"/>
      <w:pPr>
        <w:ind w:left="5760" w:hanging="360"/>
      </w:pPr>
    </w:lvl>
    <w:lvl w:ilvl="8" w:tplc="72D61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747A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382A38" w:tentative="1">
      <w:start w:val="1"/>
      <w:numFmt w:val="lowerLetter"/>
      <w:lvlText w:val="%2."/>
      <w:lvlJc w:val="left"/>
      <w:pPr>
        <w:ind w:left="1440" w:hanging="360"/>
      </w:pPr>
    </w:lvl>
    <w:lvl w:ilvl="2" w:tplc="08CE3060" w:tentative="1">
      <w:start w:val="1"/>
      <w:numFmt w:val="lowerRoman"/>
      <w:lvlText w:val="%3."/>
      <w:lvlJc w:val="right"/>
      <w:pPr>
        <w:ind w:left="2160" w:hanging="180"/>
      </w:pPr>
    </w:lvl>
    <w:lvl w:ilvl="3" w:tplc="5F9C504E" w:tentative="1">
      <w:start w:val="1"/>
      <w:numFmt w:val="decimal"/>
      <w:lvlText w:val="%4."/>
      <w:lvlJc w:val="left"/>
      <w:pPr>
        <w:ind w:left="2880" w:hanging="360"/>
      </w:pPr>
    </w:lvl>
    <w:lvl w:ilvl="4" w:tplc="18E423B4" w:tentative="1">
      <w:start w:val="1"/>
      <w:numFmt w:val="lowerLetter"/>
      <w:lvlText w:val="%5."/>
      <w:lvlJc w:val="left"/>
      <w:pPr>
        <w:ind w:left="3600" w:hanging="360"/>
      </w:pPr>
    </w:lvl>
    <w:lvl w:ilvl="5" w:tplc="3B58261E" w:tentative="1">
      <w:start w:val="1"/>
      <w:numFmt w:val="lowerRoman"/>
      <w:lvlText w:val="%6."/>
      <w:lvlJc w:val="right"/>
      <w:pPr>
        <w:ind w:left="4320" w:hanging="180"/>
      </w:pPr>
    </w:lvl>
    <w:lvl w:ilvl="6" w:tplc="C6786268" w:tentative="1">
      <w:start w:val="1"/>
      <w:numFmt w:val="decimal"/>
      <w:lvlText w:val="%7."/>
      <w:lvlJc w:val="left"/>
      <w:pPr>
        <w:ind w:left="5040" w:hanging="360"/>
      </w:pPr>
    </w:lvl>
    <w:lvl w:ilvl="7" w:tplc="C8F610A0" w:tentative="1">
      <w:start w:val="1"/>
      <w:numFmt w:val="lowerLetter"/>
      <w:lvlText w:val="%8."/>
      <w:lvlJc w:val="left"/>
      <w:pPr>
        <w:ind w:left="5760" w:hanging="360"/>
      </w:pPr>
    </w:lvl>
    <w:lvl w:ilvl="8" w:tplc="1360A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9C20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C45D04" w:tentative="1">
      <w:start w:val="1"/>
      <w:numFmt w:val="lowerLetter"/>
      <w:lvlText w:val="%2."/>
      <w:lvlJc w:val="left"/>
      <w:pPr>
        <w:ind w:left="1440" w:hanging="360"/>
      </w:pPr>
    </w:lvl>
    <w:lvl w:ilvl="2" w:tplc="C9E862A4" w:tentative="1">
      <w:start w:val="1"/>
      <w:numFmt w:val="lowerRoman"/>
      <w:lvlText w:val="%3."/>
      <w:lvlJc w:val="right"/>
      <w:pPr>
        <w:ind w:left="2160" w:hanging="180"/>
      </w:pPr>
    </w:lvl>
    <w:lvl w:ilvl="3" w:tplc="B1BC1F84" w:tentative="1">
      <w:start w:val="1"/>
      <w:numFmt w:val="decimal"/>
      <w:lvlText w:val="%4."/>
      <w:lvlJc w:val="left"/>
      <w:pPr>
        <w:ind w:left="2880" w:hanging="360"/>
      </w:pPr>
    </w:lvl>
    <w:lvl w:ilvl="4" w:tplc="4E36D81E" w:tentative="1">
      <w:start w:val="1"/>
      <w:numFmt w:val="lowerLetter"/>
      <w:lvlText w:val="%5."/>
      <w:lvlJc w:val="left"/>
      <w:pPr>
        <w:ind w:left="3600" w:hanging="360"/>
      </w:pPr>
    </w:lvl>
    <w:lvl w:ilvl="5" w:tplc="81FE890A" w:tentative="1">
      <w:start w:val="1"/>
      <w:numFmt w:val="lowerRoman"/>
      <w:lvlText w:val="%6."/>
      <w:lvlJc w:val="right"/>
      <w:pPr>
        <w:ind w:left="4320" w:hanging="180"/>
      </w:pPr>
    </w:lvl>
    <w:lvl w:ilvl="6" w:tplc="D88E725E" w:tentative="1">
      <w:start w:val="1"/>
      <w:numFmt w:val="decimal"/>
      <w:lvlText w:val="%7."/>
      <w:lvlJc w:val="left"/>
      <w:pPr>
        <w:ind w:left="5040" w:hanging="360"/>
      </w:pPr>
    </w:lvl>
    <w:lvl w:ilvl="7" w:tplc="D92E363E" w:tentative="1">
      <w:start w:val="1"/>
      <w:numFmt w:val="lowerLetter"/>
      <w:lvlText w:val="%8."/>
      <w:lvlJc w:val="left"/>
      <w:pPr>
        <w:ind w:left="5760" w:hanging="360"/>
      </w:pPr>
    </w:lvl>
    <w:lvl w:ilvl="8" w:tplc="6018E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A60E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3343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6F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0D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AF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AF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24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D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0E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30EF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6AF640" w:tentative="1">
      <w:start w:val="1"/>
      <w:numFmt w:val="lowerLetter"/>
      <w:lvlText w:val="%2."/>
      <w:lvlJc w:val="left"/>
      <w:pPr>
        <w:ind w:left="1440" w:hanging="360"/>
      </w:pPr>
    </w:lvl>
    <w:lvl w:ilvl="2" w:tplc="98100E06" w:tentative="1">
      <w:start w:val="1"/>
      <w:numFmt w:val="lowerRoman"/>
      <w:lvlText w:val="%3."/>
      <w:lvlJc w:val="right"/>
      <w:pPr>
        <w:ind w:left="2160" w:hanging="180"/>
      </w:pPr>
    </w:lvl>
    <w:lvl w:ilvl="3" w:tplc="687841DC" w:tentative="1">
      <w:start w:val="1"/>
      <w:numFmt w:val="decimal"/>
      <w:lvlText w:val="%4."/>
      <w:lvlJc w:val="left"/>
      <w:pPr>
        <w:ind w:left="2880" w:hanging="360"/>
      </w:pPr>
    </w:lvl>
    <w:lvl w:ilvl="4" w:tplc="F9E21284" w:tentative="1">
      <w:start w:val="1"/>
      <w:numFmt w:val="lowerLetter"/>
      <w:lvlText w:val="%5."/>
      <w:lvlJc w:val="left"/>
      <w:pPr>
        <w:ind w:left="3600" w:hanging="360"/>
      </w:pPr>
    </w:lvl>
    <w:lvl w:ilvl="5" w:tplc="CB7CD70E" w:tentative="1">
      <w:start w:val="1"/>
      <w:numFmt w:val="lowerRoman"/>
      <w:lvlText w:val="%6."/>
      <w:lvlJc w:val="right"/>
      <w:pPr>
        <w:ind w:left="4320" w:hanging="180"/>
      </w:pPr>
    </w:lvl>
    <w:lvl w:ilvl="6" w:tplc="CF3AA1B8" w:tentative="1">
      <w:start w:val="1"/>
      <w:numFmt w:val="decimal"/>
      <w:lvlText w:val="%7."/>
      <w:lvlJc w:val="left"/>
      <w:pPr>
        <w:ind w:left="5040" w:hanging="360"/>
      </w:pPr>
    </w:lvl>
    <w:lvl w:ilvl="7" w:tplc="BA46CA08" w:tentative="1">
      <w:start w:val="1"/>
      <w:numFmt w:val="lowerLetter"/>
      <w:lvlText w:val="%8."/>
      <w:lvlJc w:val="left"/>
      <w:pPr>
        <w:ind w:left="5760" w:hanging="360"/>
      </w:pPr>
    </w:lvl>
    <w:lvl w:ilvl="8" w:tplc="12E2C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6E2272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4CB6A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068342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EAE77E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B47FB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62673D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4A7F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D6C36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7649A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68211005">
    <w:abstractNumId w:val="9"/>
  </w:num>
  <w:num w:numId="2" w16cid:durableId="1043099760">
    <w:abstractNumId w:val="8"/>
  </w:num>
  <w:num w:numId="3" w16cid:durableId="945773599">
    <w:abstractNumId w:val="14"/>
  </w:num>
  <w:num w:numId="4" w16cid:durableId="1944460620">
    <w:abstractNumId w:val="10"/>
  </w:num>
  <w:num w:numId="5" w16cid:durableId="1096898575">
    <w:abstractNumId w:val="6"/>
  </w:num>
  <w:num w:numId="6" w16cid:durableId="213660455">
    <w:abstractNumId w:val="1"/>
  </w:num>
  <w:num w:numId="7" w16cid:durableId="26028749">
    <w:abstractNumId w:val="7"/>
  </w:num>
  <w:num w:numId="8" w16cid:durableId="2117093669">
    <w:abstractNumId w:val="2"/>
  </w:num>
  <w:num w:numId="9" w16cid:durableId="1010109952">
    <w:abstractNumId w:val="16"/>
  </w:num>
  <w:num w:numId="10" w16cid:durableId="962005882">
    <w:abstractNumId w:val="5"/>
  </w:num>
  <w:num w:numId="11" w16cid:durableId="177424308">
    <w:abstractNumId w:val="15"/>
  </w:num>
  <w:num w:numId="12" w16cid:durableId="1192374187">
    <w:abstractNumId w:val="4"/>
  </w:num>
  <w:num w:numId="13" w16cid:durableId="1044982848">
    <w:abstractNumId w:val="12"/>
  </w:num>
  <w:num w:numId="14" w16cid:durableId="834953622">
    <w:abstractNumId w:val="11"/>
  </w:num>
  <w:num w:numId="15" w16cid:durableId="1011294665">
    <w:abstractNumId w:val="13"/>
  </w:num>
  <w:num w:numId="16" w16cid:durableId="1339380782">
    <w:abstractNumId w:val="0"/>
  </w:num>
  <w:num w:numId="17" w16cid:durableId="93031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3AD4"/>
    <w:rsid w:val="00064BD7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4263"/>
    <w:rsid w:val="00176184"/>
    <w:rsid w:val="001827EA"/>
    <w:rsid w:val="00191835"/>
    <w:rsid w:val="0019305F"/>
    <w:rsid w:val="00194A98"/>
    <w:rsid w:val="00194ACE"/>
    <w:rsid w:val="001A026C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1FA1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48C7"/>
    <w:rsid w:val="00264CF5"/>
    <w:rsid w:val="00267B20"/>
    <w:rsid w:val="00270C6F"/>
    <w:rsid w:val="00275519"/>
    <w:rsid w:val="0028089E"/>
    <w:rsid w:val="00283094"/>
    <w:rsid w:val="002838FF"/>
    <w:rsid w:val="002911FA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2D79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3C4"/>
    <w:rsid w:val="00357C45"/>
    <w:rsid w:val="00370DC0"/>
    <w:rsid w:val="0037132C"/>
    <w:rsid w:val="0038553B"/>
    <w:rsid w:val="00385700"/>
    <w:rsid w:val="003926FD"/>
    <w:rsid w:val="0039687A"/>
    <w:rsid w:val="00397479"/>
    <w:rsid w:val="00397709"/>
    <w:rsid w:val="00397EC3"/>
    <w:rsid w:val="003A41BD"/>
    <w:rsid w:val="003A469E"/>
    <w:rsid w:val="003A55F9"/>
    <w:rsid w:val="003A5E7F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28D"/>
    <w:rsid w:val="003D596A"/>
    <w:rsid w:val="003D76D6"/>
    <w:rsid w:val="003E0013"/>
    <w:rsid w:val="003E2E35"/>
    <w:rsid w:val="003E6940"/>
    <w:rsid w:val="003F447B"/>
    <w:rsid w:val="004010C9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1CB"/>
    <w:rsid w:val="004637AB"/>
    <w:rsid w:val="00464E04"/>
    <w:rsid w:val="00465B06"/>
    <w:rsid w:val="0046634A"/>
    <w:rsid w:val="00467545"/>
    <w:rsid w:val="00475522"/>
    <w:rsid w:val="00484004"/>
    <w:rsid w:val="00485C9E"/>
    <w:rsid w:val="00496749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4349"/>
    <w:rsid w:val="00540382"/>
    <w:rsid w:val="00547937"/>
    <w:rsid w:val="00555D6F"/>
    <w:rsid w:val="0055714B"/>
    <w:rsid w:val="00562684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0F8D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97B13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3085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024"/>
    <w:rsid w:val="00AB62F7"/>
    <w:rsid w:val="00AB794E"/>
    <w:rsid w:val="00AC0634"/>
    <w:rsid w:val="00AC2320"/>
    <w:rsid w:val="00AC2405"/>
    <w:rsid w:val="00AC5D01"/>
    <w:rsid w:val="00AD3098"/>
    <w:rsid w:val="00AE424A"/>
    <w:rsid w:val="00AE6A48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4EF"/>
    <w:rsid w:val="00B60B1B"/>
    <w:rsid w:val="00B647D6"/>
    <w:rsid w:val="00B64CD8"/>
    <w:rsid w:val="00B701D7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0D3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9F"/>
    <w:rsid w:val="00D46985"/>
    <w:rsid w:val="00D46E19"/>
    <w:rsid w:val="00D5157B"/>
    <w:rsid w:val="00D55C92"/>
    <w:rsid w:val="00D57F59"/>
    <w:rsid w:val="00D6542B"/>
    <w:rsid w:val="00D817D7"/>
    <w:rsid w:val="00D84545"/>
    <w:rsid w:val="00D8473F"/>
    <w:rsid w:val="00D90155"/>
    <w:rsid w:val="00D913A7"/>
    <w:rsid w:val="00D92BD1"/>
    <w:rsid w:val="00D934CB"/>
    <w:rsid w:val="00D93E0D"/>
    <w:rsid w:val="00D9503C"/>
    <w:rsid w:val="00D96527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CB4"/>
    <w:rsid w:val="00E56B45"/>
    <w:rsid w:val="00E6306B"/>
    <w:rsid w:val="00E6428A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04E1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254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E0EE7C"/>
  <w15:docId w15:val="{6E4E220F-5F13-4123-8ACD-E82CE839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ana.govind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kumar.govind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43</TotalTime>
  <Pages>8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Govinda, Raj Kumar</cp:lastModifiedBy>
  <cp:revision>33</cp:revision>
  <cp:lastPrinted>2017-11-30T17:51:00Z</cp:lastPrinted>
  <dcterms:created xsi:type="dcterms:W3CDTF">2023-01-27T18:43:00Z</dcterms:created>
  <dcterms:modified xsi:type="dcterms:W3CDTF">2023-02-16T17:18:00Z</dcterms:modified>
</cp:coreProperties>
</file>