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3F511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796D7120" w14:textId="77777777" w:rsidR="009439A7" w:rsidRPr="00C03D07" w:rsidRDefault="0089070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699E4A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8E63A5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3588A00" w14:textId="77777777" w:rsidR="009439A7" w:rsidRPr="00C03D07" w:rsidRDefault="00890708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6B2E18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783462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89070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89070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89070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89070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89070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89070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1227D42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D02078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1E68998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87"/>
        <w:gridCol w:w="2063"/>
        <w:gridCol w:w="1516"/>
        <w:gridCol w:w="1690"/>
        <w:gridCol w:w="1428"/>
        <w:gridCol w:w="1532"/>
      </w:tblGrid>
      <w:tr w:rsidR="0045341A" w14:paraId="328F2F5B" w14:textId="77777777" w:rsidTr="00DA1387">
        <w:tc>
          <w:tcPr>
            <w:tcW w:w="2808" w:type="dxa"/>
          </w:tcPr>
          <w:p w14:paraId="34399317" w14:textId="77777777" w:rsidR="00ED0124" w:rsidRPr="00C1676B" w:rsidRDefault="0089070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FCCB16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89070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ABE59F1" w14:textId="77777777" w:rsidR="00ED0124" w:rsidRPr="00C1676B" w:rsidRDefault="0089070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38D3BC1" w14:textId="77777777" w:rsidR="00ED0124" w:rsidRPr="00C1676B" w:rsidRDefault="0089070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1C3A46B6" w14:textId="77777777" w:rsidR="00ED0124" w:rsidRPr="00C1676B" w:rsidRDefault="0089070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2B787AB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89070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55DC4C8A" w14:textId="77777777" w:rsidR="00ED0124" w:rsidRPr="00C1676B" w:rsidRDefault="0089070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F71246C" w14:textId="77777777" w:rsidR="00636620" w:rsidRPr="00C1676B" w:rsidRDefault="0089070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45341A" w14:paraId="442BFE5B" w14:textId="77777777" w:rsidTr="00DA1387">
        <w:tc>
          <w:tcPr>
            <w:tcW w:w="2808" w:type="dxa"/>
          </w:tcPr>
          <w:p w14:paraId="3A18941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BF634FC" w14:textId="1A22A5B9" w:rsidR="00ED0124" w:rsidRPr="00C03D07" w:rsidRDefault="00DE25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ARINDAM</w:t>
            </w:r>
          </w:p>
        </w:tc>
        <w:tc>
          <w:tcPr>
            <w:tcW w:w="1530" w:type="dxa"/>
          </w:tcPr>
          <w:p w14:paraId="0F5B8057" w14:textId="422C9F1C" w:rsidR="00ED0124" w:rsidRPr="00C03D07" w:rsidRDefault="00DE25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SUMANA</w:t>
            </w:r>
          </w:p>
        </w:tc>
        <w:tc>
          <w:tcPr>
            <w:tcW w:w="1710" w:type="dxa"/>
          </w:tcPr>
          <w:p w14:paraId="4457467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36702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78B7B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5341A" w14:paraId="1EF0BD38" w14:textId="77777777" w:rsidTr="00DA1387">
        <w:tc>
          <w:tcPr>
            <w:tcW w:w="2808" w:type="dxa"/>
          </w:tcPr>
          <w:p w14:paraId="66C9C8F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62F98C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03E29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191A8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1B1B5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F5775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5341A" w14:paraId="3CF1B31F" w14:textId="77777777" w:rsidTr="00DA1387">
        <w:tc>
          <w:tcPr>
            <w:tcW w:w="2808" w:type="dxa"/>
          </w:tcPr>
          <w:p w14:paraId="1497DB3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0C0DC71" w14:textId="4418A5C3" w:rsidR="00ED0124" w:rsidRPr="00C03D07" w:rsidRDefault="00DE25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BANERJEE</w:t>
            </w:r>
          </w:p>
        </w:tc>
        <w:tc>
          <w:tcPr>
            <w:tcW w:w="1530" w:type="dxa"/>
          </w:tcPr>
          <w:p w14:paraId="21D59546" w14:textId="7F5D8776" w:rsidR="00ED0124" w:rsidRPr="00C03D07" w:rsidRDefault="00DE25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BANERJEE</w:t>
            </w:r>
          </w:p>
        </w:tc>
        <w:tc>
          <w:tcPr>
            <w:tcW w:w="1710" w:type="dxa"/>
          </w:tcPr>
          <w:p w14:paraId="19CC5714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355A0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CBAE7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5341A" w14:paraId="6DC7186A" w14:textId="77777777" w:rsidTr="00DA1387">
        <w:tc>
          <w:tcPr>
            <w:tcW w:w="2808" w:type="dxa"/>
          </w:tcPr>
          <w:p w14:paraId="1F71919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2EA3154" w14:textId="71023506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73528F" w14:textId="4775ACBF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33192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57F76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BA2FC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5341A" w14:paraId="55BD143C" w14:textId="77777777" w:rsidTr="00DA1387">
        <w:tc>
          <w:tcPr>
            <w:tcW w:w="2808" w:type="dxa"/>
          </w:tcPr>
          <w:p w14:paraId="0A008CC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22561EB" w14:textId="32D198A9" w:rsidR="00ED0124" w:rsidRPr="00C03D07" w:rsidRDefault="00DE25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07/18/70</w:t>
            </w:r>
          </w:p>
        </w:tc>
        <w:tc>
          <w:tcPr>
            <w:tcW w:w="1530" w:type="dxa"/>
          </w:tcPr>
          <w:p w14:paraId="7F2A53FA" w14:textId="59B98655" w:rsidR="00ED0124" w:rsidRPr="00C03D07" w:rsidRDefault="00DE25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10/28/1977</w:t>
            </w:r>
          </w:p>
        </w:tc>
        <w:tc>
          <w:tcPr>
            <w:tcW w:w="1710" w:type="dxa"/>
          </w:tcPr>
          <w:p w14:paraId="15E4955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41ACE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93F22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5341A" w14:paraId="5BF508CC" w14:textId="77777777" w:rsidTr="00DA1387">
        <w:tc>
          <w:tcPr>
            <w:tcW w:w="2808" w:type="dxa"/>
          </w:tcPr>
          <w:p w14:paraId="51BE34BC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8FA0291" w14:textId="4DDA998B" w:rsidR="008A2139" w:rsidRPr="00C03D07" w:rsidRDefault="00DE25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30" w:type="dxa"/>
          </w:tcPr>
          <w:p w14:paraId="7A412839" w14:textId="1BB5624D" w:rsidR="008A2139" w:rsidRPr="00C03D07" w:rsidRDefault="00DE25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0B111B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01487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45AC7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5341A" w14:paraId="6ACE142F" w14:textId="77777777" w:rsidTr="00DA1387">
        <w:tc>
          <w:tcPr>
            <w:tcW w:w="2808" w:type="dxa"/>
          </w:tcPr>
          <w:p w14:paraId="625F5838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EC83B9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A2716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E6930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A450D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BEDA6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5341A" w14:paraId="46351FA9" w14:textId="77777777" w:rsidTr="0002006F">
        <w:trPr>
          <w:trHeight w:val="1007"/>
        </w:trPr>
        <w:tc>
          <w:tcPr>
            <w:tcW w:w="2808" w:type="dxa"/>
          </w:tcPr>
          <w:p w14:paraId="7EE93CB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4CA489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0145D2C" w14:textId="77777777" w:rsidR="00226740" w:rsidRDefault="00DE255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4421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Jackies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Dr</w:t>
            </w:r>
          </w:p>
          <w:p w14:paraId="37902E09" w14:textId="77777777" w:rsidR="00DE2558" w:rsidRDefault="00DE255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Pflugerville,</w:t>
            </w:r>
          </w:p>
          <w:p w14:paraId="6F5081AE" w14:textId="4E52D02B" w:rsidR="00DE2558" w:rsidRPr="00C03D07" w:rsidRDefault="00DE255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TX 78660</w:t>
            </w:r>
          </w:p>
        </w:tc>
        <w:tc>
          <w:tcPr>
            <w:tcW w:w="1530" w:type="dxa"/>
          </w:tcPr>
          <w:p w14:paraId="6E5BBA97" w14:textId="77777777" w:rsidR="00DE2558" w:rsidRDefault="00DE2558" w:rsidP="00DE255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4421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Jackies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Dr</w:t>
            </w:r>
          </w:p>
          <w:p w14:paraId="501228F1" w14:textId="77777777" w:rsidR="00DE2558" w:rsidRDefault="00DE2558" w:rsidP="00DE255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Pflugerville,</w:t>
            </w:r>
          </w:p>
          <w:p w14:paraId="7E8BD775" w14:textId="63B98994" w:rsidR="007B4551" w:rsidRPr="00C03D07" w:rsidRDefault="00DE2558" w:rsidP="00DE255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TX 78660</w:t>
            </w:r>
          </w:p>
        </w:tc>
        <w:tc>
          <w:tcPr>
            <w:tcW w:w="1710" w:type="dxa"/>
          </w:tcPr>
          <w:p w14:paraId="55D5AF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B694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651DC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5341A" w14:paraId="7CF73A98" w14:textId="77777777" w:rsidTr="00DA1387">
        <w:tc>
          <w:tcPr>
            <w:tcW w:w="2808" w:type="dxa"/>
          </w:tcPr>
          <w:p w14:paraId="7F0C6D3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AC784A5" w14:textId="0F64988F" w:rsidR="007B4551" w:rsidRPr="00C03D07" w:rsidRDefault="00DE25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714 264 9756</w:t>
            </w:r>
          </w:p>
        </w:tc>
        <w:tc>
          <w:tcPr>
            <w:tcW w:w="1530" w:type="dxa"/>
          </w:tcPr>
          <w:p w14:paraId="73386C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A784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8F40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B7D87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5341A" w14:paraId="4CE6A461" w14:textId="77777777" w:rsidTr="00DA1387">
        <w:tc>
          <w:tcPr>
            <w:tcW w:w="2808" w:type="dxa"/>
          </w:tcPr>
          <w:p w14:paraId="338FC75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DE0153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9B0EC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922D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ED245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9840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5341A" w14:paraId="50C0169C" w14:textId="77777777" w:rsidTr="00DA1387">
        <w:tc>
          <w:tcPr>
            <w:tcW w:w="2808" w:type="dxa"/>
          </w:tcPr>
          <w:p w14:paraId="473D0D1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C2CA5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E5EB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85CA9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BA688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4839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5341A" w14:paraId="461C5E47" w14:textId="77777777" w:rsidTr="00DA1387">
        <w:tc>
          <w:tcPr>
            <w:tcW w:w="2808" w:type="dxa"/>
          </w:tcPr>
          <w:p w14:paraId="7430357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87EF090" w14:textId="0D690437" w:rsidR="007B4551" w:rsidRPr="00C03D07" w:rsidRDefault="00DE25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Yes.arindam@gmail.com</w:t>
            </w:r>
          </w:p>
        </w:tc>
        <w:tc>
          <w:tcPr>
            <w:tcW w:w="1530" w:type="dxa"/>
          </w:tcPr>
          <w:p w14:paraId="38DFAD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07B5C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D5F2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BC7D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5341A" w14:paraId="45CD2715" w14:textId="77777777" w:rsidTr="00DA1387">
        <w:tc>
          <w:tcPr>
            <w:tcW w:w="2808" w:type="dxa"/>
          </w:tcPr>
          <w:p w14:paraId="4959A59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0F320C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0962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0A23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EEF3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0235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5341A" w14:paraId="682FA7FD" w14:textId="77777777" w:rsidTr="00DA1387">
        <w:tc>
          <w:tcPr>
            <w:tcW w:w="2808" w:type="dxa"/>
          </w:tcPr>
          <w:p w14:paraId="6A6127B1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C3CB40D" w14:textId="0B33051E" w:rsidR="001A2598" w:rsidRPr="00C03D07" w:rsidRDefault="00DE25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2FD42F24" w14:textId="30A2B33C" w:rsidR="001A2598" w:rsidRPr="00C03D07" w:rsidRDefault="00DE25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7A21387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7F220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48BAB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5341A" w14:paraId="561F8ABB" w14:textId="77777777" w:rsidTr="00DA1387">
        <w:tc>
          <w:tcPr>
            <w:tcW w:w="2808" w:type="dxa"/>
          </w:tcPr>
          <w:p w14:paraId="074C86E1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1DDF23C8" w14:textId="17EDF66E" w:rsidR="00D92BD1" w:rsidRPr="00C03D07" w:rsidRDefault="00DE25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146C726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6E46A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98DE4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93A4A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5341A" w14:paraId="4DC310F5" w14:textId="77777777" w:rsidTr="00DA1387">
        <w:tc>
          <w:tcPr>
            <w:tcW w:w="2808" w:type="dxa"/>
          </w:tcPr>
          <w:p w14:paraId="131A0466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827761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CE99982" w14:textId="37D985AA" w:rsidR="00D92BD1" w:rsidRPr="00C03D07" w:rsidRDefault="00DE25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8B2EB91" w14:textId="771BABA6" w:rsidR="00D92BD1" w:rsidRPr="00C03D07" w:rsidRDefault="00DE25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4303DD4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C270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8259F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5341A" w14:paraId="11363528" w14:textId="77777777" w:rsidTr="00DA1387">
        <w:tc>
          <w:tcPr>
            <w:tcW w:w="2808" w:type="dxa"/>
          </w:tcPr>
          <w:p w14:paraId="4F6E5CD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7EDB6F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92224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39451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1BB07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4E62E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5341A" w14:paraId="5FE77DCE" w14:textId="77777777" w:rsidTr="00DA1387">
        <w:tc>
          <w:tcPr>
            <w:tcW w:w="2808" w:type="dxa"/>
          </w:tcPr>
          <w:p w14:paraId="67A1FA3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4C0858FC" w14:textId="05248D72" w:rsidR="00D92BD1" w:rsidRPr="00C03D07" w:rsidRDefault="00DE25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774A88F2" w14:textId="2F51DD49" w:rsidR="00D92BD1" w:rsidRPr="00C03D07" w:rsidRDefault="00DE25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01749E1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E244C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747CE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5341A" w14:paraId="5DA01EE4" w14:textId="77777777" w:rsidTr="00DA1387">
        <w:tc>
          <w:tcPr>
            <w:tcW w:w="2808" w:type="dxa"/>
          </w:tcPr>
          <w:p w14:paraId="4ED23F4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2D2286F" w14:textId="737B557D" w:rsidR="00D92BD1" w:rsidRPr="00C03D07" w:rsidRDefault="00DE25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03661986" w14:textId="50997E0E" w:rsidR="00D92BD1" w:rsidRPr="00C03D07" w:rsidRDefault="00DE25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7EEDCC1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BAB6B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FF6A5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5341A" w14:paraId="63DE7E70" w14:textId="77777777" w:rsidTr="00DA1387">
        <w:tc>
          <w:tcPr>
            <w:tcW w:w="2808" w:type="dxa"/>
          </w:tcPr>
          <w:p w14:paraId="62CDF80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2B01CC7" w14:textId="216A6544" w:rsidR="00D92BD1" w:rsidRPr="00C03D07" w:rsidRDefault="00DE25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94CACAD" w14:textId="497C5971" w:rsidR="00D92BD1" w:rsidRPr="00C03D07" w:rsidRDefault="00DE25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5D892D0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9170F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A84EA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5341A" w14:paraId="2BC53A40" w14:textId="77777777" w:rsidTr="00DA1387">
        <w:tc>
          <w:tcPr>
            <w:tcW w:w="2808" w:type="dxa"/>
          </w:tcPr>
          <w:p w14:paraId="69A56EBE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A9669F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6C9EC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14BF1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F2C98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2A8F3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8587A19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550EA8D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C42D20E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A812AB7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45341A" w14:paraId="5901FD3A" w14:textId="77777777" w:rsidTr="00797DEB">
        <w:tc>
          <w:tcPr>
            <w:tcW w:w="2203" w:type="dxa"/>
          </w:tcPr>
          <w:p w14:paraId="4850A13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844D89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43652D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314626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010365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5341A" w14:paraId="70474B8A" w14:textId="77777777" w:rsidTr="00797DEB">
        <w:tc>
          <w:tcPr>
            <w:tcW w:w="2203" w:type="dxa"/>
          </w:tcPr>
          <w:p w14:paraId="3C5C6E7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105ACC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1C161C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2D1A85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3444F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5341A" w14:paraId="3CFA75A8" w14:textId="77777777" w:rsidTr="00797DEB">
        <w:tc>
          <w:tcPr>
            <w:tcW w:w="2203" w:type="dxa"/>
          </w:tcPr>
          <w:p w14:paraId="7A29DEB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352558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8A7A1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1FD41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CB2FE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5341A" w14:paraId="6A3B7FA1" w14:textId="77777777" w:rsidTr="00797DEB">
        <w:tc>
          <w:tcPr>
            <w:tcW w:w="2203" w:type="dxa"/>
          </w:tcPr>
          <w:p w14:paraId="6F8090D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242382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17180F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A6E730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3FBCD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79C3E4D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00EB84A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FC097B9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A894775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F8736A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147CA9B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346968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45341A" w14:paraId="2DD70D4C" w14:textId="77777777" w:rsidTr="00D90155">
        <w:trPr>
          <w:trHeight w:val="324"/>
        </w:trPr>
        <w:tc>
          <w:tcPr>
            <w:tcW w:w="7675" w:type="dxa"/>
            <w:gridSpan w:val="2"/>
          </w:tcPr>
          <w:p w14:paraId="47BCB776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5341A" w14:paraId="669CD016" w14:textId="77777777" w:rsidTr="00D90155">
        <w:trPr>
          <w:trHeight w:val="314"/>
        </w:trPr>
        <w:tc>
          <w:tcPr>
            <w:tcW w:w="2545" w:type="dxa"/>
          </w:tcPr>
          <w:p w14:paraId="2E25F7E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1A308FF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341A" w14:paraId="3E2415AF" w14:textId="77777777" w:rsidTr="00D90155">
        <w:trPr>
          <w:trHeight w:val="324"/>
        </w:trPr>
        <w:tc>
          <w:tcPr>
            <w:tcW w:w="2545" w:type="dxa"/>
          </w:tcPr>
          <w:p w14:paraId="28E7D7B4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14ACF0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0DF654E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341A" w14:paraId="379B1C8C" w14:textId="77777777" w:rsidTr="00D90155">
        <w:trPr>
          <w:trHeight w:val="324"/>
        </w:trPr>
        <w:tc>
          <w:tcPr>
            <w:tcW w:w="2545" w:type="dxa"/>
          </w:tcPr>
          <w:p w14:paraId="0960A66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BDC905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341A" w14:paraId="37B9F3A2" w14:textId="77777777" w:rsidTr="00D90155">
        <w:trPr>
          <w:trHeight w:val="340"/>
        </w:trPr>
        <w:tc>
          <w:tcPr>
            <w:tcW w:w="2545" w:type="dxa"/>
          </w:tcPr>
          <w:p w14:paraId="54A2FBC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BA0ED3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341A" w14:paraId="2F13CEF8" w14:textId="77777777" w:rsidTr="00D90155">
        <w:trPr>
          <w:trHeight w:val="340"/>
        </w:trPr>
        <w:tc>
          <w:tcPr>
            <w:tcW w:w="2545" w:type="dxa"/>
          </w:tcPr>
          <w:p w14:paraId="73C469B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51185F7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5F7DF6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1424E0E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7B94E8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B071411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999CDC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C774F6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82F4BD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97E1E8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666C2B8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48C8D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4E8C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793EC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6AC4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FA37B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3804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0AE1B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82AD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3D8D2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5CD2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FBE8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030B8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DDFF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A859B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867E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AEBC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78CA5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F7C1A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CC71B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33D732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9D35ED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CEA81D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B83511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7C9FC14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AD84B5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6CEBAF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3E793A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6198760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5341A" w14:paraId="343FA2C0" w14:textId="77777777" w:rsidTr="001D05D6">
        <w:trPr>
          <w:trHeight w:val="398"/>
        </w:trPr>
        <w:tc>
          <w:tcPr>
            <w:tcW w:w="5148" w:type="dxa"/>
            <w:gridSpan w:val="4"/>
          </w:tcPr>
          <w:p w14:paraId="5C6B4FC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BE17B3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5341A" w14:paraId="75DDF751" w14:textId="77777777" w:rsidTr="001D05D6">
        <w:trPr>
          <w:trHeight w:val="383"/>
        </w:trPr>
        <w:tc>
          <w:tcPr>
            <w:tcW w:w="5148" w:type="dxa"/>
            <w:gridSpan w:val="4"/>
          </w:tcPr>
          <w:p w14:paraId="0853701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3FF57F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5341A" w14:paraId="094B0ADD" w14:textId="77777777" w:rsidTr="001D05D6">
        <w:trPr>
          <w:trHeight w:val="404"/>
        </w:trPr>
        <w:tc>
          <w:tcPr>
            <w:tcW w:w="918" w:type="dxa"/>
          </w:tcPr>
          <w:p w14:paraId="5F65C9C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EFB7C3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0D8188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D32AE4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C5446D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82E5B4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57197D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1DA675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2BB982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1C9BDD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38452C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6691B5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5341A" w14:paraId="43B47EB1" w14:textId="77777777" w:rsidTr="001D05D6">
        <w:trPr>
          <w:trHeight w:val="622"/>
        </w:trPr>
        <w:tc>
          <w:tcPr>
            <w:tcW w:w="918" w:type="dxa"/>
          </w:tcPr>
          <w:p w14:paraId="1EEC787C" w14:textId="77777777" w:rsidR="008F53D7" w:rsidRPr="00C03D07" w:rsidRDefault="0089070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70D6E95D" w14:textId="46CB53BA" w:rsidR="008F53D7" w:rsidRPr="00C03D07" w:rsidRDefault="00DE255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7FC3771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BC933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5674638" w14:textId="77777777" w:rsidR="008F53D7" w:rsidRPr="00C03D07" w:rsidRDefault="0089070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25FDAB83" w14:textId="22297AC0" w:rsidR="008F53D7" w:rsidRPr="00C03D07" w:rsidRDefault="00DE2558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0FA979E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3B6B7C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5341A" w14:paraId="7A11D292" w14:textId="77777777" w:rsidTr="001D05D6">
        <w:trPr>
          <w:trHeight w:val="592"/>
        </w:trPr>
        <w:tc>
          <w:tcPr>
            <w:tcW w:w="918" w:type="dxa"/>
          </w:tcPr>
          <w:p w14:paraId="7E6D37D2" w14:textId="77777777" w:rsidR="008F53D7" w:rsidRPr="00C03D07" w:rsidRDefault="0089070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3F03663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75B17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26C9E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11C4CF4" w14:textId="77777777" w:rsidR="008F53D7" w:rsidRPr="00C03D07" w:rsidRDefault="0089070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65C10E1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47A13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901832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5341A" w14:paraId="13454731" w14:textId="77777777" w:rsidTr="001D05D6">
        <w:trPr>
          <w:trHeight w:val="592"/>
        </w:trPr>
        <w:tc>
          <w:tcPr>
            <w:tcW w:w="918" w:type="dxa"/>
          </w:tcPr>
          <w:p w14:paraId="18C835F5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53CAC8D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882CA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26249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6567C7C" w14:textId="77777777" w:rsidR="008F53D7" w:rsidRPr="00C03D07" w:rsidRDefault="0089070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EF293C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1B7D4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8A1D3C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3C8DF7E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C32C38F" w14:textId="77777777" w:rsidR="007C5320" w:rsidRPr="00C1676B" w:rsidRDefault="00890708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45341A" w14:paraId="7076D835" w14:textId="77777777" w:rsidTr="00B433FE">
        <w:trPr>
          <w:trHeight w:val="683"/>
        </w:trPr>
        <w:tc>
          <w:tcPr>
            <w:tcW w:w="1638" w:type="dxa"/>
          </w:tcPr>
          <w:p w14:paraId="3285162C" w14:textId="77777777" w:rsidR="007C5320" w:rsidRPr="00C03D07" w:rsidRDefault="0089070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6B06BEE" w14:textId="77777777" w:rsidR="007C5320" w:rsidRPr="00C03D07" w:rsidRDefault="0089070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29294A0D" w14:textId="77777777" w:rsidR="007C5320" w:rsidRPr="00C03D07" w:rsidRDefault="0089070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300A9E3B" w14:textId="77777777" w:rsidR="007C5320" w:rsidRPr="00C03D07" w:rsidRDefault="0089070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2264F82E" w14:textId="77777777" w:rsidR="007C5320" w:rsidRPr="00C03D07" w:rsidRDefault="0089070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1691BFC6" w14:textId="77777777" w:rsidR="007C5320" w:rsidRPr="00C03D07" w:rsidRDefault="0089070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45341A" w14:paraId="30E9CB36" w14:textId="77777777" w:rsidTr="00B433FE">
        <w:trPr>
          <w:trHeight w:val="291"/>
        </w:trPr>
        <w:tc>
          <w:tcPr>
            <w:tcW w:w="1638" w:type="dxa"/>
          </w:tcPr>
          <w:p w14:paraId="1A515B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E3C56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BDA52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19C17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C4CAD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49FC8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341A" w14:paraId="531B954D" w14:textId="77777777" w:rsidTr="00B433FE">
        <w:trPr>
          <w:trHeight w:val="291"/>
        </w:trPr>
        <w:tc>
          <w:tcPr>
            <w:tcW w:w="1638" w:type="dxa"/>
          </w:tcPr>
          <w:p w14:paraId="142593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0887C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F2B54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C5946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7EEB4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B7F06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43B9F7C" w14:textId="77777777" w:rsidR="007C5320" w:rsidRPr="00C1676B" w:rsidRDefault="00890708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45341A" w14:paraId="2193B443" w14:textId="77777777" w:rsidTr="00B433FE">
        <w:trPr>
          <w:trHeight w:val="773"/>
        </w:trPr>
        <w:tc>
          <w:tcPr>
            <w:tcW w:w="2448" w:type="dxa"/>
          </w:tcPr>
          <w:p w14:paraId="5E624331" w14:textId="77777777" w:rsidR="007C5320" w:rsidRPr="00C03D07" w:rsidRDefault="0089070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7AB8A542" w14:textId="77777777" w:rsidR="007C5320" w:rsidRPr="00C03D07" w:rsidRDefault="0089070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8A8DBDA" w14:textId="77777777" w:rsidR="007C5320" w:rsidRPr="00C03D07" w:rsidRDefault="0089070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2106EBE0" w14:textId="77777777" w:rsidR="007C5320" w:rsidRPr="00C03D07" w:rsidRDefault="0089070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45341A" w14:paraId="0705FA7D" w14:textId="77777777" w:rsidTr="00B433FE">
        <w:trPr>
          <w:trHeight w:val="428"/>
        </w:trPr>
        <w:tc>
          <w:tcPr>
            <w:tcW w:w="2448" w:type="dxa"/>
          </w:tcPr>
          <w:p w14:paraId="3A7737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A9ABB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D085B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4A207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674A2E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1495861A" w14:textId="77777777" w:rsidR="00B95496" w:rsidRPr="00C1676B" w:rsidRDefault="00890708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45341A" w14:paraId="3CCCB962" w14:textId="77777777" w:rsidTr="004B23E9">
        <w:trPr>
          <w:trHeight w:val="825"/>
        </w:trPr>
        <w:tc>
          <w:tcPr>
            <w:tcW w:w="2538" w:type="dxa"/>
          </w:tcPr>
          <w:p w14:paraId="4746608C" w14:textId="77777777" w:rsidR="00B95496" w:rsidRPr="00C03D07" w:rsidRDefault="00890708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1F2B12D" w14:textId="77777777" w:rsidR="00B95496" w:rsidRPr="00C03D07" w:rsidRDefault="0089070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683EEC8" w14:textId="77777777" w:rsidR="00B95496" w:rsidRPr="00C03D07" w:rsidRDefault="0089070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E6C23A2" w14:textId="77777777" w:rsidR="00B95496" w:rsidRPr="00C03D07" w:rsidRDefault="0089070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59FC16F" w14:textId="77777777" w:rsidR="00B95496" w:rsidRPr="00C03D07" w:rsidRDefault="0089070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5341A" w14:paraId="7C79B38B" w14:textId="77777777" w:rsidTr="004B23E9">
        <w:trPr>
          <w:trHeight w:val="275"/>
        </w:trPr>
        <w:tc>
          <w:tcPr>
            <w:tcW w:w="2538" w:type="dxa"/>
          </w:tcPr>
          <w:p w14:paraId="14F0BA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228AD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DA1C0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16700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796BA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341A" w14:paraId="06361FB4" w14:textId="77777777" w:rsidTr="004B23E9">
        <w:trPr>
          <w:trHeight w:val="275"/>
        </w:trPr>
        <w:tc>
          <w:tcPr>
            <w:tcW w:w="2538" w:type="dxa"/>
          </w:tcPr>
          <w:p w14:paraId="63E9C9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AD833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34208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749FC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C55E4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341A" w14:paraId="739924C7" w14:textId="77777777" w:rsidTr="004B23E9">
        <w:trPr>
          <w:trHeight w:val="292"/>
        </w:trPr>
        <w:tc>
          <w:tcPr>
            <w:tcW w:w="2538" w:type="dxa"/>
          </w:tcPr>
          <w:p w14:paraId="656AF0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297E8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8B7174E" w14:textId="77777777" w:rsidR="00B95496" w:rsidRPr="00C1676B" w:rsidRDefault="0089070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305DC90" w14:textId="77777777" w:rsidR="00B95496" w:rsidRPr="00C1676B" w:rsidRDefault="0089070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2EB2F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341A" w14:paraId="5E88552B" w14:textId="77777777" w:rsidTr="00044B40">
        <w:trPr>
          <w:trHeight w:val="557"/>
        </w:trPr>
        <w:tc>
          <w:tcPr>
            <w:tcW w:w="2538" w:type="dxa"/>
          </w:tcPr>
          <w:p w14:paraId="5524D6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138C4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9C6FD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1F011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1E68A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46606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90C78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38457D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CE9159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AABB01" w14:textId="77777777" w:rsidR="008A20BA" w:rsidRPr="00E059E1" w:rsidRDefault="000530A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A8CA4B1">
          <v:roundrect id="_x0000_s1028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2F7DD972" w14:textId="77777777" w:rsidR="00C8092E" w:rsidRPr="004A10AC" w:rsidRDefault="00890708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0A0BC681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0CAFF69" w14:textId="77777777" w:rsidR="00C8092E" w:rsidRPr="004A10AC" w:rsidRDefault="0089070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FD4EDA2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AD12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A310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CFF3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B7D9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1EFA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8F4A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3BF9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DF11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B87E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C916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602D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ABDE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7277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6827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AF5A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2B96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35D2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E1CC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7D02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E79E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C84109" w14:textId="77777777" w:rsidR="004F2E9A" w:rsidRDefault="000530A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8776DE3">
          <v:roundrect id="_x0000_s1027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0969C25F">
          <v:roundrect id="_x0000_s1026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4D73E1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A9F5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381C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BA86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B514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E387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E522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72BC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B451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9678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9F6E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4F56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C4A6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26A5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A4DA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68F2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3106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301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E554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F497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E33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B9DF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B6BE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AE27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412D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82A0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5F35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9F0F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2927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D986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FCDAE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662A4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71C52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A4784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A6136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44372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05BFD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9D9D0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9E148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87142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1C049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E8DD1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7672B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1C2C5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DD556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23184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683CC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F0935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50F3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8FDF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82B1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E62A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052A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3E5D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A467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307A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DA25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E614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A8B5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54C27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B4FC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45341A" w14:paraId="1ACCC78F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038B6E3" w14:textId="77777777" w:rsidR="008F53D7" w:rsidRPr="00C1676B" w:rsidRDefault="00890708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5341A" w14:paraId="553955B7" w14:textId="77777777" w:rsidTr="0030732B">
        <w:trPr>
          <w:trHeight w:val="533"/>
        </w:trPr>
        <w:tc>
          <w:tcPr>
            <w:tcW w:w="738" w:type="dxa"/>
          </w:tcPr>
          <w:p w14:paraId="3D10690E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99B177A" w14:textId="77777777" w:rsidR="008F53D7" w:rsidRPr="00C03D07" w:rsidRDefault="0089070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DE0718D" w14:textId="77777777" w:rsidR="008F53D7" w:rsidRPr="00C03D07" w:rsidRDefault="0089070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670D39C" w14:textId="77777777" w:rsidR="008F53D7" w:rsidRPr="00C03D07" w:rsidRDefault="0089070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172FA03" w14:textId="77777777" w:rsidR="008F53D7" w:rsidRPr="00C03D07" w:rsidRDefault="0089070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2EE2620" w14:textId="77777777" w:rsidR="008F53D7" w:rsidRPr="00C03D07" w:rsidRDefault="0089070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45341A" w14:paraId="757934B1" w14:textId="77777777" w:rsidTr="0030732B">
        <w:trPr>
          <w:trHeight w:val="266"/>
        </w:trPr>
        <w:tc>
          <w:tcPr>
            <w:tcW w:w="738" w:type="dxa"/>
          </w:tcPr>
          <w:p w14:paraId="139A413F" w14:textId="77777777" w:rsidR="008F53D7" w:rsidRPr="00C03D07" w:rsidRDefault="0089070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FC5D9B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43E146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CA2765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FA37C5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DE5018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341A" w14:paraId="32F708D4" w14:textId="77777777" w:rsidTr="0030732B">
        <w:trPr>
          <w:trHeight w:val="266"/>
        </w:trPr>
        <w:tc>
          <w:tcPr>
            <w:tcW w:w="738" w:type="dxa"/>
          </w:tcPr>
          <w:p w14:paraId="45E76C87" w14:textId="77777777" w:rsidR="008F53D7" w:rsidRPr="00C03D07" w:rsidRDefault="0089070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A3B453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EDA53F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8D3616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04B806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B8907A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341A" w14:paraId="5110D18B" w14:textId="77777777" w:rsidTr="0030732B">
        <w:trPr>
          <w:trHeight w:val="266"/>
        </w:trPr>
        <w:tc>
          <w:tcPr>
            <w:tcW w:w="738" w:type="dxa"/>
          </w:tcPr>
          <w:p w14:paraId="4A1A7638" w14:textId="77777777" w:rsidR="008F53D7" w:rsidRPr="00C03D07" w:rsidRDefault="0089070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4362DF0" w14:textId="77777777" w:rsidR="008F53D7" w:rsidRPr="00C03D07" w:rsidRDefault="0089070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D8D4A1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06068F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DA6A07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C66066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341A" w14:paraId="3246A439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D43B4D0" w14:textId="77777777" w:rsidR="008F53D7" w:rsidRPr="00C03D07" w:rsidRDefault="00890708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97C57F1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890708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B16F9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66A3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9131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2C98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DDF6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4D7B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8E8F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2286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802E7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82CD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1D9A52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45341A" w14:paraId="6BB09B6F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28B610D6" w14:textId="77777777" w:rsidR="007C5320" w:rsidRPr="00C1676B" w:rsidRDefault="00890708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45341A" w14:paraId="7EB2384A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7147EC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6F4062D7" w14:textId="77777777" w:rsidR="007C5320" w:rsidRPr="00C03D07" w:rsidRDefault="0089070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41CC679" w14:textId="77777777" w:rsidR="007C5320" w:rsidRPr="00C03D07" w:rsidRDefault="0089070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EF6C6E1" w14:textId="77777777" w:rsidR="007C5320" w:rsidRPr="00C03D07" w:rsidRDefault="0089070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4C38850C" w14:textId="77777777" w:rsidR="007C5320" w:rsidRPr="00C03D07" w:rsidRDefault="0089070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2F54F8FF" w14:textId="77777777" w:rsidR="007C5320" w:rsidRPr="00C03D07" w:rsidRDefault="0089070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69E12E18" w14:textId="77777777" w:rsidR="007C5320" w:rsidRPr="00C03D07" w:rsidRDefault="0089070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45341A" w14:paraId="553A6FE7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16266C77" w14:textId="77777777" w:rsidR="007C5320" w:rsidRPr="00C03D07" w:rsidRDefault="00890708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B1BD5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5CE88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F699F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22967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97DCE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A6D7B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341A" w14:paraId="18EAE9AC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DE3C669" w14:textId="77777777" w:rsidR="007C5320" w:rsidRPr="00C03D07" w:rsidRDefault="00890708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63F8D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F29FB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8A395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6B019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CD5FA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7E8CC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341A" w14:paraId="1F1DEEB9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713385D" w14:textId="77777777" w:rsidR="007C5320" w:rsidRPr="00C03D07" w:rsidRDefault="00890708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76609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07BB2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48D3B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922C1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56DBF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E67CC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A5BF1F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45E8ADE" w14:textId="77777777" w:rsidR="007C5320" w:rsidRPr="00C1676B" w:rsidRDefault="00890708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0A021CF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45341A" w14:paraId="4D6B9313" w14:textId="77777777" w:rsidTr="00B433FE">
        <w:trPr>
          <w:trHeight w:val="527"/>
        </w:trPr>
        <w:tc>
          <w:tcPr>
            <w:tcW w:w="3135" w:type="dxa"/>
          </w:tcPr>
          <w:p w14:paraId="0E1E4A63" w14:textId="77777777" w:rsidR="007C5320" w:rsidRPr="00C03D07" w:rsidRDefault="0089070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3B1867D8" w14:textId="77777777" w:rsidR="007C5320" w:rsidRPr="00C03D07" w:rsidRDefault="0089070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3254A5EE" w14:textId="77777777" w:rsidR="007C5320" w:rsidRPr="00C03D07" w:rsidRDefault="0089070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746E7AD7" w14:textId="77777777" w:rsidR="007C5320" w:rsidRPr="00C03D07" w:rsidRDefault="0089070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45341A" w14:paraId="2AEB9832" w14:textId="77777777" w:rsidTr="00B433FE">
        <w:trPr>
          <w:trHeight w:val="250"/>
        </w:trPr>
        <w:tc>
          <w:tcPr>
            <w:tcW w:w="3135" w:type="dxa"/>
          </w:tcPr>
          <w:p w14:paraId="32F61B3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67FDD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2524E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AA870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5341A" w14:paraId="3B0895B2" w14:textId="77777777" w:rsidTr="00B433FE">
        <w:trPr>
          <w:trHeight w:val="264"/>
        </w:trPr>
        <w:tc>
          <w:tcPr>
            <w:tcW w:w="3135" w:type="dxa"/>
          </w:tcPr>
          <w:p w14:paraId="2B3A8C1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01DCE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291D8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02589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5341A" w14:paraId="45048CBC" w14:textId="77777777" w:rsidTr="00B433FE">
        <w:trPr>
          <w:trHeight w:val="250"/>
        </w:trPr>
        <w:tc>
          <w:tcPr>
            <w:tcW w:w="3135" w:type="dxa"/>
          </w:tcPr>
          <w:p w14:paraId="536399F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F17BF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D10DE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B34D6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5341A" w14:paraId="09C7909C" w14:textId="77777777" w:rsidTr="00B433FE">
        <w:trPr>
          <w:trHeight w:val="264"/>
        </w:trPr>
        <w:tc>
          <w:tcPr>
            <w:tcW w:w="3135" w:type="dxa"/>
          </w:tcPr>
          <w:p w14:paraId="5A97E43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01BA6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FD986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701C3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80354C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2D891FD" w14:textId="77777777" w:rsidR="007C5320" w:rsidRDefault="00890708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45341A" w14:paraId="2157E514" w14:textId="77777777" w:rsidTr="00B433FE">
        <w:tc>
          <w:tcPr>
            <w:tcW w:w="9198" w:type="dxa"/>
          </w:tcPr>
          <w:p w14:paraId="09657121" w14:textId="77777777" w:rsidR="007C5320" w:rsidRPr="00C03D07" w:rsidRDefault="00890708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3B1A6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45341A" w14:paraId="5B91A549" w14:textId="77777777" w:rsidTr="00B433FE">
        <w:tc>
          <w:tcPr>
            <w:tcW w:w="9198" w:type="dxa"/>
          </w:tcPr>
          <w:p w14:paraId="43FC00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5A6D0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5341A" w14:paraId="5A892A3D" w14:textId="77777777" w:rsidTr="00B433FE">
        <w:tc>
          <w:tcPr>
            <w:tcW w:w="9198" w:type="dxa"/>
          </w:tcPr>
          <w:p w14:paraId="7D7ECBC4" w14:textId="77777777" w:rsidR="007C5320" w:rsidRPr="00C03D07" w:rsidRDefault="0089070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45C0D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5341A" w14:paraId="29F62105" w14:textId="77777777" w:rsidTr="00B433FE">
        <w:tc>
          <w:tcPr>
            <w:tcW w:w="9198" w:type="dxa"/>
          </w:tcPr>
          <w:p w14:paraId="5B2640AC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58BF082" w14:textId="77777777" w:rsidR="007C5320" w:rsidRPr="00C03D07" w:rsidRDefault="0089070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449685E4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D9B4D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25D8F29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A4A09A3" w14:textId="77777777" w:rsidR="007C5320" w:rsidRDefault="00890708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56081B7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45341A" w14:paraId="3B4B3C20" w14:textId="77777777" w:rsidTr="007C5320">
        <w:tc>
          <w:tcPr>
            <w:tcW w:w="1106" w:type="dxa"/>
            <w:shd w:val="clear" w:color="auto" w:fill="auto"/>
          </w:tcPr>
          <w:p w14:paraId="225D189B" w14:textId="77777777" w:rsidR="007C5320" w:rsidRPr="004B23E9" w:rsidRDefault="0089070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6885C4F4" w14:textId="77777777" w:rsidR="007C5320" w:rsidRPr="004B23E9" w:rsidRDefault="0089070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6EE1ABE4" w14:textId="77777777" w:rsidR="007C5320" w:rsidRPr="004B23E9" w:rsidRDefault="0089070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28C2F34" w14:textId="77777777" w:rsidR="007C5320" w:rsidRPr="004B23E9" w:rsidRDefault="0089070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36FBD4F4" w14:textId="77777777" w:rsidR="007C5320" w:rsidRPr="004B23E9" w:rsidRDefault="0089070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7625602A" w14:textId="77777777" w:rsidR="007C5320" w:rsidRPr="004B23E9" w:rsidRDefault="0089070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12E72F0F" w14:textId="77777777" w:rsidR="007C5320" w:rsidRPr="004B23E9" w:rsidRDefault="0089070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4A051968" w14:textId="77777777" w:rsidR="007C5320" w:rsidRPr="004B23E9" w:rsidRDefault="0089070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0AC8525" w14:textId="77777777" w:rsidR="007C5320" w:rsidRPr="004B23E9" w:rsidRDefault="0089070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357CB887" w14:textId="77777777" w:rsidR="007C5320" w:rsidRPr="004B23E9" w:rsidRDefault="0089070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CBFF5F4" w14:textId="77777777" w:rsidR="007C5320" w:rsidRPr="004B23E9" w:rsidRDefault="0089070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5341A" w14:paraId="6E30CC5B" w14:textId="77777777" w:rsidTr="007C5320">
        <w:tc>
          <w:tcPr>
            <w:tcW w:w="1106" w:type="dxa"/>
            <w:shd w:val="clear" w:color="auto" w:fill="auto"/>
          </w:tcPr>
          <w:p w14:paraId="504E711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C55548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0996CD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8F1D9E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1419D0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D3115A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F180C1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894D48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0AB0B4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CDC658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341A" w14:paraId="06534ED6" w14:textId="77777777" w:rsidTr="007C5320">
        <w:tc>
          <w:tcPr>
            <w:tcW w:w="1106" w:type="dxa"/>
            <w:shd w:val="clear" w:color="auto" w:fill="auto"/>
          </w:tcPr>
          <w:p w14:paraId="611CA73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34788A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A53285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33E929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28AFC5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90003C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09EBA0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4534DE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AE0429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867EF4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5042BA1" w14:textId="77777777" w:rsidR="007C5320" w:rsidRPr="00C27558" w:rsidRDefault="00890708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4C0A88B1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B2AD9E6" w14:textId="77777777" w:rsidR="007C5320" w:rsidRDefault="00890708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45F6201A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45341A" w14:paraId="0BB8CB23" w14:textId="77777777" w:rsidTr="00B433FE">
        <w:tc>
          <w:tcPr>
            <w:tcW w:w="3456" w:type="dxa"/>
            <w:shd w:val="clear" w:color="auto" w:fill="auto"/>
          </w:tcPr>
          <w:p w14:paraId="0E3A4D3B" w14:textId="77777777" w:rsidR="007C5320" w:rsidRPr="004B23E9" w:rsidRDefault="0089070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DB1845B" w14:textId="77777777" w:rsidR="007C5320" w:rsidRPr="004B23E9" w:rsidRDefault="0089070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E2F928A" w14:textId="77777777" w:rsidR="007C5320" w:rsidRPr="004B23E9" w:rsidRDefault="0089070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12159F2A" w14:textId="77777777" w:rsidR="007C5320" w:rsidRPr="004B23E9" w:rsidRDefault="0089070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6287B85E" w14:textId="77777777" w:rsidR="007C5320" w:rsidRPr="004B23E9" w:rsidRDefault="0089070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45341A" w14:paraId="2734A671" w14:textId="77777777" w:rsidTr="00B433FE">
        <w:tc>
          <w:tcPr>
            <w:tcW w:w="3456" w:type="dxa"/>
            <w:shd w:val="clear" w:color="auto" w:fill="auto"/>
          </w:tcPr>
          <w:p w14:paraId="4B55C126" w14:textId="77777777" w:rsidR="007C5320" w:rsidRPr="004B23E9" w:rsidRDefault="00890708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3DFBAE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912F40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729B4B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607E04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5341A" w14:paraId="2AC32DEB" w14:textId="77777777" w:rsidTr="00B433FE">
        <w:tc>
          <w:tcPr>
            <w:tcW w:w="3456" w:type="dxa"/>
            <w:shd w:val="clear" w:color="auto" w:fill="auto"/>
          </w:tcPr>
          <w:p w14:paraId="29E20702" w14:textId="77777777" w:rsidR="007C5320" w:rsidRPr="004B23E9" w:rsidRDefault="00890708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F3395EA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590B291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C33631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A6C609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CC563E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B96F627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96E107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E7A2DA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03513C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F44FCD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4A53A8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1C3D04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01AB95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C46291B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AA3E87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D1A2094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45341A" w14:paraId="6F6EFB6E" w14:textId="77777777" w:rsidTr="00B433FE">
        <w:trPr>
          <w:trHeight w:val="263"/>
        </w:trPr>
        <w:tc>
          <w:tcPr>
            <w:tcW w:w="10736" w:type="dxa"/>
            <w:gridSpan w:val="3"/>
          </w:tcPr>
          <w:p w14:paraId="4E60B790" w14:textId="77777777" w:rsidR="007C5320" w:rsidRPr="00C1676B" w:rsidRDefault="00890708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5341A" w14:paraId="47E9725B" w14:textId="77777777" w:rsidTr="00B433FE">
        <w:trPr>
          <w:trHeight w:val="263"/>
        </w:trPr>
        <w:tc>
          <w:tcPr>
            <w:tcW w:w="6880" w:type="dxa"/>
          </w:tcPr>
          <w:p w14:paraId="0FB0AF4A" w14:textId="77777777" w:rsidR="007C5320" w:rsidRPr="00C03D07" w:rsidRDefault="00890708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84154F8" w14:textId="77777777" w:rsidR="007C5320" w:rsidRPr="00C03D07" w:rsidRDefault="0089070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D657294" w14:textId="77777777" w:rsidR="007C5320" w:rsidRPr="00C03D07" w:rsidRDefault="00890708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5341A" w14:paraId="0DC7D4EF" w14:textId="77777777" w:rsidTr="00B433FE">
        <w:trPr>
          <w:trHeight w:val="263"/>
        </w:trPr>
        <w:tc>
          <w:tcPr>
            <w:tcW w:w="6880" w:type="dxa"/>
          </w:tcPr>
          <w:p w14:paraId="61D4D7AF" w14:textId="77777777" w:rsidR="007C5320" w:rsidRPr="00C03D07" w:rsidRDefault="0089070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D6351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639AD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341A" w14:paraId="5739F8E2" w14:textId="77777777" w:rsidTr="00B433FE">
        <w:trPr>
          <w:trHeight w:val="301"/>
        </w:trPr>
        <w:tc>
          <w:tcPr>
            <w:tcW w:w="6880" w:type="dxa"/>
          </w:tcPr>
          <w:p w14:paraId="46409291" w14:textId="77777777" w:rsidR="007C5320" w:rsidRPr="00C03D07" w:rsidRDefault="0089070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64391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4215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341A" w14:paraId="2E2EA930" w14:textId="77777777" w:rsidTr="00B433FE">
        <w:trPr>
          <w:trHeight w:val="263"/>
        </w:trPr>
        <w:tc>
          <w:tcPr>
            <w:tcW w:w="6880" w:type="dxa"/>
          </w:tcPr>
          <w:p w14:paraId="660DD21D" w14:textId="77777777" w:rsidR="007C5320" w:rsidRPr="00C03D07" w:rsidRDefault="0089070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B427E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0FABC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341A" w14:paraId="2DBE2019" w14:textId="77777777" w:rsidTr="00B433FE">
        <w:trPr>
          <w:trHeight w:val="250"/>
        </w:trPr>
        <w:tc>
          <w:tcPr>
            <w:tcW w:w="6880" w:type="dxa"/>
          </w:tcPr>
          <w:p w14:paraId="4F1D6F27" w14:textId="77777777" w:rsidR="007C5320" w:rsidRPr="00C03D07" w:rsidRDefault="0089070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373E12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36827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341A" w14:paraId="7ABC636A" w14:textId="77777777" w:rsidTr="00B433FE">
        <w:trPr>
          <w:trHeight w:val="263"/>
        </w:trPr>
        <w:tc>
          <w:tcPr>
            <w:tcW w:w="6880" w:type="dxa"/>
          </w:tcPr>
          <w:p w14:paraId="71E23732" w14:textId="77777777" w:rsidR="007C5320" w:rsidRPr="00C03D07" w:rsidRDefault="0089070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E6C6A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039F6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341A" w14:paraId="41EC70BD" w14:textId="77777777" w:rsidTr="00B433FE">
        <w:trPr>
          <w:trHeight w:val="275"/>
        </w:trPr>
        <w:tc>
          <w:tcPr>
            <w:tcW w:w="6880" w:type="dxa"/>
          </w:tcPr>
          <w:p w14:paraId="283ECBED" w14:textId="77777777" w:rsidR="007C5320" w:rsidRPr="00C03D07" w:rsidRDefault="0089070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C2204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0199E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341A" w14:paraId="1517A9CB" w14:textId="77777777" w:rsidTr="00B433FE">
        <w:trPr>
          <w:trHeight w:val="275"/>
        </w:trPr>
        <w:tc>
          <w:tcPr>
            <w:tcW w:w="6880" w:type="dxa"/>
          </w:tcPr>
          <w:p w14:paraId="26ADCA98" w14:textId="77777777" w:rsidR="007C5320" w:rsidRPr="00C03D07" w:rsidRDefault="0089070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441EB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E451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7D981C0" w14:textId="77777777" w:rsidR="00594FF4" w:rsidRDefault="00890708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E5374A5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5341A" w14:paraId="216499DD" w14:textId="77777777" w:rsidTr="00B433FE">
        <w:tc>
          <w:tcPr>
            <w:tcW w:w="7196" w:type="dxa"/>
            <w:shd w:val="clear" w:color="auto" w:fill="auto"/>
          </w:tcPr>
          <w:p w14:paraId="62AECC3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6DE0205" w14:textId="77777777" w:rsidR="00594FF4" w:rsidRPr="005A2CD3" w:rsidRDefault="0089070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6E006D0E" w14:textId="77777777" w:rsidR="00594FF4" w:rsidRPr="005A2CD3" w:rsidRDefault="0089070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5341A" w14:paraId="57FFB119" w14:textId="77777777" w:rsidTr="00B433FE">
        <w:tc>
          <w:tcPr>
            <w:tcW w:w="7196" w:type="dxa"/>
            <w:shd w:val="clear" w:color="auto" w:fill="auto"/>
          </w:tcPr>
          <w:p w14:paraId="2B6F7CCB" w14:textId="77777777" w:rsidR="00594FF4" w:rsidRPr="005A2CD3" w:rsidRDefault="0089070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F13327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E84CED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45341A" w14:paraId="57B01887" w14:textId="77777777" w:rsidTr="00B433FE">
        <w:tc>
          <w:tcPr>
            <w:tcW w:w="7196" w:type="dxa"/>
            <w:shd w:val="clear" w:color="auto" w:fill="auto"/>
          </w:tcPr>
          <w:p w14:paraId="0739DF42" w14:textId="77777777" w:rsidR="00594FF4" w:rsidRPr="005A2CD3" w:rsidRDefault="0089070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2368BEA" w14:textId="77777777" w:rsidR="00594FF4" w:rsidRPr="005A2CD3" w:rsidRDefault="0089070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1A27EE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1EB372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9A9DDD2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4AF6E8C" w14:textId="77777777" w:rsidR="00594FF4" w:rsidRDefault="00890708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930BF9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E3399D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CA1A2B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FED6AD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228212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88CC2B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B16AF6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05338B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3B29BF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6163F6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E8A2E4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61D2811" w14:textId="77777777" w:rsidR="00594FF4" w:rsidRPr="00C1676B" w:rsidRDefault="00890708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45341A" w14:paraId="45666946" w14:textId="77777777" w:rsidTr="00B433FE">
        <w:trPr>
          <w:trHeight w:val="318"/>
        </w:trPr>
        <w:tc>
          <w:tcPr>
            <w:tcW w:w="6194" w:type="dxa"/>
          </w:tcPr>
          <w:p w14:paraId="2796CD59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F509982" w14:textId="77777777" w:rsidR="00594FF4" w:rsidRPr="00BC75A1" w:rsidRDefault="00890708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21E09B0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341A" w14:paraId="63B0434B" w14:textId="77777777" w:rsidTr="00B433FE">
        <w:trPr>
          <w:trHeight w:val="303"/>
        </w:trPr>
        <w:tc>
          <w:tcPr>
            <w:tcW w:w="6194" w:type="dxa"/>
          </w:tcPr>
          <w:p w14:paraId="04E16F16" w14:textId="77777777" w:rsidR="00594FF4" w:rsidRPr="00C03D07" w:rsidRDefault="00890708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76F4B80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341A" w14:paraId="2EF6AD6D" w14:textId="77777777" w:rsidTr="00B433FE">
        <w:trPr>
          <w:trHeight w:val="304"/>
        </w:trPr>
        <w:tc>
          <w:tcPr>
            <w:tcW w:w="6194" w:type="dxa"/>
          </w:tcPr>
          <w:p w14:paraId="7C126D42" w14:textId="77777777" w:rsidR="00594FF4" w:rsidRPr="00C03D07" w:rsidRDefault="00890708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9F67516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341A" w14:paraId="131F779B" w14:textId="77777777" w:rsidTr="00B433FE">
        <w:trPr>
          <w:trHeight w:val="318"/>
        </w:trPr>
        <w:tc>
          <w:tcPr>
            <w:tcW w:w="6194" w:type="dxa"/>
          </w:tcPr>
          <w:p w14:paraId="4867FFAB" w14:textId="77777777" w:rsidR="00594FF4" w:rsidRPr="00C03D07" w:rsidRDefault="00890708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8C8317D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341A" w14:paraId="614170A3" w14:textId="77777777" w:rsidTr="00B433FE">
        <w:trPr>
          <w:trHeight w:val="303"/>
        </w:trPr>
        <w:tc>
          <w:tcPr>
            <w:tcW w:w="6194" w:type="dxa"/>
          </w:tcPr>
          <w:p w14:paraId="393C3E11" w14:textId="77777777" w:rsidR="00594FF4" w:rsidRPr="00C03D07" w:rsidRDefault="00890708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725D3F6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341A" w14:paraId="1B118C85" w14:textId="77777777" w:rsidTr="00B433FE">
        <w:trPr>
          <w:trHeight w:val="318"/>
        </w:trPr>
        <w:tc>
          <w:tcPr>
            <w:tcW w:w="6194" w:type="dxa"/>
          </w:tcPr>
          <w:p w14:paraId="268B091D" w14:textId="77777777" w:rsidR="00594FF4" w:rsidRPr="00C03D07" w:rsidRDefault="00890708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EE96697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341A" w14:paraId="3B39F16B" w14:textId="77777777" w:rsidTr="00B433FE">
        <w:trPr>
          <w:trHeight w:val="303"/>
        </w:trPr>
        <w:tc>
          <w:tcPr>
            <w:tcW w:w="6194" w:type="dxa"/>
          </w:tcPr>
          <w:p w14:paraId="0B487FBE" w14:textId="77777777" w:rsidR="00594FF4" w:rsidRPr="00C03D07" w:rsidRDefault="00890708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759630D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341A" w14:paraId="5F7CB365" w14:textId="77777777" w:rsidTr="00B433FE">
        <w:trPr>
          <w:trHeight w:val="318"/>
        </w:trPr>
        <w:tc>
          <w:tcPr>
            <w:tcW w:w="6194" w:type="dxa"/>
          </w:tcPr>
          <w:p w14:paraId="38EF6DEA" w14:textId="77777777" w:rsidR="00594FF4" w:rsidRPr="00C03D07" w:rsidRDefault="00890708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4586DE4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341A" w14:paraId="432DC2BE" w14:textId="77777777" w:rsidTr="00B433FE">
        <w:trPr>
          <w:trHeight w:val="318"/>
        </w:trPr>
        <w:tc>
          <w:tcPr>
            <w:tcW w:w="6194" w:type="dxa"/>
          </w:tcPr>
          <w:p w14:paraId="4DFB154A" w14:textId="77777777" w:rsidR="00594FF4" w:rsidRPr="00C03D07" w:rsidRDefault="0089070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46C8B6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341A" w14:paraId="5A720ABC" w14:textId="77777777" w:rsidTr="00B433FE">
        <w:trPr>
          <w:trHeight w:val="318"/>
        </w:trPr>
        <w:tc>
          <w:tcPr>
            <w:tcW w:w="6194" w:type="dxa"/>
          </w:tcPr>
          <w:p w14:paraId="4D94CD50" w14:textId="77777777" w:rsidR="00594FF4" w:rsidRPr="00C03D07" w:rsidRDefault="00890708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0954B2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341A" w14:paraId="042B7B0B" w14:textId="77777777" w:rsidTr="00B433FE">
        <w:trPr>
          <w:trHeight w:val="318"/>
        </w:trPr>
        <w:tc>
          <w:tcPr>
            <w:tcW w:w="6194" w:type="dxa"/>
          </w:tcPr>
          <w:p w14:paraId="6412C522" w14:textId="77777777" w:rsidR="00594FF4" w:rsidRPr="00C03D07" w:rsidRDefault="00890708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F21865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341A" w14:paraId="537C7633" w14:textId="77777777" w:rsidTr="00B433FE">
        <w:trPr>
          <w:trHeight w:val="318"/>
        </w:trPr>
        <w:tc>
          <w:tcPr>
            <w:tcW w:w="6194" w:type="dxa"/>
          </w:tcPr>
          <w:p w14:paraId="131C1AC2" w14:textId="77777777" w:rsidR="00594FF4" w:rsidRPr="00C03D07" w:rsidRDefault="00890708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83B3C1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341A" w14:paraId="213E6E33" w14:textId="77777777" w:rsidTr="00B433FE">
        <w:trPr>
          <w:trHeight w:val="318"/>
        </w:trPr>
        <w:tc>
          <w:tcPr>
            <w:tcW w:w="6194" w:type="dxa"/>
          </w:tcPr>
          <w:p w14:paraId="68CF5F70" w14:textId="77777777" w:rsidR="00594FF4" w:rsidRPr="00C03D07" w:rsidRDefault="00890708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68D2E8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341A" w14:paraId="04E693E9" w14:textId="77777777" w:rsidTr="00B433FE">
        <w:trPr>
          <w:trHeight w:val="318"/>
        </w:trPr>
        <w:tc>
          <w:tcPr>
            <w:tcW w:w="6194" w:type="dxa"/>
          </w:tcPr>
          <w:p w14:paraId="731651E6" w14:textId="77777777" w:rsidR="00594FF4" w:rsidRPr="00C03D07" w:rsidRDefault="00890708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A50C750" w14:textId="77777777" w:rsidR="00594FF4" w:rsidRPr="00C03D07" w:rsidRDefault="00890708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7FB0B2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341A" w14:paraId="685F2D1C" w14:textId="77777777" w:rsidTr="00B433FE">
        <w:trPr>
          <w:trHeight w:val="318"/>
        </w:trPr>
        <w:tc>
          <w:tcPr>
            <w:tcW w:w="6194" w:type="dxa"/>
          </w:tcPr>
          <w:p w14:paraId="1CC4F77C" w14:textId="77777777" w:rsidR="00594FF4" w:rsidRPr="00C03D07" w:rsidRDefault="00890708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B571F7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341A" w14:paraId="10E2E5BC" w14:textId="77777777" w:rsidTr="00B433FE">
        <w:trPr>
          <w:trHeight w:val="318"/>
        </w:trPr>
        <w:tc>
          <w:tcPr>
            <w:tcW w:w="6194" w:type="dxa"/>
          </w:tcPr>
          <w:p w14:paraId="2652884E" w14:textId="77777777" w:rsidR="00594FF4" w:rsidRPr="00C03D07" w:rsidRDefault="00890708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743D8D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341A" w14:paraId="7900C5DD" w14:textId="77777777" w:rsidTr="00B433FE">
        <w:trPr>
          <w:trHeight w:val="318"/>
        </w:trPr>
        <w:tc>
          <w:tcPr>
            <w:tcW w:w="6194" w:type="dxa"/>
          </w:tcPr>
          <w:p w14:paraId="6B941C29" w14:textId="77777777" w:rsidR="00594FF4" w:rsidRPr="00C03D07" w:rsidRDefault="00890708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C0939F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341A" w14:paraId="61AAFE3C" w14:textId="77777777" w:rsidTr="00B433FE">
        <w:trPr>
          <w:trHeight w:val="318"/>
        </w:trPr>
        <w:tc>
          <w:tcPr>
            <w:tcW w:w="6194" w:type="dxa"/>
          </w:tcPr>
          <w:p w14:paraId="2DB39E08" w14:textId="77777777" w:rsidR="00594FF4" w:rsidRPr="00C03D07" w:rsidRDefault="00890708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EC25E5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341A" w14:paraId="4DBA0144" w14:textId="77777777" w:rsidTr="00B433FE">
        <w:trPr>
          <w:trHeight w:val="318"/>
        </w:trPr>
        <w:tc>
          <w:tcPr>
            <w:tcW w:w="6194" w:type="dxa"/>
          </w:tcPr>
          <w:p w14:paraId="77E82593" w14:textId="77777777" w:rsidR="00594FF4" w:rsidRPr="00C03D07" w:rsidRDefault="0089070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FF67A2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341A" w14:paraId="5724CD10" w14:textId="77777777" w:rsidTr="00B433FE">
        <w:trPr>
          <w:trHeight w:val="318"/>
        </w:trPr>
        <w:tc>
          <w:tcPr>
            <w:tcW w:w="6194" w:type="dxa"/>
          </w:tcPr>
          <w:p w14:paraId="73CF5D46" w14:textId="77777777" w:rsidR="00594FF4" w:rsidRPr="00C03D07" w:rsidRDefault="0089070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753A42E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5341A" w14:paraId="42BBD099" w14:textId="77777777" w:rsidTr="00B433FE">
        <w:trPr>
          <w:trHeight w:val="318"/>
        </w:trPr>
        <w:tc>
          <w:tcPr>
            <w:tcW w:w="6194" w:type="dxa"/>
          </w:tcPr>
          <w:p w14:paraId="39DBCD7B" w14:textId="77777777" w:rsidR="00594FF4" w:rsidRPr="00C03D07" w:rsidRDefault="0089070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066CC6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A3E673B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5341A" w14:paraId="50EF339A" w14:textId="77777777" w:rsidTr="00B433FE">
        <w:trPr>
          <w:trHeight w:val="269"/>
        </w:trPr>
        <w:tc>
          <w:tcPr>
            <w:tcW w:w="10592" w:type="dxa"/>
            <w:gridSpan w:val="4"/>
          </w:tcPr>
          <w:p w14:paraId="070B209F" w14:textId="77777777" w:rsidR="00594FF4" w:rsidRPr="00C1676B" w:rsidRDefault="00890708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45341A" w14:paraId="3DF613E9" w14:textId="77777777" w:rsidTr="00B433FE">
        <w:trPr>
          <w:trHeight w:val="269"/>
        </w:trPr>
        <w:tc>
          <w:tcPr>
            <w:tcW w:w="738" w:type="dxa"/>
          </w:tcPr>
          <w:p w14:paraId="039B6B7F" w14:textId="77777777" w:rsidR="00594FF4" w:rsidRPr="00C03D07" w:rsidRDefault="0089070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C77A4B9" w14:textId="77777777" w:rsidR="00594FF4" w:rsidRPr="00C03D07" w:rsidRDefault="0089070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4F75940" w14:textId="77777777" w:rsidR="00594FF4" w:rsidRPr="00C03D07" w:rsidRDefault="0089070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027B275" w14:textId="77777777" w:rsidR="00594FF4" w:rsidRPr="00C03D07" w:rsidRDefault="0089070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5341A" w14:paraId="375E6806" w14:textId="77777777" w:rsidTr="00B433FE">
        <w:trPr>
          <w:trHeight w:val="269"/>
        </w:trPr>
        <w:tc>
          <w:tcPr>
            <w:tcW w:w="738" w:type="dxa"/>
          </w:tcPr>
          <w:p w14:paraId="2466B095" w14:textId="77777777" w:rsidR="00594FF4" w:rsidRPr="00C03D07" w:rsidRDefault="0089070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290FCE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F43DDC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9A0C2C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341A" w14:paraId="07C8008E" w14:textId="77777777" w:rsidTr="00B433FE">
        <w:trPr>
          <w:trHeight w:val="269"/>
        </w:trPr>
        <w:tc>
          <w:tcPr>
            <w:tcW w:w="738" w:type="dxa"/>
          </w:tcPr>
          <w:p w14:paraId="3BC98C71" w14:textId="77777777" w:rsidR="00594FF4" w:rsidRPr="00C03D07" w:rsidRDefault="0089070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E1D91D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F71715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E1647A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341A" w14:paraId="44E7D72B" w14:textId="77777777" w:rsidTr="00B433FE">
        <w:trPr>
          <w:trHeight w:val="269"/>
        </w:trPr>
        <w:tc>
          <w:tcPr>
            <w:tcW w:w="738" w:type="dxa"/>
          </w:tcPr>
          <w:p w14:paraId="1EC9F91E" w14:textId="77777777" w:rsidR="00594FF4" w:rsidRPr="00C03D07" w:rsidRDefault="0089070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566A9D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E8EBB4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4B37DA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341A" w14:paraId="253266DF" w14:textId="77777777" w:rsidTr="00B433FE">
        <w:trPr>
          <w:trHeight w:val="269"/>
        </w:trPr>
        <w:tc>
          <w:tcPr>
            <w:tcW w:w="738" w:type="dxa"/>
          </w:tcPr>
          <w:p w14:paraId="0D365741" w14:textId="77777777" w:rsidR="00594FF4" w:rsidRPr="00C03D07" w:rsidRDefault="0089070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8BE08C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D6425B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607D2E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341A" w14:paraId="083676D6" w14:textId="77777777" w:rsidTr="00B433FE">
        <w:trPr>
          <w:trHeight w:val="269"/>
        </w:trPr>
        <w:tc>
          <w:tcPr>
            <w:tcW w:w="738" w:type="dxa"/>
          </w:tcPr>
          <w:p w14:paraId="19A13E2C" w14:textId="77777777" w:rsidR="00594FF4" w:rsidRPr="00C03D07" w:rsidRDefault="0089070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9DAEA8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E65623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275B1E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341A" w14:paraId="0EFAC5E9" w14:textId="77777777" w:rsidTr="00B433FE">
        <w:trPr>
          <w:trHeight w:val="269"/>
        </w:trPr>
        <w:tc>
          <w:tcPr>
            <w:tcW w:w="738" w:type="dxa"/>
          </w:tcPr>
          <w:p w14:paraId="2C799EA6" w14:textId="77777777" w:rsidR="00594FF4" w:rsidRPr="00C03D07" w:rsidRDefault="0089070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0C814E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6D6D08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A0A0F5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5873E8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077AF4A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E229A" w14:textId="77777777" w:rsidR="000530A0" w:rsidRDefault="000530A0">
      <w:r>
        <w:separator/>
      </w:r>
    </w:p>
  </w:endnote>
  <w:endnote w:type="continuationSeparator" w:id="0">
    <w:p w14:paraId="64BB4AB1" w14:textId="77777777" w:rsidR="000530A0" w:rsidRDefault="0005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D945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18FB92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1BFAD57" w14:textId="77777777" w:rsidR="00C8092E" w:rsidRPr="00A000E0" w:rsidRDefault="0089070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169D31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3D34C1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C1B773B" w14:textId="77777777" w:rsidR="00C8092E" w:rsidRPr="002B2F01" w:rsidRDefault="000530A0" w:rsidP="00B23708">
    <w:pPr>
      <w:ind w:right="288"/>
      <w:jc w:val="center"/>
      <w:rPr>
        <w:sz w:val="22"/>
      </w:rPr>
    </w:pPr>
    <w:r>
      <w:rPr>
        <w:noProof/>
        <w:szCs w:val="16"/>
      </w:rPr>
      <w:pict w14:anchorId="3FFD75F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75EF757" w14:textId="77777777" w:rsidR="00C8092E" w:rsidRDefault="0089070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890708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890708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954E6" w14:textId="77777777" w:rsidR="000530A0" w:rsidRDefault="000530A0">
      <w:r>
        <w:separator/>
      </w:r>
    </w:p>
  </w:footnote>
  <w:footnote w:type="continuationSeparator" w:id="0">
    <w:p w14:paraId="6B5A3C76" w14:textId="77777777" w:rsidR="000530A0" w:rsidRDefault="00053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E50F4" w14:textId="77777777" w:rsidR="00C8092E" w:rsidRDefault="00C8092E">
    <w:pPr>
      <w:pStyle w:val="Header"/>
    </w:pPr>
  </w:p>
  <w:p w14:paraId="1A046D4B" w14:textId="77777777" w:rsidR="00C8092E" w:rsidRDefault="00C8092E">
    <w:pPr>
      <w:pStyle w:val="Header"/>
    </w:pPr>
  </w:p>
  <w:p w14:paraId="36E1A91E" w14:textId="77777777" w:rsidR="00C8092E" w:rsidRDefault="000530A0">
    <w:pPr>
      <w:pStyle w:val="Header"/>
    </w:pPr>
    <w:r>
      <w:rPr>
        <w:noProof/>
        <w:lang w:eastAsia="zh-TW"/>
      </w:rPr>
      <w:pict w14:anchorId="2962E7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0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B596F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alt="" style="width:159.05pt;height:40.7pt;visibility:visible;mso-width-percent:0;mso-height-percent:0;mso-width-percent:0;mso-height-percent:0">
          <v:imagedata r:id="rId1" o:title="gradientee"/>
        </v:shape>
      </w:pict>
    </w:r>
    <w:r w:rsidR="0089070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.2pt;height:31.3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E420523C">
      <w:start w:val="1"/>
      <w:numFmt w:val="decimal"/>
      <w:lvlText w:val="%1."/>
      <w:lvlJc w:val="left"/>
      <w:pPr>
        <w:ind w:left="1440" w:hanging="360"/>
      </w:pPr>
    </w:lvl>
    <w:lvl w:ilvl="1" w:tplc="3F6C749A" w:tentative="1">
      <w:start w:val="1"/>
      <w:numFmt w:val="lowerLetter"/>
      <w:lvlText w:val="%2."/>
      <w:lvlJc w:val="left"/>
      <w:pPr>
        <w:ind w:left="2160" w:hanging="360"/>
      </w:pPr>
    </w:lvl>
    <w:lvl w:ilvl="2" w:tplc="C9AA0FF4" w:tentative="1">
      <w:start w:val="1"/>
      <w:numFmt w:val="lowerRoman"/>
      <w:lvlText w:val="%3."/>
      <w:lvlJc w:val="right"/>
      <w:pPr>
        <w:ind w:left="2880" w:hanging="180"/>
      </w:pPr>
    </w:lvl>
    <w:lvl w:ilvl="3" w:tplc="3EDA7BD0" w:tentative="1">
      <w:start w:val="1"/>
      <w:numFmt w:val="decimal"/>
      <w:lvlText w:val="%4."/>
      <w:lvlJc w:val="left"/>
      <w:pPr>
        <w:ind w:left="3600" w:hanging="360"/>
      </w:pPr>
    </w:lvl>
    <w:lvl w:ilvl="4" w:tplc="7840D41E" w:tentative="1">
      <w:start w:val="1"/>
      <w:numFmt w:val="lowerLetter"/>
      <w:lvlText w:val="%5."/>
      <w:lvlJc w:val="left"/>
      <w:pPr>
        <w:ind w:left="4320" w:hanging="360"/>
      </w:pPr>
    </w:lvl>
    <w:lvl w:ilvl="5" w:tplc="FDFAF7B2" w:tentative="1">
      <w:start w:val="1"/>
      <w:numFmt w:val="lowerRoman"/>
      <w:lvlText w:val="%6."/>
      <w:lvlJc w:val="right"/>
      <w:pPr>
        <w:ind w:left="5040" w:hanging="180"/>
      </w:pPr>
    </w:lvl>
    <w:lvl w:ilvl="6" w:tplc="F234384A" w:tentative="1">
      <w:start w:val="1"/>
      <w:numFmt w:val="decimal"/>
      <w:lvlText w:val="%7."/>
      <w:lvlJc w:val="left"/>
      <w:pPr>
        <w:ind w:left="5760" w:hanging="360"/>
      </w:pPr>
    </w:lvl>
    <w:lvl w:ilvl="7" w:tplc="BD4A6E52" w:tentative="1">
      <w:start w:val="1"/>
      <w:numFmt w:val="lowerLetter"/>
      <w:lvlText w:val="%8."/>
      <w:lvlJc w:val="left"/>
      <w:pPr>
        <w:ind w:left="6480" w:hanging="360"/>
      </w:pPr>
    </w:lvl>
    <w:lvl w:ilvl="8" w:tplc="DC40270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5CAED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C26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4015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3C4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944D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040E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F4BA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9E9C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F00B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745C5E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6EAA50" w:tentative="1">
      <w:start w:val="1"/>
      <w:numFmt w:val="lowerLetter"/>
      <w:lvlText w:val="%2."/>
      <w:lvlJc w:val="left"/>
      <w:pPr>
        <w:ind w:left="1440" w:hanging="360"/>
      </w:pPr>
    </w:lvl>
    <w:lvl w:ilvl="2" w:tplc="680860F6" w:tentative="1">
      <w:start w:val="1"/>
      <w:numFmt w:val="lowerRoman"/>
      <w:lvlText w:val="%3."/>
      <w:lvlJc w:val="right"/>
      <w:pPr>
        <w:ind w:left="2160" w:hanging="180"/>
      </w:pPr>
    </w:lvl>
    <w:lvl w:ilvl="3" w:tplc="5170B5CA" w:tentative="1">
      <w:start w:val="1"/>
      <w:numFmt w:val="decimal"/>
      <w:lvlText w:val="%4."/>
      <w:lvlJc w:val="left"/>
      <w:pPr>
        <w:ind w:left="2880" w:hanging="360"/>
      </w:pPr>
    </w:lvl>
    <w:lvl w:ilvl="4" w:tplc="A9EAF108" w:tentative="1">
      <w:start w:val="1"/>
      <w:numFmt w:val="lowerLetter"/>
      <w:lvlText w:val="%5."/>
      <w:lvlJc w:val="left"/>
      <w:pPr>
        <w:ind w:left="3600" w:hanging="360"/>
      </w:pPr>
    </w:lvl>
    <w:lvl w:ilvl="5" w:tplc="6C9AECCA" w:tentative="1">
      <w:start w:val="1"/>
      <w:numFmt w:val="lowerRoman"/>
      <w:lvlText w:val="%6."/>
      <w:lvlJc w:val="right"/>
      <w:pPr>
        <w:ind w:left="4320" w:hanging="180"/>
      </w:pPr>
    </w:lvl>
    <w:lvl w:ilvl="6" w:tplc="7FD22B3C" w:tentative="1">
      <w:start w:val="1"/>
      <w:numFmt w:val="decimal"/>
      <w:lvlText w:val="%7."/>
      <w:lvlJc w:val="left"/>
      <w:pPr>
        <w:ind w:left="5040" w:hanging="360"/>
      </w:pPr>
    </w:lvl>
    <w:lvl w:ilvl="7" w:tplc="1DC8DCBE" w:tentative="1">
      <w:start w:val="1"/>
      <w:numFmt w:val="lowerLetter"/>
      <w:lvlText w:val="%8."/>
      <w:lvlJc w:val="left"/>
      <w:pPr>
        <w:ind w:left="5760" w:hanging="360"/>
      </w:pPr>
    </w:lvl>
    <w:lvl w:ilvl="8" w:tplc="FA4CFA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5A5E6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4499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6406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65D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6C4E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F468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166F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4847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EA7B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CAB4E522">
      <w:start w:val="1"/>
      <w:numFmt w:val="decimal"/>
      <w:lvlText w:val="%1."/>
      <w:lvlJc w:val="left"/>
      <w:pPr>
        <w:ind w:left="1440" w:hanging="360"/>
      </w:pPr>
    </w:lvl>
    <w:lvl w:ilvl="1" w:tplc="D616C8E0" w:tentative="1">
      <w:start w:val="1"/>
      <w:numFmt w:val="lowerLetter"/>
      <w:lvlText w:val="%2."/>
      <w:lvlJc w:val="left"/>
      <w:pPr>
        <w:ind w:left="2160" w:hanging="360"/>
      </w:pPr>
    </w:lvl>
    <w:lvl w:ilvl="2" w:tplc="F3BC0288" w:tentative="1">
      <w:start w:val="1"/>
      <w:numFmt w:val="lowerRoman"/>
      <w:lvlText w:val="%3."/>
      <w:lvlJc w:val="right"/>
      <w:pPr>
        <w:ind w:left="2880" w:hanging="180"/>
      </w:pPr>
    </w:lvl>
    <w:lvl w:ilvl="3" w:tplc="9CEA5F58" w:tentative="1">
      <w:start w:val="1"/>
      <w:numFmt w:val="decimal"/>
      <w:lvlText w:val="%4."/>
      <w:lvlJc w:val="left"/>
      <w:pPr>
        <w:ind w:left="3600" w:hanging="360"/>
      </w:pPr>
    </w:lvl>
    <w:lvl w:ilvl="4" w:tplc="52445568" w:tentative="1">
      <w:start w:val="1"/>
      <w:numFmt w:val="lowerLetter"/>
      <w:lvlText w:val="%5."/>
      <w:lvlJc w:val="left"/>
      <w:pPr>
        <w:ind w:left="4320" w:hanging="360"/>
      </w:pPr>
    </w:lvl>
    <w:lvl w:ilvl="5" w:tplc="CA9C3E48" w:tentative="1">
      <w:start w:val="1"/>
      <w:numFmt w:val="lowerRoman"/>
      <w:lvlText w:val="%6."/>
      <w:lvlJc w:val="right"/>
      <w:pPr>
        <w:ind w:left="5040" w:hanging="180"/>
      </w:pPr>
    </w:lvl>
    <w:lvl w:ilvl="6" w:tplc="AD88E756" w:tentative="1">
      <w:start w:val="1"/>
      <w:numFmt w:val="decimal"/>
      <w:lvlText w:val="%7."/>
      <w:lvlJc w:val="left"/>
      <w:pPr>
        <w:ind w:left="5760" w:hanging="360"/>
      </w:pPr>
    </w:lvl>
    <w:lvl w:ilvl="7" w:tplc="5000A7B0" w:tentative="1">
      <w:start w:val="1"/>
      <w:numFmt w:val="lowerLetter"/>
      <w:lvlText w:val="%8."/>
      <w:lvlJc w:val="left"/>
      <w:pPr>
        <w:ind w:left="6480" w:hanging="360"/>
      </w:pPr>
    </w:lvl>
    <w:lvl w:ilvl="8" w:tplc="A13ADA6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CD6E8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2816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5A5F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A17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9050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34DC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5217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92C7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402D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193A39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DC0F4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40B5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F4C1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4291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18F6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4426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0271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C2D9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17C40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0823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F020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245F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C9F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4607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5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F22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64C4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9FA400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D2C2434" w:tentative="1">
      <w:start w:val="1"/>
      <w:numFmt w:val="lowerLetter"/>
      <w:lvlText w:val="%2."/>
      <w:lvlJc w:val="left"/>
      <w:pPr>
        <w:ind w:left="1440" w:hanging="360"/>
      </w:pPr>
    </w:lvl>
    <w:lvl w:ilvl="2" w:tplc="4BDCCDAE" w:tentative="1">
      <w:start w:val="1"/>
      <w:numFmt w:val="lowerRoman"/>
      <w:lvlText w:val="%3."/>
      <w:lvlJc w:val="right"/>
      <w:pPr>
        <w:ind w:left="2160" w:hanging="180"/>
      </w:pPr>
    </w:lvl>
    <w:lvl w:ilvl="3" w:tplc="10D2B4AE" w:tentative="1">
      <w:start w:val="1"/>
      <w:numFmt w:val="decimal"/>
      <w:lvlText w:val="%4."/>
      <w:lvlJc w:val="left"/>
      <w:pPr>
        <w:ind w:left="2880" w:hanging="360"/>
      </w:pPr>
    </w:lvl>
    <w:lvl w:ilvl="4" w:tplc="EFA2DA60" w:tentative="1">
      <w:start w:val="1"/>
      <w:numFmt w:val="lowerLetter"/>
      <w:lvlText w:val="%5."/>
      <w:lvlJc w:val="left"/>
      <w:pPr>
        <w:ind w:left="3600" w:hanging="360"/>
      </w:pPr>
    </w:lvl>
    <w:lvl w:ilvl="5" w:tplc="2CC4BF90" w:tentative="1">
      <w:start w:val="1"/>
      <w:numFmt w:val="lowerRoman"/>
      <w:lvlText w:val="%6."/>
      <w:lvlJc w:val="right"/>
      <w:pPr>
        <w:ind w:left="4320" w:hanging="180"/>
      </w:pPr>
    </w:lvl>
    <w:lvl w:ilvl="6" w:tplc="69F41C48" w:tentative="1">
      <w:start w:val="1"/>
      <w:numFmt w:val="decimal"/>
      <w:lvlText w:val="%7."/>
      <w:lvlJc w:val="left"/>
      <w:pPr>
        <w:ind w:left="5040" w:hanging="360"/>
      </w:pPr>
    </w:lvl>
    <w:lvl w:ilvl="7" w:tplc="4B92A6A6" w:tentative="1">
      <w:start w:val="1"/>
      <w:numFmt w:val="lowerLetter"/>
      <w:lvlText w:val="%8."/>
      <w:lvlJc w:val="left"/>
      <w:pPr>
        <w:ind w:left="5760" w:hanging="360"/>
      </w:pPr>
    </w:lvl>
    <w:lvl w:ilvl="8" w:tplc="CED8D1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DE82BB2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A3A970A" w:tentative="1">
      <w:start w:val="1"/>
      <w:numFmt w:val="lowerLetter"/>
      <w:lvlText w:val="%2."/>
      <w:lvlJc w:val="left"/>
      <w:pPr>
        <w:ind w:left="1440" w:hanging="360"/>
      </w:pPr>
    </w:lvl>
    <w:lvl w:ilvl="2" w:tplc="0922C334" w:tentative="1">
      <w:start w:val="1"/>
      <w:numFmt w:val="lowerRoman"/>
      <w:lvlText w:val="%3."/>
      <w:lvlJc w:val="right"/>
      <w:pPr>
        <w:ind w:left="2160" w:hanging="180"/>
      </w:pPr>
    </w:lvl>
    <w:lvl w:ilvl="3" w:tplc="35F4483E" w:tentative="1">
      <w:start w:val="1"/>
      <w:numFmt w:val="decimal"/>
      <w:lvlText w:val="%4."/>
      <w:lvlJc w:val="left"/>
      <w:pPr>
        <w:ind w:left="2880" w:hanging="360"/>
      </w:pPr>
    </w:lvl>
    <w:lvl w:ilvl="4" w:tplc="C4B62642" w:tentative="1">
      <w:start w:val="1"/>
      <w:numFmt w:val="lowerLetter"/>
      <w:lvlText w:val="%5."/>
      <w:lvlJc w:val="left"/>
      <w:pPr>
        <w:ind w:left="3600" w:hanging="360"/>
      </w:pPr>
    </w:lvl>
    <w:lvl w:ilvl="5" w:tplc="0EC4E900" w:tentative="1">
      <w:start w:val="1"/>
      <w:numFmt w:val="lowerRoman"/>
      <w:lvlText w:val="%6."/>
      <w:lvlJc w:val="right"/>
      <w:pPr>
        <w:ind w:left="4320" w:hanging="180"/>
      </w:pPr>
    </w:lvl>
    <w:lvl w:ilvl="6" w:tplc="425E916A" w:tentative="1">
      <w:start w:val="1"/>
      <w:numFmt w:val="decimal"/>
      <w:lvlText w:val="%7."/>
      <w:lvlJc w:val="left"/>
      <w:pPr>
        <w:ind w:left="5040" w:hanging="360"/>
      </w:pPr>
    </w:lvl>
    <w:lvl w:ilvl="7" w:tplc="FC8C0F82" w:tentative="1">
      <w:start w:val="1"/>
      <w:numFmt w:val="lowerLetter"/>
      <w:lvlText w:val="%8."/>
      <w:lvlJc w:val="left"/>
      <w:pPr>
        <w:ind w:left="5760" w:hanging="360"/>
      </w:pPr>
    </w:lvl>
    <w:lvl w:ilvl="8" w:tplc="58A2B3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527EF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28241C" w:tentative="1">
      <w:start w:val="1"/>
      <w:numFmt w:val="lowerLetter"/>
      <w:lvlText w:val="%2."/>
      <w:lvlJc w:val="left"/>
      <w:pPr>
        <w:ind w:left="1440" w:hanging="360"/>
      </w:pPr>
    </w:lvl>
    <w:lvl w:ilvl="2" w:tplc="91AE41E4" w:tentative="1">
      <w:start w:val="1"/>
      <w:numFmt w:val="lowerRoman"/>
      <w:lvlText w:val="%3."/>
      <w:lvlJc w:val="right"/>
      <w:pPr>
        <w:ind w:left="2160" w:hanging="180"/>
      </w:pPr>
    </w:lvl>
    <w:lvl w:ilvl="3" w:tplc="32846398" w:tentative="1">
      <w:start w:val="1"/>
      <w:numFmt w:val="decimal"/>
      <w:lvlText w:val="%4."/>
      <w:lvlJc w:val="left"/>
      <w:pPr>
        <w:ind w:left="2880" w:hanging="360"/>
      </w:pPr>
    </w:lvl>
    <w:lvl w:ilvl="4" w:tplc="5BCE651C" w:tentative="1">
      <w:start w:val="1"/>
      <w:numFmt w:val="lowerLetter"/>
      <w:lvlText w:val="%5."/>
      <w:lvlJc w:val="left"/>
      <w:pPr>
        <w:ind w:left="3600" w:hanging="360"/>
      </w:pPr>
    </w:lvl>
    <w:lvl w:ilvl="5" w:tplc="6EA4EAFC" w:tentative="1">
      <w:start w:val="1"/>
      <w:numFmt w:val="lowerRoman"/>
      <w:lvlText w:val="%6."/>
      <w:lvlJc w:val="right"/>
      <w:pPr>
        <w:ind w:left="4320" w:hanging="180"/>
      </w:pPr>
    </w:lvl>
    <w:lvl w:ilvl="6" w:tplc="43988848" w:tentative="1">
      <w:start w:val="1"/>
      <w:numFmt w:val="decimal"/>
      <w:lvlText w:val="%7."/>
      <w:lvlJc w:val="left"/>
      <w:pPr>
        <w:ind w:left="5040" w:hanging="360"/>
      </w:pPr>
    </w:lvl>
    <w:lvl w:ilvl="7" w:tplc="A20C39E6" w:tentative="1">
      <w:start w:val="1"/>
      <w:numFmt w:val="lowerLetter"/>
      <w:lvlText w:val="%8."/>
      <w:lvlJc w:val="left"/>
      <w:pPr>
        <w:ind w:left="5760" w:hanging="360"/>
      </w:pPr>
    </w:lvl>
    <w:lvl w:ilvl="8" w:tplc="851047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DBE69A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98407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865F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A06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1CBA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1809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74B8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AED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323D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F0A6BE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4940158" w:tentative="1">
      <w:start w:val="1"/>
      <w:numFmt w:val="lowerLetter"/>
      <w:lvlText w:val="%2."/>
      <w:lvlJc w:val="left"/>
      <w:pPr>
        <w:ind w:left="1440" w:hanging="360"/>
      </w:pPr>
    </w:lvl>
    <w:lvl w:ilvl="2" w:tplc="DFFC5250" w:tentative="1">
      <w:start w:val="1"/>
      <w:numFmt w:val="lowerRoman"/>
      <w:lvlText w:val="%3."/>
      <w:lvlJc w:val="right"/>
      <w:pPr>
        <w:ind w:left="2160" w:hanging="180"/>
      </w:pPr>
    </w:lvl>
    <w:lvl w:ilvl="3" w:tplc="259AE7E4" w:tentative="1">
      <w:start w:val="1"/>
      <w:numFmt w:val="decimal"/>
      <w:lvlText w:val="%4."/>
      <w:lvlJc w:val="left"/>
      <w:pPr>
        <w:ind w:left="2880" w:hanging="360"/>
      </w:pPr>
    </w:lvl>
    <w:lvl w:ilvl="4" w:tplc="A07C5472" w:tentative="1">
      <w:start w:val="1"/>
      <w:numFmt w:val="lowerLetter"/>
      <w:lvlText w:val="%5."/>
      <w:lvlJc w:val="left"/>
      <w:pPr>
        <w:ind w:left="3600" w:hanging="360"/>
      </w:pPr>
    </w:lvl>
    <w:lvl w:ilvl="5" w:tplc="0CAA471C" w:tentative="1">
      <w:start w:val="1"/>
      <w:numFmt w:val="lowerRoman"/>
      <w:lvlText w:val="%6."/>
      <w:lvlJc w:val="right"/>
      <w:pPr>
        <w:ind w:left="4320" w:hanging="180"/>
      </w:pPr>
    </w:lvl>
    <w:lvl w:ilvl="6" w:tplc="8306093A" w:tentative="1">
      <w:start w:val="1"/>
      <w:numFmt w:val="decimal"/>
      <w:lvlText w:val="%7."/>
      <w:lvlJc w:val="left"/>
      <w:pPr>
        <w:ind w:left="5040" w:hanging="360"/>
      </w:pPr>
    </w:lvl>
    <w:lvl w:ilvl="7" w:tplc="59C2E39A" w:tentative="1">
      <w:start w:val="1"/>
      <w:numFmt w:val="lowerLetter"/>
      <w:lvlText w:val="%8."/>
      <w:lvlJc w:val="left"/>
      <w:pPr>
        <w:ind w:left="5760" w:hanging="360"/>
      </w:pPr>
    </w:lvl>
    <w:lvl w:ilvl="8" w:tplc="3294C4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A5B6A29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77E510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CF2E3D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FB8EE7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58CE27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3FAAF5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8AC79F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93E6527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892E47C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0A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341A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708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746A0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E2558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D8143D8"/>
  <w15:docId w15:val="{FAF36A8A-3FDC-554B-A26D-0836FC3C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8</TotalTime>
  <Pages>6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Arindam Banerjee</cp:lastModifiedBy>
  <cp:revision>4</cp:revision>
  <cp:lastPrinted>2017-11-30T17:51:00Z</cp:lastPrinted>
  <dcterms:created xsi:type="dcterms:W3CDTF">2023-01-27T18:43:00Z</dcterms:created>
  <dcterms:modified xsi:type="dcterms:W3CDTF">2023-03-17T15:59:00Z</dcterms:modified>
</cp:coreProperties>
</file>