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B6B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CD472AC" w14:textId="77777777" w:rsidR="009439A7" w:rsidRPr="00C03D07" w:rsidRDefault="00D7335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4030B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298A1B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47F96F0" w14:textId="77777777" w:rsidR="009439A7" w:rsidRPr="00C03D07" w:rsidRDefault="00D7335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DCE18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69F2E9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733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733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733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733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733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733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3CB1F5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7D0C5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24F3BF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218"/>
        <w:gridCol w:w="1409"/>
        <w:gridCol w:w="1608"/>
        <w:gridCol w:w="1381"/>
        <w:gridCol w:w="1472"/>
      </w:tblGrid>
      <w:tr w:rsidR="00054350" w14:paraId="7C634178" w14:textId="77777777" w:rsidTr="00DA1387">
        <w:tc>
          <w:tcPr>
            <w:tcW w:w="2808" w:type="dxa"/>
          </w:tcPr>
          <w:p w14:paraId="14BD900A" w14:textId="77777777" w:rsidR="00ED0124" w:rsidRPr="00C1676B" w:rsidRDefault="00D733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74B806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7335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68A1F80" w14:textId="77777777" w:rsidR="00ED0124" w:rsidRPr="00C1676B" w:rsidRDefault="00D733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E745CB" w14:textId="77777777" w:rsidR="00ED0124" w:rsidRPr="00C1676B" w:rsidRDefault="00D733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26D63D9" w14:textId="77777777" w:rsidR="00ED0124" w:rsidRPr="00C1676B" w:rsidRDefault="00D733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99C534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7335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D337D4B" w14:textId="77777777" w:rsidR="00ED0124" w:rsidRPr="00C1676B" w:rsidRDefault="00D733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B5A906C" w14:textId="77777777" w:rsidR="00636620" w:rsidRPr="00C1676B" w:rsidRDefault="00D733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54350" w14:paraId="3DC87580" w14:textId="77777777" w:rsidTr="00DA1387">
        <w:tc>
          <w:tcPr>
            <w:tcW w:w="2808" w:type="dxa"/>
          </w:tcPr>
          <w:p w14:paraId="06D388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C21384E" w14:textId="4DC24EF8" w:rsidR="00ED0124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Vinu Kumar</w:t>
            </w:r>
          </w:p>
        </w:tc>
        <w:tc>
          <w:tcPr>
            <w:tcW w:w="1530" w:type="dxa"/>
          </w:tcPr>
          <w:p w14:paraId="217A00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8415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71C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A65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3183BD6D" w14:textId="77777777" w:rsidTr="00DA1387">
        <w:tc>
          <w:tcPr>
            <w:tcW w:w="2808" w:type="dxa"/>
          </w:tcPr>
          <w:p w14:paraId="4E507D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FCB3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8FBD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7143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69B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BF0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595885F6" w14:textId="77777777" w:rsidTr="00DA1387">
        <w:tc>
          <w:tcPr>
            <w:tcW w:w="2808" w:type="dxa"/>
          </w:tcPr>
          <w:p w14:paraId="2606DD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06D8990" w14:textId="44F4F531" w:rsidR="00ED0124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Kalidason</w:t>
            </w:r>
          </w:p>
        </w:tc>
        <w:tc>
          <w:tcPr>
            <w:tcW w:w="1530" w:type="dxa"/>
          </w:tcPr>
          <w:p w14:paraId="35434D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FC43A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BC27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4C4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00185FF7" w14:textId="77777777" w:rsidTr="00DA1387">
        <w:tc>
          <w:tcPr>
            <w:tcW w:w="2808" w:type="dxa"/>
          </w:tcPr>
          <w:p w14:paraId="341824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D4119EA" w14:textId="1260C75F" w:rsidR="00ED0124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791175800</w:t>
            </w:r>
          </w:p>
        </w:tc>
        <w:tc>
          <w:tcPr>
            <w:tcW w:w="1530" w:type="dxa"/>
          </w:tcPr>
          <w:p w14:paraId="658BE4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889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7F2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0D87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4CD7DD2A" w14:textId="77777777" w:rsidTr="00DA1387">
        <w:tc>
          <w:tcPr>
            <w:tcW w:w="2808" w:type="dxa"/>
          </w:tcPr>
          <w:p w14:paraId="422636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F09DB22" w14:textId="1A36AFB6" w:rsidR="00ED0124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02/10/87</w:t>
            </w:r>
          </w:p>
        </w:tc>
        <w:tc>
          <w:tcPr>
            <w:tcW w:w="1530" w:type="dxa"/>
          </w:tcPr>
          <w:p w14:paraId="482894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D0E5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C0D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93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199123D0" w14:textId="77777777" w:rsidTr="00DA1387">
        <w:tc>
          <w:tcPr>
            <w:tcW w:w="2808" w:type="dxa"/>
          </w:tcPr>
          <w:p w14:paraId="104C737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FF77D71" w14:textId="1F7E8A56" w:rsidR="008A2139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4943B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C078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2D2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90F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69B52BB2" w14:textId="77777777" w:rsidTr="00DA1387">
        <w:tc>
          <w:tcPr>
            <w:tcW w:w="2808" w:type="dxa"/>
          </w:tcPr>
          <w:p w14:paraId="70178EE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2D2BB97" w14:textId="13C42819" w:rsidR="007B4551" w:rsidRPr="00C03D07" w:rsidRDefault="00E90B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14:paraId="797371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A166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A50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8C70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2F1AABB2" w14:textId="77777777" w:rsidTr="0002006F">
        <w:trPr>
          <w:trHeight w:val="1007"/>
        </w:trPr>
        <w:tc>
          <w:tcPr>
            <w:tcW w:w="2808" w:type="dxa"/>
          </w:tcPr>
          <w:p w14:paraId="665A49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CFB8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BF1D922" w14:textId="15DBD3C7" w:rsidR="00226740" w:rsidRPr="00C03D07" w:rsidRDefault="00E90B9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3305 Westminster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Plano, TX 75074</w:t>
            </w:r>
          </w:p>
        </w:tc>
        <w:tc>
          <w:tcPr>
            <w:tcW w:w="1530" w:type="dxa"/>
          </w:tcPr>
          <w:p w14:paraId="7823B1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5BD9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C62B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E8C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1B0F926D" w14:textId="77777777" w:rsidTr="00DA1387">
        <w:tc>
          <w:tcPr>
            <w:tcW w:w="2808" w:type="dxa"/>
          </w:tcPr>
          <w:p w14:paraId="2D398E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41C9F3E" w14:textId="7E768859" w:rsidR="007B4551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+91 9841201202</w:t>
            </w:r>
          </w:p>
        </w:tc>
        <w:tc>
          <w:tcPr>
            <w:tcW w:w="1530" w:type="dxa"/>
          </w:tcPr>
          <w:p w14:paraId="2915BF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691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90D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50AD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31A1E278" w14:textId="77777777" w:rsidTr="00DA1387">
        <w:tc>
          <w:tcPr>
            <w:tcW w:w="2808" w:type="dxa"/>
          </w:tcPr>
          <w:p w14:paraId="3F7130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467DE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CA5A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FE83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018C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6C7A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1F6D1B04" w14:textId="77777777" w:rsidTr="00DA1387">
        <w:tc>
          <w:tcPr>
            <w:tcW w:w="2808" w:type="dxa"/>
          </w:tcPr>
          <w:p w14:paraId="2A79EF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2F486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CDF9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E481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B7D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EBB4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6F0A2ACC" w14:textId="77777777" w:rsidTr="00DA1387">
        <w:tc>
          <w:tcPr>
            <w:tcW w:w="2808" w:type="dxa"/>
          </w:tcPr>
          <w:p w14:paraId="37B220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846405" w14:textId="6FC20099" w:rsidR="007B4551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vinukalidasan@gmail.com</w:t>
            </w:r>
          </w:p>
        </w:tc>
        <w:tc>
          <w:tcPr>
            <w:tcW w:w="1530" w:type="dxa"/>
          </w:tcPr>
          <w:p w14:paraId="3CFDF0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8F2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823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7EF8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6EC6908A" w14:textId="77777777" w:rsidTr="00DA1387">
        <w:tc>
          <w:tcPr>
            <w:tcW w:w="2808" w:type="dxa"/>
          </w:tcPr>
          <w:p w14:paraId="7418C4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5318E6D" w14:textId="4CAD894D" w:rsidR="007B4551" w:rsidRPr="00C03D07" w:rsidRDefault="00E90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02/27/22</w:t>
            </w:r>
          </w:p>
        </w:tc>
        <w:tc>
          <w:tcPr>
            <w:tcW w:w="1530" w:type="dxa"/>
          </w:tcPr>
          <w:p w14:paraId="0931F4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88D9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148C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200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0A0DA960" w14:textId="77777777" w:rsidTr="00DA1387">
        <w:tc>
          <w:tcPr>
            <w:tcW w:w="2808" w:type="dxa"/>
          </w:tcPr>
          <w:p w14:paraId="52A401E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5E2788C" w14:textId="77777777" w:rsidR="00E90B93" w:rsidRDefault="00E90B93" w:rsidP="00E90B93">
            <w:pPr>
              <w:pStyle w:val="Default"/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My Visa expired </w:t>
            </w:r>
          </w:p>
          <w:p w14:paraId="78EAF4C7" w14:textId="4C3772EB" w:rsidR="001A2598" w:rsidRPr="00C03D07" w:rsidRDefault="00E90B93" w:rsidP="00E90B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b/>
                <w:bCs/>
                <w:sz w:val="19"/>
                <w:szCs w:val="19"/>
              </w:rPr>
              <w:t>09/04/2022</w:t>
            </w:r>
          </w:p>
        </w:tc>
        <w:tc>
          <w:tcPr>
            <w:tcW w:w="1530" w:type="dxa"/>
          </w:tcPr>
          <w:p w14:paraId="68BD770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BD7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C5FE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C3C94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3576943D" w14:textId="77777777" w:rsidTr="00DA1387">
        <w:tc>
          <w:tcPr>
            <w:tcW w:w="2808" w:type="dxa"/>
          </w:tcPr>
          <w:p w14:paraId="49276FA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FAC6901" w14:textId="77777777" w:rsidR="00E90B93" w:rsidRDefault="00E90B93" w:rsidP="00E90B93">
            <w:pPr>
              <w:pStyle w:val="Default"/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My Visa expired </w:t>
            </w:r>
          </w:p>
          <w:p w14:paraId="08F3918C" w14:textId="2539212A" w:rsidR="00D92BD1" w:rsidRPr="00E90B93" w:rsidRDefault="00E90B93" w:rsidP="00E90B93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sz w:val="19"/>
                <w:szCs w:val="19"/>
              </w:rPr>
              <w:t>09/04/2022</w:t>
            </w:r>
            <w:r>
              <w:rPr>
                <w:b/>
                <w:bCs/>
                <w:color w:val="auto"/>
                <w:sz w:val="19"/>
                <w:szCs w:val="19"/>
              </w:rPr>
              <w:t xml:space="preserve"> and it got extended till </w:t>
            </w:r>
            <w:r w:rsidR="00D73358">
              <w:rPr>
                <w:b/>
                <w:bCs/>
                <w:color w:val="auto"/>
                <w:sz w:val="19"/>
                <w:szCs w:val="19"/>
              </w:rPr>
              <w:t>09/14/2025</w:t>
            </w:r>
          </w:p>
        </w:tc>
        <w:tc>
          <w:tcPr>
            <w:tcW w:w="1530" w:type="dxa"/>
          </w:tcPr>
          <w:p w14:paraId="032351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FE14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DFB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A90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1468C3B6" w14:textId="77777777" w:rsidTr="00DA1387">
        <w:tc>
          <w:tcPr>
            <w:tcW w:w="2808" w:type="dxa"/>
          </w:tcPr>
          <w:p w14:paraId="2121AE3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4256DD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F2ABBD" w14:textId="5B7CEB81" w:rsidR="00D92BD1" w:rsidRPr="00C03D07" w:rsidRDefault="00D733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AB350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397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F8F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58D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5512DD34" w14:textId="77777777" w:rsidTr="00DA1387">
        <w:tc>
          <w:tcPr>
            <w:tcW w:w="2808" w:type="dxa"/>
          </w:tcPr>
          <w:p w14:paraId="1228CB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21F31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AE13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401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DEB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13F7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01059624" w14:textId="77777777" w:rsidTr="00DA1387">
        <w:tc>
          <w:tcPr>
            <w:tcW w:w="2808" w:type="dxa"/>
          </w:tcPr>
          <w:p w14:paraId="4FBCF6D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1F57A0D4" w14:textId="24472158" w:rsidR="00D92BD1" w:rsidRPr="00C03D07" w:rsidRDefault="00D733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Not yet filed</w:t>
            </w:r>
          </w:p>
        </w:tc>
        <w:tc>
          <w:tcPr>
            <w:tcW w:w="1530" w:type="dxa"/>
          </w:tcPr>
          <w:p w14:paraId="7FC1BA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1730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BF44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501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4C634B33" w14:textId="77777777" w:rsidTr="00DA1387">
        <w:tc>
          <w:tcPr>
            <w:tcW w:w="2808" w:type="dxa"/>
          </w:tcPr>
          <w:p w14:paraId="4E5D82C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46EB966" w14:textId="0C31544C" w:rsidR="00D92BD1" w:rsidRPr="00C03D07" w:rsidRDefault="00D733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02/27/2022 to 12/24/2022</w:t>
            </w:r>
          </w:p>
        </w:tc>
        <w:tc>
          <w:tcPr>
            <w:tcW w:w="1530" w:type="dxa"/>
          </w:tcPr>
          <w:p w14:paraId="56CB7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F33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C4A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C861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2904AC59" w14:textId="77777777" w:rsidTr="00DA1387">
        <w:tc>
          <w:tcPr>
            <w:tcW w:w="2808" w:type="dxa"/>
          </w:tcPr>
          <w:p w14:paraId="1848B0C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7B2A68C" w14:textId="08996E88" w:rsidR="00D92BD1" w:rsidRPr="00C03D07" w:rsidRDefault="00D733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BAC24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EFBC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1A64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C64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562B0DBB" w14:textId="77777777" w:rsidTr="00DA1387">
        <w:tc>
          <w:tcPr>
            <w:tcW w:w="2808" w:type="dxa"/>
          </w:tcPr>
          <w:p w14:paraId="3354A6E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194AE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F43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BD0A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3FAE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215E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BA987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D78361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7C106C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32DA6A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054350" w14:paraId="1B8356F5" w14:textId="77777777" w:rsidTr="00797DEB">
        <w:tc>
          <w:tcPr>
            <w:tcW w:w="2203" w:type="dxa"/>
          </w:tcPr>
          <w:p w14:paraId="495F54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47C0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0B7D2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7251B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5AE51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4350" w14:paraId="3E0CCAD6" w14:textId="77777777" w:rsidTr="00797DEB">
        <w:tc>
          <w:tcPr>
            <w:tcW w:w="2203" w:type="dxa"/>
          </w:tcPr>
          <w:p w14:paraId="18ABBE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AA02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412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AF28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B579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10EAAAD2" w14:textId="77777777" w:rsidTr="00797DEB">
        <w:tc>
          <w:tcPr>
            <w:tcW w:w="2203" w:type="dxa"/>
          </w:tcPr>
          <w:p w14:paraId="0BCE58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352B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C9ED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A376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F7A1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4350" w14:paraId="357F7FCB" w14:textId="77777777" w:rsidTr="00797DEB">
        <w:tc>
          <w:tcPr>
            <w:tcW w:w="2203" w:type="dxa"/>
          </w:tcPr>
          <w:p w14:paraId="15A803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8C85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D7D2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B74A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A70B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566C6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89AD9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1D4812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6B50B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055C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C8944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E3E2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54350" w14:paraId="41716AC1" w14:textId="77777777" w:rsidTr="00D90155">
        <w:trPr>
          <w:trHeight w:val="324"/>
        </w:trPr>
        <w:tc>
          <w:tcPr>
            <w:tcW w:w="7675" w:type="dxa"/>
            <w:gridSpan w:val="2"/>
          </w:tcPr>
          <w:p w14:paraId="5BD2CF8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54350" w14:paraId="30056628" w14:textId="77777777" w:rsidTr="00D90155">
        <w:trPr>
          <w:trHeight w:val="314"/>
        </w:trPr>
        <w:tc>
          <w:tcPr>
            <w:tcW w:w="2545" w:type="dxa"/>
          </w:tcPr>
          <w:p w14:paraId="371944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F6E92DF" w14:textId="679E5555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3D09086F" w14:textId="77777777" w:rsidTr="00D90155">
        <w:trPr>
          <w:trHeight w:val="324"/>
        </w:trPr>
        <w:tc>
          <w:tcPr>
            <w:tcW w:w="2545" w:type="dxa"/>
          </w:tcPr>
          <w:p w14:paraId="5A2CCAA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3670C0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34584E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74BFFE5F" w14:textId="77777777" w:rsidTr="00D90155">
        <w:trPr>
          <w:trHeight w:val="324"/>
        </w:trPr>
        <w:tc>
          <w:tcPr>
            <w:tcW w:w="2545" w:type="dxa"/>
          </w:tcPr>
          <w:p w14:paraId="1E9554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1E04B9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5F8070E7" w14:textId="77777777" w:rsidTr="00D90155">
        <w:trPr>
          <w:trHeight w:val="340"/>
        </w:trPr>
        <w:tc>
          <w:tcPr>
            <w:tcW w:w="2545" w:type="dxa"/>
          </w:tcPr>
          <w:p w14:paraId="048E76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6AAD1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119CF73A" w14:textId="77777777" w:rsidTr="00D90155">
        <w:trPr>
          <w:trHeight w:val="340"/>
        </w:trPr>
        <w:tc>
          <w:tcPr>
            <w:tcW w:w="2545" w:type="dxa"/>
          </w:tcPr>
          <w:p w14:paraId="5D78244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515D51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C5291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C51F1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84735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EC031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3F3BD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E82A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BC30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EC1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63BBD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B2C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19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CD7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663A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E238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8EB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329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5C27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68C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236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F4B8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5C1C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B012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E23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68E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77B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65AB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094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FD03C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5F17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8DEAE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78827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3303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2A610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D84F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65866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E1AE5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EA8EA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54350" w14:paraId="77D0C806" w14:textId="77777777" w:rsidTr="001D05D6">
        <w:trPr>
          <w:trHeight w:val="398"/>
        </w:trPr>
        <w:tc>
          <w:tcPr>
            <w:tcW w:w="5148" w:type="dxa"/>
            <w:gridSpan w:val="4"/>
          </w:tcPr>
          <w:p w14:paraId="736EB1D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A89E6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54350" w14:paraId="35F1AFEA" w14:textId="77777777" w:rsidTr="001D05D6">
        <w:trPr>
          <w:trHeight w:val="383"/>
        </w:trPr>
        <w:tc>
          <w:tcPr>
            <w:tcW w:w="5148" w:type="dxa"/>
            <w:gridSpan w:val="4"/>
          </w:tcPr>
          <w:p w14:paraId="1F9697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F4B470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54350" w14:paraId="7BB70331" w14:textId="77777777" w:rsidTr="001D05D6">
        <w:trPr>
          <w:trHeight w:val="404"/>
        </w:trPr>
        <w:tc>
          <w:tcPr>
            <w:tcW w:w="918" w:type="dxa"/>
          </w:tcPr>
          <w:p w14:paraId="13F676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13E4B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DF83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BD66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708D5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90111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90065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3BF22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9C583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94755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9C9A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E524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54350" w14:paraId="7C428B22" w14:textId="77777777" w:rsidTr="001D05D6">
        <w:trPr>
          <w:trHeight w:val="622"/>
        </w:trPr>
        <w:tc>
          <w:tcPr>
            <w:tcW w:w="918" w:type="dxa"/>
          </w:tcPr>
          <w:p w14:paraId="37026454" w14:textId="77777777" w:rsidR="008F53D7" w:rsidRPr="00C03D07" w:rsidRDefault="00D7335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1CFAD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2D0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3428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0AAB7B" w14:textId="77777777" w:rsidR="008F53D7" w:rsidRPr="00C03D07" w:rsidRDefault="00D7335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1614D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EABE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8BA4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3A2EDE56" w14:textId="77777777" w:rsidTr="001D05D6">
        <w:trPr>
          <w:trHeight w:val="592"/>
        </w:trPr>
        <w:tc>
          <w:tcPr>
            <w:tcW w:w="918" w:type="dxa"/>
          </w:tcPr>
          <w:p w14:paraId="1FE0874C" w14:textId="77777777" w:rsidR="008F53D7" w:rsidRPr="00C03D07" w:rsidRDefault="00D7335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3B3307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75E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DDF92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AC3CF5" w14:textId="77777777" w:rsidR="008F53D7" w:rsidRPr="00C03D07" w:rsidRDefault="00D7335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EAB83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E0D9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0439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29EE5E20" w14:textId="77777777" w:rsidTr="001D05D6">
        <w:trPr>
          <w:trHeight w:val="592"/>
        </w:trPr>
        <w:tc>
          <w:tcPr>
            <w:tcW w:w="918" w:type="dxa"/>
          </w:tcPr>
          <w:p w14:paraId="33146DA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1BF3C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02B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52BF9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8D44E0" w14:textId="77777777" w:rsidR="008F53D7" w:rsidRPr="00C03D07" w:rsidRDefault="00D7335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D97F5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A89B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5207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9DCCF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CCE352" w14:textId="77777777" w:rsidR="007C5320" w:rsidRPr="00C1676B" w:rsidRDefault="00D7335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054350" w14:paraId="39951639" w14:textId="77777777" w:rsidTr="00B433FE">
        <w:trPr>
          <w:trHeight w:val="683"/>
        </w:trPr>
        <w:tc>
          <w:tcPr>
            <w:tcW w:w="1638" w:type="dxa"/>
          </w:tcPr>
          <w:p w14:paraId="07396E20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14270FB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CF51F3B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2BBF04D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EFE99F6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86519A1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54350" w14:paraId="2A8D3FF7" w14:textId="77777777" w:rsidTr="00B433FE">
        <w:trPr>
          <w:trHeight w:val="291"/>
        </w:trPr>
        <w:tc>
          <w:tcPr>
            <w:tcW w:w="1638" w:type="dxa"/>
          </w:tcPr>
          <w:p w14:paraId="27824F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28A7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B8FA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7E04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74E1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EED5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4239D74E" w14:textId="77777777" w:rsidTr="00B433FE">
        <w:trPr>
          <w:trHeight w:val="291"/>
        </w:trPr>
        <w:tc>
          <w:tcPr>
            <w:tcW w:w="1638" w:type="dxa"/>
          </w:tcPr>
          <w:p w14:paraId="07DBB1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32C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E8FB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08C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8D53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C3A9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0594EA" w14:textId="77777777" w:rsidR="007C5320" w:rsidRPr="00C1676B" w:rsidRDefault="00D7335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054350" w14:paraId="1ACA351F" w14:textId="77777777" w:rsidTr="00B433FE">
        <w:trPr>
          <w:trHeight w:val="773"/>
        </w:trPr>
        <w:tc>
          <w:tcPr>
            <w:tcW w:w="2448" w:type="dxa"/>
          </w:tcPr>
          <w:p w14:paraId="312EBD16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18B3EE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3BBA17A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02EB45E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54350" w14:paraId="07F7FBB5" w14:textId="77777777" w:rsidTr="00B433FE">
        <w:trPr>
          <w:trHeight w:val="428"/>
        </w:trPr>
        <w:tc>
          <w:tcPr>
            <w:tcW w:w="2448" w:type="dxa"/>
          </w:tcPr>
          <w:p w14:paraId="5A6497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22EA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9C5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7627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80132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F6C05E0" w14:textId="77777777" w:rsidR="00B95496" w:rsidRPr="00C1676B" w:rsidRDefault="00D7335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054350" w14:paraId="3E646170" w14:textId="77777777" w:rsidTr="004B23E9">
        <w:trPr>
          <w:trHeight w:val="825"/>
        </w:trPr>
        <w:tc>
          <w:tcPr>
            <w:tcW w:w="2538" w:type="dxa"/>
          </w:tcPr>
          <w:p w14:paraId="6E2A577C" w14:textId="77777777" w:rsidR="00B95496" w:rsidRPr="00C03D07" w:rsidRDefault="00D7335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96B2CA7" w14:textId="77777777" w:rsidR="00B95496" w:rsidRPr="00C03D07" w:rsidRDefault="00D733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9CDF34" w14:textId="77777777" w:rsidR="00B95496" w:rsidRPr="00C03D07" w:rsidRDefault="00D733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02BB43E" w14:textId="77777777" w:rsidR="00B95496" w:rsidRPr="00C03D07" w:rsidRDefault="00D733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7AE8D02" w14:textId="77777777" w:rsidR="00B95496" w:rsidRPr="00C03D07" w:rsidRDefault="00D733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54350" w14:paraId="08A1F159" w14:textId="77777777" w:rsidTr="004B23E9">
        <w:trPr>
          <w:trHeight w:val="275"/>
        </w:trPr>
        <w:tc>
          <w:tcPr>
            <w:tcW w:w="2538" w:type="dxa"/>
          </w:tcPr>
          <w:p w14:paraId="2BFAE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40F9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C33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0EB3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0172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6DB5D477" w14:textId="77777777" w:rsidTr="004B23E9">
        <w:trPr>
          <w:trHeight w:val="275"/>
        </w:trPr>
        <w:tc>
          <w:tcPr>
            <w:tcW w:w="2538" w:type="dxa"/>
          </w:tcPr>
          <w:p w14:paraId="47B486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8F11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9D5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41A8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F6CA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2BB81867" w14:textId="77777777" w:rsidTr="004B23E9">
        <w:trPr>
          <w:trHeight w:val="292"/>
        </w:trPr>
        <w:tc>
          <w:tcPr>
            <w:tcW w:w="2538" w:type="dxa"/>
          </w:tcPr>
          <w:p w14:paraId="73A4D0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CEF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3F4382" w14:textId="77777777" w:rsidR="00B95496" w:rsidRPr="00C1676B" w:rsidRDefault="00D7335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D0DBD14" w14:textId="77777777" w:rsidR="00B95496" w:rsidRPr="00C1676B" w:rsidRDefault="00D7335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1B5C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4538ACF2" w14:textId="77777777" w:rsidTr="00044B40">
        <w:trPr>
          <w:trHeight w:val="557"/>
        </w:trPr>
        <w:tc>
          <w:tcPr>
            <w:tcW w:w="2538" w:type="dxa"/>
          </w:tcPr>
          <w:p w14:paraId="508CFD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F798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9C1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23208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8EDF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1B17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56C1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4F939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E9D6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8D75F" w14:textId="2A9789F1" w:rsidR="008A20BA" w:rsidRPr="00E059E1" w:rsidRDefault="00D7335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7FE99" wp14:editId="0C6F72E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77417" w14:textId="77777777" w:rsidR="00C8092E" w:rsidRPr="004A10AC" w:rsidRDefault="00D7335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A3D4F27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D1258DF" w14:textId="77777777" w:rsidR="00C8092E" w:rsidRPr="004A10AC" w:rsidRDefault="00D7335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7FE9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22477417" w14:textId="77777777" w:rsidR="00C8092E" w:rsidRPr="004A10AC" w:rsidRDefault="00D7335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A3D4F27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D1258DF" w14:textId="77777777" w:rsidR="00C8092E" w:rsidRPr="004A10AC" w:rsidRDefault="00D7335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B53B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88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95A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223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D9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E62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70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A8B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21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247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B25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B4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FB5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3C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19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05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C1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4AF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8E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D62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6F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68EC0" w14:textId="014EF147" w:rsidR="004F2E9A" w:rsidRDefault="00D7335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F0B9F" wp14:editId="4335C838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79B1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BD02" wp14:editId="6FEE056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21E3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1B9F2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A2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CF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7B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C6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2F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CB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DF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3B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98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1F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797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34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CA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C6E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B18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908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464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92C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A6E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388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4A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925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F1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26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58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00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91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D9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9A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8A0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021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D32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E5A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B48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BE5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FC0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923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666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867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DD3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681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414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604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7E4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5F1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D7F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B1D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F4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3A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16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33D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9A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4B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BB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72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A78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DDB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A95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4F6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FF4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054350" w14:paraId="3E1830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43AC804" w14:textId="77777777" w:rsidR="008F53D7" w:rsidRPr="00C1676B" w:rsidRDefault="00D7335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54350" w14:paraId="3578D8E3" w14:textId="77777777" w:rsidTr="0030732B">
        <w:trPr>
          <w:trHeight w:val="533"/>
        </w:trPr>
        <w:tc>
          <w:tcPr>
            <w:tcW w:w="738" w:type="dxa"/>
          </w:tcPr>
          <w:p w14:paraId="40FDD9D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59AC141" w14:textId="77777777" w:rsidR="008F53D7" w:rsidRPr="00C03D07" w:rsidRDefault="00D733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CF4C4A2" w14:textId="77777777" w:rsidR="008F53D7" w:rsidRPr="00C03D07" w:rsidRDefault="00D733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5287BE1" w14:textId="77777777" w:rsidR="008F53D7" w:rsidRPr="00C03D07" w:rsidRDefault="00D733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D25387D" w14:textId="77777777" w:rsidR="008F53D7" w:rsidRPr="00C03D07" w:rsidRDefault="00D733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7F4CD67" w14:textId="77777777" w:rsidR="008F53D7" w:rsidRPr="00C03D07" w:rsidRDefault="00D733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4350" w14:paraId="46E950F7" w14:textId="77777777" w:rsidTr="0030732B">
        <w:trPr>
          <w:trHeight w:val="266"/>
        </w:trPr>
        <w:tc>
          <w:tcPr>
            <w:tcW w:w="738" w:type="dxa"/>
          </w:tcPr>
          <w:p w14:paraId="78254897" w14:textId="77777777" w:rsidR="008F53D7" w:rsidRPr="00C03D07" w:rsidRDefault="00D7335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95EB7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B934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1465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959B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849F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2EF47260" w14:textId="77777777" w:rsidTr="0030732B">
        <w:trPr>
          <w:trHeight w:val="266"/>
        </w:trPr>
        <w:tc>
          <w:tcPr>
            <w:tcW w:w="738" w:type="dxa"/>
          </w:tcPr>
          <w:p w14:paraId="7FD3F9C7" w14:textId="77777777" w:rsidR="008F53D7" w:rsidRPr="00C03D07" w:rsidRDefault="00D7335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22256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624A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AE0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DEA3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205F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39FD84FB" w14:textId="77777777" w:rsidTr="0030732B">
        <w:trPr>
          <w:trHeight w:val="266"/>
        </w:trPr>
        <w:tc>
          <w:tcPr>
            <w:tcW w:w="738" w:type="dxa"/>
          </w:tcPr>
          <w:p w14:paraId="72D49435" w14:textId="77777777" w:rsidR="008F53D7" w:rsidRPr="00C03D07" w:rsidRDefault="00D7335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046A319" w14:textId="77777777" w:rsidR="008F53D7" w:rsidRPr="00C03D07" w:rsidRDefault="00D7335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0EBDB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3DCF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4540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DB09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2982086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E370A4" w14:textId="77777777" w:rsidR="008F53D7" w:rsidRPr="00C03D07" w:rsidRDefault="00D7335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652D2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7335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D7335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7C8881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D31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80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567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34C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9D6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D70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785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76F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440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A216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54350" w14:paraId="5825828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671004E" w14:textId="77777777" w:rsidR="007C5320" w:rsidRPr="00C1676B" w:rsidRDefault="00D7335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54350" w14:paraId="51DE135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20D7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AD6125C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18B21CD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19C68CD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86D4436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2DE86E2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DE97FF2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54350" w14:paraId="27A5735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990C28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7437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886C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2B701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C742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4A4D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8BB4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730CB6B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145FB1E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4BF5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B94A2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2085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AA8B8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B3E7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C3E3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14078C6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9C9A733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82035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6C2B7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F6EB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AE1C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883C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8331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A10F3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D0E694" w14:textId="77777777" w:rsidR="007C5320" w:rsidRPr="00C1676B" w:rsidRDefault="00D7335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22A877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054350" w14:paraId="01A19BA5" w14:textId="77777777" w:rsidTr="00B433FE">
        <w:trPr>
          <w:trHeight w:val="527"/>
        </w:trPr>
        <w:tc>
          <w:tcPr>
            <w:tcW w:w="3135" w:type="dxa"/>
          </w:tcPr>
          <w:p w14:paraId="049AF0E4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7181173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1625295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406BD86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54350" w14:paraId="7342E858" w14:textId="77777777" w:rsidTr="00B433FE">
        <w:trPr>
          <w:trHeight w:val="250"/>
        </w:trPr>
        <w:tc>
          <w:tcPr>
            <w:tcW w:w="3135" w:type="dxa"/>
          </w:tcPr>
          <w:p w14:paraId="2FDCBF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A6B1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F1DE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E11D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663B69AC" w14:textId="77777777" w:rsidTr="00B433FE">
        <w:trPr>
          <w:trHeight w:val="264"/>
        </w:trPr>
        <w:tc>
          <w:tcPr>
            <w:tcW w:w="3135" w:type="dxa"/>
          </w:tcPr>
          <w:p w14:paraId="68D861F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3428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EFD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97A2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68ADDE24" w14:textId="77777777" w:rsidTr="00B433FE">
        <w:trPr>
          <w:trHeight w:val="250"/>
        </w:trPr>
        <w:tc>
          <w:tcPr>
            <w:tcW w:w="3135" w:type="dxa"/>
          </w:tcPr>
          <w:p w14:paraId="1051E0A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2503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08BC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2648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23F55383" w14:textId="77777777" w:rsidTr="00B433FE">
        <w:trPr>
          <w:trHeight w:val="264"/>
        </w:trPr>
        <w:tc>
          <w:tcPr>
            <w:tcW w:w="3135" w:type="dxa"/>
          </w:tcPr>
          <w:p w14:paraId="712FFBB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D7B5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6387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4A49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918A8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7C30E4" w14:textId="77777777" w:rsidR="007C5320" w:rsidRDefault="00D7335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054350" w14:paraId="66E7CDCA" w14:textId="77777777" w:rsidTr="00B433FE">
        <w:tc>
          <w:tcPr>
            <w:tcW w:w="9198" w:type="dxa"/>
          </w:tcPr>
          <w:p w14:paraId="366C581F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757D6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54350" w14:paraId="5C79F7F5" w14:textId="77777777" w:rsidTr="00B433FE">
        <w:tc>
          <w:tcPr>
            <w:tcW w:w="9198" w:type="dxa"/>
          </w:tcPr>
          <w:p w14:paraId="65CEB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4FD3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4350" w14:paraId="2CE16AFF" w14:textId="77777777" w:rsidTr="00B433FE">
        <w:tc>
          <w:tcPr>
            <w:tcW w:w="9198" w:type="dxa"/>
          </w:tcPr>
          <w:p w14:paraId="4E2A6219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B022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4350" w14:paraId="69FFAC49" w14:textId="77777777" w:rsidTr="00B433FE">
        <w:tc>
          <w:tcPr>
            <w:tcW w:w="9198" w:type="dxa"/>
          </w:tcPr>
          <w:p w14:paraId="5ED2830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CF9FEA2" w14:textId="77777777" w:rsidR="007C5320" w:rsidRPr="00C03D07" w:rsidRDefault="00D7335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DAA6B3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DDEDE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81514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18B636" w14:textId="77777777" w:rsidR="007C5320" w:rsidRDefault="00D7335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B131B2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054350" w14:paraId="068F7A5B" w14:textId="77777777" w:rsidTr="007C5320">
        <w:tc>
          <w:tcPr>
            <w:tcW w:w="1106" w:type="dxa"/>
            <w:shd w:val="clear" w:color="auto" w:fill="auto"/>
          </w:tcPr>
          <w:p w14:paraId="57053900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E6897D4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D959043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CC11B6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8D055DF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B7B3549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0B8133A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0C66C84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73DD2A1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9C639B0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9FEE8E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54350" w14:paraId="18FBBE02" w14:textId="77777777" w:rsidTr="007C5320">
        <w:tc>
          <w:tcPr>
            <w:tcW w:w="1106" w:type="dxa"/>
            <w:shd w:val="clear" w:color="auto" w:fill="auto"/>
          </w:tcPr>
          <w:p w14:paraId="4955B4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F86C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75CA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D55E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197C9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70F25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3026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135AE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7114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429F7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181E54E3" w14:textId="77777777" w:rsidTr="007C5320">
        <w:tc>
          <w:tcPr>
            <w:tcW w:w="1106" w:type="dxa"/>
            <w:shd w:val="clear" w:color="auto" w:fill="auto"/>
          </w:tcPr>
          <w:p w14:paraId="0CB50B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88AC1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2497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E189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59DD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99BB4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67CE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65A7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8E6E6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2BE5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AB36D8" w14:textId="77777777" w:rsidR="007C5320" w:rsidRPr="00C27558" w:rsidRDefault="00D7335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963E70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A26988" w14:textId="77777777" w:rsidR="007C5320" w:rsidRDefault="00D7335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B7618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054350" w14:paraId="2C50CAEA" w14:textId="77777777" w:rsidTr="00B433FE">
        <w:tc>
          <w:tcPr>
            <w:tcW w:w="3456" w:type="dxa"/>
            <w:shd w:val="clear" w:color="auto" w:fill="auto"/>
          </w:tcPr>
          <w:p w14:paraId="1B25005D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58BA97A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9F1A848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D1887B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F6DA49B" w14:textId="77777777" w:rsidR="007C5320" w:rsidRPr="004B23E9" w:rsidRDefault="00D7335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54350" w14:paraId="0A12DE9C" w14:textId="77777777" w:rsidTr="00B433FE">
        <w:tc>
          <w:tcPr>
            <w:tcW w:w="3456" w:type="dxa"/>
            <w:shd w:val="clear" w:color="auto" w:fill="auto"/>
          </w:tcPr>
          <w:p w14:paraId="32854F8C" w14:textId="77777777" w:rsidR="007C5320" w:rsidRPr="004B23E9" w:rsidRDefault="00D7335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F496D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07FC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678B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F51A4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4350" w14:paraId="4BC4A94A" w14:textId="77777777" w:rsidTr="00B433FE">
        <w:tc>
          <w:tcPr>
            <w:tcW w:w="3456" w:type="dxa"/>
            <w:shd w:val="clear" w:color="auto" w:fill="auto"/>
          </w:tcPr>
          <w:p w14:paraId="10F2BEDF" w14:textId="77777777" w:rsidR="007C5320" w:rsidRPr="004B23E9" w:rsidRDefault="00D7335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B912D5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B84D1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724B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B891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9F5F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6BAA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D473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631B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169D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B0EF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ED8B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1B23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2828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B5433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E14C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41E16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54350" w14:paraId="5BD95CE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0724BF9" w14:textId="77777777" w:rsidR="007C5320" w:rsidRPr="00C1676B" w:rsidRDefault="00D7335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54350" w14:paraId="400609F0" w14:textId="77777777" w:rsidTr="00B433FE">
        <w:trPr>
          <w:trHeight w:val="263"/>
        </w:trPr>
        <w:tc>
          <w:tcPr>
            <w:tcW w:w="6880" w:type="dxa"/>
          </w:tcPr>
          <w:p w14:paraId="3CCF0F9F" w14:textId="77777777" w:rsidR="007C5320" w:rsidRPr="00C03D07" w:rsidRDefault="00D7335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971595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23F8A1" w14:textId="77777777" w:rsidR="007C5320" w:rsidRPr="00C03D07" w:rsidRDefault="00D7335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54350" w14:paraId="44CAD7F3" w14:textId="77777777" w:rsidTr="00B433FE">
        <w:trPr>
          <w:trHeight w:val="263"/>
        </w:trPr>
        <w:tc>
          <w:tcPr>
            <w:tcW w:w="6880" w:type="dxa"/>
          </w:tcPr>
          <w:p w14:paraId="42B800AC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7FEA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762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372EF22D" w14:textId="77777777" w:rsidTr="00B433FE">
        <w:trPr>
          <w:trHeight w:val="301"/>
        </w:trPr>
        <w:tc>
          <w:tcPr>
            <w:tcW w:w="6880" w:type="dxa"/>
          </w:tcPr>
          <w:p w14:paraId="34CB5753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7E1E1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825C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563BD43B" w14:textId="77777777" w:rsidTr="00B433FE">
        <w:trPr>
          <w:trHeight w:val="263"/>
        </w:trPr>
        <w:tc>
          <w:tcPr>
            <w:tcW w:w="6880" w:type="dxa"/>
          </w:tcPr>
          <w:p w14:paraId="1F0D69B0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09C47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BF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7832C97C" w14:textId="77777777" w:rsidTr="00B433FE">
        <w:trPr>
          <w:trHeight w:val="250"/>
        </w:trPr>
        <w:tc>
          <w:tcPr>
            <w:tcW w:w="6880" w:type="dxa"/>
          </w:tcPr>
          <w:p w14:paraId="5049CE39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A794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5A4C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2B5095B1" w14:textId="77777777" w:rsidTr="00B433FE">
        <w:trPr>
          <w:trHeight w:val="263"/>
        </w:trPr>
        <w:tc>
          <w:tcPr>
            <w:tcW w:w="6880" w:type="dxa"/>
          </w:tcPr>
          <w:p w14:paraId="4F689CB9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5136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AA8F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42B1DE22" w14:textId="77777777" w:rsidTr="00B433FE">
        <w:trPr>
          <w:trHeight w:val="275"/>
        </w:trPr>
        <w:tc>
          <w:tcPr>
            <w:tcW w:w="6880" w:type="dxa"/>
          </w:tcPr>
          <w:p w14:paraId="4D8B7FF1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BB815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29E7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6EE1EA1B" w14:textId="77777777" w:rsidTr="00B433FE">
        <w:trPr>
          <w:trHeight w:val="275"/>
        </w:trPr>
        <w:tc>
          <w:tcPr>
            <w:tcW w:w="6880" w:type="dxa"/>
          </w:tcPr>
          <w:p w14:paraId="3CA3A30E" w14:textId="77777777" w:rsidR="007C5320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CB32E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1432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DF01F2" w14:textId="77777777" w:rsidR="00594FF4" w:rsidRDefault="00D7335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55A8FB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054350" w14:paraId="5A6E0CC9" w14:textId="77777777" w:rsidTr="00B433FE">
        <w:tc>
          <w:tcPr>
            <w:tcW w:w="7196" w:type="dxa"/>
            <w:shd w:val="clear" w:color="auto" w:fill="auto"/>
          </w:tcPr>
          <w:p w14:paraId="5E48EBA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851CAB" w14:textId="77777777" w:rsidR="00594FF4" w:rsidRPr="005A2CD3" w:rsidRDefault="00D7335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43A98C09" w14:textId="77777777" w:rsidR="00594FF4" w:rsidRPr="005A2CD3" w:rsidRDefault="00D7335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54350" w14:paraId="0048D41F" w14:textId="77777777" w:rsidTr="00B433FE">
        <w:tc>
          <w:tcPr>
            <w:tcW w:w="7196" w:type="dxa"/>
            <w:shd w:val="clear" w:color="auto" w:fill="auto"/>
          </w:tcPr>
          <w:p w14:paraId="4AED5ADA" w14:textId="77777777" w:rsidR="00594FF4" w:rsidRPr="005A2CD3" w:rsidRDefault="00D7335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EC3434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3F7B0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54350" w14:paraId="2E8C9BC6" w14:textId="77777777" w:rsidTr="00B433FE">
        <w:tc>
          <w:tcPr>
            <w:tcW w:w="7196" w:type="dxa"/>
            <w:shd w:val="clear" w:color="auto" w:fill="auto"/>
          </w:tcPr>
          <w:p w14:paraId="04FE67D5" w14:textId="77777777" w:rsidR="00594FF4" w:rsidRPr="005A2CD3" w:rsidRDefault="00D7335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EE1FD32" w14:textId="77777777" w:rsidR="00594FF4" w:rsidRPr="005A2CD3" w:rsidRDefault="00D7335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EBB2C7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A56E7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340BB5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60E714" w14:textId="77777777" w:rsidR="00594FF4" w:rsidRDefault="00D7335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18DD3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FC16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0014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1D02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E66B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A86F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CF7E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426B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2AB1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EA74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7B53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32FCEE" w14:textId="77777777" w:rsidR="00594FF4" w:rsidRPr="00C1676B" w:rsidRDefault="00D7335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54350" w14:paraId="6E66CCCE" w14:textId="77777777" w:rsidTr="00B433FE">
        <w:trPr>
          <w:trHeight w:val="318"/>
        </w:trPr>
        <w:tc>
          <w:tcPr>
            <w:tcW w:w="6194" w:type="dxa"/>
          </w:tcPr>
          <w:p w14:paraId="6D1DFB8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47EF78" w14:textId="77777777" w:rsidR="00594FF4" w:rsidRPr="00BC75A1" w:rsidRDefault="00D7335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BA9EB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6E31FC4B" w14:textId="77777777" w:rsidTr="00B433FE">
        <w:trPr>
          <w:trHeight w:val="303"/>
        </w:trPr>
        <w:tc>
          <w:tcPr>
            <w:tcW w:w="6194" w:type="dxa"/>
          </w:tcPr>
          <w:p w14:paraId="78CBF93D" w14:textId="77777777" w:rsidR="00594FF4" w:rsidRPr="00C03D07" w:rsidRDefault="00D7335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25837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69B756D2" w14:textId="77777777" w:rsidTr="00B433FE">
        <w:trPr>
          <w:trHeight w:val="304"/>
        </w:trPr>
        <w:tc>
          <w:tcPr>
            <w:tcW w:w="6194" w:type="dxa"/>
          </w:tcPr>
          <w:p w14:paraId="0EA8B7B2" w14:textId="77777777" w:rsidR="00594FF4" w:rsidRPr="00C03D07" w:rsidRDefault="00D7335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99BD13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65DB7A29" w14:textId="77777777" w:rsidTr="00B433FE">
        <w:trPr>
          <w:trHeight w:val="318"/>
        </w:trPr>
        <w:tc>
          <w:tcPr>
            <w:tcW w:w="6194" w:type="dxa"/>
          </w:tcPr>
          <w:p w14:paraId="398A96B9" w14:textId="77777777" w:rsidR="00594FF4" w:rsidRPr="00C03D07" w:rsidRDefault="00D7335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4C5084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1F109F53" w14:textId="77777777" w:rsidTr="00B433FE">
        <w:trPr>
          <w:trHeight w:val="303"/>
        </w:trPr>
        <w:tc>
          <w:tcPr>
            <w:tcW w:w="6194" w:type="dxa"/>
          </w:tcPr>
          <w:p w14:paraId="2FEA6617" w14:textId="77777777" w:rsidR="00594FF4" w:rsidRPr="00C03D07" w:rsidRDefault="00D7335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E5B491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02333F64" w14:textId="77777777" w:rsidTr="00B433FE">
        <w:trPr>
          <w:trHeight w:val="318"/>
        </w:trPr>
        <w:tc>
          <w:tcPr>
            <w:tcW w:w="6194" w:type="dxa"/>
          </w:tcPr>
          <w:p w14:paraId="5BBCF90F" w14:textId="77777777" w:rsidR="00594FF4" w:rsidRPr="00C03D07" w:rsidRDefault="00D7335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ABA05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27947FEE" w14:textId="77777777" w:rsidTr="00B433FE">
        <w:trPr>
          <w:trHeight w:val="303"/>
        </w:trPr>
        <w:tc>
          <w:tcPr>
            <w:tcW w:w="6194" w:type="dxa"/>
          </w:tcPr>
          <w:p w14:paraId="031396B4" w14:textId="77777777" w:rsidR="00594FF4" w:rsidRPr="00C03D07" w:rsidRDefault="00D7335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218933C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58B5F23B" w14:textId="77777777" w:rsidTr="00B433FE">
        <w:trPr>
          <w:trHeight w:val="318"/>
        </w:trPr>
        <w:tc>
          <w:tcPr>
            <w:tcW w:w="6194" w:type="dxa"/>
          </w:tcPr>
          <w:p w14:paraId="06FC9E76" w14:textId="77777777" w:rsidR="00594FF4" w:rsidRPr="00C03D07" w:rsidRDefault="00D7335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457D5E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44528C54" w14:textId="77777777" w:rsidTr="00B433FE">
        <w:trPr>
          <w:trHeight w:val="318"/>
        </w:trPr>
        <w:tc>
          <w:tcPr>
            <w:tcW w:w="6194" w:type="dxa"/>
          </w:tcPr>
          <w:p w14:paraId="571AB02D" w14:textId="77777777" w:rsidR="00594FF4" w:rsidRPr="00C03D07" w:rsidRDefault="00D7335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E59A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420C07B5" w14:textId="77777777" w:rsidTr="00B433FE">
        <w:trPr>
          <w:trHeight w:val="318"/>
        </w:trPr>
        <w:tc>
          <w:tcPr>
            <w:tcW w:w="6194" w:type="dxa"/>
          </w:tcPr>
          <w:p w14:paraId="2DDE5C8A" w14:textId="77777777" w:rsidR="00594FF4" w:rsidRPr="00C03D07" w:rsidRDefault="00D7335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690F4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2B5DED0B" w14:textId="77777777" w:rsidTr="00B433FE">
        <w:trPr>
          <w:trHeight w:val="318"/>
        </w:trPr>
        <w:tc>
          <w:tcPr>
            <w:tcW w:w="6194" w:type="dxa"/>
          </w:tcPr>
          <w:p w14:paraId="62907D2C" w14:textId="77777777" w:rsidR="00594FF4" w:rsidRPr="00C03D07" w:rsidRDefault="00D7335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5C1EF9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764A75FC" w14:textId="77777777" w:rsidTr="00B433FE">
        <w:trPr>
          <w:trHeight w:val="318"/>
        </w:trPr>
        <w:tc>
          <w:tcPr>
            <w:tcW w:w="6194" w:type="dxa"/>
          </w:tcPr>
          <w:p w14:paraId="4D5B8E7F" w14:textId="77777777" w:rsidR="00594FF4" w:rsidRPr="00C03D07" w:rsidRDefault="00D7335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766D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6FBF49C6" w14:textId="77777777" w:rsidTr="00B433FE">
        <w:trPr>
          <w:trHeight w:val="318"/>
        </w:trPr>
        <w:tc>
          <w:tcPr>
            <w:tcW w:w="6194" w:type="dxa"/>
          </w:tcPr>
          <w:p w14:paraId="219D2BCD" w14:textId="77777777" w:rsidR="00594FF4" w:rsidRPr="00C03D07" w:rsidRDefault="00D7335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5A616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58DFBB44" w14:textId="77777777" w:rsidTr="00B433FE">
        <w:trPr>
          <w:trHeight w:val="318"/>
        </w:trPr>
        <w:tc>
          <w:tcPr>
            <w:tcW w:w="6194" w:type="dxa"/>
          </w:tcPr>
          <w:p w14:paraId="187E139D" w14:textId="77777777" w:rsidR="00594FF4" w:rsidRPr="00C03D07" w:rsidRDefault="00D7335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C32A0E" w14:textId="77777777" w:rsidR="00594FF4" w:rsidRPr="00C03D07" w:rsidRDefault="00D7335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3121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1131FA9F" w14:textId="77777777" w:rsidTr="00B433FE">
        <w:trPr>
          <w:trHeight w:val="318"/>
        </w:trPr>
        <w:tc>
          <w:tcPr>
            <w:tcW w:w="6194" w:type="dxa"/>
          </w:tcPr>
          <w:p w14:paraId="1A1FF247" w14:textId="77777777" w:rsidR="00594FF4" w:rsidRPr="00C03D07" w:rsidRDefault="00D7335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69E47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00F2B4C5" w14:textId="77777777" w:rsidTr="00B433FE">
        <w:trPr>
          <w:trHeight w:val="318"/>
        </w:trPr>
        <w:tc>
          <w:tcPr>
            <w:tcW w:w="6194" w:type="dxa"/>
          </w:tcPr>
          <w:p w14:paraId="45684FA6" w14:textId="77777777" w:rsidR="00594FF4" w:rsidRPr="00C03D07" w:rsidRDefault="00D7335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C45B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31D3F611" w14:textId="77777777" w:rsidTr="00B433FE">
        <w:trPr>
          <w:trHeight w:val="318"/>
        </w:trPr>
        <w:tc>
          <w:tcPr>
            <w:tcW w:w="6194" w:type="dxa"/>
          </w:tcPr>
          <w:p w14:paraId="7A0D87D6" w14:textId="77777777" w:rsidR="00594FF4" w:rsidRPr="00C03D07" w:rsidRDefault="00D7335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42105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48336EFC" w14:textId="77777777" w:rsidTr="00B433FE">
        <w:trPr>
          <w:trHeight w:val="318"/>
        </w:trPr>
        <w:tc>
          <w:tcPr>
            <w:tcW w:w="6194" w:type="dxa"/>
          </w:tcPr>
          <w:p w14:paraId="2B93C777" w14:textId="77777777" w:rsidR="00594FF4" w:rsidRPr="00C03D07" w:rsidRDefault="00D7335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57D9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7A33627A" w14:textId="77777777" w:rsidTr="00B433FE">
        <w:trPr>
          <w:trHeight w:val="318"/>
        </w:trPr>
        <w:tc>
          <w:tcPr>
            <w:tcW w:w="6194" w:type="dxa"/>
          </w:tcPr>
          <w:p w14:paraId="78359901" w14:textId="77777777" w:rsidR="00594FF4" w:rsidRPr="00C03D07" w:rsidRDefault="00D7335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B3BA4F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08BE05D9" w14:textId="77777777" w:rsidTr="00B433FE">
        <w:trPr>
          <w:trHeight w:val="318"/>
        </w:trPr>
        <w:tc>
          <w:tcPr>
            <w:tcW w:w="6194" w:type="dxa"/>
          </w:tcPr>
          <w:p w14:paraId="2055D39D" w14:textId="77777777" w:rsidR="00594FF4" w:rsidRPr="00C03D07" w:rsidRDefault="00D7335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7A3FA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4350" w14:paraId="14CF10AE" w14:textId="77777777" w:rsidTr="00B433FE">
        <w:trPr>
          <w:trHeight w:val="318"/>
        </w:trPr>
        <w:tc>
          <w:tcPr>
            <w:tcW w:w="6194" w:type="dxa"/>
          </w:tcPr>
          <w:p w14:paraId="7CF2FFDD" w14:textId="77777777" w:rsidR="00594FF4" w:rsidRPr="00C03D07" w:rsidRDefault="00D7335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114EBD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6BFA89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54350" w14:paraId="458EA8E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1B3B0B3" w14:textId="77777777" w:rsidR="00594FF4" w:rsidRPr="00C1676B" w:rsidRDefault="00D7335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54350" w14:paraId="02CD2A57" w14:textId="77777777" w:rsidTr="00B433FE">
        <w:trPr>
          <w:trHeight w:val="269"/>
        </w:trPr>
        <w:tc>
          <w:tcPr>
            <w:tcW w:w="738" w:type="dxa"/>
          </w:tcPr>
          <w:p w14:paraId="0CF38D81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6883593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27C2C94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0C7246C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4350" w14:paraId="79A91277" w14:textId="77777777" w:rsidTr="00B433FE">
        <w:trPr>
          <w:trHeight w:val="269"/>
        </w:trPr>
        <w:tc>
          <w:tcPr>
            <w:tcW w:w="738" w:type="dxa"/>
          </w:tcPr>
          <w:p w14:paraId="13DDFCB0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6339E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522F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0310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3C80290D" w14:textId="77777777" w:rsidTr="00B433FE">
        <w:trPr>
          <w:trHeight w:val="269"/>
        </w:trPr>
        <w:tc>
          <w:tcPr>
            <w:tcW w:w="738" w:type="dxa"/>
          </w:tcPr>
          <w:p w14:paraId="663658D6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DFB02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99E7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53A8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082871D7" w14:textId="77777777" w:rsidTr="00B433FE">
        <w:trPr>
          <w:trHeight w:val="269"/>
        </w:trPr>
        <w:tc>
          <w:tcPr>
            <w:tcW w:w="738" w:type="dxa"/>
          </w:tcPr>
          <w:p w14:paraId="1BB3AA5F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69BBF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0A91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7A1F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510CDA59" w14:textId="77777777" w:rsidTr="00B433FE">
        <w:trPr>
          <w:trHeight w:val="269"/>
        </w:trPr>
        <w:tc>
          <w:tcPr>
            <w:tcW w:w="738" w:type="dxa"/>
          </w:tcPr>
          <w:p w14:paraId="12A4004D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8AC50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9855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18C3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112B4B16" w14:textId="77777777" w:rsidTr="00B433FE">
        <w:trPr>
          <w:trHeight w:val="269"/>
        </w:trPr>
        <w:tc>
          <w:tcPr>
            <w:tcW w:w="738" w:type="dxa"/>
          </w:tcPr>
          <w:p w14:paraId="75216E4F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E91BC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F348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2A4F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4350" w14:paraId="6FDB824D" w14:textId="77777777" w:rsidTr="00B433FE">
        <w:trPr>
          <w:trHeight w:val="269"/>
        </w:trPr>
        <w:tc>
          <w:tcPr>
            <w:tcW w:w="738" w:type="dxa"/>
          </w:tcPr>
          <w:p w14:paraId="44EC3C25" w14:textId="77777777" w:rsidR="00594FF4" w:rsidRPr="00C03D07" w:rsidRDefault="00D7335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5CC37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715E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427D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22AF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C4A70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1416" w14:textId="77777777" w:rsidR="00000000" w:rsidRDefault="00D73358">
      <w:r>
        <w:separator/>
      </w:r>
    </w:p>
  </w:endnote>
  <w:endnote w:type="continuationSeparator" w:id="0">
    <w:p w14:paraId="7A0E427E" w14:textId="77777777" w:rsidR="00000000" w:rsidRDefault="00D7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1F5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65BED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576E0A" w14:textId="77777777" w:rsidR="00C8092E" w:rsidRPr="00A000E0" w:rsidRDefault="00D7335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253BF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7B484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8FBC4D" w14:textId="55C3F782" w:rsidR="00C8092E" w:rsidRPr="002B2F01" w:rsidRDefault="00D7335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1A6953" wp14:editId="20ED96E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E03CB" w14:textId="77777777" w:rsidR="00C8092E" w:rsidRDefault="00D7335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A69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8CE03CB" w14:textId="77777777" w:rsidR="00C8092E" w:rsidRDefault="00D7335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4B" w14:textId="77777777" w:rsidR="00000000" w:rsidRDefault="00D73358">
      <w:r>
        <w:separator/>
      </w:r>
    </w:p>
  </w:footnote>
  <w:footnote w:type="continuationSeparator" w:id="0">
    <w:p w14:paraId="02608705" w14:textId="77777777" w:rsidR="00000000" w:rsidRDefault="00D7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264F" w14:textId="77777777" w:rsidR="00C8092E" w:rsidRDefault="00C8092E">
    <w:pPr>
      <w:pStyle w:val="Header"/>
    </w:pPr>
  </w:p>
  <w:p w14:paraId="77B78E7F" w14:textId="77777777" w:rsidR="00C8092E" w:rsidRDefault="00C8092E">
    <w:pPr>
      <w:pStyle w:val="Header"/>
    </w:pPr>
  </w:p>
  <w:p w14:paraId="57E28A42" w14:textId="1177424C" w:rsidR="00C8092E" w:rsidRDefault="00D73358">
    <w:pPr>
      <w:pStyle w:val="Header"/>
    </w:pPr>
    <w:r>
      <w:rPr>
        <w:noProof/>
        <w:lang w:eastAsia="zh-TW"/>
      </w:rPr>
      <w:pict w14:anchorId="53A57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CD3F2E8" wp14:editId="68835596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C66165A">
      <w:start w:val="1"/>
      <w:numFmt w:val="decimal"/>
      <w:lvlText w:val="%1."/>
      <w:lvlJc w:val="left"/>
      <w:pPr>
        <w:ind w:left="1440" w:hanging="360"/>
      </w:pPr>
    </w:lvl>
    <w:lvl w:ilvl="1" w:tplc="E55488D2" w:tentative="1">
      <w:start w:val="1"/>
      <w:numFmt w:val="lowerLetter"/>
      <w:lvlText w:val="%2."/>
      <w:lvlJc w:val="left"/>
      <w:pPr>
        <w:ind w:left="2160" w:hanging="360"/>
      </w:pPr>
    </w:lvl>
    <w:lvl w:ilvl="2" w:tplc="50FE7D86" w:tentative="1">
      <w:start w:val="1"/>
      <w:numFmt w:val="lowerRoman"/>
      <w:lvlText w:val="%3."/>
      <w:lvlJc w:val="right"/>
      <w:pPr>
        <w:ind w:left="2880" w:hanging="180"/>
      </w:pPr>
    </w:lvl>
    <w:lvl w:ilvl="3" w:tplc="DD4C6FF8" w:tentative="1">
      <w:start w:val="1"/>
      <w:numFmt w:val="decimal"/>
      <w:lvlText w:val="%4."/>
      <w:lvlJc w:val="left"/>
      <w:pPr>
        <w:ind w:left="3600" w:hanging="360"/>
      </w:pPr>
    </w:lvl>
    <w:lvl w:ilvl="4" w:tplc="EC6C92CE" w:tentative="1">
      <w:start w:val="1"/>
      <w:numFmt w:val="lowerLetter"/>
      <w:lvlText w:val="%5."/>
      <w:lvlJc w:val="left"/>
      <w:pPr>
        <w:ind w:left="4320" w:hanging="360"/>
      </w:pPr>
    </w:lvl>
    <w:lvl w:ilvl="5" w:tplc="76BED2B8" w:tentative="1">
      <w:start w:val="1"/>
      <w:numFmt w:val="lowerRoman"/>
      <w:lvlText w:val="%6."/>
      <w:lvlJc w:val="right"/>
      <w:pPr>
        <w:ind w:left="5040" w:hanging="180"/>
      </w:pPr>
    </w:lvl>
    <w:lvl w:ilvl="6" w:tplc="664010DE" w:tentative="1">
      <w:start w:val="1"/>
      <w:numFmt w:val="decimal"/>
      <w:lvlText w:val="%7."/>
      <w:lvlJc w:val="left"/>
      <w:pPr>
        <w:ind w:left="5760" w:hanging="360"/>
      </w:pPr>
    </w:lvl>
    <w:lvl w:ilvl="7" w:tplc="6734A7D0" w:tentative="1">
      <w:start w:val="1"/>
      <w:numFmt w:val="lowerLetter"/>
      <w:lvlText w:val="%8."/>
      <w:lvlJc w:val="left"/>
      <w:pPr>
        <w:ind w:left="6480" w:hanging="360"/>
      </w:pPr>
    </w:lvl>
    <w:lvl w:ilvl="8" w:tplc="681EDB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4947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46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DA9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AD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6B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22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4E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03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C9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6D6D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E4A810" w:tentative="1">
      <w:start w:val="1"/>
      <w:numFmt w:val="lowerLetter"/>
      <w:lvlText w:val="%2."/>
      <w:lvlJc w:val="left"/>
      <w:pPr>
        <w:ind w:left="1440" w:hanging="360"/>
      </w:pPr>
    </w:lvl>
    <w:lvl w:ilvl="2" w:tplc="16F40C1E" w:tentative="1">
      <w:start w:val="1"/>
      <w:numFmt w:val="lowerRoman"/>
      <w:lvlText w:val="%3."/>
      <w:lvlJc w:val="right"/>
      <w:pPr>
        <w:ind w:left="2160" w:hanging="180"/>
      </w:pPr>
    </w:lvl>
    <w:lvl w:ilvl="3" w:tplc="48B6BA92" w:tentative="1">
      <w:start w:val="1"/>
      <w:numFmt w:val="decimal"/>
      <w:lvlText w:val="%4."/>
      <w:lvlJc w:val="left"/>
      <w:pPr>
        <w:ind w:left="2880" w:hanging="360"/>
      </w:pPr>
    </w:lvl>
    <w:lvl w:ilvl="4" w:tplc="E58A8CA4" w:tentative="1">
      <w:start w:val="1"/>
      <w:numFmt w:val="lowerLetter"/>
      <w:lvlText w:val="%5."/>
      <w:lvlJc w:val="left"/>
      <w:pPr>
        <w:ind w:left="3600" w:hanging="360"/>
      </w:pPr>
    </w:lvl>
    <w:lvl w:ilvl="5" w:tplc="DFBE1760" w:tentative="1">
      <w:start w:val="1"/>
      <w:numFmt w:val="lowerRoman"/>
      <w:lvlText w:val="%6."/>
      <w:lvlJc w:val="right"/>
      <w:pPr>
        <w:ind w:left="4320" w:hanging="180"/>
      </w:pPr>
    </w:lvl>
    <w:lvl w:ilvl="6" w:tplc="2C96FE56" w:tentative="1">
      <w:start w:val="1"/>
      <w:numFmt w:val="decimal"/>
      <w:lvlText w:val="%7."/>
      <w:lvlJc w:val="left"/>
      <w:pPr>
        <w:ind w:left="5040" w:hanging="360"/>
      </w:pPr>
    </w:lvl>
    <w:lvl w:ilvl="7" w:tplc="E2AA4BDE" w:tentative="1">
      <w:start w:val="1"/>
      <w:numFmt w:val="lowerLetter"/>
      <w:lvlText w:val="%8."/>
      <w:lvlJc w:val="left"/>
      <w:pPr>
        <w:ind w:left="5760" w:hanging="360"/>
      </w:pPr>
    </w:lvl>
    <w:lvl w:ilvl="8" w:tplc="EE283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C20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04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07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6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6D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4A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84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2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E2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FD60468">
      <w:start w:val="1"/>
      <w:numFmt w:val="decimal"/>
      <w:lvlText w:val="%1."/>
      <w:lvlJc w:val="left"/>
      <w:pPr>
        <w:ind w:left="1440" w:hanging="360"/>
      </w:pPr>
    </w:lvl>
    <w:lvl w:ilvl="1" w:tplc="623879E0" w:tentative="1">
      <w:start w:val="1"/>
      <w:numFmt w:val="lowerLetter"/>
      <w:lvlText w:val="%2."/>
      <w:lvlJc w:val="left"/>
      <w:pPr>
        <w:ind w:left="2160" w:hanging="360"/>
      </w:pPr>
    </w:lvl>
    <w:lvl w:ilvl="2" w:tplc="205478FA" w:tentative="1">
      <w:start w:val="1"/>
      <w:numFmt w:val="lowerRoman"/>
      <w:lvlText w:val="%3."/>
      <w:lvlJc w:val="right"/>
      <w:pPr>
        <w:ind w:left="2880" w:hanging="180"/>
      </w:pPr>
    </w:lvl>
    <w:lvl w:ilvl="3" w:tplc="7F80E910" w:tentative="1">
      <w:start w:val="1"/>
      <w:numFmt w:val="decimal"/>
      <w:lvlText w:val="%4."/>
      <w:lvlJc w:val="left"/>
      <w:pPr>
        <w:ind w:left="3600" w:hanging="360"/>
      </w:pPr>
    </w:lvl>
    <w:lvl w:ilvl="4" w:tplc="901E67EC" w:tentative="1">
      <w:start w:val="1"/>
      <w:numFmt w:val="lowerLetter"/>
      <w:lvlText w:val="%5."/>
      <w:lvlJc w:val="left"/>
      <w:pPr>
        <w:ind w:left="4320" w:hanging="360"/>
      </w:pPr>
    </w:lvl>
    <w:lvl w:ilvl="5" w:tplc="54E8D49A" w:tentative="1">
      <w:start w:val="1"/>
      <w:numFmt w:val="lowerRoman"/>
      <w:lvlText w:val="%6."/>
      <w:lvlJc w:val="right"/>
      <w:pPr>
        <w:ind w:left="5040" w:hanging="180"/>
      </w:pPr>
    </w:lvl>
    <w:lvl w:ilvl="6" w:tplc="9B5CC49C" w:tentative="1">
      <w:start w:val="1"/>
      <w:numFmt w:val="decimal"/>
      <w:lvlText w:val="%7."/>
      <w:lvlJc w:val="left"/>
      <w:pPr>
        <w:ind w:left="5760" w:hanging="360"/>
      </w:pPr>
    </w:lvl>
    <w:lvl w:ilvl="7" w:tplc="0E6C8884" w:tentative="1">
      <w:start w:val="1"/>
      <w:numFmt w:val="lowerLetter"/>
      <w:lvlText w:val="%8."/>
      <w:lvlJc w:val="left"/>
      <w:pPr>
        <w:ind w:left="6480" w:hanging="360"/>
      </w:pPr>
    </w:lvl>
    <w:lvl w:ilvl="8" w:tplc="B67080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8B87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44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8E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F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A1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4C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8C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44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4A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0B04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522A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63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06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A3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A5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6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8F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8E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4A41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0A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23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3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84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E6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4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2D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08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4BEB9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F05D4C" w:tentative="1">
      <w:start w:val="1"/>
      <w:numFmt w:val="lowerLetter"/>
      <w:lvlText w:val="%2."/>
      <w:lvlJc w:val="left"/>
      <w:pPr>
        <w:ind w:left="1440" w:hanging="360"/>
      </w:pPr>
    </w:lvl>
    <w:lvl w:ilvl="2" w:tplc="876E2B02" w:tentative="1">
      <w:start w:val="1"/>
      <w:numFmt w:val="lowerRoman"/>
      <w:lvlText w:val="%3."/>
      <w:lvlJc w:val="right"/>
      <w:pPr>
        <w:ind w:left="2160" w:hanging="180"/>
      </w:pPr>
    </w:lvl>
    <w:lvl w:ilvl="3" w:tplc="4ED47138" w:tentative="1">
      <w:start w:val="1"/>
      <w:numFmt w:val="decimal"/>
      <w:lvlText w:val="%4."/>
      <w:lvlJc w:val="left"/>
      <w:pPr>
        <w:ind w:left="2880" w:hanging="360"/>
      </w:pPr>
    </w:lvl>
    <w:lvl w:ilvl="4" w:tplc="D04EC934" w:tentative="1">
      <w:start w:val="1"/>
      <w:numFmt w:val="lowerLetter"/>
      <w:lvlText w:val="%5."/>
      <w:lvlJc w:val="left"/>
      <w:pPr>
        <w:ind w:left="3600" w:hanging="360"/>
      </w:pPr>
    </w:lvl>
    <w:lvl w:ilvl="5" w:tplc="4C9A38E6" w:tentative="1">
      <w:start w:val="1"/>
      <w:numFmt w:val="lowerRoman"/>
      <w:lvlText w:val="%6."/>
      <w:lvlJc w:val="right"/>
      <w:pPr>
        <w:ind w:left="4320" w:hanging="180"/>
      </w:pPr>
    </w:lvl>
    <w:lvl w:ilvl="6" w:tplc="5862098C" w:tentative="1">
      <w:start w:val="1"/>
      <w:numFmt w:val="decimal"/>
      <w:lvlText w:val="%7."/>
      <w:lvlJc w:val="left"/>
      <w:pPr>
        <w:ind w:left="5040" w:hanging="360"/>
      </w:pPr>
    </w:lvl>
    <w:lvl w:ilvl="7" w:tplc="AAAC02F8" w:tentative="1">
      <w:start w:val="1"/>
      <w:numFmt w:val="lowerLetter"/>
      <w:lvlText w:val="%8."/>
      <w:lvlJc w:val="left"/>
      <w:pPr>
        <w:ind w:left="5760" w:hanging="360"/>
      </w:pPr>
    </w:lvl>
    <w:lvl w:ilvl="8" w:tplc="2668A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66A095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5CA772" w:tentative="1">
      <w:start w:val="1"/>
      <w:numFmt w:val="lowerLetter"/>
      <w:lvlText w:val="%2."/>
      <w:lvlJc w:val="left"/>
      <w:pPr>
        <w:ind w:left="1440" w:hanging="360"/>
      </w:pPr>
    </w:lvl>
    <w:lvl w:ilvl="2" w:tplc="39C0F794" w:tentative="1">
      <w:start w:val="1"/>
      <w:numFmt w:val="lowerRoman"/>
      <w:lvlText w:val="%3."/>
      <w:lvlJc w:val="right"/>
      <w:pPr>
        <w:ind w:left="2160" w:hanging="180"/>
      </w:pPr>
    </w:lvl>
    <w:lvl w:ilvl="3" w:tplc="AD400DDC" w:tentative="1">
      <w:start w:val="1"/>
      <w:numFmt w:val="decimal"/>
      <w:lvlText w:val="%4."/>
      <w:lvlJc w:val="left"/>
      <w:pPr>
        <w:ind w:left="2880" w:hanging="360"/>
      </w:pPr>
    </w:lvl>
    <w:lvl w:ilvl="4" w:tplc="0EEAAA16" w:tentative="1">
      <w:start w:val="1"/>
      <w:numFmt w:val="lowerLetter"/>
      <w:lvlText w:val="%5."/>
      <w:lvlJc w:val="left"/>
      <w:pPr>
        <w:ind w:left="3600" w:hanging="360"/>
      </w:pPr>
    </w:lvl>
    <w:lvl w:ilvl="5" w:tplc="BCD84D18" w:tentative="1">
      <w:start w:val="1"/>
      <w:numFmt w:val="lowerRoman"/>
      <w:lvlText w:val="%6."/>
      <w:lvlJc w:val="right"/>
      <w:pPr>
        <w:ind w:left="4320" w:hanging="180"/>
      </w:pPr>
    </w:lvl>
    <w:lvl w:ilvl="6" w:tplc="F300E3EE" w:tentative="1">
      <w:start w:val="1"/>
      <w:numFmt w:val="decimal"/>
      <w:lvlText w:val="%7."/>
      <w:lvlJc w:val="left"/>
      <w:pPr>
        <w:ind w:left="5040" w:hanging="360"/>
      </w:pPr>
    </w:lvl>
    <w:lvl w:ilvl="7" w:tplc="E55ED362" w:tentative="1">
      <w:start w:val="1"/>
      <w:numFmt w:val="lowerLetter"/>
      <w:lvlText w:val="%8."/>
      <w:lvlJc w:val="left"/>
      <w:pPr>
        <w:ind w:left="5760" w:hanging="360"/>
      </w:pPr>
    </w:lvl>
    <w:lvl w:ilvl="8" w:tplc="D08E6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C96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78F474" w:tentative="1">
      <w:start w:val="1"/>
      <w:numFmt w:val="lowerLetter"/>
      <w:lvlText w:val="%2."/>
      <w:lvlJc w:val="left"/>
      <w:pPr>
        <w:ind w:left="1440" w:hanging="360"/>
      </w:pPr>
    </w:lvl>
    <w:lvl w:ilvl="2" w:tplc="9C724CF0" w:tentative="1">
      <w:start w:val="1"/>
      <w:numFmt w:val="lowerRoman"/>
      <w:lvlText w:val="%3."/>
      <w:lvlJc w:val="right"/>
      <w:pPr>
        <w:ind w:left="2160" w:hanging="180"/>
      </w:pPr>
    </w:lvl>
    <w:lvl w:ilvl="3" w:tplc="F256959C" w:tentative="1">
      <w:start w:val="1"/>
      <w:numFmt w:val="decimal"/>
      <w:lvlText w:val="%4."/>
      <w:lvlJc w:val="left"/>
      <w:pPr>
        <w:ind w:left="2880" w:hanging="360"/>
      </w:pPr>
    </w:lvl>
    <w:lvl w:ilvl="4" w:tplc="F6884B32" w:tentative="1">
      <w:start w:val="1"/>
      <w:numFmt w:val="lowerLetter"/>
      <w:lvlText w:val="%5."/>
      <w:lvlJc w:val="left"/>
      <w:pPr>
        <w:ind w:left="3600" w:hanging="360"/>
      </w:pPr>
    </w:lvl>
    <w:lvl w:ilvl="5" w:tplc="544C5E12" w:tentative="1">
      <w:start w:val="1"/>
      <w:numFmt w:val="lowerRoman"/>
      <w:lvlText w:val="%6."/>
      <w:lvlJc w:val="right"/>
      <w:pPr>
        <w:ind w:left="4320" w:hanging="180"/>
      </w:pPr>
    </w:lvl>
    <w:lvl w:ilvl="6" w:tplc="729C5FDE" w:tentative="1">
      <w:start w:val="1"/>
      <w:numFmt w:val="decimal"/>
      <w:lvlText w:val="%7."/>
      <w:lvlJc w:val="left"/>
      <w:pPr>
        <w:ind w:left="5040" w:hanging="360"/>
      </w:pPr>
    </w:lvl>
    <w:lvl w:ilvl="7" w:tplc="1B7CC0CE" w:tentative="1">
      <w:start w:val="1"/>
      <w:numFmt w:val="lowerLetter"/>
      <w:lvlText w:val="%8."/>
      <w:lvlJc w:val="left"/>
      <w:pPr>
        <w:ind w:left="5760" w:hanging="360"/>
      </w:pPr>
    </w:lvl>
    <w:lvl w:ilvl="8" w:tplc="29B68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A3A6F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0C0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6B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00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81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E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84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9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49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A44A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E458B6" w:tentative="1">
      <w:start w:val="1"/>
      <w:numFmt w:val="lowerLetter"/>
      <w:lvlText w:val="%2."/>
      <w:lvlJc w:val="left"/>
      <w:pPr>
        <w:ind w:left="1440" w:hanging="360"/>
      </w:pPr>
    </w:lvl>
    <w:lvl w:ilvl="2" w:tplc="B99C1A32" w:tentative="1">
      <w:start w:val="1"/>
      <w:numFmt w:val="lowerRoman"/>
      <w:lvlText w:val="%3."/>
      <w:lvlJc w:val="right"/>
      <w:pPr>
        <w:ind w:left="2160" w:hanging="180"/>
      </w:pPr>
    </w:lvl>
    <w:lvl w:ilvl="3" w:tplc="644631E0" w:tentative="1">
      <w:start w:val="1"/>
      <w:numFmt w:val="decimal"/>
      <w:lvlText w:val="%4."/>
      <w:lvlJc w:val="left"/>
      <w:pPr>
        <w:ind w:left="2880" w:hanging="360"/>
      </w:pPr>
    </w:lvl>
    <w:lvl w:ilvl="4" w:tplc="B5E00298" w:tentative="1">
      <w:start w:val="1"/>
      <w:numFmt w:val="lowerLetter"/>
      <w:lvlText w:val="%5."/>
      <w:lvlJc w:val="left"/>
      <w:pPr>
        <w:ind w:left="3600" w:hanging="360"/>
      </w:pPr>
    </w:lvl>
    <w:lvl w:ilvl="5" w:tplc="02F2477C" w:tentative="1">
      <w:start w:val="1"/>
      <w:numFmt w:val="lowerRoman"/>
      <w:lvlText w:val="%6."/>
      <w:lvlJc w:val="right"/>
      <w:pPr>
        <w:ind w:left="4320" w:hanging="180"/>
      </w:pPr>
    </w:lvl>
    <w:lvl w:ilvl="6" w:tplc="E5F0E8F2" w:tentative="1">
      <w:start w:val="1"/>
      <w:numFmt w:val="decimal"/>
      <w:lvlText w:val="%7."/>
      <w:lvlJc w:val="left"/>
      <w:pPr>
        <w:ind w:left="5040" w:hanging="360"/>
      </w:pPr>
    </w:lvl>
    <w:lvl w:ilvl="7" w:tplc="2B967C8C" w:tentative="1">
      <w:start w:val="1"/>
      <w:numFmt w:val="lowerLetter"/>
      <w:lvlText w:val="%8."/>
      <w:lvlJc w:val="left"/>
      <w:pPr>
        <w:ind w:left="5760" w:hanging="360"/>
      </w:pPr>
    </w:lvl>
    <w:lvl w:ilvl="8" w:tplc="9B1A9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78DA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16EE8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2DC8B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AE61D2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B3CEA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2C071D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A0A616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61AA4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044B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47500209">
    <w:abstractNumId w:val="9"/>
  </w:num>
  <w:num w:numId="2" w16cid:durableId="1067805126">
    <w:abstractNumId w:val="8"/>
  </w:num>
  <w:num w:numId="3" w16cid:durableId="1500543236">
    <w:abstractNumId w:val="14"/>
  </w:num>
  <w:num w:numId="4" w16cid:durableId="310600905">
    <w:abstractNumId w:val="10"/>
  </w:num>
  <w:num w:numId="5" w16cid:durableId="916941326">
    <w:abstractNumId w:val="6"/>
  </w:num>
  <w:num w:numId="6" w16cid:durableId="975990693">
    <w:abstractNumId w:val="1"/>
  </w:num>
  <w:num w:numId="7" w16cid:durableId="1688142906">
    <w:abstractNumId w:val="7"/>
  </w:num>
  <w:num w:numId="8" w16cid:durableId="942110101">
    <w:abstractNumId w:val="2"/>
  </w:num>
  <w:num w:numId="9" w16cid:durableId="2143112197">
    <w:abstractNumId w:val="16"/>
  </w:num>
  <w:num w:numId="10" w16cid:durableId="2089307013">
    <w:abstractNumId w:val="5"/>
  </w:num>
  <w:num w:numId="11" w16cid:durableId="1665350867">
    <w:abstractNumId w:val="15"/>
  </w:num>
  <w:num w:numId="12" w16cid:durableId="1011907627">
    <w:abstractNumId w:val="4"/>
  </w:num>
  <w:num w:numId="13" w16cid:durableId="297957416">
    <w:abstractNumId w:val="12"/>
  </w:num>
  <w:num w:numId="14" w16cid:durableId="898979769">
    <w:abstractNumId w:val="11"/>
  </w:num>
  <w:num w:numId="15" w16cid:durableId="1994335733">
    <w:abstractNumId w:val="13"/>
  </w:num>
  <w:num w:numId="16" w16cid:durableId="712273104">
    <w:abstractNumId w:val="0"/>
  </w:num>
  <w:num w:numId="17" w16cid:durableId="339084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4350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3358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0B93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CB2A706"/>
  <w15:docId w15:val="{757F2BE0-F4C6-4EE6-A8BB-4148F7E3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paragraph" w:customStyle="1" w:styleId="Default">
    <w:name w:val="Default"/>
    <w:rsid w:val="00E90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axfil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2833B1471294EB81FB9BAE37AB750" ma:contentTypeVersion="15" ma:contentTypeDescription="Create a new document." ma:contentTypeScope="" ma:versionID="c6e61a113572f6cf37242680b568d2e5">
  <xsd:schema xmlns:xsd="http://www.w3.org/2001/XMLSchema" xmlns:xs="http://www.w3.org/2001/XMLSchema" xmlns:p="http://schemas.microsoft.com/office/2006/metadata/properties" xmlns:ns3="38601647-afd5-4936-8d7e-a032005c3677" xmlns:ns4="a819888b-c115-4960-97eb-8d55037f01a9" targetNamespace="http://schemas.microsoft.com/office/2006/metadata/properties" ma:root="true" ma:fieldsID="c2a62a4786fbfcd9e7664d073026c8f5" ns3:_="" ns4:_="">
    <xsd:import namespace="38601647-afd5-4936-8d7e-a032005c3677"/>
    <xsd:import namespace="a819888b-c115-4960-97eb-8d55037f0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01647-afd5-4936-8d7e-a032005c3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9888b-c115-4960-97eb-8d55037f0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01647-afd5-4936-8d7e-a032005c3677" xsi:nil="true"/>
  </documentManagement>
</p:properties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C973E-E381-4F05-AB46-56CB8B166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01647-afd5-4936-8d7e-a032005c3677"/>
    <ds:schemaRef ds:uri="a819888b-c115-4960-97eb-8d55037f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C2ED8-9CDB-44A0-972C-DF10344D6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3A415-67ED-428F-A907-C37FB6F61354}">
  <ds:schemaRefs>
    <ds:schemaRef ds:uri="38601647-afd5-4936-8d7e-a032005c367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a819888b-c115-4960-97eb-8d55037f01a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KALIDASON, VINU KUMAR</dc:creator>
  <cp:lastModifiedBy>KALIDASON, VINU KUMAR</cp:lastModifiedBy>
  <cp:revision>2</cp:revision>
  <cp:lastPrinted>2017-11-30T17:51:00Z</cp:lastPrinted>
  <dcterms:created xsi:type="dcterms:W3CDTF">2023-03-22T04:30:00Z</dcterms:created>
  <dcterms:modified xsi:type="dcterms:W3CDTF">2023-03-22T04:30:00Z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0x0101007792833B1471294EB81FB9BAE37AB750</vt:lpwstr>
  </property>
</Properties>
</file>