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4B6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5FA658A" w14:textId="77777777" w:rsidR="009439A7" w:rsidRPr="00C03D07" w:rsidRDefault="002833C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216136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3F45AE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050E228" w14:textId="77777777" w:rsidR="009439A7" w:rsidRPr="00C03D07" w:rsidRDefault="002833C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A00EAE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03F851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833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833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833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833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833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833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FE29F6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409DB2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92A54B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9"/>
        <w:gridCol w:w="2207"/>
        <w:gridCol w:w="2152"/>
        <w:gridCol w:w="1469"/>
        <w:gridCol w:w="1300"/>
        <w:gridCol w:w="1349"/>
      </w:tblGrid>
      <w:tr w:rsidR="0011529B" w14:paraId="6C0D983C" w14:textId="77777777" w:rsidTr="004D3709">
        <w:tc>
          <w:tcPr>
            <w:tcW w:w="2539" w:type="dxa"/>
          </w:tcPr>
          <w:p w14:paraId="0801DF7C" w14:textId="77777777" w:rsidR="00ED0124" w:rsidRPr="00C1676B" w:rsidRDefault="002833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07" w:type="dxa"/>
          </w:tcPr>
          <w:p w14:paraId="4AE73F1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833C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152" w:type="dxa"/>
          </w:tcPr>
          <w:p w14:paraId="246BFAD2" w14:textId="77777777" w:rsidR="00ED0124" w:rsidRPr="00C1676B" w:rsidRDefault="002833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69" w:type="dxa"/>
          </w:tcPr>
          <w:p w14:paraId="5D821D3C" w14:textId="77777777" w:rsidR="00ED0124" w:rsidRPr="00C1676B" w:rsidRDefault="002833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00" w:type="dxa"/>
          </w:tcPr>
          <w:p w14:paraId="63A8638E" w14:textId="77777777" w:rsidR="00ED0124" w:rsidRPr="00C1676B" w:rsidRDefault="002833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E0039D8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2833C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49" w:type="dxa"/>
          </w:tcPr>
          <w:p w14:paraId="79B7E596" w14:textId="77777777" w:rsidR="00ED0124" w:rsidRPr="00C1676B" w:rsidRDefault="002833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EEFAEB2" w14:textId="77777777" w:rsidR="00636620" w:rsidRPr="00C1676B" w:rsidRDefault="002833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1529B" w14:paraId="0B7EAA6E" w14:textId="77777777" w:rsidTr="004D3709">
        <w:tc>
          <w:tcPr>
            <w:tcW w:w="2539" w:type="dxa"/>
          </w:tcPr>
          <w:p w14:paraId="6096312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207" w:type="dxa"/>
          </w:tcPr>
          <w:p w14:paraId="7CE79839" w14:textId="441E6D65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Vinayak</w:t>
            </w:r>
          </w:p>
        </w:tc>
        <w:tc>
          <w:tcPr>
            <w:tcW w:w="2152" w:type="dxa"/>
          </w:tcPr>
          <w:p w14:paraId="5BC7CFB9" w14:textId="7E901766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Rinisha</w:t>
            </w:r>
          </w:p>
        </w:tc>
        <w:tc>
          <w:tcPr>
            <w:tcW w:w="1469" w:type="dxa"/>
          </w:tcPr>
          <w:p w14:paraId="1B78C05B" w14:textId="2DEB700E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</w:t>
            </w:r>
          </w:p>
        </w:tc>
        <w:tc>
          <w:tcPr>
            <w:tcW w:w="1300" w:type="dxa"/>
          </w:tcPr>
          <w:p w14:paraId="027815DD" w14:textId="0DC7B527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Shrey</w:t>
            </w:r>
            <w:proofErr w:type="spellEnd"/>
          </w:p>
        </w:tc>
        <w:tc>
          <w:tcPr>
            <w:tcW w:w="1349" w:type="dxa"/>
          </w:tcPr>
          <w:p w14:paraId="53EB78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29B" w14:paraId="66F3AC73" w14:textId="77777777" w:rsidTr="004D3709">
        <w:tc>
          <w:tcPr>
            <w:tcW w:w="2539" w:type="dxa"/>
          </w:tcPr>
          <w:p w14:paraId="155CF97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07" w:type="dxa"/>
          </w:tcPr>
          <w:p w14:paraId="2ADAB986" w14:textId="040CE843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Ganesh</w:t>
            </w:r>
          </w:p>
        </w:tc>
        <w:tc>
          <w:tcPr>
            <w:tcW w:w="2152" w:type="dxa"/>
          </w:tcPr>
          <w:p w14:paraId="240C101D" w14:textId="7FC7CBB1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Vinayak</w:t>
            </w:r>
          </w:p>
        </w:tc>
        <w:tc>
          <w:tcPr>
            <w:tcW w:w="1469" w:type="dxa"/>
          </w:tcPr>
          <w:p w14:paraId="7DD2F87B" w14:textId="69D53D84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Vinayak</w:t>
            </w:r>
          </w:p>
        </w:tc>
        <w:tc>
          <w:tcPr>
            <w:tcW w:w="1300" w:type="dxa"/>
          </w:tcPr>
          <w:p w14:paraId="21937F9F" w14:textId="7E6FD69B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Vinayak</w:t>
            </w:r>
          </w:p>
        </w:tc>
        <w:tc>
          <w:tcPr>
            <w:tcW w:w="1349" w:type="dxa"/>
          </w:tcPr>
          <w:p w14:paraId="3293B0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29B" w14:paraId="49FC9B46" w14:textId="77777777" w:rsidTr="004D3709">
        <w:tc>
          <w:tcPr>
            <w:tcW w:w="2539" w:type="dxa"/>
          </w:tcPr>
          <w:p w14:paraId="2D2BA62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207" w:type="dxa"/>
          </w:tcPr>
          <w:p w14:paraId="7E91C8A2" w14:textId="6DB1ED90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Sawal</w:t>
            </w:r>
          </w:p>
        </w:tc>
        <w:tc>
          <w:tcPr>
            <w:tcW w:w="2152" w:type="dxa"/>
          </w:tcPr>
          <w:p w14:paraId="39CADDF9" w14:textId="272EE987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Sawal</w:t>
            </w:r>
          </w:p>
        </w:tc>
        <w:tc>
          <w:tcPr>
            <w:tcW w:w="1469" w:type="dxa"/>
          </w:tcPr>
          <w:p w14:paraId="36B25B52" w14:textId="7BA23770" w:rsidR="00ED0124" w:rsidRPr="00C03D07" w:rsidRDefault="00FE5A9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Sawal</w:t>
            </w:r>
          </w:p>
        </w:tc>
        <w:tc>
          <w:tcPr>
            <w:tcW w:w="1300" w:type="dxa"/>
          </w:tcPr>
          <w:p w14:paraId="736625AA" w14:textId="0B147965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Sawal</w:t>
            </w:r>
          </w:p>
        </w:tc>
        <w:tc>
          <w:tcPr>
            <w:tcW w:w="1349" w:type="dxa"/>
          </w:tcPr>
          <w:p w14:paraId="30BFD2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29B" w14:paraId="49E9DB48" w14:textId="77777777" w:rsidTr="004D3709">
        <w:tc>
          <w:tcPr>
            <w:tcW w:w="2539" w:type="dxa"/>
          </w:tcPr>
          <w:p w14:paraId="7ADDAD8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07" w:type="dxa"/>
          </w:tcPr>
          <w:p w14:paraId="25574A32" w14:textId="7DCFB9A0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051-59-7345</w:t>
            </w:r>
          </w:p>
        </w:tc>
        <w:tc>
          <w:tcPr>
            <w:tcW w:w="2152" w:type="dxa"/>
          </w:tcPr>
          <w:p w14:paraId="20C62985" w14:textId="72EDD143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818-99-6563</w:t>
            </w:r>
          </w:p>
        </w:tc>
        <w:tc>
          <w:tcPr>
            <w:tcW w:w="1469" w:type="dxa"/>
          </w:tcPr>
          <w:p w14:paraId="6D33A67C" w14:textId="091C090F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E5A9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930-91-3315</w:t>
            </w:r>
          </w:p>
        </w:tc>
        <w:tc>
          <w:tcPr>
            <w:tcW w:w="1300" w:type="dxa"/>
          </w:tcPr>
          <w:p w14:paraId="7186D4B6" w14:textId="1440F2C4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E5A9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930-91-3296</w:t>
            </w:r>
          </w:p>
        </w:tc>
        <w:tc>
          <w:tcPr>
            <w:tcW w:w="1349" w:type="dxa"/>
          </w:tcPr>
          <w:p w14:paraId="5C9B39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29B" w14:paraId="5E84E96A" w14:textId="77777777" w:rsidTr="004D3709">
        <w:tc>
          <w:tcPr>
            <w:tcW w:w="2539" w:type="dxa"/>
          </w:tcPr>
          <w:p w14:paraId="2B8E2E4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07" w:type="dxa"/>
          </w:tcPr>
          <w:p w14:paraId="08921A76" w14:textId="7653F388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11/07/1978</w:t>
            </w:r>
          </w:p>
        </w:tc>
        <w:tc>
          <w:tcPr>
            <w:tcW w:w="2152" w:type="dxa"/>
          </w:tcPr>
          <w:p w14:paraId="680DCAFA" w14:textId="050A463D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04/29/1978</w:t>
            </w:r>
          </w:p>
        </w:tc>
        <w:tc>
          <w:tcPr>
            <w:tcW w:w="1469" w:type="dxa"/>
          </w:tcPr>
          <w:p w14:paraId="7430B5CE" w14:textId="53DB0AC1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08/29/2006</w:t>
            </w:r>
          </w:p>
        </w:tc>
        <w:tc>
          <w:tcPr>
            <w:tcW w:w="1300" w:type="dxa"/>
          </w:tcPr>
          <w:p w14:paraId="0BBB89A3" w14:textId="11485270" w:rsidR="00ED0124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08/13/2008</w:t>
            </w:r>
          </w:p>
        </w:tc>
        <w:tc>
          <w:tcPr>
            <w:tcW w:w="1349" w:type="dxa"/>
          </w:tcPr>
          <w:p w14:paraId="349BF7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29B" w14:paraId="0FF7976A" w14:textId="77777777" w:rsidTr="004D3709">
        <w:tc>
          <w:tcPr>
            <w:tcW w:w="2539" w:type="dxa"/>
          </w:tcPr>
          <w:p w14:paraId="2BFB7F2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07" w:type="dxa"/>
          </w:tcPr>
          <w:p w14:paraId="6A4A7188" w14:textId="1EA2D22A" w:rsidR="008A2139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152" w:type="dxa"/>
          </w:tcPr>
          <w:p w14:paraId="44F2513D" w14:textId="55176E4A" w:rsidR="008A2139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69" w:type="dxa"/>
          </w:tcPr>
          <w:p w14:paraId="1F235B0B" w14:textId="1FAEF2BC" w:rsidR="008A2139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00" w:type="dxa"/>
          </w:tcPr>
          <w:p w14:paraId="2A686C38" w14:textId="59C8C6A6" w:rsidR="008A2139" w:rsidRPr="00C03D07" w:rsidRDefault="00FE5A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49" w:type="dxa"/>
          </w:tcPr>
          <w:p w14:paraId="030C752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29B" w14:paraId="7DA45BCD" w14:textId="77777777" w:rsidTr="004D3709">
        <w:tc>
          <w:tcPr>
            <w:tcW w:w="2539" w:type="dxa"/>
          </w:tcPr>
          <w:p w14:paraId="2878781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07" w:type="dxa"/>
          </w:tcPr>
          <w:p w14:paraId="30A46FF0" w14:textId="5B917AFA" w:rsidR="007B4551" w:rsidRPr="00C03D07" w:rsidRDefault="00BE1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152" w:type="dxa"/>
          </w:tcPr>
          <w:p w14:paraId="2F6712A5" w14:textId="7A1D1726" w:rsidR="007B4551" w:rsidRPr="00C03D07" w:rsidRDefault="00BE1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Medical Biller</w:t>
            </w:r>
          </w:p>
        </w:tc>
        <w:tc>
          <w:tcPr>
            <w:tcW w:w="1469" w:type="dxa"/>
          </w:tcPr>
          <w:p w14:paraId="20431038" w14:textId="0B204764" w:rsidR="007B4551" w:rsidRPr="00C03D07" w:rsidRDefault="00BE1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00" w:type="dxa"/>
          </w:tcPr>
          <w:p w14:paraId="47D20ABC" w14:textId="59422841" w:rsidR="007B4551" w:rsidRPr="00C03D07" w:rsidRDefault="00BE1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49" w:type="dxa"/>
          </w:tcPr>
          <w:p w14:paraId="5FF2B8B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25193B24" w14:textId="77777777" w:rsidTr="004D3709">
        <w:trPr>
          <w:trHeight w:val="1007"/>
        </w:trPr>
        <w:tc>
          <w:tcPr>
            <w:tcW w:w="2539" w:type="dxa"/>
          </w:tcPr>
          <w:p w14:paraId="2562D131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B00193E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07" w:type="dxa"/>
          </w:tcPr>
          <w:p w14:paraId="749B8ABD" w14:textId="77777777" w:rsidR="00BE1FFA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 Denise Drive,</w:t>
            </w:r>
          </w:p>
          <w:p w14:paraId="2DD55490" w14:textId="7F2CEDEC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NJ-08820</w:t>
            </w:r>
          </w:p>
        </w:tc>
        <w:tc>
          <w:tcPr>
            <w:tcW w:w="2152" w:type="dxa"/>
          </w:tcPr>
          <w:p w14:paraId="67E56001" w14:textId="77777777" w:rsidR="00BE1FFA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 Denise Drive,</w:t>
            </w:r>
          </w:p>
          <w:p w14:paraId="6C19E782" w14:textId="65A0F9C0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NJ-08820</w:t>
            </w:r>
          </w:p>
        </w:tc>
        <w:tc>
          <w:tcPr>
            <w:tcW w:w="1469" w:type="dxa"/>
          </w:tcPr>
          <w:p w14:paraId="32F3C266" w14:textId="77777777" w:rsidR="00BE1FFA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 Denise Drive,</w:t>
            </w:r>
          </w:p>
          <w:p w14:paraId="38D36634" w14:textId="4C75A330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NJ-08820</w:t>
            </w:r>
          </w:p>
        </w:tc>
        <w:tc>
          <w:tcPr>
            <w:tcW w:w="1300" w:type="dxa"/>
          </w:tcPr>
          <w:p w14:paraId="0FAA5527" w14:textId="77777777" w:rsidR="00BE1FFA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 Denise Drive,</w:t>
            </w:r>
          </w:p>
          <w:p w14:paraId="2104BC06" w14:textId="14917796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NJ-08820</w:t>
            </w:r>
          </w:p>
        </w:tc>
        <w:tc>
          <w:tcPr>
            <w:tcW w:w="1349" w:type="dxa"/>
          </w:tcPr>
          <w:p w14:paraId="4DADF192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59E14D57" w14:textId="77777777" w:rsidTr="004D3709">
        <w:tc>
          <w:tcPr>
            <w:tcW w:w="2539" w:type="dxa"/>
          </w:tcPr>
          <w:p w14:paraId="53FEAA65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07" w:type="dxa"/>
          </w:tcPr>
          <w:p w14:paraId="6BDBC81E" w14:textId="0F7E04F4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6099377176</w:t>
            </w:r>
          </w:p>
        </w:tc>
        <w:tc>
          <w:tcPr>
            <w:tcW w:w="2152" w:type="dxa"/>
          </w:tcPr>
          <w:p w14:paraId="69992886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9" w:type="dxa"/>
          </w:tcPr>
          <w:p w14:paraId="33B47FD0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E980DF4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A5C16BF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4CFF4326" w14:textId="77777777" w:rsidTr="004D3709">
        <w:tc>
          <w:tcPr>
            <w:tcW w:w="2539" w:type="dxa"/>
          </w:tcPr>
          <w:p w14:paraId="3360E609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07" w:type="dxa"/>
          </w:tcPr>
          <w:p w14:paraId="2765C289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5E4BE64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9" w:type="dxa"/>
          </w:tcPr>
          <w:p w14:paraId="3368B3C8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2C5D500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A893692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6FAEDA88" w14:textId="77777777" w:rsidTr="004D3709">
        <w:tc>
          <w:tcPr>
            <w:tcW w:w="2539" w:type="dxa"/>
          </w:tcPr>
          <w:p w14:paraId="77BFE6E9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07" w:type="dxa"/>
          </w:tcPr>
          <w:p w14:paraId="180A7E3F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599E544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9" w:type="dxa"/>
          </w:tcPr>
          <w:p w14:paraId="5BFD4C40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F631855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7A929A1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6514B607" w14:textId="77777777" w:rsidTr="004D3709">
        <w:tc>
          <w:tcPr>
            <w:tcW w:w="2539" w:type="dxa"/>
          </w:tcPr>
          <w:p w14:paraId="22027377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07" w:type="dxa"/>
          </w:tcPr>
          <w:p w14:paraId="531470F9" w14:textId="7436E648" w:rsidR="00BE1FFA" w:rsidRPr="00C03D07" w:rsidRDefault="00000000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BE1FFA" w:rsidRPr="00192D9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Vinayak.sawal@gmail.com</w:t>
              </w:r>
            </w:hyperlink>
          </w:p>
        </w:tc>
        <w:tc>
          <w:tcPr>
            <w:tcW w:w="2152" w:type="dxa"/>
          </w:tcPr>
          <w:p w14:paraId="523EEB01" w14:textId="06593A12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Rinisha.sawal@gmail.com</w:t>
            </w:r>
          </w:p>
        </w:tc>
        <w:tc>
          <w:tcPr>
            <w:tcW w:w="1469" w:type="dxa"/>
          </w:tcPr>
          <w:p w14:paraId="52CA6A71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A624C2A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810BC4D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184535E8" w14:textId="77777777" w:rsidTr="004D3709">
        <w:tc>
          <w:tcPr>
            <w:tcW w:w="2539" w:type="dxa"/>
          </w:tcPr>
          <w:p w14:paraId="66982580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207" w:type="dxa"/>
          </w:tcPr>
          <w:p w14:paraId="75E37C1C" w14:textId="7C6E9DEE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04/30/2012</w:t>
            </w:r>
          </w:p>
        </w:tc>
        <w:tc>
          <w:tcPr>
            <w:tcW w:w="2152" w:type="dxa"/>
          </w:tcPr>
          <w:p w14:paraId="331D2B7E" w14:textId="35312E2A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04/30/2012</w:t>
            </w:r>
          </w:p>
        </w:tc>
        <w:tc>
          <w:tcPr>
            <w:tcW w:w="1469" w:type="dxa"/>
          </w:tcPr>
          <w:p w14:paraId="011A5B37" w14:textId="3AC4C5BE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04/30/2012</w:t>
            </w:r>
          </w:p>
        </w:tc>
        <w:tc>
          <w:tcPr>
            <w:tcW w:w="1300" w:type="dxa"/>
          </w:tcPr>
          <w:p w14:paraId="6B2A09AC" w14:textId="29E2E49D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04/30/2012</w:t>
            </w:r>
          </w:p>
        </w:tc>
        <w:tc>
          <w:tcPr>
            <w:tcW w:w="1349" w:type="dxa"/>
          </w:tcPr>
          <w:p w14:paraId="46C1EA45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08C5F771" w14:textId="77777777" w:rsidTr="004D3709">
        <w:tc>
          <w:tcPr>
            <w:tcW w:w="2539" w:type="dxa"/>
          </w:tcPr>
          <w:p w14:paraId="3231BAC8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07" w:type="dxa"/>
          </w:tcPr>
          <w:p w14:paraId="38D758A8" w14:textId="35C278F2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152" w:type="dxa"/>
          </w:tcPr>
          <w:p w14:paraId="3871023E" w14:textId="1975DAD8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469" w:type="dxa"/>
          </w:tcPr>
          <w:p w14:paraId="626FDCDD" w14:textId="52E9318E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00" w:type="dxa"/>
          </w:tcPr>
          <w:p w14:paraId="7878EA0A" w14:textId="5BC419B4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49" w:type="dxa"/>
          </w:tcPr>
          <w:p w14:paraId="51B78714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29DC7EC8" w14:textId="77777777" w:rsidTr="004D3709">
        <w:tc>
          <w:tcPr>
            <w:tcW w:w="2539" w:type="dxa"/>
          </w:tcPr>
          <w:p w14:paraId="2DB2501E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207" w:type="dxa"/>
          </w:tcPr>
          <w:p w14:paraId="2CB84CDE" w14:textId="5EDE337D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52" w:type="dxa"/>
          </w:tcPr>
          <w:p w14:paraId="35699C71" w14:textId="417C4B5E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69" w:type="dxa"/>
          </w:tcPr>
          <w:p w14:paraId="2FA372F1" w14:textId="58642133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00" w:type="dxa"/>
          </w:tcPr>
          <w:p w14:paraId="2C7D63DD" w14:textId="145A8962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49" w:type="dxa"/>
          </w:tcPr>
          <w:p w14:paraId="616CE6BB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3709" w14:paraId="0321796E" w14:textId="77777777" w:rsidTr="004D3709">
        <w:tc>
          <w:tcPr>
            <w:tcW w:w="2539" w:type="dxa"/>
          </w:tcPr>
          <w:p w14:paraId="0AF89940" w14:textId="77777777" w:rsidR="004D3709" w:rsidRPr="00C03D07" w:rsidRDefault="004D3709" w:rsidP="004D37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E1BD083" w14:textId="77777777" w:rsidR="004D3709" w:rsidRPr="00C03D07" w:rsidRDefault="004D3709" w:rsidP="004D37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07" w:type="dxa"/>
          </w:tcPr>
          <w:p w14:paraId="0C1B2E80" w14:textId="57E66D36" w:rsidR="004D3709" w:rsidRPr="00C03D07" w:rsidRDefault="004D3709" w:rsidP="004D37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52" w:type="dxa"/>
          </w:tcPr>
          <w:p w14:paraId="09D39030" w14:textId="6C90E0E9" w:rsidR="004D3709" w:rsidRPr="00C03D07" w:rsidRDefault="004D3709" w:rsidP="004D37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69" w:type="dxa"/>
          </w:tcPr>
          <w:p w14:paraId="144F30F2" w14:textId="591243C3" w:rsidR="004D3709" w:rsidRPr="00C03D07" w:rsidRDefault="004D3709" w:rsidP="004D37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00" w:type="dxa"/>
          </w:tcPr>
          <w:p w14:paraId="3D156D89" w14:textId="0AE23450" w:rsidR="004D3709" w:rsidRPr="00C03D07" w:rsidRDefault="004D3709" w:rsidP="004D37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49" w:type="dxa"/>
          </w:tcPr>
          <w:p w14:paraId="7A17EE64" w14:textId="77777777" w:rsidR="004D3709" w:rsidRPr="00C03D07" w:rsidRDefault="004D3709" w:rsidP="004D37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4FE61FF7" w14:textId="77777777" w:rsidTr="004D3709">
        <w:tc>
          <w:tcPr>
            <w:tcW w:w="2539" w:type="dxa"/>
          </w:tcPr>
          <w:p w14:paraId="363C1142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07" w:type="dxa"/>
          </w:tcPr>
          <w:p w14:paraId="396ECF78" w14:textId="2C853513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</w:t>
            </w:r>
            <w:r w:rsidR="00F07B7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02/2005</w:t>
            </w:r>
          </w:p>
        </w:tc>
        <w:tc>
          <w:tcPr>
            <w:tcW w:w="2152" w:type="dxa"/>
          </w:tcPr>
          <w:p w14:paraId="6B1A0BCD" w14:textId="0461619E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05/02/2005</w:t>
            </w:r>
          </w:p>
        </w:tc>
        <w:tc>
          <w:tcPr>
            <w:tcW w:w="1469" w:type="dxa"/>
          </w:tcPr>
          <w:p w14:paraId="6143B62D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DB0BC2D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03016C4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3925381B" w14:textId="77777777" w:rsidTr="004D3709">
        <w:tc>
          <w:tcPr>
            <w:tcW w:w="2539" w:type="dxa"/>
          </w:tcPr>
          <w:p w14:paraId="4A651A80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2207" w:type="dxa"/>
          </w:tcPr>
          <w:p w14:paraId="23B68B93" w14:textId="3AA5828A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52" w:type="dxa"/>
          </w:tcPr>
          <w:p w14:paraId="2D154F89" w14:textId="3DE68E04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69" w:type="dxa"/>
          </w:tcPr>
          <w:p w14:paraId="2598F909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896A5EF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668AF98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48DC8D7C" w14:textId="77777777" w:rsidTr="004D3709">
        <w:tc>
          <w:tcPr>
            <w:tcW w:w="2539" w:type="dxa"/>
          </w:tcPr>
          <w:p w14:paraId="63E62E23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07" w:type="dxa"/>
          </w:tcPr>
          <w:p w14:paraId="1084D5C0" w14:textId="3255637F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2152" w:type="dxa"/>
          </w:tcPr>
          <w:p w14:paraId="5308E2D7" w14:textId="198BCBD2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69" w:type="dxa"/>
          </w:tcPr>
          <w:p w14:paraId="16F345DF" w14:textId="4113D48E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00" w:type="dxa"/>
          </w:tcPr>
          <w:p w14:paraId="0DCC47D8" w14:textId="71B4DECA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49" w:type="dxa"/>
          </w:tcPr>
          <w:p w14:paraId="70ECD60C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2059B367" w14:textId="77777777" w:rsidTr="004D3709">
        <w:tc>
          <w:tcPr>
            <w:tcW w:w="2539" w:type="dxa"/>
          </w:tcPr>
          <w:p w14:paraId="502CA317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207" w:type="dxa"/>
          </w:tcPr>
          <w:p w14:paraId="5B79896A" w14:textId="1F9B331F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52" w:type="dxa"/>
          </w:tcPr>
          <w:p w14:paraId="60997C1A" w14:textId="7437A2EF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69" w:type="dxa"/>
          </w:tcPr>
          <w:p w14:paraId="7B3ACE0E" w14:textId="615B3D5C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00" w:type="dxa"/>
          </w:tcPr>
          <w:p w14:paraId="19FFDC69" w14:textId="0A90E916" w:rsidR="00BE1FFA" w:rsidRPr="00C03D07" w:rsidRDefault="00F07B7D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07B75C39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FFA" w14:paraId="5BD7B9CD" w14:textId="77777777" w:rsidTr="004D3709">
        <w:tc>
          <w:tcPr>
            <w:tcW w:w="2539" w:type="dxa"/>
          </w:tcPr>
          <w:p w14:paraId="2C442ED7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07" w:type="dxa"/>
          </w:tcPr>
          <w:p w14:paraId="4EC5BF54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349CF76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1A8A275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D6D2C03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03E29D6" w14:textId="77777777" w:rsidR="00BE1FFA" w:rsidRPr="00C03D07" w:rsidRDefault="00BE1FFA" w:rsidP="00BE1F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DFFDD1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BD2941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88878F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694AB0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1529B" w14:paraId="71924C4D" w14:textId="77777777" w:rsidTr="00797DEB">
        <w:tc>
          <w:tcPr>
            <w:tcW w:w="2203" w:type="dxa"/>
          </w:tcPr>
          <w:p w14:paraId="7072714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170980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785C38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1AACA5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02048B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1529B" w14:paraId="73BE02C1" w14:textId="77777777" w:rsidTr="00797DEB">
        <w:tc>
          <w:tcPr>
            <w:tcW w:w="2203" w:type="dxa"/>
          </w:tcPr>
          <w:p w14:paraId="14860C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8DF9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A11E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A14D7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938E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29B" w14:paraId="088A8CD1" w14:textId="77777777" w:rsidTr="00797DEB">
        <w:tc>
          <w:tcPr>
            <w:tcW w:w="2203" w:type="dxa"/>
          </w:tcPr>
          <w:p w14:paraId="5B7CAB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CE7A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2FC3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7731B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E9E1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29B" w14:paraId="0119B90F" w14:textId="77777777" w:rsidTr="00797DEB">
        <w:tc>
          <w:tcPr>
            <w:tcW w:w="2203" w:type="dxa"/>
          </w:tcPr>
          <w:p w14:paraId="4648E3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5AD9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6338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E6D71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A647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2DD20C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8406D0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AA49EC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86D342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0779F6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2B125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6AE72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1529B" w14:paraId="3E236950" w14:textId="77777777" w:rsidTr="00D90155">
        <w:trPr>
          <w:trHeight w:val="324"/>
        </w:trPr>
        <w:tc>
          <w:tcPr>
            <w:tcW w:w="7675" w:type="dxa"/>
            <w:gridSpan w:val="2"/>
          </w:tcPr>
          <w:p w14:paraId="3B3367D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1529B" w14:paraId="39D7A747" w14:textId="77777777" w:rsidTr="00D90155">
        <w:trPr>
          <w:trHeight w:val="314"/>
        </w:trPr>
        <w:tc>
          <w:tcPr>
            <w:tcW w:w="2545" w:type="dxa"/>
          </w:tcPr>
          <w:p w14:paraId="6F8C037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96DF187" w14:textId="1BC5B898" w:rsidR="00983210" w:rsidRPr="00C03D07" w:rsidRDefault="00F07B7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1529B" w14:paraId="55FDF8C6" w14:textId="77777777" w:rsidTr="00D90155">
        <w:trPr>
          <w:trHeight w:val="324"/>
        </w:trPr>
        <w:tc>
          <w:tcPr>
            <w:tcW w:w="2545" w:type="dxa"/>
          </w:tcPr>
          <w:p w14:paraId="2139237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812497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098839D" w14:textId="5DB1761F" w:rsidR="00983210" w:rsidRPr="00C03D07" w:rsidRDefault="00F07B7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11529B" w14:paraId="62FDD568" w14:textId="77777777" w:rsidTr="00D90155">
        <w:trPr>
          <w:trHeight w:val="324"/>
        </w:trPr>
        <w:tc>
          <w:tcPr>
            <w:tcW w:w="2545" w:type="dxa"/>
          </w:tcPr>
          <w:p w14:paraId="0B3D9C8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5A98270" w14:textId="77240564" w:rsidR="00983210" w:rsidRPr="00C03D07" w:rsidRDefault="00F07B7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483078570341</w:t>
            </w:r>
          </w:p>
        </w:tc>
      </w:tr>
      <w:tr w:rsidR="0011529B" w14:paraId="775F3EF9" w14:textId="77777777" w:rsidTr="00D90155">
        <w:trPr>
          <w:trHeight w:val="340"/>
        </w:trPr>
        <w:tc>
          <w:tcPr>
            <w:tcW w:w="2545" w:type="dxa"/>
          </w:tcPr>
          <w:p w14:paraId="3EF0E50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A8E1242" w14:textId="32FA8921" w:rsidR="00983210" w:rsidRPr="00C03D07" w:rsidRDefault="004D370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1529B" w14:paraId="133AF2C2" w14:textId="77777777" w:rsidTr="00D90155">
        <w:trPr>
          <w:trHeight w:val="340"/>
        </w:trPr>
        <w:tc>
          <w:tcPr>
            <w:tcW w:w="2545" w:type="dxa"/>
          </w:tcPr>
          <w:p w14:paraId="1BFFBDD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D236DE0" w14:textId="3B8E9CF4" w:rsidR="00983210" w:rsidRPr="00C03D07" w:rsidRDefault="00F07B7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Vinayak Ganesh Sawal</w:t>
            </w:r>
          </w:p>
        </w:tc>
      </w:tr>
    </w:tbl>
    <w:p w14:paraId="577FC1C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3A168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E7F496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30DBA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1665AB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B33DA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501B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48AC3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02D0A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0AA1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F021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450E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49EE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5F33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39C5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567A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B78C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887F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9A98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DC7B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6E28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07C3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9A2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186B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E472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FAE9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D03B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9A2E2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EA695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D6EA4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E71CF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4FAC0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86DF5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329D7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DCFB32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417A4B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A181BB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1529B" w14:paraId="15610BCF" w14:textId="77777777" w:rsidTr="001D05D6">
        <w:trPr>
          <w:trHeight w:val="398"/>
        </w:trPr>
        <w:tc>
          <w:tcPr>
            <w:tcW w:w="5148" w:type="dxa"/>
            <w:gridSpan w:val="4"/>
          </w:tcPr>
          <w:p w14:paraId="19EC72D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EFE1B1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1529B" w14:paraId="7ED61527" w14:textId="77777777" w:rsidTr="001D05D6">
        <w:trPr>
          <w:trHeight w:val="383"/>
        </w:trPr>
        <w:tc>
          <w:tcPr>
            <w:tcW w:w="5148" w:type="dxa"/>
            <w:gridSpan w:val="4"/>
          </w:tcPr>
          <w:p w14:paraId="470EB34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9FFA12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1529B" w14:paraId="35802E43" w14:textId="77777777" w:rsidTr="001D05D6">
        <w:trPr>
          <w:trHeight w:val="404"/>
        </w:trPr>
        <w:tc>
          <w:tcPr>
            <w:tcW w:w="918" w:type="dxa"/>
          </w:tcPr>
          <w:p w14:paraId="75F67E0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C4D3B3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9E680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AE188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94981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3EF71C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3ED96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CA9C16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76CA5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E25EF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066C3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164724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1529B" w14:paraId="25447469" w14:textId="77777777" w:rsidTr="001D05D6">
        <w:trPr>
          <w:trHeight w:val="622"/>
        </w:trPr>
        <w:tc>
          <w:tcPr>
            <w:tcW w:w="918" w:type="dxa"/>
          </w:tcPr>
          <w:p w14:paraId="117B838E" w14:textId="77777777" w:rsidR="008F53D7" w:rsidRPr="00C03D07" w:rsidRDefault="002833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A728F70" w14:textId="1837CA5E" w:rsidR="008F53D7" w:rsidRPr="00C03D07" w:rsidRDefault="00C401D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27F5A603" w14:textId="34157E43" w:rsidR="008F53D7" w:rsidRPr="00C03D07" w:rsidRDefault="00C401D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15EE9144" w14:textId="0644ACD5" w:rsidR="008F53D7" w:rsidRPr="00C03D07" w:rsidRDefault="00C401D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10/25/2022</w:t>
            </w:r>
          </w:p>
        </w:tc>
        <w:tc>
          <w:tcPr>
            <w:tcW w:w="900" w:type="dxa"/>
          </w:tcPr>
          <w:p w14:paraId="7C479ED0" w14:textId="77777777" w:rsidR="008F53D7" w:rsidRPr="00C03D07" w:rsidRDefault="002833C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2A48BD8" w14:textId="0D697D47" w:rsidR="008F53D7" w:rsidRPr="00C03D07" w:rsidRDefault="00C401D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5D95C817" w14:textId="67535CE4" w:rsidR="008F53D7" w:rsidRPr="00C03D07" w:rsidRDefault="00D7105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562A0667" w14:textId="06D0EE3C" w:rsidR="008F53D7" w:rsidRPr="00C03D07" w:rsidRDefault="00D7105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D71055" w14:paraId="7EB23D34" w14:textId="77777777" w:rsidTr="001D05D6">
        <w:trPr>
          <w:trHeight w:val="592"/>
        </w:trPr>
        <w:tc>
          <w:tcPr>
            <w:tcW w:w="918" w:type="dxa"/>
          </w:tcPr>
          <w:p w14:paraId="4E32B590" w14:textId="77777777" w:rsidR="00D71055" w:rsidRPr="00C03D07" w:rsidRDefault="00D71055" w:rsidP="00D7105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0A6C31DA" w14:textId="56B9DB71" w:rsidR="00D71055" w:rsidRPr="00C03D07" w:rsidRDefault="00D71055" w:rsidP="00D710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73C1382E" w14:textId="4F51B428" w:rsidR="00D71055" w:rsidRPr="00C03D07" w:rsidRDefault="00D71055" w:rsidP="00D710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5695418F" w14:textId="0C794D4F" w:rsidR="00D71055" w:rsidRPr="00C03D07" w:rsidRDefault="00D71055" w:rsidP="00D710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3700E6BD" w14:textId="77777777" w:rsidR="00D71055" w:rsidRPr="00C03D07" w:rsidRDefault="00D71055" w:rsidP="00D7105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38A0A7B1" w14:textId="3AEDF96E" w:rsidR="00D71055" w:rsidRPr="00C03D07" w:rsidRDefault="00D71055" w:rsidP="00D7105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064E12A3" w14:textId="1096F713" w:rsidR="00D71055" w:rsidRPr="00C03D07" w:rsidRDefault="00D71055" w:rsidP="00D7105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7C2DA8D0" w14:textId="04E1A997" w:rsidR="00D71055" w:rsidRPr="00C03D07" w:rsidRDefault="00D71055" w:rsidP="00D7105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D71055" w14:paraId="1A860960" w14:textId="77777777" w:rsidTr="001D05D6">
        <w:trPr>
          <w:trHeight w:val="592"/>
        </w:trPr>
        <w:tc>
          <w:tcPr>
            <w:tcW w:w="918" w:type="dxa"/>
          </w:tcPr>
          <w:p w14:paraId="16E2E7A8" w14:textId="77777777" w:rsidR="00D71055" w:rsidRPr="00C03D07" w:rsidRDefault="00D71055" w:rsidP="00D7105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9DDE3F0" w14:textId="06884F51" w:rsidR="00D71055" w:rsidRPr="00C03D07" w:rsidRDefault="00D71055" w:rsidP="00D710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707E21BC" w14:textId="24977CF5" w:rsidR="00D71055" w:rsidRPr="00C03D07" w:rsidRDefault="00D71055" w:rsidP="00D710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31E1284D" w14:textId="62A191C0" w:rsidR="00D71055" w:rsidRPr="00C03D07" w:rsidRDefault="00D71055" w:rsidP="00D7105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25D3E751" w14:textId="77777777" w:rsidR="00D71055" w:rsidRPr="00C03D07" w:rsidRDefault="00D71055" w:rsidP="00D7105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D5DE3FE" w14:textId="5A8269D1" w:rsidR="00D71055" w:rsidRPr="00C03D07" w:rsidRDefault="00D71055" w:rsidP="00D7105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260071C0" w14:textId="3E0304E7" w:rsidR="00D71055" w:rsidRPr="00C03D07" w:rsidRDefault="00D71055" w:rsidP="00D7105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7A188A7E" w14:textId="6AAF8250" w:rsidR="00D71055" w:rsidRPr="00C03D07" w:rsidRDefault="00D71055" w:rsidP="00D7105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14:paraId="2322564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753E629" w14:textId="77777777" w:rsidR="007C5320" w:rsidRPr="00C1676B" w:rsidRDefault="002833CD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1529B" w14:paraId="308CCBB0" w14:textId="77777777" w:rsidTr="00B433FE">
        <w:trPr>
          <w:trHeight w:val="683"/>
        </w:trPr>
        <w:tc>
          <w:tcPr>
            <w:tcW w:w="1638" w:type="dxa"/>
          </w:tcPr>
          <w:p w14:paraId="68B197F8" w14:textId="77777777" w:rsidR="007C5320" w:rsidRPr="00C03D07" w:rsidRDefault="002833C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02006A6" w14:textId="77777777" w:rsidR="007C5320" w:rsidRPr="00C03D07" w:rsidRDefault="002833C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7ABC3F4" w14:textId="77777777" w:rsidR="007C5320" w:rsidRPr="00C03D07" w:rsidRDefault="002833C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3894394" w14:textId="77777777" w:rsidR="007C5320" w:rsidRPr="00C03D07" w:rsidRDefault="002833C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3F26820" w14:textId="77777777" w:rsidR="007C5320" w:rsidRPr="00C03D07" w:rsidRDefault="002833C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591418F" w14:textId="77777777" w:rsidR="007C5320" w:rsidRPr="00C03D07" w:rsidRDefault="002833C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11529B" w14:paraId="5595FEBC" w14:textId="77777777" w:rsidTr="00B433FE">
        <w:trPr>
          <w:trHeight w:val="291"/>
        </w:trPr>
        <w:tc>
          <w:tcPr>
            <w:tcW w:w="1638" w:type="dxa"/>
          </w:tcPr>
          <w:p w14:paraId="246EF661" w14:textId="16BE4E24" w:rsidR="007C5320" w:rsidRPr="00C03D07" w:rsidRDefault="007147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998" w:type="dxa"/>
          </w:tcPr>
          <w:p w14:paraId="4FEEC01A" w14:textId="683F2888" w:rsidR="007C5320" w:rsidRPr="00C03D07" w:rsidRDefault="0071476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14800</w:t>
            </w:r>
          </w:p>
        </w:tc>
        <w:tc>
          <w:tcPr>
            <w:tcW w:w="1818" w:type="dxa"/>
          </w:tcPr>
          <w:p w14:paraId="154C8F9F" w14:textId="02393961" w:rsidR="00DD2951" w:rsidRPr="00C03D07" w:rsidRDefault="00DD29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4390</w:t>
            </w:r>
          </w:p>
        </w:tc>
        <w:tc>
          <w:tcPr>
            <w:tcW w:w="1818" w:type="dxa"/>
          </w:tcPr>
          <w:p w14:paraId="352E89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4A8E5B" w14:textId="413EA452" w:rsidR="00DD2951" w:rsidRPr="00C03D07" w:rsidRDefault="00DD29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818" w:type="dxa"/>
          </w:tcPr>
          <w:p w14:paraId="28440C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07A47E38" w14:textId="77777777" w:rsidTr="00B433FE">
        <w:trPr>
          <w:trHeight w:val="291"/>
        </w:trPr>
        <w:tc>
          <w:tcPr>
            <w:tcW w:w="1638" w:type="dxa"/>
          </w:tcPr>
          <w:p w14:paraId="765A61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44F68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5766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0BF9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615D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39A6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8AEBFB" w14:textId="77777777" w:rsidR="007C5320" w:rsidRPr="00C1676B" w:rsidRDefault="002833CD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1529B" w14:paraId="3F0FCDAF" w14:textId="77777777" w:rsidTr="00B433FE">
        <w:trPr>
          <w:trHeight w:val="773"/>
        </w:trPr>
        <w:tc>
          <w:tcPr>
            <w:tcW w:w="2448" w:type="dxa"/>
          </w:tcPr>
          <w:p w14:paraId="088BDA86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84AEE17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D9CD706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34F1E5F6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1529B" w14:paraId="193A5532" w14:textId="77777777" w:rsidTr="00B433FE">
        <w:trPr>
          <w:trHeight w:val="428"/>
        </w:trPr>
        <w:tc>
          <w:tcPr>
            <w:tcW w:w="2448" w:type="dxa"/>
          </w:tcPr>
          <w:p w14:paraId="5C5278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2ED92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F0E44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17464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E30EBE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AB975FA" w14:textId="77777777" w:rsidR="00B95496" w:rsidRPr="00C1676B" w:rsidRDefault="002833C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1529B" w14:paraId="5E875726" w14:textId="77777777" w:rsidTr="004B23E9">
        <w:trPr>
          <w:trHeight w:val="825"/>
        </w:trPr>
        <w:tc>
          <w:tcPr>
            <w:tcW w:w="2538" w:type="dxa"/>
          </w:tcPr>
          <w:p w14:paraId="77EFC179" w14:textId="77777777" w:rsidR="00B95496" w:rsidRPr="00C03D07" w:rsidRDefault="002833C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3DE2E00" w14:textId="77777777" w:rsidR="00B95496" w:rsidRPr="00C03D07" w:rsidRDefault="002833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D979755" w14:textId="77777777" w:rsidR="00B95496" w:rsidRPr="00C03D07" w:rsidRDefault="002833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B956FD7" w14:textId="77777777" w:rsidR="00B95496" w:rsidRPr="00C03D07" w:rsidRDefault="002833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EF094C0" w14:textId="77777777" w:rsidR="00B95496" w:rsidRPr="00C03D07" w:rsidRDefault="002833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1529B" w14:paraId="29F7B839" w14:textId="77777777" w:rsidTr="004B23E9">
        <w:trPr>
          <w:trHeight w:val="275"/>
        </w:trPr>
        <w:tc>
          <w:tcPr>
            <w:tcW w:w="2538" w:type="dxa"/>
          </w:tcPr>
          <w:p w14:paraId="09273F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A88F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A9923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02B6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28A9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14AA813D" w14:textId="77777777" w:rsidTr="004B23E9">
        <w:trPr>
          <w:trHeight w:val="275"/>
        </w:trPr>
        <w:tc>
          <w:tcPr>
            <w:tcW w:w="2538" w:type="dxa"/>
          </w:tcPr>
          <w:p w14:paraId="1F633A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C61C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32DD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7604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9D82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030978ED" w14:textId="77777777" w:rsidTr="004B23E9">
        <w:trPr>
          <w:trHeight w:val="292"/>
        </w:trPr>
        <w:tc>
          <w:tcPr>
            <w:tcW w:w="2538" w:type="dxa"/>
          </w:tcPr>
          <w:p w14:paraId="6C2CAD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122E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99AA11" w14:textId="77777777" w:rsidR="00B95496" w:rsidRPr="00C1676B" w:rsidRDefault="002833C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71E07DF" w14:textId="77777777" w:rsidR="00B95496" w:rsidRPr="00C1676B" w:rsidRDefault="002833C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620CA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5B3FE552" w14:textId="77777777" w:rsidTr="00044B40">
        <w:trPr>
          <w:trHeight w:val="557"/>
        </w:trPr>
        <w:tc>
          <w:tcPr>
            <w:tcW w:w="2538" w:type="dxa"/>
          </w:tcPr>
          <w:p w14:paraId="1D70BC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03AC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03E8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A08A6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8EEE6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00345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9946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4D699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951F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9ADAB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48FC20C">
          <v:roundrect id="_x0000_s2050" style="position:absolute;margin-left:-6.75pt;margin-top:1.3pt;width:549pt;height:67.3pt;z-index:1" arcsize="10923f">
            <v:textbox>
              <w:txbxContent>
                <w:p w14:paraId="5A8C9773" w14:textId="77777777" w:rsidR="00C8092E" w:rsidRPr="004A10AC" w:rsidRDefault="002833C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E9B09F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CD9435B" w14:textId="77777777" w:rsidR="00C8092E" w:rsidRPr="004A10AC" w:rsidRDefault="002833C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AF8638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EBC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0B7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A47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AF0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C0C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94E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D7D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FB9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8AE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56A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9D2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E62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5F1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B8C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91C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AC6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B73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34F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060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357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38401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A142BBC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2DEC248">
          <v:roundrect id="_x0000_s2052" style="position:absolute;margin-left:244.5pt;margin-top:.35pt;width:63.75pt;height:15pt;z-index:2" arcsize="10923f"/>
        </w:pict>
      </w:r>
    </w:p>
    <w:p w14:paraId="144BF8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819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B41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B7C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78D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01E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AEA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4C2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E63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5FF9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6A1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F15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9F2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FCA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B75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CD9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8FB3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F867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4A4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97D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1A5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E96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CBAC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C09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66C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641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E4A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27D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83D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AB3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65D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16D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D0D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92F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D47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DEE9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7D7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0E0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C76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C0E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08A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6E8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684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347A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FB3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498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492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544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BEE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F8E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E67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F78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DB7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8AA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C00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51C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037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28A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D9F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54F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A67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1529B" w14:paraId="4C08772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D81EA5C" w14:textId="77777777" w:rsidR="008F53D7" w:rsidRPr="00C1676B" w:rsidRDefault="002833C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1529B" w14:paraId="5A767825" w14:textId="77777777" w:rsidTr="0030732B">
        <w:trPr>
          <w:trHeight w:val="533"/>
        </w:trPr>
        <w:tc>
          <w:tcPr>
            <w:tcW w:w="738" w:type="dxa"/>
          </w:tcPr>
          <w:p w14:paraId="7BD0FC8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B7562B9" w14:textId="77777777" w:rsidR="008F53D7" w:rsidRPr="00C03D07" w:rsidRDefault="002833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159215D" w14:textId="77777777" w:rsidR="008F53D7" w:rsidRPr="00C03D07" w:rsidRDefault="002833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3618B35" w14:textId="77777777" w:rsidR="008F53D7" w:rsidRPr="00C03D07" w:rsidRDefault="002833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026405A" w14:textId="77777777" w:rsidR="008F53D7" w:rsidRPr="00C03D07" w:rsidRDefault="002833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67FA8AB" w14:textId="77777777" w:rsidR="008F53D7" w:rsidRPr="00C03D07" w:rsidRDefault="002833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1529B" w14:paraId="4FBE43A9" w14:textId="77777777" w:rsidTr="0030732B">
        <w:trPr>
          <w:trHeight w:val="266"/>
        </w:trPr>
        <w:tc>
          <w:tcPr>
            <w:tcW w:w="738" w:type="dxa"/>
          </w:tcPr>
          <w:p w14:paraId="0DEBFCFC" w14:textId="77777777" w:rsidR="008F53D7" w:rsidRPr="00C03D07" w:rsidRDefault="002833C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15505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5BAEA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ED02D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362B1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2D45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63325A2A" w14:textId="77777777" w:rsidTr="0030732B">
        <w:trPr>
          <w:trHeight w:val="266"/>
        </w:trPr>
        <w:tc>
          <w:tcPr>
            <w:tcW w:w="738" w:type="dxa"/>
          </w:tcPr>
          <w:p w14:paraId="5136789E" w14:textId="77777777" w:rsidR="008F53D7" w:rsidRPr="00C03D07" w:rsidRDefault="002833C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1BE37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9648E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CC21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2801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CDEE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37302A46" w14:textId="77777777" w:rsidTr="0030732B">
        <w:trPr>
          <w:trHeight w:val="266"/>
        </w:trPr>
        <w:tc>
          <w:tcPr>
            <w:tcW w:w="738" w:type="dxa"/>
          </w:tcPr>
          <w:p w14:paraId="1DB9D740" w14:textId="77777777" w:rsidR="008F53D7" w:rsidRPr="00C03D07" w:rsidRDefault="002833C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D836B7E" w14:textId="77777777" w:rsidR="008F53D7" w:rsidRPr="00C03D07" w:rsidRDefault="002833C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5BFB8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0D97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7C87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76F62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717EDD3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DD29A8B" w14:textId="77777777" w:rsidR="008F53D7" w:rsidRPr="00C03D07" w:rsidRDefault="002833C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37F9B8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2833C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AF875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C80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5D7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C3C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9D6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87A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9FA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650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771C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293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8BA2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1529B" w14:paraId="09A5221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F7A15D9" w14:textId="77777777" w:rsidR="007C5320" w:rsidRPr="00C1676B" w:rsidRDefault="002833CD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1529B" w14:paraId="32040EA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F189F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EBCE27B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F493ACF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76204E5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6629C09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008CCC0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CA3C686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1529B" w14:paraId="148A32D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0B2B578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2E89B27" w14:textId="7ADC78E6" w:rsidR="007C5320" w:rsidRPr="00C03D07" w:rsidRDefault="009C7C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Minivan</w:t>
            </w:r>
          </w:p>
        </w:tc>
        <w:tc>
          <w:tcPr>
            <w:tcW w:w="1186" w:type="dxa"/>
            <w:shd w:val="clear" w:color="auto" w:fill="auto"/>
          </w:tcPr>
          <w:p w14:paraId="709509D9" w14:textId="586FE3CD" w:rsidR="007C5320" w:rsidRPr="00C03D07" w:rsidRDefault="009C7C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Sienna</w:t>
            </w:r>
          </w:p>
        </w:tc>
        <w:tc>
          <w:tcPr>
            <w:tcW w:w="1971" w:type="dxa"/>
            <w:shd w:val="clear" w:color="auto" w:fill="auto"/>
          </w:tcPr>
          <w:p w14:paraId="20A7AC24" w14:textId="79C9927A" w:rsidR="007C5320" w:rsidRPr="00C03D07" w:rsidRDefault="009C7C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18000</w:t>
            </w:r>
          </w:p>
        </w:tc>
        <w:tc>
          <w:tcPr>
            <w:tcW w:w="2070" w:type="dxa"/>
            <w:shd w:val="clear" w:color="auto" w:fill="auto"/>
          </w:tcPr>
          <w:p w14:paraId="5B83A08B" w14:textId="73F09EF3" w:rsidR="007C5320" w:rsidRPr="00C03D07" w:rsidRDefault="009C7C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530" w:type="dxa"/>
            <w:shd w:val="clear" w:color="auto" w:fill="auto"/>
          </w:tcPr>
          <w:p w14:paraId="63B2C8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CC534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3414A00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4CC53AB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DB295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71E02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55F42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29381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FD263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551F4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2F3EAD1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64B3543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E46F8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3AD74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06D8599" w14:textId="20FB85C8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4AAEBD6" w14:textId="7A0D5B79" w:rsidR="007C5320" w:rsidRPr="00C03D07" w:rsidRDefault="009C7C8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14:paraId="3C2665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81E58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82225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6B5FA9" w14:textId="77777777" w:rsidR="007C5320" w:rsidRPr="00C1676B" w:rsidRDefault="002833CD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3418EE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1529B" w14:paraId="69A0BF0E" w14:textId="77777777" w:rsidTr="00B433FE">
        <w:trPr>
          <w:trHeight w:val="527"/>
        </w:trPr>
        <w:tc>
          <w:tcPr>
            <w:tcW w:w="3135" w:type="dxa"/>
          </w:tcPr>
          <w:p w14:paraId="25139905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BE226A3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DF1228B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6C6F48F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1529B" w14:paraId="0B508FDF" w14:textId="77777777" w:rsidTr="00B433FE">
        <w:trPr>
          <w:trHeight w:val="250"/>
        </w:trPr>
        <w:tc>
          <w:tcPr>
            <w:tcW w:w="3135" w:type="dxa"/>
          </w:tcPr>
          <w:p w14:paraId="56CE634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6C2DF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0E9D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4BCD5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71470563" w14:textId="77777777" w:rsidTr="00B433FE">
        <w:trPr>
          <w:trHeight w:val="264"/>
        </w:trPr>
        <w:tc>
          <w:tcPr>
            <w:tcW w:w="3135" w:type="dxa"/>
          </w:tcPr>
          <w:p w14:paraId="2CAC12D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05B77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00E03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497DE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61187744" w14:textId="77777777" w:rsidTr="00B433FE">
        <w:trPr>
          <w:trHeight w:val="250"/>
        </w:trPr>
        <w:tc>
          <w:tcPr>
            <w:tcW w:w="3135" w:type="dxa"/>
          </w:tcPr>
          <w:p w14:paraId="4CA6A60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3CD0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80D58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0064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1A69F9D7" w14:textId="77777777" w:rsidTr="00B433FE">
        <w:trPr>
          <w:trHeight w:val="264"/>
        </w:trPr>
        <w:tc>
          <w:tcPr>
            <w:tcW w:w="3135" w:type="dxa"/>
          </w:tcPr>
          <w:p w14:paraId="02A4603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70C09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3C707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567CE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EA271D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8F5280E" w14:textId="77777777" w:rsidR="007C5320" w:rsidRDefault="002833CD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1529B" w14:paraId="11629A37" w14:textId="77777777" w:rsidTr="00B433FE">
        <w:tc>
          <w:tcPr>
            <w:tcW w:w="9198" w:type="dxa"/>
          </w:tcPr>
          <w:p w14:paraId="200E85B8" w14:textId="77777777" w:rsidR="007C5320" w:rsidRPr="00C03D07" w:rsidRDefault="002833CD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82C9525" w14:textId="76B53226" w:rsidR="007C5320" w:rsidRPr="00C03D07" w:rsidRDefault="009C7C82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1529B" w14:paraId="20A570F2" w14:textId="77777777" w:rsidTr="00B433FE">
        <w:tc>
          <w:tcPr>
            <w:tcW w:w="9198" w:type="dxa"/>
          </w:tcPr>
          <w:p w14:paraId="0EC2E7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352A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529B" w14:paraId="72844E5C" w14:textId="77777777" w:rsidTr="00B433FE">
        <w:tc>
          <w:tcPr>
            <w:tcW w:w="9198" w:type="dxa"/>
          </w:tcPr>
          <w:p w14:paraId="05EAAFA3" w14:textId="77777777" w:rsidR="007C5320" w:rsidRPr="00C03D07" w:rsidRDefault="002833C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760AA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529B" w14:paraId="3D2CB2A2" w14:textId="77777777" w:rsidTr="00B433FE">
        <w:tc>
          <w:tcPr>
            <w:tcW w:w="9198" w:type="dxa"/>
          </w:tcPr>
          <w:p w14:paraId="58BF16D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5DCBE14" w14:textId="77777777" w:rsidR="007C5320" w:rsidRPr="00C03D07" w:rsidRDefault="002833C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074DC0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E2A05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6CDB6A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E63C81" w14:textId="77777777" w:rsidR="007C5320" w:rsidRDefault="002833CD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7ABEE1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1529B" w14:paraId="4145B0A3" w14:textId="77777777" w:rsidTr="007C5320">
        <w:tc>
          <w:tcPr>
            <w:tcW w:w="1106" w:type="dxa"/>
            <w:shd w:val="clear" w:color="auto" w:fill="auto"/>
          </w:tcPr>
          <w:p w14:paraId="59DAB2CA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609CA92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0AD1F0D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C8D11A8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AEB555D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136AA06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9258ED4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0E5555F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9090F1A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B95405F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7D353E1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1529B" w14:paraId="6A722EC4" w14:textId="77777777" w:rsidTr="007C5320">
        <w:tc>
          <w:tcPr>
            <w:tcW w:w="1106" w:type="dxa"/>
            <w:shd w:val="clear" w:color="auto" w:fill="auto"/>
          </w:tcPr>
          <w:p w14:paraId="299625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01BE4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92040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56A5E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CB4E0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20EA5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6EFCE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8D9B9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3BC31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5BFCE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316B9618" w14:textId="77777777" w:rsidTr="007C5320">
        <w:tc>
          <w:tcPr>
            <w:tcW w:w="1106" w:type="dxa"/>
            <w:shd w:val="clear" w:color="auto" w:fill="auto"/>
          </w:tcPr>
          <w:p w14:paraId="3978F8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0ECF9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E3A21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71C39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0CD21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88BB9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36834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FB6E1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5E823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59A74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69E972" w14:textId="77777777" w:rsidR="007C5320" w:rsidRPr="00C27558" w:rsidRDefault="002833CD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52D5BE9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82BB48A" w14:textId="77777777" w:rsidR="007C5320" w:rsidRDefault="002833CD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FB9E32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1529B" w14:paraId="5A0EA544" w14:textId="77777777" w:rsidTr="00B433FE">
        <w:tc>
          <w:tcPr>
            <w:tcW w:w="3456" w:type="dxa"/>
            <w:shd w:val="clear" w:color="auto" w:fill="auto"/>
          </w:tcPr>
          <w:p w14:paraId="194B5064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957D947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A37678A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A8BDE97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2E72F4E" w14:textId="77777777" w:rsidR="007C5320" w:rsidRPr="004B23E9" w:rsidRDefault="002833C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1529B" w14:paraId="4D1C8EB6" w14:textId="77777777" w:rsidTr="00B433FE">
        <w:tc>
          <w:tcPr>
            <w:tcW w:w="3456" w:type="dxa"/>
            <w:shd w:val="clear" w:color="auto" w:fill="auto"/>
          </w:tcPr>
          <w:p w14:paraId="7EE70B0C" w14:textId="77777777" w:rsidR="007C5320" w:rsidRPr="004B23E9" w:rsidRDefault="002833C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09FDA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8A4B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7D77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35132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529B" w14:paraId="7D311667" w14:textId="77777777" w:rsidTr="00B433FE">
        <w:tc>
          <w:tcPr>
            <w:tcW w:w="3456" w:type="dxa"/>
            <w:shd w:val="clear" w:color="auto" w:fill="auto"/>
          </w:tcPr>
          <w:p w14:paraId="5B9BAE50" w14:textId="77777777" w:rsidR="007C5320" w:rsidRPr="004B23E9" w:rsidRDefault="002833C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E7B16D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3291A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E63C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DB67E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F355D5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D4B7AA6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3ACFF2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EC66F7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AFD7E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FB0D1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32FAF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D278A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6B448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2FFEA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4914D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6B0B96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1529B" w14:paraId="507C9C4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4C624BF" w14:textId="77777777" w:rsidR="007C5320" w:rsidRPr="00C1676B" w:rsidRDefault="002833CD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1529B" w14:paraId="5B5F0A37" w14:textId="77777777" w:rsidTr="00B433FE">
        <w:trPr>
          <w:trHeight w:val="263"/>
        </w:trPr>
        <w:tc>
          <w:tcPr>
            <w:tcW w:w="6880" w:type="dxa"/>
          </w:tcPr>
          <w:p w14:paraId="578481BF" w14:textId="77777777" w:rsidR="007C5320" w:rsidRPr="00C03D07" w:rsidRDefault="002833C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1726570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CAA467D" w14:textId="77777777" w:rsidR="007C5320" w:rsidRPr="00C03D07" w:rsidRDefault="002833C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1529B" w14:paraId="63A2F356" w14:textId="77777777" w:rsidTr="00B433FE">
        <w:trPr>
          <w:trHeight w:val="263"/>
        </w:trPr>
        <w:tc>
          <w:tcPr>
            <w:tcW w:w="6880" w:type="dxa"/>
          </w:tcPr>
          <w:p w14:paraId="6817D3E4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528D1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0B6E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512D021C" w14:textId="77777777" w:rsidTr="00B433FE">
        <w:trPr>
          <w:trHeight w:val="301"/>
        </w:trPr>
        <w:tc>
          <w:tcPr>
            <w:tcW w:w="6880" w:type="dxa"/>
          </w:tcPr>
          <w:p w14:paraId="7D5E256C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FCE91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BA53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500ED7E4" w14:textId="77777777" w:rsidTr="00B433FE">
        <w:trPr>
          <w:trHeight w:val="263"/>
        </w:trPr>
        <w:tc>
          <w:tcPr>
            <w:tcW w:w="6880" w:type="dxa"/>
          </w:tcPr>
          <w:p w14:paraId="46B6DFF0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0B9C6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EE5A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0459E76B" w14:textId="77777777" w:rsidTr="00B433FE">
        <w:trPr>
          <w:trHeight w:val="250"/>
        </w:trPr>
        <w:tc>
          <w:tcPr>
            <w:tcW w:w="6880" w:type="dxa"/>
          </w:tcPr>
          <w:p w14:paraId="647D21B0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F8251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75D4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5820C85B" w14:textId="77777777" w:rsidTr="00B433FE">
        <w:trPr>
          <w:trHeight w:val="263"/>
        </w:trPr>
        <w:tc>
          <w:tcPr>
            <w:tcW w:w="6880" w:type="dxa"/>
          </w:tcPr>
          <w:p w14:paraId="080FAD45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C76E8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CD54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6F369B81" w14:textId="77777777" w:rsidTr="00B433FE">
        <w:trPr>
          <w:trHeight w:val="275"/>
        </w:trPr>
        <w:tc>
          <w:tcPr>
            <w:tcW w:w="6880" w:type="dxa"/>
          </w:tcPr>
          <w:p w14:paraId="7CB33381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1CBE4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F6FC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72A9397A" w14:textId="77777777" w:rsidTr="00B433FE">
        <w:trPr>
          <w:trHeight w:val="275"/>
        </w:trPr>
        <w:tc>
          <w:tcPr>
            <w:tcW w:w="6880" w:type="dxa"/>
          </w:tcPr>
          <w:p w14:paraId="1CF88650" w14:textId="77777777" w:rsidR="007C5320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54569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E693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0F017E" w14:textId="77777777" w:rsidR="00594FF4" w:rsidRDefault="002833CD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7B9288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1529B" w14:paraId="0EAAEC1B" w14:textId="77777777" w:rsidTr="00B433FE">
        <w:tc>
          <w:tcPr>
            <w:tcW w:w="7196" w:type="dxa"/>
            <w:shd w:val="clear" w:color="auto" w:fill="auto"/>
          </w:tcPr>
          <w:p w14:paraId="3553754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DC779F6" w14:textId="77777777" w:rsidR="00594FF4" w:rsidRPr="005A2CD3" w:rsidRDefault="002833C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89EC9A7" w14:textId="77777777" w:rsidR="00594FF4" w:rsidRPr="005A2CD3" w:rsidRDefault="002833C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1529B" w14:paraId="44BB044D" w14:textId="77777777" w:rsidTr="00B433FE">
        <w:tc>
          <w:tcPr>
            <w:tcW w:w="7196" w:type="dxa"/>
            <w:shd w:val="clear" w:color="auto" w:fill="auto"/>
          </w:tcPr>
          <w:p w14:paraId="4E307284" w14:textId="77777777" w:rsidR="00594FF4" w:rsidRPr="005A2CD3" w:rsidRDefault="002833C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3A6205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732D8F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1529B" w14:paraId="1379DEFE" w14:textId="77777777" w:rsidTr="00B433FE">
        <w:tc>
          <w:tcPr>
            <w:tcW w:w="7196" w:type="dxa"/>
            <w:shd w:val="clear" w:color="auto" w:fill="auto"/>
          </w:tcPr>
          <w:p w14:paraId="55A0E61F" w14:textId="77777777" w:rsidR="00594FF4" w:rsidRPr="005A2CD3" w:rsidRDefault="002833C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8A91F89" w14:textId="77777777" w:rsidR="00594FF4" w:rsidRPr="005A2CD3" w:rsidRDefault="002833C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B2B904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14BC96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56C6BB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B6C790F" w14:textId="77777777" w:rsidR="00594FF4" w:rsidRDefault="002833CD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B6D15C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E971B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BBA3E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8C113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7D303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AF818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08DFE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825BD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090B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0D545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69CD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0321AF" w14:textId="77777777" w:rsidR="00594FF4" w:rsidRPr="00C1676B" w:rsidRDefault="002833CD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1529B" w14:paraId="708757D1" w14:textId="77777777" w:rsidTr="00B433FE">
        <w:trPr>
          <w:trHeight w:val="318"/>
        </w:trPr>
        <w:tc>
          <w:tcPr>
            <w:tcW w:w="6194" w:type="dxa"/>
          </w:tcPr>
          <w:p w14:paraId="3630223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F9EA579" w14:textId="77777777" w:rsidR="00594FF4" w:rsidRPr="00BC75A1" w:rsidRDefault="002833CD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43F03F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38A36A02" w14:textId="77777777" w:rsidTr="00B433FE">
        <w:trPr>
          <w:trHeight w:val="303"/>
        </w:trPr>
        <w:tc>
          <w:tcPr>
            <w:tcW w:w="6194" w:type="dxa"/>
          </w:tcPr>
          <w:p w14:paraId="1340E544" w14:textId="77777777" w:rsidR="00594FF4" w:rsidRPr="00C03D07" w:rsidRDefault="002833CD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BA80A64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4759F61E" w14:textId="77777777" w:rsidTr="00B433FE">
        <w:trPr>
          <w:trHeight w:val="304"/>
        </w:trPr>
        <w:tc>
          <w:tcPr>
            <w:tcW w:w="6194" w:type="dxa"/>
          </w:tcPr>
          <w:p w14:paraId="702693BC" w14:textId="77777777" w:rsidR="00594FF4" w:rsidRPr="00C03D07" w:rsidRDefault="002833CD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2FE784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5971D740" w14:textId="77777777" w:rsidTr="00B433FE">
        <w:trPr>
          <w:trHeight w:val="318"/>
        </w:trPr>
        <w:tc>
          <w:tcPr>
            <w:tcW w:w="6194" w:type="dxa"/>
          </w:tcPr>
          <w:p w14:paraId="6143B610" w14:textId="77777777" w:rsidR="00594FF4" w:rsidRPr="00C03D07" w:rsidRDefault="002833CD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DAC637E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491C93F8" w14:textId="77777777" w:rsidTr="00B433FE">
        <w:trPr>
          <w:trHeight w:val="303"/>
        </w:trPr>
        <w:tc>
          <w:tcPr>
            <w:tcW w:w="6194" w:type="dxa"/>
          </w:tcPr>
          <w:p w14:paraId="7F5BA377" w14:textId="77777777" w:rsidR="00594FF4" w:rsidRPr="00C03D07" w:rsidRDefault="002833CD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99AF7AD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40201F67" w14:textId="77777777" w:rsidTr="00B433FE">
        <w:trPr>
          <w:trHeight w:val="318"/>
        </w:trPr>
        <w:tc>
          <w:tcPr>
            <w:tcW w:w="6194" w:type="dxa"/>
          </w:tcPr>
          <w:p w14:paraId="68656F20" w14:textId="77777777" w:rsidR="00594FF4" w:rsidRPr="00C03D07" w:rsidRDefault="002833CD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6651D42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31981B07" w14:textId="77777777" w:rsidTr="00B433FE">
        <w:trPr>
          <w:trHeight w:val="303"/>
        </w:trPr>
        <w:tc>
          <w:tcPr>
            <w:tcW w:w="6194" w:type="dxa"/>
          </w:tcPr>
          <w:p w14:paraId="2B6195A0" w14:textId="77777777" w:rsidR="00594FF4" w:rsidRPr="00C03D07" w:rsidRDefault="002833CD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9B5E17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1A75F16A" w14:textId="77777777" w:rsidTr="00B433FE">
        <w:trPr>
          <w:trHeight w:val="318"/>
        </w:trPr>
        <w:tc>
          <w:tcPr>
            <w:tcW w:w="6194" w:type="dxa"/>
          </w:tcPr>
          <w:p w14:paraId="3351B23C" w14:textId="77777777" w:rsidR="00594FF4" w:rsidRPr="00C03D07" w:rsidRDefault="002833CD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02F87B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2B09DEAA" w14:textId="77777777" w:rsidTr="00B433FE">
        <w:trPr>
          <w:trHeight w:val="318"/>
        </w:trPr>
        <w:tc>
          <w:tcPr>
            <w:tcW w:w="6194" w:type="dxa"/>
          </w:tcPr>
          <w:p w14:paraId="39BB2E00" w14:textId="77777777" w:rsidR="00594FF4" w:rsidRPr="00C03D07" w:rsidRDefault="002833C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CE07C3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134CD38D" w14:textId="77777777" w:rsidTr="00B433FE">
        <w:trPr>
          <w:trHeight w:val="318"/>
        </w:trPr>
        <w:tc>
          <w:tcPr>
            <w:tcW w:w="6194" w:type="dxa"/>
          </w:tcPr>
          <w:p w14:paraId="34AFD854" w14:textId="77777777" w:rsidR="00594FF4" w:rsidRPr="00C03D07" w:rsidRDefault="002833CD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90AEDA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4D345930" w14:textId="77777777" w:rsidTr="00B433FE">
        <w:trPr>
          <w:trHeight w:val="318"/>
        </w:trPr>
        <w:tc>
          <w:tcPr>
            <w:tcW w:w="6194" w:type="dxa"/>
          </w:tcPr>
          <w:p w14:paraId="055C8990" w14:textId="77777777" w:rsidR="00594FF4" w:rsidRPr="00C03D07" w:rsidRDefault="002833CD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A161BC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1762476A" w14:textId="77777777" w:rsidTr="00B433FE">
        <w:trPr>
          <w:trHeight w:val="318"/>
        </w:trPr>
        <w:tc>
          <w:tcPr>
            <w:tcW w:w="6194" w:type="dxa"/>
          </w:tcPr>
          <w:p w14:paraId="6C4E739B" w14:textId="77777777" w:rsidR="00594FF4" w:rsidRPr="00C03D07" w:rsidRDefault="002833CD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8B5F41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1EF0A899" w14:textId="77777777" w:rsidTr="00B433FE">
        <w:trPr>
          <w:trHeight w:val="318"/>
        </w:trPr>
        <w:tc>
          <w:tcPr>
            <w:tcW w:w="6194" w:type="dxa"/>
          </w:tcPr>
          <w:p w14:paraId="305A694D" w14:textId="77777777" w:rsidR="00594FF4" w:rsidRPr="00C03D07" w:rsidRDefault="002833CD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78686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645E91FF" w14:textId="77777777" w:rsidTr="00B433FE">
        <w:trPr>
          <w:trHeight w:val="318"/>
        </w:trPr>
        <w:tc>
          <w:tcPr>
            <w:tcW w:w="6194" w:type="dxa"/>
          </w:tcPr>
          <w:p w14:paraId="1180C708" w14:textId="77777777" w:rsidR="00594FF4" w:rsidRPr="00C03D07" w:rsidRDefault="002833CD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4604265" w14:textId="77777777" w:rsidR="00594FF4" w:rsidRPr="00C03D07" w:rsidRDefault="002833CD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BDFD0E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03F6F87F" w14:textId="77777777" w:rsidTr="00B433FE">
        <w:trPr>
          <w:trHeight w:val="318"/>
        </w:trPr>
        <w:tc>
          <w:tcPr>
            <w:tcW w:w="6194" w:type="dxa"/>
          </w:tcPr>
          <w:p w14:paraId="1B13E08B" w14:textId="77777777" w:rsidR="00594FF4" w:rsidRPr="00C03D07" w:rsidRDefault="002833CD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49A06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0BA6472B" w14:textId="77777777" w:rsidTr="00B433FE">
        <w:trPr>
          <w:trHeight w:val="318"/>
        </w:trPr>
        <w:tc>
          <w:tcPr>
            <w:tcW w:w="6194" w:type="dxa"/>
          </w:tcPr>
          <w:p w14:paraId="34A7DDE1" w14:textId="77777777" w:rsidR="00594FF4" w:rsidRPr="00C03D07" w:rsidRDefault="002833CD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6F7CDF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4C91F789" w14:textId="77777777" w:rsidTr="00B433FE">
        <w:trPr>
          <w:trHeight w:val="318"/>
        </w:trPr>
        <w:tc>
          <w:tcPr>
            <w:tcW w:w="6194" w:type="dxa"/>
          </w:tcPr>
          <w:p w14:paraId="0504F173" w14:textId="77777777" w:rsidR="00594FF4" w:rsidRPr="00C03D07" w:rsidRDefault="002833C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9AF7E6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446F4C77" w14:textId="77777777" w:rsidTr="00B433FE">
        <w:trPr>
          <w:trHeight w:val="318"/>
        </w:trPr>
        <w:tc>
          <w:tcPr>
            <w:tcW w:w="6194" w:type="dxa"/>
          </w:tcPr>
          <w:p w14:paraId="16D217BE" w14:textId="77777777" w:rsidR="00594FF4" w:rsidRPr="00C03D07" w:rsidRDefault="002833C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4E586C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76F404A8" w14:textId="77777777" w:rsidTr="00B433FE">
        <w:trPr>
          <w:trHeight w:val="318"/>
        </w:trPr>
        <w:tc>
          <w:tcPr>
            <w:tcW w:w="6194" w:type="dxa"/>
          </w:tcPr>
          <w:p w14:paraId="7CD54D77" w14:textId="77777777" w:rsidR="00594FF4" w:rsidRPr="00C03D07" w:rsidRDefault="002833C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E09BF1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3D9669D2" w14:textId="77777777" w:rsidTr="00B433FE">
        <w:trPr>
          <w:trHeight w:val="318"/>
        </w:trPr>
        <w:tc>
          <w:tcPr>
            <w:tcW w:w="6194" w:type="dxa"/>
          </w:tcPr>
          <w:p w14:paraId="0A63892F" w14:textId="77777777" w:rsidR="00594FF4" w:rsidRPr="00C03D07" w:rsidRDefault="002833C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79296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529B" w14:paraId="3DD01353" w14:textId="77777777" w:rsidTr="00B433FE">
        <w:trPr>
          <w:trHeight w:val="318"/>
        </w:trPr>
        <w:tc>
          <w:tcPr>
            <w:tcW w:w="6194" w:type="dxa"/>
          </w:tcPr>
          <w:p w14:paraId="4E668477" w14:textId="77777777" w:rsidR="00594FF4" w:rsidRPr="00C03D07" w:rsidRDefault="002833C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DF4A7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2821B5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1529B" w14:paraId="623CFFF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45F9753" w14:textId="77777777" w:rsidR="00594FF4" w:rsidRPr="00C1676B" w:rsidRDefault="002833C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1529B" w14:paraId="2470A060" w14:textId="77777777" w:rsidTr="00B433FE">
        <w:trPr>
          <w:trHeight w:val="269"/>
        </w:trPr>
        <w:tc>
          <w:tcPr>
            <w:tcW w:w="738" w:type="dxa"/>
          </w:tcPr>
          <w:p w14:paraId="5934F5D5" w14:textId="77777777" w:rsidR="00594FF4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FC7C850" w14:textId="77777777" w:rsidR="00594FF4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E5CA066" w14:textId="77777777" w:rsidR="00594FF4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2821BC9" w14:textId="77777777" w:rsidR="00594FF4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1529B" w14:paraId="158ECFFC" w14:textId="77777777" w:rsidTr="00B433FE">
        <w:trPr>
          <w:trHeight w:val="269"/>
        </w:trPr>
        <w:tc>
          <w:tcPr>
            <w:tcW w:w="738" w:type="dxa"/>
          </w:tcPr>
          <w:p w14:paraId="0FC538C0" w14:textId="77777777" w:rsidR="00594FF4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C1EE83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BFE8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35A1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1886DDE9" w14:textId="77777777" w:rsidTr="00B433FE">
        <w:trPr>
          <w:trHeight w:val="269"/>
        </w:trPr>
        <w:tc>
          <w:tcPr>
            <w:tcW w:w="738" w:type="dxa"/>
          </w:tcPr>
          <w:p w14:paraId="22CDBB55" w14:textId="77777777" w:rsidR="00594FF4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9987B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D906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D49C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15FBAE56" w14:textId="77777777" w:rsidTr="00B433FE">
        <w:trPr>
          <w:trHeight w:val="269"/>
        </w:trPr>
        <w:tc>
          <w:tcPr>
            <w:tcW w:w="738" w:type="dxa"/>
          </w:tcPr>
          <w:p w14:paraId="08FC03D2" w14:textId="77777777" w:rsidR="00594FF4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72B50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B853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61F4D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74C480E4" w14:textId="77777777" w:rsidTr="00B433FE">
        <w:trPr>
          <w:trHeight w:val="269"/>
        </w:trPr>
        <w:tc>
          <w:tcPr>
            <w:tcW w:w="738" w:type="dxa"/>
          </w:tcPr>
          <w:p w14:paraId="735BC9DE" w14:textId="77777777" w:rsidR="00594FF4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35C45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E069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3C13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7EC63073" w14:textId="77777777" w:rsidTr="00B433FE">
        <w:trPr>
          <w:trHeight w:val="269"/>
        </w:trPr>
        <w:tc>
          <w:tcPr>
            <w:tcW w:w="738" w:type="dxa"/>
          </w:tcPr>
          <w:p w14:paraId="3191ACE8" w14:textId="77777777" w:rsidR="00594FF4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CA300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5115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AFA7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29B" w14:paraId="4AE6DFBF" w14:textId="77777777" w:rsidTr="00B433FE">
        <w:trPr>
          <w:trHeight w:val="269"/>
        </w:trPr>
        <w:tc>
          <w:tcPr>
            <w:tcW w:w="738" w:type="dxa"/>
          </w:tcPr>
          <w:p w14:paraId="143DB413" w14:textId="77777777" w:rsidR="00594FF4" w:rsidRPr="00C03D07" w:rsidRDefault="002833C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E31FF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35700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16EF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22718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69813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17CB" w14:textId="77777777" w:rsidR="0088770F" w:rsidRDefault="0088770F">
      <w:r>
        <w:separator/>
      </w:r>
    </w:p>
  </w:endnote>
  <w:endnote w:type="continuationSeparator" w:id="0">
    <w:p w14:paraId="17CC9484" w14:textId="77777777" w:rsidR="0088770F" w:rsidRDefault="0088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249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952A28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2311849" w14:textId="77777777" w:rsidR="00C8092E" w:rsidRPr="00A000E0" w:rsidRDefault="002833C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07D982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D434F7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A4C314A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C47D39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6C18C48" w14:textId="77777777" w:rsidR="00C8092E" w:rsidRDefault="002833C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833CD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2833CD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C2F4" w14:textId="77777777" w:rsidR="0088770F" w:rsidRDefault="0088770F">
      <w:r>
        <w:separator/>
      </w:r>
    </w:p>
  </w:footnote>
  <w:footnote w:type="continuationSeparator" w:id="0">
    <w:p w14:paraId="4FEC8B90" w14:textId="77777777" w:rsidR="0088770F" w:rsidRDefault="0088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20B2" w14:textId="77777777" w:rsidR="00C8092E" w:rsidRDefault="00C8092E">
    <w:pPr>
      <w:pStyle w:val="Header"/>
    </w:pPr>
  </w:p>
  <w:p w14:paraId="0BE34441" w14:textId="77777777" w:rsidR="00C8092E" w:rsidRDefault="00C8092E">
    <w:pPr>
      <w:pStyle w:val="Header"/>
    </w:pPr>
  </w:p>
  <w:p w14:paraId="28BE2132" w14:textId="77777777" w:rsidR="00C8092E" w:rsidRDefault="00000000">
    <w:pPr>
      <w:pStyle w:val="Header"/>
    </w:pPr>
    <w:r>
      <w:rPr>
        <w:noProof/>
        <w:lang w:eastAsia="zh-TW"/>
      </w:rPr>
      <w:pict w14:anchorId="100F41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461F0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2833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BB6B144">
      <w:start w:val="1"/>
      <w:numFmt w:val="decimal"/>
      <w:lvlText w:val="%1."/>
      <w:lvlJc w:val="left"/>
      <w:pPr>
        <w:ind w:left="1440" w:hanging="360"/>
      </w:pPr>
    </w:lvl>
    <w:lvl w:ilvl="1" w:tplc="1338B0F2" w:tentative="1">
      <w:start w:val="1"/>
      <w:numFmt w:val="lowerLetter"/>
      <w:lvlText w:val="%2."/>
      <w:lvlJc w:val="left"/>
      <w:pPr>
        <w:ind w:left="2160" w:hanging="360"/>
      </w:pPr>
    </w:lvl>
    <w:lvl w:ilvl="2" w:tplc="D0B0AC6A" w:tentative="1">
      <w:start w:val="1"/>
      <w:numFmt w:val="lowerRoman"/>
      <w:lvlText w:val="%3."/>
      <w:lvlJc w:val="right"/>
      <w:pPr>
        <w:ind w:left="2880" w:hanging="180"/>
      </w:pPr>
    </w:lvl>
    <w:lvl w:ilvl="3" w:tplc="C91E31D8" w:tentative="1">
      <w:start w:val="1"/>
      <w:numFmt w:val="decimal"/>
      <w:lvlText w:val="%4."/>
      <w:lvlJc w:val="left"/>
      <w:pPr>
        <w:ind w:left="3600" w:hanging="360"/>
      </w:pPr>
    </w:lvl>
    <w:lvl w:ilvl="4" w:tplc="7E841F9E" w:tentative="1">
      <w:start w:val="1"/>
      <w:numFmt w:val="lowerLetter"/>
      <w:lvlText w:val="%5."/>
      <w:lvlJc w:val="left"/>
      <w:pPr>
        <w:ind w:left="4320" w:hanging="360"/>
      </w:pPr>
    </w:lvl>
    <w:lvl w:ilvl="5" w:tplc="4288E35E" w:tentative="1">
      <w:start w:val="1"/>
      <w:numFmt w:val="lowerRoman"/>
      <w:lvlText w:val="%6."/>
      <w:lvlJc w:val="right"/>
      <w:pPr>
        <w:ind w:left="5040" w:hanging="180"/>
      </w:pPr>
    </w:lvl>
    <w:lvl w:ilvl="6" w:tplc="2512A13E" w:tentative="1">
      <w:start w:val="1"/>
      <w:numFmt w:val="decimal"/>
      <w:lvlText w:val="%7."/>
      <w:lvlJc w:val="left"/>
      <w:pPr>
        <w:ind w:left="5760" w:hanging="360"/>
      </w:pPr>
    </w:lvl>
    <w:lvl w:ilvl="7" w:tplc="45C2B8F0" w:tentative="1">
      <w:start w:val="1"/>
      <w:numFmt w:val="lowerLetter"/>
      <w:lvlText w:val="%8."/>
      <w:lvlJc w:val="left"/>
      <w:pPr>
        <w:ind w:left="6480" w:hanging="360"/>
      </w:pPr>
    </w:lvl>
    <w:lvl w:ilvl="8" w:tplc="504E50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1EC8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90B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D46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F69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769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92B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344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C1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861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5C8A9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F06118" w:tentative="1">
      <w:start w:val="1"/>
      <w:numFmt w:val="lowerLetter"/>
      <w:lvlText w:val="%2."/>
      <w:lvlJc w:val="left"/>
      <w:pPr>
        <w:ind w:left="1440" w:hanging="360"/>
      </w:pPr>
    </w:lvl>
    <w:lvl w:ilvl="2" w:tplc="2E48C628" w:tentative="1">
      <w:start w:val="1"/>
      <w:numFmt w:val="lowerRoman"/>
      <w:lvlText w:val="%3."/>
      <w:lvlJc w:val="right"/>
      <w:pPr>
        <w:ind w:left="2160" w:hanging="180"/>
      </w:pPr>
    </w:lvl>
    <w:lvl w:ilvl="3" w:tplc="A06E0C2C" w:tentative="1">
      <w:start w:val="1"/>
      <w:numFmt w:val="decimal"/>
      <w:lvlText w:val="%4."/>
      <w:lvlJc w:val="left"/>
      <w:pPr>
        <w:ind w:left="2880" w:hanging="360"/>
      </w:pPr>
    </w:lvl>
    <w:lvl w:ilvl="4" w:tplc="69AED630" w:tentative="1">
      <w:start w:val="1"/>
      <w:numFmt w:val="lowerLetter"/>
      <w:lvlText w:val="%5."/>
      <w:lvlJc w:val="left"/>
      <w:pPr>
        <w:ind w:left="3600" w:hanging="360"/>
      </w:pPr>
    </w:lvl>
    <w:lvl w:ilvl="5" w:tplc="6C708C0A" w:tentative="1">
      <w:start w:val="1"/>
      <w:numFmt w:val="lowerRoman"/>
      <w:lvlText w:val="%6."/>
      <w:lvlJc w:val="right"/>
      <w:pPr>
        <w:ind w:left="4320" w:hanging="180"/>
      </w:pPr>
    </w:lvl>
    <w:lvl w:ilvl="6" w:tplc="FB6E4B3A" w:tentative="1">
      <w:start w:val="1"/>
      <w:numFmt w:val="decimal"/>
      <w:lvlText w:val="%7."/>
      <w:lvlJc w:val="left"/>
      <w:pPr>
        <w:ind w:left="5040" w:hanging="360"/>
      </w:pPr>
    </w:lvl>
    <w:lvl w:ilvl="7" w:tplc="41B64E66" w:tentative="1">
      <w:start w:val="1"/>
      <w:numFmt w:val="lowerLetter"/>
      <w:lvlText w:val="%8."/>
      <w:lvlJc w:val="left"/>
      <w:pPr>
        <w:ind w:left="5760" w:hanging="360"/>
      </w:pPr>
    </w:lvl>
    <w:lvl w:ilvl="8" w:tplc="2468F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B809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200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44B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012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2A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542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EE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4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AEE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41E15E2">
      <w:start w:val="1"/>
      <w:numFmt w:val="decimal"/>
      <w:lvlText w:val="%1."/>
      <w:lvlJc w:val="left"/>
      <w:pPr>
        <w:ind w:left="1440" w:hanging="360"/>
      </w:pPr>
    </w:lvl>
    <w:lvl w:ilvl="1" w:tplc="BE62440C" w:tentative="1">
      <w:start w:val="1"/>
      <w:numFmt w:val="lowerLetter"/>
      <w:lvlText w:val="%2."/>
      <w:lvlJc w:val="left"/>
      <w:pPr>
        <w:ind w:left="2160" w:hanging="360"/>
      </w:pPr>
    </w:lvl>
    <w:lvl w:ilvl="2" w:tplc="FFCAB0DE" w:tentative="1">
      <w:start w:val="1"/>
      <w:numFmt w:val="lowerRoman"/>
      <w:lvlText w:val="%3."/>
      <w:lvlJc w:val="right"/>
      <w:pPr>
        <w:ind w:left="2880" w:hanging="180"/>
      </w:pPr>
    </w:lvl>
    <w:lvl w:ilvl="3" w:tplc="CADAC7C8" w:tentative="1">
      <w:start w:val="1"/>
      <w:numFmt w:val="decimal"/>
      <w:lvlText w:val="%4."/>
      <w:lvlJc w:val="left"/>
      <w:pPr>
        <w:ind w:left="3600" w:hanging="360"/>
      </w:pPr>
    </w:lvl>
    <w:lvl w:ilvl="4" w:tplc="BFE2C284" w:tentative="1">
      <w:start w:val="1"/>
      <w:numFmt w:val="lowerLetter"/>
      <w:lvlText w:val="%5."/>
      <w:lvlJc w:val="left"/>
      <w:pPr>
        <w:ind w:left="4320" w:hanging="360"/>
      </w:pPr>
    </w:lvl>
    <w:lvl w:ilvl="5" w:tplc="BBEAB21C" w:tentative="1">
      <w:start w:val="1"/>
      <w:numFmt w:val="lowerRoman"/>
      <w:lvlText w:val="%6."/>
      <w:lvlJc w:val="right"/>
      <w:pPr>
        <w:ind w:left="5040" w:hanging="180"/>
      </w:pPr>
    </w:lvl>
    <w:lvl w:ilvl="6" w:tplc="64FA313A" w:tentative="1">
      <w:start w:val="1"/>
      <w:numFmt w:val="decimal"/>
      <w:lvlText w:val="%7."/>
      <w:lvlJc w:val="left"/>
      <w:pPr>
        <w:ind w:left="5760" w:hanging="360"/>
      </w:pPr>
    </w:lvl>
    <w:lvl w:ilvl="7" w:tplc="0B9CB7AA" w:tentative="1">
      <w:start w:val="1"/>
      <w:numFmt w:val="lowerLetter"/>
      <w:lvlText w:val="%8."/>
      <w:lvlJc w:val="left"/>
      <w:pPr>
        <w:ind w:left="6480" w:hanging="360"/>
      </w:pPr>
    </w:lvl>
    <w:lvl w:ilvl="8" w:tplc="8B9451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CF08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4CB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3C1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2E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210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C24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EC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EEE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08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C50AC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51C8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C8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E3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C0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786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CA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E3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A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DEE4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8F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0E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CB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C4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0C1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07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EE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06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06616B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E7884BC" w:tentative="1">
      <w:start w:val="1"/>
      <w:numFmt w:val="lowerLetter"/>
      <w:lvlText w:val="%2."/>
      <w:lvlJc w:val="left"/>
      <w:pPr>
        <w:ind w:left="1440" w:hanging="360"/>
      </w:pPr>
    </w:lvl>
    <w:lvl w:ilvl="2" w:tplc="A69ACD68" w:tentative="1">
      <w:start w:val="1"/>
      <w:numFmt w:val="lowerRoman"/>
      <w:lvlText w:val="%3."/>
      <w:lvlJc w:val="right"/>
      <w:pPr>
        <w:ind w:left="2160" w:hanging="180"/>
      </w:pPr>
    </w:lvl>
    <w:lvl w:ilvl="3" w:tplc="A2702274" w:tentative="1">
      <w:start w:val="1"/>
      <w:numFmt w:val="decimal"/>
      <w:lvlText w:val="%4."/>
      <w:lvlJc w:val="left"/>
      <w:pPr>
        <w:ind w:left="2880" w:hanging="360"/>
      </w:pPr>
    </w:lvl>
    <w:lvl w:ilvl="4" w:tplc="2E9A2DB4" w:tentative="1">
      <w:start w:val="1"/>
      <w:numFmt w:val="lowerLetter"/>
      <w:lvlText w:val="%5."/>
      <w:lvlJc w:val="left"/>
      <w:pPr>
        <w:ind w:left="3600" w:hanging="360"/>
      </w:pPr>
    </w:lvl>
    <w:lvl w:ilvl="5" w:tplc="CF220C16" w:tentative="1">
      <w:start w:val="1"/>
      <w:numFmt w:val="lowerRoman"/>
      <w:lvlText w:val="%6."/>
      <w:lvlJc w:val="right"/>
      <w:pPr>
        <w:ind w:left="4320" w:hanging="180"/>
      </w:pPr>
    </w:lvl>
    <w:lvl w:ilvl="6" w:tplc="EB18B6A2" w:tentative="1">
      <w:start w:val="1"/>
      <w:numFmt w:val="decimal"/>
      <w:lvlText w:val="%7."/>
      <w:lvlJc w:val="left"/>
      <w:pPr>
        <w:ind w:left="5040" w:hanging="360"/>
      </w:pPr>
    </w:lvl>
    <w:lvl w:ilvl="7" w:tplc="02D299FE" w:tentative="1">
      <w:start w:val="1"/>
      <w:numFmt w:val="lowerLetter"/>
      <w:lvlText w:val="%8."/>
      <w:lvlJc w:val="left"/>
      <w:pPr>
        <w:ind w:left="5760" w:hanging="360"/>
      </w:pPr>
    </w:lvl>
    <w:lvl w:ilvl="8" w:tplc="1F988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CBA343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8589972" w:tentative="1">
      <w:start w:val="1"/>
      <w:numFmt w:val="lowerLetter"/>
      <w:lvlText w:val="%2."/>
      <w:lvlJc w:val="left"/>
      <w:pPr>
        <w:ind w:left="1440" w:hanging="360"/>
      </w:pPr>
    </w:lvl>
    <w:lvl w:ilvl="2" w:tplc="5380CE98" w:tentative="1">
      <w:start w:val="1"/>
      <w:numFmt w:val="lowerRoman"/>
      <w:lvlText w:val="%3."/>
      <w:lvlJc w:val="right"/>
      <w:pPr>
        <w:ind w:left="2160" w:hanging="180"/>
      </w:pPr>
    </w:lvl>
    <w:lvl w:ilvl="3" w:tplc="5C00F8A8" w:tentative="1">
      <w:start w:val="1"/>
      <w:numFmt w:val="decimal"/>
      <w:lvlText w:val="%4."/>
      <w:lvlJc w:val="left"/>
      <w:pPr>
        <w:ind w:left="2880" w:hanging="360"/>
      </w:pPr>
    </w:lvl>
    <w:lvl w:ilvl="4" w:tplc="C80C1088" w:tentative="1">
      <w:start w:val="1"/>
      <w:numFmt w:val="lowerLetter"/>
      <w:lvlText w:val="%5."/>
      <w:lvlJc w:val="left"/>
      <w:pPr>
        <w:ind w:left="3600" w:hanging="360"/>
      </w:pPr>
    </w:lvl>
    <w:lvl w:ilvl="5" w:tplc="7C0E8336" w:tentative="1">
      <w:start w:val="1"/>
      <w:numFmt w:val="lowerRoman"/>
      <w:lvlText w:val="%6."/>
      <w:lvlJc w:val="right"/>
      <w:pPr>
        <w:ind w:left="4320" w:hanging="180"/>
      </w:pPr>
    </w:lvl>
    <w:lvl w:ilvl="6" w:tplc="5578636E" w:tentative="1">
      <w:start w:val="1"/>
      <w:numFmt w:val="decimal"/>
      <w:lvlText w:val="%7."/>
      <w:lvlJc w:val="left"/>
      <w:pPr>
        <w:ind w:left="5040" w:hanging="360"/>
      </w:pPr>
    </w:lvl>
    <w:lvl w:ilvl="7" w:tplc="FE00DD42" w:tentative="1">
      <w:start w:val="1"/>
      <w:numFmt w:val="lowerLetter"/>
      <w:lvlText w:val="%8."/>
      <w:lvlJc w:val="left"/>
      <w:pPr>
        <w:ind w:left="5760" w:hanging="360"/>
      </w:pPr>
    </w:lvl>
    <w:lvl w:ilvl="8" w:tplc="B22E1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0720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653F8" w:tentative="1">
      <w:start w:val="1"/>
      <w:numFmt w:val="lowerLetter"/>
      <w:lvlText w:val="%2."/>
      <w:lvlJc w:val="left"/>
      <w:pPr>
        <w:ind w:left="1440" w:hanging="360"/>
      </w:pPr>
    </w:lvl>
    <w:lvl w:ilvl="2" w:tplc="D2FCC18C" w:tentative="1">
      <w:start w:val="1"/>
      <w:numFmt w:val="lowerRoman"/>
      <w:lvlText w:val="%3."/>
      <w:lvlJc w:val="right"/>
      <w:pPr>
        <w:ind w:left="2160" w:hanging="180"/>
      </w:pPr>
    </w:lvl>
    <w:lvl w:ilvl="3" w:tplc="B95EC6D6" w:tentative="1">
      <w:start w:val="1"/>
      <w:numFmt w:val="decimal"/>
      <w:lvlText w:val="%4."/>
      <w:lvlJc w:val="left"/>
      <w:pPr>
        <w:ind w:left="2880" w:hanging="360"/>
      </w:pPr>
    </w:lvl>
    <w:lvl w:ilvl="4" w:tplc="9AA2AACE" w:tentative="1">
      <w:start w:val="1"/>
      <w:numFmt w:val="lowerLetter"/>
      <w:lvlText w:val="%5."/>
      <w:lvlJc w:val="left"/>
      <w:pPr>
        <w:ind w:left="3600" w:hanging="360"/>
      </w:pPr>
    </w:lvl>
    <w:lvl w:ilvl="5" w:tplc="33103B1A" w:tentative="1">
      <w:start w:val="1"/>
      <w:numFmt w:val="lowerRoman"/>
      <w:lvlText w:val="%6."/>
      <w:lvlJc w:val="right"/>
      <w:pPr>
        <w:ind w:left="4320" w:hanging="180"/>
      </w:pPr>
    </w:lvl>
    <w:lvl w:ilvl="6" w:tplc="CE32132A" w:tentative="1">
      <w:start w:val="1"/>
      <w:numFmt w:val="decimal"/>
      <w:lvlText w:val="%7."/>
      <w:lvlJc w:val="left"/>
      <w:pPr>
        <w:ind w:left="5040" w:hanging="360"/>
      </w:pPr>
    </w:lvl>
    <w:lvl w:ilvl="7" w:tplc="9970E1DE" w:tentative="1">
      <w:start w:val="1"/>
      <w:numFmt w:val="lowerLetter"/>
      <w:lvlText w:val="%8."/>
      <w:lvlJc w:val="left"/>
      <w:pPr>
        <w:ind w:left="5760" w:hanging="360"/>
      </w:pPr>
    </w:lvl>
    <w:lvl w:ilvl="8" w:tplc="A370A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91204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A0A1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184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C2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4C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182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CC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61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67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15229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3C6060" w:tentative="1">
      <w:start w:val="1"/>
      <w:numFmt w:val="lowerLetter"/>
      <w:lvlText w:val="%2."/>
      <w:lvlJc w:val="left"/>
      <w:pPr>
        <w:ind w:left="1440" w:hanging="360"/>
      </w:pPr>
    </w:lvl>
    <w:lvl w:ilvl="2" w:tplc="C3982770" w:tentative="1">
      <w:start w:val="1"/>
      <w:numFmt w:val="lowerRoman"/>
      <w:lvlText w:val="%3."/>
      <w:lvlJc w:val="right"/>
      <w:pPr>
        <w:ind w:left="2160" w:hanging="180"/>
      </w:pPr>
    </w:lvl>
    <w:lvl w:ilvl="3" w:tplc="39142166" w:tentative="1">
      <w:start w:val="1"/>
      <w:numFmt w:val="decimal"/>
      <w:lvlText w:val="%4."/>
      <w:lvlJc w:val="left"/>
      <w:pPr>
        <w:ind w:left="2880" w:hanging="360"/>
      </w:pPr>
    </w:lvl>
    <w:lvl w:ilvl="4" w:tplc="B3EC1D0C" w:tentative="1">
      <w:start w:val="1"/>
      <w:numFmt w:val="lowerLetter"/>
      <w:lvlText w:val="%5."/>
      <w:lvlJc w:val="left"/>
      <w:pPr>
        <w:ind w:left="3600" w:hanging="360"/>
      </w:pPr>
    </w:lvl>
    <w:lvl w:ilvl="5" w:tplc="AA76E09E" w:tentative="1">
      <w:start w:val="1"/>
      <w:numFmt w:val="lowerRoman"/>
      <w:lvlText w:val="%6."/>
      <w:lvlJc w:val="right"/>
      <w:pPr>
        <w:ind w:left="4320" w:hanging="180"/>
      </w:pPr>
    </w:lvl>
    <w:lvl w:ilvl="6" w:tplc="9EE8BB74" w:tentative="1">
      <w:start w:val="1"/>
      <w:numFmt w:val="decimal"/>
      <w:lvlText w:val="%7."/>
      <w:lvlJc w:val="left"/>
      <w:pPr>
        <w:ind w:left="5040" w:hanging="360"/>
      </w:pPr>
    </w:lvl>
    <w:lvl w:ilvl="7" w:tplc="C4265A74" w:tentative="1">
      <w:start w:val="1"/>
      <w:numFmt w:val="lowerLetter"/>
      <w:lvlText w:val="%8."/>
      <w:lvlJc w:val="left"/>
      <w:pPr>
        <w:ind w:left="5760" w:hanging="360"/>
      </w:pPr>
    </w:lvl>
    <w:lvl w:ilvl="8" w:tplc="6E66A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94233F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0B8FF9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E5278F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2DC274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7DCE84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E20858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3F6420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78C3E3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378A2D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91305229">
    <w:abstractNumId w:val="9"/>
  </w:num>
  <w:num w:numId="2" w16cid:durableId="161042797">
    <w:abstractNumId w:val="8"/>
  </w:num>
  <w:num w:numId="3" w16cid:durableId="1371146985">
    <w:abstractNumId w:val="14"/>
  </w:num>
  <w:num w:numId="4" w16cid:durableId="484128897">
    <w:abstractNumId w:val="10"/>
  </w:num>
  <w:num w:numId="5" w16cid:durableId="1704209684">
    <w:abstractNumId w:val="6"/>
  </w:num>
  <w:num w:numId="6" w16cid:durableId="141821362">
    <w:abstractNumId w:val="1"/>
  </w:num>
  <w:num w:numId="7" w16cid:durableId="1957709417">
    <w:abstractNumId w:val="7"/>
  </w:num>
  <w:num w:numId="8" w16cid:durableId="1594245482">
    <w:abstractNumId w:val="2"/>
  </w:num>
  <w:num w:numId="9" w16cid:durableId="903370938">
    <w:abstractNumId w:val="16"/>
  </w:num>
  <w:num w:numId="10" w16cid:durableId="1142620991">
    <w:abstractNumId w:val="5"/>
  </w:num>
  <w:num w:numId="11" w16cid:durableId="114640525">
    <w:abstractNumId w:val="15"/>
  </w:num>
  <w:num w:numId="12" w16cid:durableId="881556026">
    <w:abstractNumId w:val="4"/>
  </w:num>
  <w:num w:numId="13" w16cid:durableId="1350716771">
    <w:abstractNumId w:val="12"/>
  </w:num>
  <w:num w:numId="14" w16cid:durableId="1104836354">
    <w:abstractNumId w:val="11"/>
  </w:num>
  <w:num w:numId="15" w16cid:durableId="674235882">
    <w:abstractNumId w:val="13"/>
  </w:num>
  <w:num w:numId="16" w16cid:durableId="1316302687">
    <w:abstractNumId w:val="0"/>
  </w:num>
  <w:num w:numId="17" w16cid:durableId="1673144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1529B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3CD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3709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4764"/>
    <w:rsid w:val="007237E9"/>
    <w:rsid w:val="00725448"/>
    <w:rsid w:val="00737CCD"/>
    <w:rsid w:val="00751150"/>
    <w:rsid w:val="00754924"/>
    <w:rsid w:val="0075580E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8770F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C7C82"/>
    <w:rsid w:val="009D3FDC"/>
    <w:rsid w:val="009E4905"/>
    <w:rsid w:val="009E698E"/>
    <w:rsid w:val="009E7594"/>
    <w:rsid w:val="009F1586"/>
    <w:rsid w:val="009F4FA1"/>
    <w:rsid w:val="009F6CBA"/>
    <w:rsid w:val="00A000E0"/>
    <w:rsid w:val="00A055A5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1FFA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01D1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1055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2951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7B7D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5A9F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47D125D"/>
  <w15:docId w15:val="{636A8E57-CFD2-4EB3-80F5-094A94D1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BE1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nayak.sawal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3082</TotalTime>
  <Pages>7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Sawal, Vinayak (HBO-NS)</cp:lastModifiedBy>
  <cp:revision>9</cp:revision>
  <cp:lastPrinted>2017-11-30T17:51:00Z</cp:lastPrinted>
  <dcterms:created xsi:type="dcterms:W3CDTF">2023-01-27T18:43:00Z</dcterms:created>
  <dcterms:modified xsi:type="dcterms:W3CDTF">2023-04-03T16:46:00Z</dcterms:modified>
</cp:coreProperties>
</file>