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973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37DD76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DBD23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BFFD9C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1525F7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026213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1D6116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C667A0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2634D3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94CF3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8"/>
        <w:gridCol w:w="1951"/>
        <w:gridCol w:w="2119"/>
        <w:gridCol w:w="1546"/>
        <w:gridCol w:w="1340"/>
        <w:gridCol w:w="1422"/>
      </w:tblGrid>
      <w:tr w:rsidR="00A83084" w14:paraId="5AA65204" w14:textId="77777777" w:rsidTr="00DA1387">
        <w:tc>
          <w:tcPr>
            <w:tcW w:w="2808" w:type="dxa"/>
          </w:tcPr>
          <w:p w14:paraId="05DEC50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E39900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15771B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2B2B8D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D6A333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E3BFC1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E436EF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C0443B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83084" w14:paraId="529D876A" w14:textId="77777777" w:rsidTr="00DA1387">
        <w:tc>
          <w:tcPr>
            <w:tcW w:w="2808" w:type="dxa"/>
          </w:tcPr>
          <w:p w14:paraId="39A5466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48BE825" w14:textId="06E04141" w:rsidR="00ED0124" w:rsidRPr="00C03D07" w:rsidRDefault="00F811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Varsha Suryakant Jadhav</w:t>
            </w:r>
          </w:p>
        </w:tc>
        <w:tc>
          <w:tcPr>
            <w:tcW w:w="1530" w:type="dxa"/>
          </w:tcPr>
          <w:p w14:paraId="5655826C" w14:textId="3432331C" w:rsidR="00ED0124" w:rsidRPr="00C03D07" w:rsidRDefault="00F811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Bhavesh Janardan Mestry</w:t>
            </w:r>
          </w:p>
        </w:tc>
        <w:tc>
          <w:tcPr>
            <w:tcW w:w="1710" w:type="dxa"/>
          </w:tcPr>
          <w:p w14:paraId="29793ECE" w14:textId="7CFEC533" w:rsidR="00ED0124" w:rsidRPr="00C03D07" w:rsidRDefault="00F811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2B6B28F3" w14:textId="36BF6C99" w:rsidR="00ED0124" w:rsidRPr="00C03D07" w:rsidRDefault="00F811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490EAA06" w14:textId="28078AEB" w:rsidR="00ED0124" w:rsidRPr="00C03D07" w:rsidRDefault="00F8110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A83084" w14:paraId="21202C36" w14:textId="77777777" w:rsidTr="00DA1387">
        <w:tc>
          <w:tcPr>
            <w:tcW w:w="2808" w:type="dxa"/>
          </w:tcPr>
          <w:p w14:paraId="0060C2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B061B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6A3C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9818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F9B8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1740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3084" w14:paraId="142A4169" w14:textId="77777777" w:rsidTr="00DA1387">
        <w:tc>
          <w:tcPr>
            <w:tcW w:w="2808" w:type="dxa"/>
          </w:tcPr>
          <w:p w14:paraId="6A4CE9D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3B479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A183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513D2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A3DC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4F2A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4B0AC802" w14:textId="77777777" w:rsidTr="00DA1387">
        <w:tc>
          <w:tcPr>
            <w:tcW w:w="2808" w:type="dxa"/>
          </w:tcPr>
          <w:p w14:paraId="341C1670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495907E" w14:textId="57E3BEB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805479451</w:t>
            </w:r>
          </w:p>
        </w:tc>
        <w:tc>
          <w:tcPr>
            <w:tcW w:w="1530" w:type="dxa"/>
          </w:tcPr>
          <w:p w14:paraId="68D50863" w14:textId="4A09C121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676824239</w:t>
            </w:r>
          </w:p>
        </w:tc>
        <w:tc>
          <w:tcPr>
            <w:tcW w:w="1710" w:type="dxa"/>
          </w:tcPr>
          <w:p w14:paraId="4FAFBD44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FCCAD9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FEA4F3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3DE8EE57" w14:textId="77777777" w:rsidTr="00DA1387">
        <w:tc>
          <w:tcPr>
            <w:tcW w:w="2808" w:type="dxa"/>
          </w:tcPr>
          <w:p w14:paraId="77A7C45F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A2573EF" w14:textId="1721F004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11/27/1985</w:t>
            </w:r>
          </w:p>
        </w:tc>
        <w:tc>
          <w:tcPr>
            <w:tcW w:w="1530" w:type="dxa"/>
          </w:tcPr>
          <w:p w14:paraId="09DD88BF" w14:textId="5CAA6E7C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09/24/1985</w:t>
            </w:r>
          </w:p>
        </w:tc>
        <w:tc>
          <w:tcPr>
            <w:tcW w:w="1710" w:type="dxa"/>
          </w:tcPr>
          <w:p w14:paraId="12D3B0AD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2D938B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822C44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2E17BDDA" w14:textId="77777777" w:rsidTr="00DA1387">
        <w:tc>
          <w:tcPr>
            <w:tcW w:w="2808" w:type="dxa"/>
          </w:tcPr>
          <w:p w14:paraId="2C0C5DF1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17CB453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1EC2D2" w14:textId="0A6F4ACB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2F24D712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5B8CC8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3493D2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49AB6A8C" w14:textId="77777777" w:rsidTr="00DA1387">
        <w:tc>
          <w:tcPr>
            <w:tcW w:w="2808" w:type="dxa"/>
          </w:tcPr>
          <w:p w14:paraId="5FDB1083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21553E5" w14:textId="1E516033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14:paraId="37405E05" w14:textId="79379883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710" w:type="dxa"/>
          </w:tcPr>
          <w:p w14:paraId="3B63B9F6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E1EB87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15A017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78618917" w14:textId="77777777" w:rsidTr="0002006F">
        <w:trPr>
          <w:trHeight w:val="1007"/>
        </w:trPr>
        <w:tc>
          <w:tcPr>
            <w:tcW w:w="2808" w:type="dxa"/>
          </w:tcPr>
          <w:p w14:paraId="50234EAE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58E5089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94155AF" w14:textId="77777777" w:rsidR="00F81104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3155 Chapel Oaks drive</w:t>
            </w:r>
          </w:p>
          <w:p w14:paraId="32D31AFE" w14:textId="77777777" w:rsidR="00F81104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no 306</w:t>
            </w:r>
          </w:p>
          <w:p w14:paraId="5552F545" w14:textId="77777777" w:rsidR="00F81104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Coppell </w:t>
            </w:r>
          </w:p>
          <w:p w14:paraId="6FB4841D" w14:textId="0251AF71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Texas-75019</w:t>
            </w:r>
          </w:p>
        </w:tc>
        <w:tc>
          <w:tcPr>
            <w:tcW w:w="1530" w:type="dxa"/>
          </w:tcPr>
          <w:p w14:paraId="4CB02A21" w14:textId="43BA0680" w:rsidR="00F81104" w:rsidRPr="00F81104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811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4129 </w:t>
            </w:r>
            <w:r w:rsidRPr="00F811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Hawthorn</w:t>
            </w:r>
            <w:r w:rsidRPr="00F811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drive</w:t>
            </w:r>
          </w:p>
          <w:p w14:paraId="1D4D15D9" w14:textId="77777777" w:rsidR="00F81104" w:rsidRPr="00F81104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811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Aubrey</w:t>
            </w:r>
          </w:p>
          <w:p w14:paraId="7B3D3F8C" w14:textId="314BE1DA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8110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Texas-76227</w:t>
            </w:r>
          </w:p>
        </w:tc>
        <w:tc>
          <w:tcPr>
            <w:tcW w:w="1710" w:type="dxa"/>
          </w:tcPr>
          <w:p w14:paraId="77BBD72A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3A6974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EC8970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179B77D9" w14:textId="77777777" w:rsidTr="00DA1387">
        <w:tc>
          <w:tcPr>
            <w:tcW w:w="2808" w:type="dxa"/>
          </w:tcPr>
          <w:p w14:paraId="50D53DC7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FAFD00A" w14:textId="7388E346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5023406699</w:t>
            </w:r>
          </w:p>
        </w:tc>
        <w:tc>
          <w:tcPr>
            <w:tcW w:w="1530" w:type="dxa"/>
          </w:tcPr>
          <w:p w14:paraId="36CCD3D2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E6DE00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FA77A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28C85D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6462C3EE" w14:textId="77777777" w:rsidTr="00DA1387">
        <w:tc>
          <w:tcPr>
            <w:tcW w:w="2808" w:type="dxa"/>
          </w:tcPr>
          <w:p w14:paraId="42516E10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8F8386C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99748D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1945F4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9D5784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332D6F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74BE4389" w14:textId="77777777" w:rsidTr="00DA1387">
        <w:tc>
          <w:tcPr>
            <w:tcW w:w="2808" w:type="dxa"/>
          </w:tcPr>
          <w:p w14:paraId="3C035BAD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7E0C9FF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B226C9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86BD1F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120868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D955D2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77A0BF2D" w14:textId="77777777" w:rsidTr="00DA1387">
        <w:tc>
          <w:tcPr>
            <w:tcW w:w="2808" w:type="dxa"/>
          </w:tcPr>
          <w:p w14:paraId="4231CE57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BC5A4EB" w14:textId="32386CB5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jadvarsha@gmail.com</w:t>
            </w:r>
          </w:p>
        </w:tc>
        <w:tc>
          <w:tcPr>
            <w:tcW w:w="1530" w:type="dxa"/>
          </w:tcPr>
          <w:p w14:paraId="38547F86" w14:textId="3F8C0DFD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Mebhav0432@gmail.com</w:t>
            </w:r>
          </w:p>
        </w:tc>
        <w:tc>
          <w:tcPr>
            <w:tcW w:w="1710" w:type="dxa"/>
          </w:tcPr>
          <w:p w14:paraId="1CACFB58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331345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770FAA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602D3A1F" w14:textId="77777777" w:rsidTr="00DA1387">
        <w:tc>
          <w:tcPr>
            <w:tcW w:w="2808" w:type="dxa"/>
          </w:tcPr>
          <w:p w14:paraId="6CD31A0E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99B7CE6" w14:textId="5CA6FDE2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08/08/2021</w:t>
            </w:r>
          </w:p>
        </w:tc>
        <w:tc>
          <w:tcPr>
            <w:tcW w:w="1530" w:type="dxa"/>
          </w:tcPr>
          <w:p w14:paraId="5D138075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3400EA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13E6DF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8CFF5B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6A8BC44B" w14:textId="77777777" w:rsidTr="00DA1387">
        <w:tc>
          <w:tcPr>
            <w:tcW w:w="2808" w:type="dxa"/>
          </w:tcPr>
          <w:p w14:paraId="421B9F0A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8B10C10" w14:textId="1250CC9E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</w:t>
            </w:r>
          </w:p>
        </w:tc>
        <w:tc>
          <w:tcPr>
            <w:tcW w:w="1530" w:type="dxa"/>
          </w:tcPr>
          <w:p w14:paraId="7B289BF3" w14:textId="50BEA748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5FF3A6D2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53B5B6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6EBE6B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457825B5" w14:textId="77777777" w:rsidTr="00DA1387">
        <w:tc>
          <w:tcPr>
            <w:tcW w:w="2808" w:type="dxa"/>
          </w:tcPr>
          <w:p w14:paraId="0EF65EA5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C999AEA" w14:textId="36087206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BD8B49C" w14:textId="70440F0F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N0</w:t>
            </w:r>
          </w:p>
        </w:tc>
        <w:tc>
          <w:tcPr>
            <w:tcW w:w="1710" w:type="dxa"/>
          </w:tcPr>
          <w:p w14:paraId="5395A7F3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5908F8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B9D6F5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7319CB42" w14:textId="77777777" w:rsidTr="00DA1387">
        <w:tc>
          <w:tcPr>
            <w:tcW w:w="2808" w:type="dxa"/>
          </w:tcPr>
          <w:p w14:paraId="2D4B6D24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1A6D67E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387F8680" w14:textId="2D32AE48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F57B777" w14:textId="542E117E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3261757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5A268B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857657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6A2AF997" w14:textId="77777777" w:rsidTr="00DA1387">
        <w:tc>
          <w:tcPr>
            <w:tcW w:w="2808" w:type="dxa"/>
          </w:tcPr>
          <w:p w14:paraId="3F979325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4F4C922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D4FD43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04B9FF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60507D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FCB7FC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66551B21" w14:textId="77777777" w:rsidTr="00DA1387">
        <w:tc>
          <w:tcPr>
            <w:tcW w:w="2808" w:type="dxa"/>
          </w:tcPr>
          <w:p w14:paraId="0DB5F4CB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187CC88B" w14:textId="5E040CC2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6264A33" w14:textId="73503A49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5F947DE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46D21C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F75A70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338CE6DD" w14:textId="77777777" w:rsidTr="00DA1387">
        <w:tc>
          <w:tcPr>
            <w:tcW w:w="2808" w:type="dxa"/>
          </w:tcPr>
          <w:p w14:paraId="69FEB3C7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B43D49F" w14:textId="081709E4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440D737" w14:textId="029D5B36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68D31C5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BB35C5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0AB34A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76386EA9" w14:textId="77777777" w:rsidTr="00DA1387">
        <w:tc>
          <w:tcPr>
            <w:tcW w:w="2808" w:type="dxa"/>
          </w:tcPr>
          <w:p w14:paraId="3F8182FA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68A90BA" w14:textId="7150B6FF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CDF1C97" w14:textId="1859FA24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658B1B5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A65979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C3664D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81104" w14:paraId="65BF2C11" w14:textId="77777777" w:rsidTr="00DA1387">
        <w:tc>
          <w:tcPr>
            <w:tcW w:w="2808" w:type="dxa"/>
          </w:tcPr>
          <w:p w14:paraId="6DFA4FAA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6CF19C8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1CCC39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D373E2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18262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C3EF46" w14:textId="77777777" w:rsidR="00F81104" w:rsidRPr="00C03D07" w:rsidRDefault="00F81104" w:rsidP="00F8110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20A67A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4369B6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DF57BE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D9EA4C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83084" w14:paraId="5F4C6EF8" w14:textId="77777777" w:rsidTr="00797DEB">
        <w:tc>
          <w:tcPr>
            <w:tcW w:w="2203" w:type="dxa"/>
          </w:tcPr>
          <w:p w14:paraId="6A2372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CED8CE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042FD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5075FF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6F8BB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83084" w14:paraId="639B7266" w14:textId="77777777" w:rsidTr="00797DEB">
        <w:tc>
          <w:tcPr>
            <w:tcW w:w="2203" w:type="dxa"/>
          </w:tcPr>
          <w:p w14:paraId="1249FD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9B90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A0DBE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5F1F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54430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3084" w14:paraId="61494464" w14:textId="77777777" w:rsidTr="00797DEB">
        <w:tc>
          <w:tcPr>
            <w:tcW w:w="2203" w:type="dxa"/>
          </w:tcPr>
          <w:p w14:paraId="5D80A8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D18F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6849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CDCF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8EBF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83084" w14:paraId="722BE6D6" w14:textId="77777777" w:rsidTr="00797DEB">
        <w:tc>
          <w:tcPr>
            <w:tcW w:w="2203" w:type="dxa"/>
          </w:tcPr>
          <w:p w14:paraId="52D193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1E54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A5B9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CFA0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4918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9438A3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F1A3E2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CCFB77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7BDFA6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E3C987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B1CC8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00DCF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83084" w14:paraId="7B7BE72B" w14:textId="77777777" w:rsidTr="00D90155">
        <w:trPr>
          <w:trHeight w:val="324"/>
        </w:trPr>
        <w:tc>
          <w:tcPr>
            <w:tcW w:w="7675" w:type="dxa"/>
            <w:gridSpan w:val="2"/>
          </w:tcPr>
          <w:p w14:paraId="792AD6B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83084" w14:paraId="642935FA" w14:textId="77777777" w:rsidTr="00D90155">
        <w:trPr>
          <w:trHeight w:val="314"/>
        </w:trPr>
        <w:tc>
          <w:tcPr>
            <w:tcW w:w="2545" w:type="dxa"/>
          </w:tcPr>
          <w:p w14:paraId="5B6061E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B99539C" w14:textId="64242A12" w:rsidR="00983210" w:rsidRPr="00C03D07" w:rsidRDefault="00F8110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A83084" w14:paraId="3B2FD643" w14:textId="77777777" w:rsidTr="00D90155">
        <w:trPr>
          <w:trHeight w:val="324"/>
        </w:trPr>
        <w:tc>
          <w:tcPr>
            <w:tcW w:w="2545" w:type="dxa"/>
          </w:tcPr>
          <w:p w14:paraId="1C089B6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13E814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5F1755A" w14:textId="0C6AFE82" w:rsidR="00983210" w:rsidRPr="00C03D07" w:rsidRDefault="00F8110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111000025</w:t>
            </w:r>
          </w:p>
        </w:tc>
      </w:tr>
      <w:tr w:rsidR="00A83084" w14:paraId="385925D4" w14:textId="77777777" w:rsidTr="00D90155">
        <w:trPr>
          <w:trHeight w:val="324"/>
        </w:trPr>
        <w:tc>
          <w:tcPr>
            <w:tcW w:w="2545" w:type="dxa"/>
          </w:tcPr>
          <w:p w14:paraId="353B96A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0173DD7" w14:textId="77777777" w:rsidR="00F81104" w:rsidRPr="00F81104" w:rsidRDefault="00F81104" w:rsidP="00F81104">
            <w:pPr>
              <w:rPr>
                <w:rFonts w:ascii="Calibri" w:hAnsi="Calibri" w:cs="Calibri"/>
                <w:sz w:val="24"/>
                <w:szCs w:val="24"/>
              </w:rPr>
            </w:pPr>
            <w:r w:rsidRPr="00F81104">
              <w:rPr>
                <w:rFonts w:ascii="Calibri" w:hAnsi="Calibri" w:cs="Calibri"/>
                <w:sz w:val="24"/>
                <w:szCs w:val="24"/>
              </w:rPr>
              <w:t>488103586302</w:t>
            </w:r>
          </w:p>
          <w:p w14:paraId="4A0EE44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4C6AA200" w14:textId="77777777" w:rsidTr="00D90155">
        <w:trPr>
          <w:trHeight w:val="340"/>
        </w:trPr>
        <w:tc>
          <w:tcPr>
            <w:tcW w:w="2545" w:type="dxa"/>
          </w:tcPr>
          <w:p w14:paraId="4F0D174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442A96D" w14:textId="40FA5530" w:rsidR="00983210" w:rsidRPr="00C03D07" w:rsidRDefault="00F8110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83084" w14:paraId="057E567E" w14:textId="77777777" w:rsidTr="00D90155">
        <w:trPr>
          <w:trHeight w:val="340"/>
        </w:trPr>
        <w:tc>
          <w:tcPr>
            <w:tcW w:w="2545" w:type="dxa"/>
          </w:tcPr>
          <w:p w14:paraId="31D5A6F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C72A705" w14:textId="691F9C31" w:rsidR="00983210" w:rsidRPr="00C03D07" w:rsidRDefault="00F8110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Varsha Suryakant Jadhav</w:t>
            </w:r>
          </w:p>
        </w:tc>
      </w:tr>
    </w:tbl>
    <w:p w14:paraId="5AC8D3F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79CEA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CF8CD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DE7DE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58FEFA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E924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232B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3702E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D7699A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F177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892A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22C8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7D2D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3AB1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B27E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A3F0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5684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30C0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55D2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6C12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0843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2027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A614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5C8E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CB9D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54D2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162C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B7C1A3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8C6ED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852C2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FB021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8D3D2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6FA52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1EEA6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12940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0C6D0D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647071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83084" w14:paraId="193ED0F4" w14:textId="77777777" w:rsidTr="001D05D6">
        <w:trPr>
          <w:trHeight w:val="398"/>
        </w:trPr>
        <w:tc>
          <w:tcPr>
            <w:tcW w:w="5148" w:type="dxa"/>
            <w:gridSpan w:val="4"/>
          </w:tcPr>
          <w:p w14:paraId="3DE8241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DBCA62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83084" w14:paraId="0EDB0C4E" w14:textId="77777777" w:rsidTr="001D05D6">
        <w:trPr>
          <w:trHeight w:val="383"/>
        </w:trPr>
        <w:tc>
          <w:tcPr>
            <w:tcW w:w="5148" w:type="dxa"/>
            <w:gridSpan w:val="4"/>
          </w:tcPr>
          <w:p w14:paraId="19E2EF9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20F451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83084" w14:paraId="4537C082" w14:textId="77777777" w:rsidTr="001D05D6">
        <w:trPr>
          <w:trHeight w:val="404"/>
        </w:trPr>
        <w:tc>
          <w:tcPr>
            <w:tcW w:w="918" w:type="dxa"/>
          </w:tcPr>
          <w:p w14:paraId="0473CA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9304D9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D1E47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A797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179BC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646EB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9B5D9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0771E2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4CBFC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B222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D326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833FE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633F7" w14:paraId="39D58303" w14:textId="77777777" w:rsidTr="001D05D6">
        <w:trPr>
          <w:trHeight w:val="622"/>
        </w:trPr>
        <w:tc>
          <w:tcPr>
            <w:tcW w:w="918" w:type="dxa"/>
          </w:tcPr>
          <w:p w14:paraId="06E12687" w14:textId="77777777" w:rsidR="008633F7" w:rsidRPr="00C03D07" w:rsidRDefault="008633F7" w:rsidP="008633F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068FC0B8" w14:textId="45089688" w:rsidR="008633F7" w:rsidRPr="00C03D07" w:rsidRDefault="008633F7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53E104BF" w14:textId="2D8A320D" w:rsidR="008633F7" w:rsidRPr="00C03D07" w:rsidRDefault="008633F7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A7FEC2C" w14:textId="60BDACF0" w:rsidR="008633F7" w:rsidRPr="00C03D07" w:rsidRDefault="008633F7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18945D8E" w14:textId="77777777" w:rsidR="008633F7" w:rsidRPr="00C03D07" w:rsidRDefault="008633F7" w:rsidP="008633F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0ED5D6F2" w14:textId="301D80B7" w:rsidR="008633F7" w:rsidRPr="00C03D07" w:rsidRDefault="008633F7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CA3CAE5" w14:textId="7F50BA63" w:rsidR="008633F7" w:rsidRPr="00C03D07" w:rsidRDefault="008633F7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72AB89E1" w14:textId="570B69D1" w:rsidR="008633F7" w:rsidRPr="00C03D07" w:rsidRDefault="008633F7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8633F7" w14:paraId="423220DC" w14:textId="77777777" w:rsidTr="001D05D6">
        <w:trPr>
          <w:trHeight w:val="592"/>
        </w:trPr>
        <w:tc>
          <w:tcPr>
            <w:tcW w:w="918" w:type="dxa"/>
          </w:tcPr>
          <w:p w14:paraId="4F0FD0BF" w14:textId="77777777" w:rsidR="008633F7" w:rsidRPr="00C03D07" w:rsidRDefault="008633F7" w:rsidP="008633F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46B1DAA" w14:textId="77777777" w:rsidR="008633F7" w:rsidRDefault="008633F7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  <w:p w14:paraId="2CC8143E" w14:textId="487111BF" w:rsidR="00E85844" w:rsidRPr="00C03D07" w:rsidRDefault="00E85844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440" w:type="dxa"/>
          </w:tcPr>
          <w:p w14:paraId="29533D8C" w14:textId="77777777" w:rsidR="008633F7" w:rsidRDefault="008633F7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08/08/2021</w:t>
            </w:r>
          </w:p>
          <w:p w14:paraId="12BD54BC" w14:textId="531305C1" w:rsidR="00E85844" w:rsidRPr="00C03D07" w:rsidRDefault="00E85844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1/1/2021</w:t>
            </w:r>
          </w:p>
        </w:tc>
        <w:tc>
          <w:tcPr>
            <w:tcW w:w="1710" w:type="dxa"/>
          </w:tcPr>
          <w:p w14:paraId="1738F3C6" w14:textId="77777777" w:rsidR="008633F7" w:rsidRDefault="008633F7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  <w:p w14:paraId="04686B58" w14:textId="7EECA727" w:rsidR="00E85844" w:rsidRPr="00C03D07" w:rsidRDefault="00E85844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07/08/2021</w:t>
            </w:r>
          </w:p>
        </w:tc>
        <w:tc>
          <w:tcPr>
            <w:tcW w:w="900" w:type="dxa"/>
          </w:tcPr>
          <w:p w14:paraId="34EAC78A" w14:textId="77777777" w:rsidR="008633F7" w:rsidRPr="00C03D07" w:rsidRDefault="008633F7" w:rsidP="008633F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2DF5D84B" w14:textId="2A2849E8" w:rsidR="008633F7" w:rsidRPr="00C03D07" w:rsidRDefault="008633F7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4B7782F2" w14:textId="03A01F75" w:rsidR="008633F7" w:rsidRPr="00C03D07" w:rsidRDefault="008633F7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2E7659D" w14:textId="22041AF0" w:rsidR="008633F7" w:rsidRPr="00C03D07" w:rsidRDefault="008633F7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8633F7" w14:paraId="4D3D9A58" w14:textId="77777777" w:rsidTr="001D05D6">
        <w:trPr>
          <w:trHeight w:val="592"/>
        </w:trPr>
        <w:tc>
          <w:tcPr>
            <w:tcW w:w="918" w:type="dxa"/>
          </w:tcPr>
          <w:p w14:paraId="1823762F" w14:textId="77777777" w:rsidR="008633F7" w:rsidRPr="00C03D07" w:rsidRDefault="008633F7" w:rsidP="008633F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379AFE2" w14:textId="019A93EC" w:rsidR="008633F7" w:rsidRPr="00C03D07" w:rsidRDefault="008633F7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1440" w:type="dxa"/>
          </w:tcPr>
          <w:p w14:paraId="0E5D3D88" w14:textId="187FAFEE" w:rsidR="008633F7" w:rsidRPr="00C03D07" w:rsidRDefault="008633F7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A0E4860" w14:textId="455410A3" w:rsidR="008633F7" w:rsidRPr="00C03D07" w:rsidRDefault="008633F7" w:rsidP="008633F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0FB46AC" w14:textId="77777777" w:rsidR="008633F7" w:rsidRPr="00C03D07" w:rsidRDefault="008633F7" w:rsidP="008633F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24F06D4" w14:textId="77777777" w:rsidR="008633F7" w:rsidRDefault="008633F7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  <w:p w14:paraId="589EDE44" w14:textId="77777777" w:rsidR="00E85844" w:rsidRDefault="00E85844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2D2E603" w14:textId="0C05CF5D" w:rsidR="00E85844" w:rsidRPr="00C03D07" w:rsidRDefault="00E85844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1530" w:type="dxa"/>
          </w:tcPr>
          <w:p w14:paraId="45C48217" w14:textId="77777777" w:rsidR="008633F7" w:rsidRDefault="00E85844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03/16/2020</w:t>
            </w:r>
          </w:p>
          <w:p w14:paraId="323058FF" w14:textId="77777777" w:rsidR="00E85844" w:rsidRDefault="00E85844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FCEDD67" w14:textId="040A9C13" w:rsidR="00E85844" w:rsidRPr="00C03D07" w:rsidRDefault="00E85844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10/08/2018</w:t>
            </w:r>
          </w:p>
        </w:tc>
        <w:tc>
          <w:tcPr>
            <w:tcW w:w="1980" w:type="dxa"/>
          </w:tcPr>
          <w:p w14:paraId="0FDE0EB5" w14:textId="77777777" w:rsidR="008633F7" w:rsidRDefault="00E85844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3AC4C024" w14:textId="77777777" w:rsidR="00E85844" w:rsidRDefault="00E85844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E109555" w14:textId="290BE764" w:rsidR="00E85844" w:rsidRPr="00C03D07" w:rsidRDefault="00E85844" w:rsidP="008633F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03/15/2020</w:t>
            </w:r>
          </w:p>
        </w:tc>
      </w:tr>
    </w:tbl>
    <w:p w14:paraId="4F57123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A627F3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83084" w14:paraId="3D8F1953" w14:textId="77777777" w:rsidTr="00B433FE">
        <w:trPr>
          <w:trHeight w:val="683"/>
        </w:trPr>
        <w:tc>
          <w:tcPr>
            <w:tcW w:w="1638" w:type="dxa"/>
          </w:tcPr>
          <w:p w14:paraId="0FB6C2B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1588B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CE3B70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6F13CD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FB6FD7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A26621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83084" w14:paraId="279B494F" w14:textId="77777777" w:rsidTr="00B433FE">
        <w:trPr>
          <w:trHeight w:val="291"/>
        </w:trPr>
        <w:tc>
          <w:tcPr>
            <w:tcW w:w="1638" w:type="dxa"/>
          </w:tcPr>
          <w:p w14:paraId="35CB6B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7F0B1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E7F9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63C9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2412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F1DC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5DC45555" w14:textId="77777777" w:rsidTr="00B433FE">
        <w:trPr>
          <w:trHeight w:val="291"/>
        </w:trPr>
        <w:tc>
          <w:tcPr>
            <w:tcW w:w="1638" w:type="dxa"/>
          </w:tcPr>
          <w:p w14:paraId="0B582F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1166B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324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2176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BB08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2EA6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0A910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83084" w14:paraId="55120077" w14:textId="77777777" w:rsidTr="00B433FE">
        <w:trPr>
          <w:trHeight w:val="773"/>
        </w:trPr>
        <w:tc>
          <w:tcPr>
            <w:tcW w:w="2448" w:type="dxa"/>
          </w:tcPr>
          <w:p w14:paraId="406B33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BAF33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B5336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2676E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83084" w14:paraId="6A4B3FF0" w14:textId="77777777" w:rsidTr="00B433FE">
        <w:trPr>
          <w:trHeight w:val="428"/>
        </w:trPr>
        <w:tc>
          <w:tcPr>
            <w:tcW w:w="2448" w:type="dxa"/>
          </w:tcPr>
          <w:p w14:paraId="2EA8C135" w14:textId="04A5E566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B08CEEB" w14:textId="1886BAC0" w:rsidR="007C5320" w:rsidRPr="00C03D07" w:rsidRDefault="00E8584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FF0000"/>
                <w:lang w:eastAsia="zh-CN"/>
              </w:rPr>
              <w:t>$2944.22</w:t>
            </w:r>
            <w:r>
              <w:rPr>
                <w:rFonts w:ascii="Arial" w:eastAsia="SimSun" w:hAnsi="Arial" w:cs="Arial"/>
                <w:color w:val="FF0000"/>
                <w:lang w:eastAsia="zh-CN"/>
              </w:rPr>
              <w:t xml:space="preserve"> </w:t>
            </w:r>
          </w:p>
        </w:tc>
        <w:tc>
          <w:tcPr>
            <w:tcW w:w="2430" w:type="dxa"/>
          </w:tcPr>
          <w:p w14:paraId="3BF6DD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8A984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E0C64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124A2A9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83084" w14:paraId="105DEC4C" w14:textId="77777777" w:rsidTr="004B23E9">
        <w:trPr>
          <w:trHeight w:val="825"/>
        </w:trPr>
        <w:tc>
          <w:tcPr>
            <w:tcW w:w="2538" w:type="dxa"/>
          </w:tcPr>
          <w:p w14:paraId="3580FEB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0B7A93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0E35F7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DD188A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A74729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83084" w14:paraId="51A4ED36" w14:textId="77777777" w:rsidTr="004B23E9">
        <w:trPr>
          <w:trHeight w:val="275"/>
        </w:trPr>
        <w:tc>
          <w:tcPr>
            <w:tcW w:w="2538" w:type="dxa"/>
          </w:tcPr>
          <w:p w14:paraId="7E3ECB5D" w14:textId="6D265F08" w:rsidR="00B95496" w:rsidRPr="00C03D07" w:rsidRDefault="00E858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7397F">
              <w:rPr>
                <w:rFonts w:ascii="Arial" w:eastAsia="SimSun" w:hAnsi="Arial" w:cs="Arial"/>
                <w:color w:val="FF0000"/>
                <w:lang w:eastAsia="zh-CN"/>
              </w:rPr>
              <w:t>$</w:t>
            </w:r>
            <w:r>
              <w:rPr>
                <w:rFonts w:ascii="Arial" w:eastAsia="SimSun" w:hAnsi="Arial" w:cs="Arial"/>
                <w:color w:val="FF0000"/>
                <w:lang w:eastAsia="zh-CN"/>
              </w:rPr>
              <w:t>9142.44</w:t>
            </w:r>
          </w:p>
        </w:tc>
        <w:tc>
          <w:tcPr>
            <w:tcW w:w="1260" w:type="dxa"/>
          </w:tcPr>
          <w:p w14:paraId="4A0CB1FC" w14:textId="2E0857CA" w:rsidR="00B95496" w:rsidRPr="00C03D07" w:rsidRDefault="00E858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0.00 USD</w:t>
            </w:r>
          </w:p>
        </w:tc>
        <w:tc>
          <w:tcPr>
            <w:tcW w:w="3060" w:type="dxa"/>
          </w:tcPr>
          <w:p w14:paraId="6414EC7B" w14:textId="5F81B12E" w:rsidR="00B95496" w:rsidRPr="00C03D07" w:rsidRDefault="00E8584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160" w:type="dxa"/>
          </w:tcPr>
          <w:p w14:paraId="11C12605" w14:textId="01092E3A" w:rsidR="00B95496" w:rsidRPr="00C03D07" w:rsidRDefault="00E85844" w:rsidP="00E8584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397F">
              <w:rPr>
                <w:rFonts w:ascii="Arial" w:eastAsia="SimSun" w:hAnsi="Arial" w:cs="Arial"/>
                <w:color w:val="FF0000"/>
                <w:lang w:eastAsia="zh-CN"/>
              </w:rPr>
              <w:t>$</w:t>
            </w:r>
            <w:r>
              <w:rPr>
                <w:rFonts w:ascii="Arial" w:eastAsia="SimSun" w:hAnsi="Arial" w:cs="Arial"/>
                <w:color w:val="FF0000"/>
                <w:lang w:eastAsia="zh-CN"/>
              </w:rPr>
              <w:t>567.28</w:t>
            </w:r>
          </w:p>
        </w:tc>
        <w:tc>
          <w:tcPr>
            <w:tcW w:w="1881" w:type="dxa"/>
          </w:tcPr>
          <w:p w14:paraId="39DC40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4B0AEC54" w14:textId="77777777" w:rsidTr="004B23E9">
        <w:trPr>
          <w:trHeight w:val="275"/>
        </w:trPr>
        <w:tc>
          <w:tcPr>
            <w:tcW w:w="2538" w:type="dxa"/>
          </w:tcPr>
          <w:p w14:paraId="3F2D0C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52F8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0260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32DE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89D7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2728DF6A" w14:textId="77777777" w:rsidTr="004B23E9">
        <w:trPr>
          <w:trHeight w:val="292"/>
        </w:trPr>
        <w:tc>
          <w:tcPr>
            <w:tcW w:w="2538" w:type="dxa"/>
          </w:tcPr>
          <w:p w14:paraId="7D1922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51C1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7AC98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892770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5ECC4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4FE9030E" w14:textId="77777777" w:rsidTr="00044B40">
        <w:trPr>
          <w:trHeight w:val="557"/>
        </w:trPr>
        <w:tc>
          <w:tcPr>
            <w:tcW w:w="2538" w:type="dxa"/>
          </w:tcPr>
          <w:p w14:paraId="660FB9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3B15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C2BF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F4A2F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05AA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6582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45DA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271C9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05A9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F4FBB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4C66376">
          <v:roundrect id="_x0000_s2050" style="position:absolute;margin-left:-6.75pt;margin-top:1.3pt;width:549pt;height:67.3pt;z-index:1" arcsize="10923f">
            <v:textbox>
              <w:txbxContent>
                <w:p w14:paraId="67DBDA3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84F46D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45CD423" w14:textId="65917E6D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</w:t>
                  </w:r>
                  <w:r w:rsidR="00E85844">
                    <w:rPr>
                      <w:rFonts w:ascii="Calibri" w:hAnsi="Calibri" w:cs="Calibri"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34297B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33F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745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376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352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87E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CBC7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BE6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961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24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062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DD2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0F5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9E8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6A9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57F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8A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D17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87E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C51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4F8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283F7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E257C6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B4DF95C">
          <v:roundrect id="_x0000_s2052" style="position:absolute;margin-left:244.5pt;margin-top:.35pt;width:63.75pt;height:15pt;z-index:2" arcsize="10923f"/>
        </w:pict>
      </w:r>
    </w:p>
    <w:p w14:paraId="39DD67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80C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6F5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7A0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90A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5EC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130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AA3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A90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2F3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8EE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973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D9E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3A9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DF8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5D6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EED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3AD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2BB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BF3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E04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08E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4E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E2C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11B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499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66B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D97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B59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28A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FC4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97C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1C1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D1C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B33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2F83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A4A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C93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3CC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9EB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DF8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F6B0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F13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1E8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7DC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CB5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C50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DF7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F48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379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20F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759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95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7D7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0C2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46A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36D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BD9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813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D5F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6F4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83084" w14:paraId="43A26CD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79D2BB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83084" w14:paraId="7B9B1EC7" w14:textId="77777777" w:rsidTr="0030732B">
        <w:trPr>
          <w:trHeight w:val="533"/>
        </w:trPr>
        <w:tc>
          <w:tcPr>
            <w:tcW w:w="738" w:type="dxa"/>
          </w:tcPr>
          <w:p w14:paraId="49361C6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BED041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EC2002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38CBB4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8FA385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25114E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83084" w14:paraId="0D018CB4" w14:textId="77777777" w:rsidTr="0030732B">
        <w:trPr>
          <w:trHeight w:val="266"/>
        </w:trPr>
        <w:tc>
          <w:tcPr>
            <w:tcW w:w="738" w:type="dxa"/>
          </w:tcPr>
          <w:p w14:paraId="08F8C21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A3AB842" w14:textId="478EA614" w:rsidR="008F53D7" w:rsidRPr="00C03D07" w:rsidRDefault="00BD47F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Pittsburgh State University</w:t>
            </w:r>
          </w:p>
        </w:tc>
        <w:tc>
          <w:tcPr>
            <w:tcW w:w="1625" w:type="dxa"/>
          </w:tcPr>
          <w:p w14:paraId="49BB95E4" w14:textId="3F82BB88" w:rsidR="008F53D7" w:rsidRPr="00C03D07" w:rsidRDefault="00BD47F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600$</w:t>
            </w:r>
          </w:p>
        </w:tc>
        <w:tc>
          <w:tcPr>
            <w:tcW w:w="1443" w:type="dxa"/>
          </w:tcPr>
          <w:p w14:paraId="3C722478" w14:textId="2CA7BAA6" w:rsidR="008F53D7" w:rsidRPr="00C03D07" w:rsidRDefault="00BD47F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1" w:type="dxa"/>
          </w:tcPr>
          <w:p w14:paraId="01EDE4DE" w14:textId="5F587D27" w:rsidR="008F53D7" w:rsidRPr="00C03D07" w:rsidRDefault="00BD47F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510" w:type="dxa"/>
          </w:tcPr>
          <w:p w14:paraId="1E71C0E3" w14:textId="4DBDCC1E" w:rsidR="008F53D7" w:rsidRPr="00C03D07" w:rsidRDefault="00BD47F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A83084" w14:paraId="426AEE5E" w14:textId="77777777" w:rsidTr="0030732B">
        <w:trPr>
          <w:trHeight w:val="266"/>
        </w:trPr>
        <w:tc>
          <w:tcPr>
            <w:tcW w:w="738" w:type="dxa"/>
          </w:tcPr>
          <w:p w14:paraId="0F7F7D6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8FAB2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8F9F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F668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23A6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B6B5D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26D6F70D" w14:textId="77777777" w:rsidTr="0030732B">
        <w:trPr>
          <w:trHeight w:val="266"/>
        </w:trPr>
        <w:tc>
          <w:tcPr>
            <w:tcW w:w="738" w:type="dxa"/>
          </w:tcPr>
          <w:p w14:paraId="1B47705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EAD1AB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1E77E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EA1D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87B76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76FD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7E7118A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FD075F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A616910" w14:textId="77777777" w:rsidR="00BD47FD" w:rsidRDefault="00C8092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  <w:r w:rsidR="00BD47FD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- Letter received from university </w:t>
            </w:r>
          </w:p>
          <w:p w14:paraId="1B49EF61" w14:textId="68D52392" w:rsidR="00BD47FD" w:rsidRPr="00BD47FD" w:rsidRDefault="00BD47F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Attaching Bank statements </w:t>
            </w:r>
          </w:p>
        </w:tc>
      </w:tr>
    </w:tbl>
    <w:p w14:paraId="53CAC1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7837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AAA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F4A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94F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B6A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F95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4AA0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062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397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000E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83084" w14:paraId="22C3DB8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7102E0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83084" w14:paraId="02344D6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EC8A6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2A75C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98729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14071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045E5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47937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96426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83084" w14:paraId="70A791D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B8A71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93C8D97" w14:textId="45A099BA" w:rsidR="007C5320" w:rsidRPr="00C03D07" w:rsidRDefault="00BD47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86" w:type="dxa"/>
            <w:shd w:val="clear" w:color="auto" w:fill="auto"/>
          </w:tcPr>
          <w:p w14:paraId="2310D753" w14:textId="681D1BCC" w:rsidR="007C5320" w:rsidRPr="00C03D07" w:rsidRDefault="00BD47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971" w:type="dxa"/>
            <w:shd w:val="clear" w:color="auto" w:fill="auto"/>
          </w:tcPr>
          <w:p w14:paraId="582157F4" w14:textId="4E853839" w:rsidR="007C5320" w:rsidRPr="00C03D07" w:rsidRDefault="00BD47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070" w:type="dxa"/>
            <w:shd w:val="clear" w:color="auto" w:fill="auto"/>
          </w:tcPr>
          <w:p w14:paraId="12380C73" w14:textId="6759DC69" w:rsidR="007C5320" w:rsidRPr="00C03D07" w:rsidRDefault="00BD47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530" w:type="dxa"/>
            <w:shd w:val="clear" w:color="auto" w:fill="auto"/>
          </w:tcPr>
          <w:p w14:paraId="0B426555" w14:textId="54E2E440" w:rsidR="007C5320" w:rsidRPr="00C03D07" w:rsidRDefault="00BD47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14:paraId="0D362148" w14:textId="0DB53B2A" w:rsidR="007C5320" w:rsidRPr="00C03D07" w:rsidRDefault="00BD47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A83084" w14:paraId="57A7D9A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79382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0FFAA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B304F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76B67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6879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91C51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80A0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19409A7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D5501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11D050F" w14:textId="0D891D99" w:rsidR="007C5320" w:rsidRPr="00C03D07" w:rsidRDefault="00073AC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CRV</w:t>
            </w:r>
          </w:p>
        </w:tc>
        <w:tc>
          <w:tcPr>
            <w:tcW w:w="1186" w:type="dxa"/>
            <w:shd w:val="clear" w:color="auto" w:fill="auto"/>
          </w:tcPr>
          <w:p w14:paraId="55C07C0B" w14:textId="77777777" w:rsidR="007C5320" w:rsidRDefault="00073AC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Honda &amp; </w:t>
            </w:r>
          </w:p>
          <w:p w14:paraId="7157D502" w14:textId="59356F8D" w:rsidR="00073AC1" w:rsidRPr="00C03D07" w:rsidRDefault="00073AC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 2020</w:t>
            </w:r>
          </w:p>
        </w:tc>
        <w:tc>
          <w:tcPr>
            <w:tcW w:w="1971" w:type="dxa"/>
            <w:shd w:val="clear" w:color="auto" w:fill="auto"/>
          </w:tcPr>
          <w:p w14:paraId="51938F48" w14:textId="60F7D711" w:rsidR="007C5320" w:rsidRPr="00C03D07" w:rsidRDefault="00073AC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8,000 miles</w:t>
            </w:r>
          </w:p>
        </w:tc>
        <w:tc>
          <w:tcPr>
            <w:tcW w:w="2070" w:type="dxa"/>
            <w:shd w:val="clear" w:color="auto" w:fill="auto"/>
          </w:tcPr>
          <w:p w14:paraId="24ECAA2E" w14:textId="14E58F73" w:rsidR="007C5320" w:rsidRPr="00C03D07" w:rsidRDefault="00073AC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 miles</w:t>
            </w:r>
          </w:p>
        </w:tc>
        <w:tc>
          <w:tcPr>
            <w:tcW w:w="1530" w:type="dxa"/>
            <w:shd w:val="clear" w:color="auto" w:fill="auto"/>
          </w:tcPr>
          <w:p w14:paraId="26496534" w14:textId="5F812CCF" w:rsidR="007C5320" w:rsidRPr="00C03D07" w:rsidRDefault="00BD47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170$</w:t>
            </w:r>
          </w:p>
        </w:tc>
        <w:tc>
          <w:tcPr>
            <w:tcW w:w="1610" w:type="dxa"/>
            <w:shd w:val="clear" w:color="auto" w:fill="auto"/>
          </w:tcPr>
          <w:p w14:paraId="68BC4219" w14:textId="63D1F443" w:rsidR="007C5320" w:rsidRPr="00C03D07" w:rsidRDefault="00BD47F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Nov 20</w:t>
            </w:r>
          </w:p>
        </w:tc>
      </w:tr>
    </w:tbl>
    <w:p w14:paraId="5E738C5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DBEB2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CD81E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83084" w14:paraId="10510B6F" w14:textId="77777777" w:rsidTr="00B433FE">
        <w:trPr>
          <w:trHeight w:val="527"/>
        </w:trPr>
        <w:tc>
          <w:tcPr>
            <w:tcW w:w="3135" w:type="dxa"/>
          </w:tcPr>
          <w:p w14:paraId="4A1E2D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2C9AF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E4CF0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8C248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83084" w14:paraId="7FF80112" w14:textId="77777777" w:rsidTr="00B433FE">
        <w:trPr>
          <w:trHeight w:val="250"/>
        </w:trPr>
        <w:tc>
          <w:tcPr>
            <w:tcW w:w="3135" w:type="dxa"/>
          </w:tcPr>
          <w:p w14:paraId="1030563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968AB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8F56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8FFFF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583CF202" w14:textId="77777777" w:rsidTr="00B433FE">
        <w:trPr>
          <w:trHeight w:val="264"/>
        </w:trPr>
        <w:tc>
          <w:tcPr>
            <w:tcW w:w="3135" w:type="dxa"/>
          </w:tcPr>
          <w:p w14:paraId="684DFA0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7D23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BF1A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F6D89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45DFC71E" w14:textId="77777777" w:rsidTr="00B433FE">
        <w:trPr>
          <w:trHeight w:val="250"/>
        </w:trPr>
        <w:tc>
          <w:tcPr>
            <w:tcW w:w="3135" w:type="dxa"/>
          </w:tcPr>
          <w:p w14:paraId="351D1C8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8DD47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12CA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7E4F6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34804F8B" w14:textId="77777777" w:rsidTr="00B433FE">
        <w:trPr>
          <w:trHeight w:val="264"/>
        </w:trPr>
        <w:tc>
          <w:tcPr>
            <w:tcW w:w="3135" w:type="dxa"/>
          </w:tcPr>
          <w:p w14:paraId="34E6984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6C8F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BB5C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6C527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9785A4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2CBE1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83084" w14:paraId="71764B38" w14:textId="77777777" w:rsidTr="00B433FE">
        <w:tc>
          <w:tcPr>
            <w:tcW w:w="9198" w:type="dxa"/>
          </w:tcPr>
          <w:p w14:paraId="248495A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D6EDF39" w14:textId="33408039" w:rsidR="007C5320" w:rsidRPr="00C03D07" w:rsidRDefault="00073AC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Health insurance provided by Employer</w:t>
            </w:r>
          </w:p>
        </w:tc>
      </w:tr>
      <w:tr w:rsidR="00A83084" w14:paraId="181834B1" w14:textId="77777777" w:rsidTr="00B433FE">
        <w:tc>
          <w:tcPr>
            <w:tcW w:w="9198" w:type="dxa"/>
          </w:tcPr>
          <w:p w14:paraId="6230A8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B9DB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3084" w14:paraId="7029FE76" w14:textId="77777777" w:rsidTr="00B433FE">
        <w:tc>
          <w:tcPr>
            <w:tcW w:w="9198" w:type="dxa"/>
          </w:tcPr>
          <w:p w14:paraId="73AA2A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23396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3084" w14:paraId="1E825CB9" w14:textId="77777777" w:rsidTr="00B433FE">
        <w:tc>
          <w:tcPr>
            <w:tcW w:w="9198" w:type="dxa"/>
          </w:tcPr>
          <w:p w14:paraId="1613EB1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52F369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F4CFE4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7C43DC4" w14:textId="064E669E" w:rsidR="007C5320" w:rsidRPr="00C03D07" w:rsidRDefault="00073AC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</w:t>
            </w:r>
          </w:p>
        </w:tc>
      </w:tr>
    </w:tbl>
    <w:p w14:paraId="0A2BFAD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43484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INVESTMENTS – SALE &amp;PURCHASE OF STOCKS </w:t>
      </w:r>
    </w:p>
    <w:p w14:paraId="34387F6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83084" w14:paraId="25AA4A90" w14:textId="77777777" w:rsidTr="007C5320">
        <w:tc>
          <w:tcPr>
            <w:tcW w:w="1106" w:type="dxa"/>
            <w:shd w:val="clear" w:color="auto" w:fill="auto"/>
          </w:tcPr>
          <w:p w14:paraId="767D0B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62E3E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72D40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E0D87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81963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10E56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E191A4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41215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4C8CA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60C5C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3350F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83084" w14:paraId="7C774647" w14:textId="77777777" w:rsidTr="007C5320">
        <w:tc>
          <w:tcPr>
            <w:tcW w:w="1106" w:type="dxa"/>
            <w:shd w:val="clear" w:color="auto" w:fill="auto"/>
          </w:tcPr>
          <w:p w14:paraId="10FB3BED" w14:textId="1AA3FF9F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36B3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A9B10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CDAA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20178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D6E62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EC688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7027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6BAEE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C54CE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2B335A2A" w14:textId="77777777" w:rsidTr="007C5320">
        <w:tc>
          <w:tcPr>
            <w:tcW w:w="1106" w:type="dxa"/>
            <w:shd w:val="clear" w:color="auto" w:fill="auto"/>
          </w:tcPr>
          <w:p w14:paraId="06D004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3B6D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3E02B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E0AC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B3355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B6E0A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7A543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2690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860C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5A80E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16C3FD" w14:textId="2092363A" w:rsidR="007C5320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4372324" w14:textId="5AD62A97" w:rsidR="00065B1F" w:rsidRPr="00C27558" w:rsidRDefault="00065B1F" w:rsidP="007C5320">
      <w:pPr>
        <w:spacing w:before="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will submit crypto investments in separate excel sheet</w:t>
      </w:r>
    </w:p>
    <w:p w14:paraId="4069ACB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146A7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744F34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83084" w14:paraId="408F0AF2" w14:textId="77777777" w:rsidTr="00B433FE">
        <w:tc>
          <w:tcPr>
            <w:tcW w:w="3456" w:type="dxa"/>
            <w:shd w:val="clear" w:color="auto" w:fill="auto"/>
          </w:tcPr>
          <w:p w14:paraId="2B34DB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5E51E4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1C7A9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3BFF6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66E4D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83084" w14:paraId="13286257" w14:textId="77777777" w:rsidTr="00B433FE">
        <w:tc>
          <w:tcPr>
            <w:tcW w:w="3456" w:type="dxa"/>
            <w:shd w:val="clear" w:color="auto" w:fill="auto"/>
          </w:tcPr>
          <w:p w14:paraId="4AA3BF3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6EC01B2" w14:textId="76DDEC71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09B32D" w14:textId="7B89F73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2B90F3" w14:textId="3E5C71E3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4649EAF" w14:textId="57E319AA" w:rsidR="00073AC1" w:rsidRPr="004B23E9" w:rsidRDefault="00073AC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3084" w14:paraId="6487D406" w14:textId="77777777" w:rsidTr="00B433FE">
        <w:tc>
          <w:tcPr>
            <w:tcW w:w="3456" w:type="dxa"/>
            <w:shd w:val="clear" w:color="auto" w:fill="auto"/>
          </w:tcPr>
          <w:p w14:paraId="0F51510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D9DBCC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75FEC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F5F6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801B4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DDCCC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06165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948B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A59F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E1C7F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C0ADB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D40EC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48D4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1949E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3576B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191D9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91A13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83084" w14:paraId="096253C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DE1C57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83084" w14:paraId="6C0D58B9" w14:textId="77777777" w:rsidTr="00B433FE">
        <w:trPr>
          <w:trHeight w:val="263"/>
        </w:trPr>
        <w:tc>
          <w:tcPr>
            <w:tcW w:w="6880" w:type="dxa"/>
          </w:tcPr>
          <w:p w14:paraId="1C35F3E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CDADE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39A932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83084" w14:paraId="6EB0B4B9" w14:textId="77777777" w:rsidTr="00B433FE">
        <w:trPr>
          <w:trHeight w:val="263"/>
        </w:trPr>
        <w:tc>
          <w:tcPr>
            <w:tcW w:w="6880" w:type="dxa"/>
          </w:tcPr>
          <w:p w14:paraId="5711AB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BEFA4FA" w14:textId="0039B9F2" w:rsidR="007C5320" w:rsidRPr="00C03D07" w:rsidRDefault="00F811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1398F9B8" w14:textId="104EE2D6" w:rsidR="007C5320" w:rsidRPr="00C03D07" w:rsidRDefault="00F811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A83084" w14:paraId="727E05F3" w14:textId="77777777" w:rsidTr="00B433FE">
        <w:trPr>
          <w:trHeight w:val="301"/>
        </w:trPr>
        <w:tc>
          <w:tcPr>
            <w:tcW w:w="6880" w:type="dxa"/>
          </w:tcPr>
          <w:p w14:paraId="0C1215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CDCC408" w14:textId="537E5066" w:rsidR="007C5320" w:rsidRPr="00C03D07" w:rsidRDefault="00073AC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79" w:type="dxa"/>
          </w:tcPr>
          <w:p w14:paraId="2C59221A" w14:textId="22A7563C" w:rsidR="007C5320" w:rsidRPr="00C03D07" w:rsidRDefault="00073AC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A83084" w14:paraId="4CFA453E" w14:textId="77777777" w:rsidTr="00B433FE">
        <w:trPr>
          <w:trHeight w:val="263"/>
        </w:trPr>
        <w:tc>
          <w:tcPr>
            <w:tcW w:w="6880" w:type="dxa"/>
          </w:tcPr>
          <w:p w14:paraId="67B7388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B019465" w14:textId="484EF9CB" w:rsidR="007C5320" w:rsidRPr="00C03D07" w:rsidRDefault="00F811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06A6EDB7" w14:textId="3ED3767A" w:rsidR="007C5320" w:rsidRPr="00C03D07" w:rsidRDefault="00F811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A83084" w14:paraId="75B15A3B" w14:textId="77777777" w:rsidTr="00B433FE">
        <w:trPr>
          <w:trHeight w:val="250"/>
        </w:trPr>
        <w:tc>
          <w:tcPr>
            <w:tcW w:w="6880" w:type="dxa"/>
          </w:tcPr>
          <w:p w14:paraId="383F4B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F3EFC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6221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67B45921" w14:textId="77777777" w:rsidTr="00B433FE">
        <w:trPr>
          <w:trHeight w:val="263"/>
        </w:trPr>
        <w:tc>
          <w:tcPr>
            <w:tcW w:w="6880" w:type="dxa"/>
          </w:tcPr>
          <w:p w14:paraId="2FDF78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B1DC1A7" w14:textId="11A22A6A" w:rsidR="007C5320" w:rsidRPr="00C03D07" w:rsidRDefault="00F811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2F9AFBA3" w14:textId="1966B777" w:rsidR="007C5320" w:rsidRPr="00C03D07" w:rsidRDefault="00F811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A83084" w14:paraId="006395B3" w14:textId="77777777" w:rsidTr="00B433FE">
        <w:trPr>
          <w:trHeight w:val="275"/>
        </w:trPr>
        <w:tc>
          <w:tcPr>
            <w:tcW w:w="6880" w:type="dxa"/>
          </w:tcPr>
          <w:p w14:paraId="0CCC3A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1F3EA13" w14:textId="4D35C82B" w:rsidR="007C5320" w:rsidRPr="00C03D07" w:rsidRDefault="00F811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55678B9B" w14:textId="58D7568A" w:rsidR="007C5320" w:rsidRPr="00C03D07" w:rsidRDefault="00F811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A83084" w14:paraId="6D17E06C" w14:textId="77777777" w:rsidTr="00B433FE">
        <w:trPr>
          <w:trHeight w:val="275"/>
        </w:trPr>
        <w:tc>
          <w:tcPr>
            <w:tcW w:w="6880" w:type="dxa"/>
          </w:tcPr>
          <w:p w14:paraId="0772A615" w14:textId="68D86FEE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  <w:r w:rsidR="00F811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545A33FE" w14:textId="148031F2" w:rsidR="007C5320" w:rsidRPr="00C03D07" w:rsidRDefault="00065B1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79" w:type="dxa"/>
          </w:tcPr>
          <w:p w14:paraId="2389809E" w14:textId="1979C997" w:rsidR="007C5320" w:rsidRPr="00C03D07" w:rsidRDefault="00F8110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065B1F" w14:paraId="0C112E23" w14:textId="77777777" w:rsidTr="00B433FE">
        <w:trPr>
          <w:trHeight w:val="275"/>
        </w:trPr>
        <w:tc>
          <w:tcPr>
            <w:tcW w:w="6880" w:type="dxa"/>
          </w:tcPr>
          <w:p w14:paraId="7EFF3735" w14:textId="24B1566D" w:rsidR="00065B1F" w:rsidRPr="00C03D07" w:rsidRDefault="00065B1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Crypto losses</w:t>
            </w:r>
          </w:p>
        </w:tc>
        <w:tc>
          <w:tcPr>
            <w:tcW w:w="1977" w:type="dxa"/>
          </w:tcPr>
          <w:p w14:paraId="1FF5F886" w14:textId="053C1F71" w:rsidR="00065B1F" w:rsidRDefault="00065B1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79" w:type="dxa"/>
          </w:tcPr>
          <w:p w14:paraId="3A4BE15B" w14:textId="54263AA1" w:rsidR="00065B1F" w:rsidRDefault="00065B1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14:paraId="480983D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013016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83084" w14:paraId="2BC17D32" w14:textId="77777777" w:rsidTr="00B433FE">
        <w:tc>
          <w:tcPr>
            <w:tcW w:w="7196" w:type="dxa"/>
            <w:shd w:val="clear" w:color="auto" w:fill="auto"/>
          </w:tcPr>
          <w:p w14:paraId="6429BEC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87F95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B7612F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83084" w14:paraId="02FB60F5" w14:textId="77777777" w:rsidTr="00B433FE">
        <w:tc>
          <w:tcPr>
            <w:tcW w:w="7196" w:type="dxa"/>
            <w:shd w:val="clear" w:color="auto" w:fill="auto"/>
          </w:tcPr>
          <w:p w14:paraId="38ECB2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81AE61" w14:textId="2ED0E2FF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0BC116" w14:textId="2AF25C6F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83084" w14:paraId="0D3C904A" w14:textId="77777777" w:rsidTr="00B433FE">
        <w:tc>
          <w:tcPr>
            <w:tcW w:w="7196" w:type="dxa"/>
            <w:shd w:val="clear" w:color="auto" w:fill="auto"/>
          </w:tcPr>
          <w:p w14:paraId="00C3431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DF08F2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0B0FA44" w14:textId="239D4D66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07E02C1" w14:textId="1EA10DDB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778291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7CE539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16AA7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AB57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4293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2168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BC39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FCCC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449CE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822D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0EEC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9E8A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2C770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E007B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83084" w14:paraId="7C89F9DE" w14:textId="77777777" w:rsidTr="00B433FE">
        <w:trPr>
          <w:trHeight w:val="318"/>
        </w:trPr>
        <w:tc>
          <w:tcPr>
            <w:tcW w:w="6194" w:type="dxa"/>
          </w:tcPr>
          <w:p w14:paraId="6C94B0B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F4CA0B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9BE81E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2A694D4E" w14:textId="77777777" w:rsidTr="00B433FE">
        <w:trPr>
          <w:trHeight w:val="303"/>
        </w:trPr>
        <w:tc>
          <w:tcPr>
            <w:tcW w:w="6194" w:type="dxa"/>
          </w:tcPr>
          <w:p w14:paraId="5443A50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21E95E5" w14:textId="23311484" w:rsidR="00594FF4" w:rsidRPr="00C03D07" w:rsidRDefault="001C4238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A83084" w14:paraId="304B4B34" w14:textId="77777777" w:rsidTr="00B433FE">
        <w:trPr>
          <w:trHeight w:val="304"/>
        </w:trPr>
        <w:tc>
          <w:tcPr>
            <w:tcW w:w="6194" w:type="dxa"/>
          </w:tcPr>
          <w:p w14:paraId="24C77E6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4482F4D" w14:textId="0745FA37" w:rsidR="00594FF4" w:rsidRPr="00C03D07" w:rsidRDefault="001C4238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A83084" w14:paraId="6A6AB7A6" w14:textId="77777777" w:rsidTr="00B433FE">
        <w:trPr>
          <w:trHeight w:val="318"/>
        </w:trPr>
        <w:tc>
          <w:tcPr>
            <w:tcW w:w="6194" w:type="dxa"/>
          </w:tcPr>
          <w:p w14:paraId="5390E68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8E7A9D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392A9C72" w14:textId="77777777" w:rsidTr="00B433FE">
        <w:trPr>
          <w:trHeight w:val="303"/>
        </w:trPr>
        <w:tc>
          <w:tcPr>
            <w:tcW w:w="6194" w:type="dxa"/>
          </w:tcPr>
          <w:p w14:paraId="1B145DE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76357C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11D2EB42" w14:textId="77777777" w:rsidTr="00B433FE">
        <w:trPr>
          <w:trHeight w:val="318"/>
        </w:trPr>
        <w:tc>
          <w:tcPr>
            <w:tcW w:w="6194" w:type="dxa"/>
          </w:tcPr>
          <w:p w14:paraId="32C09BB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2221D8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0542FD9F" w14:textId="77777777" w:rsidTr="00B433FE">
        <w:trPr>
          <w:trHeight w:val="303"/>
        </w:trPr>
        <w:tc>
          <w:tcPr>
            <w:tcW w:w="6194" w:type="dxa"/>
          </w:tcPr>
          <w:p w14:paraId="6397ED1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66F41F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46F1A33D" w14:textId="77777777" w:rsidTr="00B433FE">
        <w:trPr>
          <w:trHeight w:val="318"/>
        </w:trPr>
        <w:tc>
          <w:tcPr>
            <w:tcW w:w="6194" w:type="dxa"/>
          </w:tcPr>
          <w:p w14:paraId="7608828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F84064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241F0F0E" w14:textId="77777777" w:rsidTr="00B433FE">
        <w:trPr>
          <w:trHeight w:val="318"/>
        </w:trPr>
        <w:tc>
          <w:tcPr>
            <w:tcW w:w="6194" w:type="dxa"/>
          </w:tcPr>
          <w:p w14:paraId="3F10460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E5A95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5EF659C4" w14:textId="77777777" w:rsidTr="00B433FE">
        <w:trPr>
          <w:trHeight w:val="318"/>
        </w:trPr>
        <w:tc>
          <w:tcPr>
            <w:tcW w:w="6194" w:type="dxa"/>
          </w:tcPr>
          <w:p w14:paraId="569162A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2818C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4B53DD88" w14:textId="77777777" w:rsidTr="00B433FE">
        <w:trPr>
          <w:trHeight w:val="318"/>
        </w:trPr>
        <w:tc>
          <w:tcPr>
            <w:tcW w:w="6194" w:type="dxa"/>
          </w:tcPr>
          <w:p w14:paraId="2BDE984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585DB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7FE9575E" w14:textId="77777777" w:rsidTr="00B433FE">
        <w:trPr>
          <w:trHeight w:val="318"/>
        </w:trPr>
        <w:tc>
          <w:tcPr>
            <w:tcW w:w="6194" w:type="dxa"/>
          </w:tcPr>
          <w:p w14:paraId="6B66859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71FF43B" w14:textId="30C38571" w:rsidR="00594FF4" w:rsidRPr="00C03D07" w:rsidRDefault="00CE7F7E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 income made in US from foreign country</w:t>
            </w:r>
          </w:p>
        </w:tc>
      </w:tr>
      <w:tr w:rsidR="00A83084" w14:paraId="0D6B1B64" w14:textId="77777777" w:rsidTr="00B433FE">
        <w:trPr>
          <w:trHeight w:val="318"/>
        </w:trPr>
        <w:tc>
          <w:tcPr>
            <w:tcW w:w="6194" w:type="dxa"/>
          </w:tcPr>
          <w:p w14:paraId="35C9AC7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4EAC3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78E835CE" w14:textId="77777777" w:rsidTr="00B433FE">
        <w:trPr>
          <w:trHeight w:val="318"/>
        </w:trPr>
        <w:tc>
          <w:tcPr>
            <w:tcW w:w="6194" w:type="dxa"/>
          </w:tcPr>
          <w:p w14:paraId="610678F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05B409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7C9EF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75331E42" w14:textId="77777777" w:rsidTr="00B433FE">
        <w:trPr>
          <w:trHeight w:val="318"/>
        </w:trPr>
        <w:tc>
          <w:tcPr>
            <w:tcW w:w="6194" w:type="dxa"/>
          </w:tcPr>
          <w:p w14:paraId="7F65181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45A3F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71E369C0" w14:textId="77777777" w:rsidTr="00B433FE">
        <w:trPr>
          <w:trHeight w:val="318"/>
        </w:trPr>
        <w:tc>
          <w:tcPr>
            <w:tcW w:w="6194" w:type="dxa"/>
          </w:tcPr>
          <w:p w14:paraId="451CC01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B0109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456354E0" w14:textId="77777777" w:rsidTr="00B433FE">
        <w:trPr>
          <w:trHeight w:val="318"/>
        </w:trPr>
        <w:tc>
          <w:tcPr>
            <w:tcW w:w="6194" w:type="dxa"/>
          </w:tcPr>
          <w:p w14:paraId="3C5CD34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0220D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4A2AE9D4" w14:textId="77777777" w:rsidTr="00B433FE">
        <w:trPr>
          <w:trHeight w:val="318"/>
        </w:trPr>
        <w:tc>
          <w:tcPr>
            <w:tcW w:w="6194" w:type="dxa"/>
          </w:tcPr>
          <w:p w14:paraId="0EBBDC3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7FAC3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3DF06CC3" w14:textId="77777777" w:rsidTr="00B433FE">
        <w:trPr>
          <w:trHeight w:val="318"/>
        </w:trPr>
        <w:tc>
          <w:tcPr>
            <w:tcW w:w="6194" w:type="dxa"/>
          </w:tcPr>
          <w:p w14:paraId="6B594C2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BCC0B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6E51ED91" w14:textId="77777777" w:rsidTr="00B433FE">
        <w:trPr>
          <w:trHeight w:val="318"/>
        </w:trPr>
        <w:tc>
          <w:tcPr>
            <w:tcW w:w="6194" w:type="dxa"/>
          </w:tcPr>
          <w:p w14:paraId="4B894D4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D659D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83084" w14:paraId="467E5085" w14:textId="77777777" w:rsidTr="00B433FE">
        <w:trPr>
          <w:trHeight w:val="318"/>
        </w:trPr>
        <w:tc>
          <w:tcPr>
            <w:tcW w:w="6194" w:type="dxa"/>
          </w:tcPr>
          <w:p w14:paraId="5813C14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8EB50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6E3DE9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83084" w14:paraId="7ECE5EE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EDF7D1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83084" w14:paraId="2437B839" w14:textId="77777777" w:rsidTr="00B433FE">
        <w:trPr>
          <w:trHeight w:val="269"/>
        </w:trPr>
        <w:tc>
          <w:tcPr>
            <w:tcW w:w="738" w:type="dxa"/>
          </w:tcPr>
          <w:p w14:paraId="4E1AA5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6F5839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698AB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A0105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83084" w14:paraId="28EFB70C" w14:textId="77777777" w:rsidTr="00B433FE">
        <w:trPr>
          <w:trHeight w:val="269"/>
        </w:trPr>
        <w:tc>
          <w:tcPr>
            <w:tcW w:w="738" w:type="dxa"/>
          </w:tcPr>
          <w:p w14:paraId="08A32A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AA77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B000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1C3A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32C85AC8" w14:textId="77777777" w:rsidTr="00B433FE">
        <w:trPr>
          <w:trHeight w:val="269"/>
        </w:trPr>
        <w:tc>
          <w:tcPr>
            <w:tcW w:w="738" w:type="dxa"/>
          </w:tcPr>
          <w:p w14:paraId="0F4E08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FB91D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9E40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1737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573D089E" w14:textId="77777777" w:rsidTr="00B433FE">
        <w:trPr>
          <w:trHeight w:val="269"/>
        </w:trPr>
        <w:tc>
          <w:tcPr>
            <w:tcW w:w="738" w:type="dxa"/>
          </w:tcPr>
          <w:p w14:paraId="4B4F77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2A984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40C8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58D7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0F2F836D" w14:textId="77777777" w:rsidTr="00B433FE">
        <w:trPr>
          <w:trHeight w:val="269"/>
        </w:trPr>
        <w:tc>
          <w:tcPr>
            <w:tcW w:w="738" w:type="dxa"/>
          </w:tcPr>
          <w:p w14:paraId="5B808B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D79B7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18DB1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D8CC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470DEF8B" w14:textId="77777777" w:rsidTr="00B433FE">
        <w:trPr>
          <w:trHeight w:val="269"/>
        </w:trPr>
        <w:tc>
          <w:tcPr>
            <w:tcW w:w="738" w:type="dxa"/>
          </w:tcPr>
          <w:p w14:paraId="2CD1A9E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26F59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CE72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0A3E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3084" w14:paraId="18C962C1" w14:textId="77777777" w:rsidTr="00B433FE">
        <w:trPr>
          <w:trHeight w:val="269"/>
        </w:trPr>
        <w:tc>
          <w:tcPr>
            <w:tcW w:w="738" w:type="dxa"/>
          </w:tcPr>
          <w:p w14:paraId="7CAB73B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88269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144F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32ED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DE48A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95ED8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9532" w14:textId="77777777" w:rsidR="006204D0" w:rsidRDefault="006204D0">
      <w:r>
        <w:separator/>
      </w:r>
    </w:p>
  </w:endnote>
  <w:endnote w:type="continuationSeparator" w:id="0">
    <w:p w14:paraId="4BB40B27" w14:textId="77777777" w:rsidR="006204D0" w:rsidRDefault="0062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B4C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90896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5F462A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B787A0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7EE399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923D735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41C2C4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66E3E2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12B1" w14:textId="77777777" w:rsidR="006204D0" w:rsidRDefault="006204D0">
      <w:r>
        <w:separator/>
      </w:r>
    </w:p>
  </w:footnote>
  <w:footnote w:type="continuationSeparator" w:id="0">
    <w:p w14:paraId="4204F45A" w14:textId="77777777" w:rsidR="006204D0" w:rsidRDefault="0062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EA8C" w14:textId="77777777" w:rsidR="00C8092E" w:rsidRDefault="00C8092E">
    <w:pPr>
      <w:pStyle w:val="Header"/>
    </w:pPr>
  </w:p>
  <w:p w14:paraId="51CDAD30" w14:textId="77777777" w:rsidR="00C8092E" w:rsidRDefault="00C8092E">
    <w:pPr>
      <w:pStyle w:val="Header"/>
    </w:pPr>
  </w:p>
  <w:p w14:paraId="5A79EA58" w14:textId="77777777" w:rsidR="00C8092E" w:rsidRDefault="00000000">
    <w:pPr>
      <w:pStyle w:val="Header"/>
    </w:pPr>
    <w:r>
      <w:rPr>
        <w:noProof/>
        <w:lang w:eastAsia="zh-TW"/>
      </w:rPr>
      <w:pict w14:anchorId="59CD3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14E4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44CC1B6">
      <w:start w:val="1"/>
      <w:numFmt w:val="decimal"/>
      <w:lvlText w:val="%1."/>
      <w:lvlJc w:val="left"/>
      <w:pPr>
        <w:ind w:left="1440" w:hanging="360"/>
      </w:pPr>
    </w:lvl>
    <w:lvl w:ilvl="1" w:tplc="FB7689F0" w:tentative="1">
      <w:start w:val="1"/>
      <w:numFmt w:val="lowerLetter"/>
      <w:lvlText w:val="%2."/>
      <w:lvlJc w:val="left"/>
      <w:pPr>
        <w:ind w:left="2160" w:hanging="360"/>
      </w:pPr>
    </w:lvl>
    <w:lvl w:ilvl="2" w:tplc="1DDCEEF2" w:tentative="1">
      <w:start w:val="1"/>
      <w:numFmt w:val="lowerRoman"/>
      <w:lvlText w:val="%3."/>
      <w:lvlJc w:val="right"/>
      <w:pPr>
        <w:ind w:left="2880" w:hanging="180"/>
      </w:pPr>
    </w:lvl>
    <w:lvl w:ilvl="3" w:tplc="3B1E40AE" w:tentative="1">
      <w:start w:val="1"/>
      <w:numFmt w:val="decimal"/>
      <w:lvlText w:val="%4."/>
      <w:lvlJc w:val="left"/>
      <w:pPr>
        <w:ind w:left="3600" w:hanging="360"/>
      </w:pPr>
    </w:lvl>
    <w:lvl w:ilvl="4" w:tplc="E7484130" w:tentative="1">
      <w:start w:val="1"/>
      <w:numFmt w:val="lowerLetter"/>
      <w:lvlText w:val="%5."/>
      <w:lvlJc w:val="left"/>
      <w:pPr>
        <w:ind w:left="4320" w:hanging="360"/>
      </w:pPr>
    </w:lvl>
    <w:lvl w:ilvl="5" w:tplc="409E4CDC" w:tentative="1">
      <w:start w:val="1"/>
      <w:numFmt w:val="lowerRoman"/>
      <w:lvlText w:val="%6."/>
      <w:lvlJc w:val="right"/>
      <w:pPr>
        <w:ind w:left="5040" w:hanging="180"/>
      </w:pPr>
    </w:lvl>
    <w:lvl w:ilvl="6" w:tplc="05BEA494" w:tentative="1">
      <w:start w:val="1"/>
      <w:numFmt w:val="decimal"/>
      <w:lvlText w:val="%7."/>
      <w:lvlJc w:val="left"/>
      <w:pPr>
        <w:ind w:left="5760" w:hanging="360"/>
      </w:pPr>
    </w:lvl>
    <w:lvl w:ilvl="7" w:tplc="473C353C" w:tentative="1">
      <w:start w:val="1"/>
      <w:numFmt w:val="lowerLetter"/>
      <w:lvlText w:val="%8."/>
      <w:lvlJc w:val="left"/>
      <w:pPr>
        <w:ind w:left="6480" w:hanging="360"/>
      </w:pPr>
    </w:lvl>
    <w:lvl w:ilvl="8" w:tplc="A2760E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4E4E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D2E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4E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622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CB0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EE4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89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E1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B2D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C88D3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B05C66" w:tentative="1">
      <w:start w:val="1"/>
      <w:numFmt w:val="lowerLetter"/>
      <w:lvlText w:val="%2."/>
      <w:lvlJc w:val="left"/>
      <w:pPr>
        <w:ind w:left="1440" w:hanging="360"/>
      </w:pPr>
    </w:lvl>
    <w:lvl w:ilvl="2" w:tplc="49DCFAFE" w:tentative="1">
      <w:start w:val="1"/>
      <w:numFmt w:val="lowerRoman"/>
      <w:lvlText w:val="%3."/>
      <w:lvlJc w:val="right"/>
      <w:pPr>
        <w:ind w:left="2160" w:hanging="180"/>
      </w:pPr>
    </w:lvl>
    <w:lvl w:ilvl="3" w:tplc="89CE18A4" w:tentative="1">
      <w:start w:val="1"/>
      <w:numFmt w:val="decimal"/>
      <w:lvlText w:val="%4."/>
      <w:lvlJc w:val="left"/>
      <w:pPr>
        <w:ind w:left="2880" w:hanging="360"/>
      </w:pPr>
    </w:lvl>
    <w:lvl w:ilvl="4" w:tplc="93103380" w:tentative="1">
      <w:start w:val="1"/>
      <w:numFmt w:val="lowerLetter"/>
      <w:lvlText w:val="%5."/>
      <w:lvlJc w:val="left"/>
      <w:pPr>
        <w:ind w:left="3600" w:hanging="360"/>
      </w:pPr>
    </w:lvl>
    <w:lvl w:ilvl="5" w:tplc="3C8E891E" w:tentative="1">
      <w:start w:val="1"/>
      <w:numFmt w:val="lowerRoman"/>
      <w:lvlText w:val="%6."/>
      <w:lvlJc w:val="right"/>
      <w:pPr>
        <w:ind w:left="4320" w:hanging="180"/>
      </w:pPr>
    </w:lvl>
    <w:lvl w:ilvl="6" w:tplc="CA5A70CC" w:tentative="1">
      <w:start w:val="1"/>
      <w:numFmt w:val="decimal"/>
      <w:lvlText w:val="%7."/>
      <w:lvlJc w:val="left"/>
      <w:pPr>
        <w:ind w:left="5040" w:hanging="360"/>
      </w:pPr>
    </w:lvl>
    <w:lvl w:ilvl="7" w:tplc="C9401CB0" w:tentative="1">
      <w:start w:val="1"/>
      <w:numFmt w:val="lowerLetter"/>
      <w:lvlText w:val="%8."/>
      <w:lvlJc w:val="left"/>
      <w:pPr>
        <w:ind w:left="5760" w:hanging="360"/>
      </w:pPr>
    </w:lvl>
    <w:lvl w:ilvl="8" w:tplc="DA4AE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22A1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6D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27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CE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EE2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89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6D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8B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49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6F6BF18">
      <w:start w:val="1"/>
      <w:numFmt w:val="decimal"/>
      <w:lvlText w:val="%1."/>
      <w:lvlJc w:val="left"/>
      <w:pPr>
        <w:ind w:left="1440" w:hanging="360"/>
      </w:pPr>
    </w:lvl>
    <w:lvl w:ilvl="1" w:tplc="74288244" w:tentative="1">
      <w:start w:val="1"/>
      <w:numFmt w:val="lowerLetter"/>
      <w:lvlText w:val="%2."/>
      <w:lvlJc w:val="left"/>
      <w:pPr>
        <w:ind w:left="2160" w:hanging="360"/>
      </w:pPr>
    </w:lvl>
    <w:lvl w:ilvl="2" w:tplc="D0C0E84E" w:tentative="1">
      <w:start w:val="1"/>
      <w:numFmt w:val="lowerRoman"/>
      <w:lvlText w:val="%3."/>
      <w:lvlJc w:val="right"/>
      <w:pPr>
        <w:ind w:left="2880" w:hanging="180"/>
      </w:pPr>
    </w:lvl>
    <w:lvl w:ilvl="3" w:tplc="8C6473BE" w:tentative="1">
      <w:start w:val="1"/>
      <w:numFmt w:val="decimal"/>
      <w:lvlText w:val="%4."/>
      <w:lvlJc w:val="left"/>
      <w:pPr>
        <w:ind w:left="3600" w:hanging="360"/>
      </w:pPr>
    </w:lvl>
    <w:lvl w:ilvl="4" w:tplc="E0AE1D0A" w:tentative="1">
      <w:start w:val="1"/>
      <w:numFmt w:val="lowerLetter"/>
      <w:lvlText w:val="%5."/>
      <w:lvlJc w:val="left"/>
      <w:pPr>
        <w:ind w:left="4320" w:hanging="360"/>
      </w:pPr>
    </w:lvl>
    <w:lvl w:ilvl="5" w:tplc="7AE88CE4" w:tentative="1">
      <w:start w:val="1"/>
      <w:numFmt w:val="lowerRoman"/>
      <w:lvlText w:val="%6."/>
      <w:lvlJc w:val="right"/>
      <w:pPr>
        <w:ind w:left="5040" w:hanging="180"/>
      </w:pPr>
    </w:lvl>
    <w:lvl w:ilvl="6" w:tplc="79FACDBC" w:tentative="1">
      <w:start w:val="1"/>
      <w:numFmt w:val="decimal"/>
      <w:lvlText w:val="%7."/>
      <w:lvlJc w:val="left"/>
      <w:pPr>
        <w:ind w:left="5760" w:hanging="360"/>
      </w:pPr>
    </w:lvl>
    <w:lvl w:ilvl="7" w:tplc="5DCCD7FE" w:tentative="1">
      <w:start w:val="1"/>
      <w:numFmt w:val="lowerLetter"/>
      <w:lvlText w:val="%8."/>
      <w:lvlJc w:val="left"/>
      <w:pPr>
        <w:ind w:left="6480" w:hanging="360"/>
      </w:pPr>
    </w:lvl>
    <w:lvl w:ilvl="8" w:tplc="BC1AD5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5BEE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C2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63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23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06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0A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08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45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01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DFEE0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FD08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02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07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03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F86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86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42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6F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E689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29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C3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25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A3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CF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C4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82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80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0FED0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5277D4" w:tentative="1">
      <w:start w:val="1"/>
      <w:numFmt w:val="lowerLetter"/>
      <w:lvlText w:val="%2."/>
      <w:lvlJc w:val="left"/>
      <w:pPr>
        <w:ind w:left="1440" w:hanging="360"/>
      </w:pPr>
    </w:lvl>
    <w:lvl w:ilvl="2" w:tplc="9E8AA0CE" w:tentative="1">
      <w:start w:val="1"/>
      <w:numFmt w:val="lowerRoman"/>
      <w:lvlText w:val="%3."/>
      <w:lvlJc w:val="right"/>
      <w:pPr>
        <w:ind w:left="2160" w:hanging="180"/>
      </w:pPr>
    </w:lvl>
    <w:lvl w:ilvl="3" w:tplc="9F562664" w:tentative="1">
      <w:start w:val="1"/>
      <w:numFmt w:val="decimal"/>
      <w:lvlText w:val="%4."/>
      <w:lvlJc w:val="left"/>
      <w:pPr>
        <w:ind w:left="2880" w:hanging="360"/>
      </w:pPr>
    </w:lvl>
    <w:lvl w:ilvl="4" w:tplc="39584904" w:tentative="1">
      <w:start w:val="1"/>
      <w:numFmt w:val="lowerLetter"/>
      <w:lvlText w:val="%5."/>
      <w:lvlJc w:val="left"/>
      <w:pPr>
        <w:ind w:left="3600" w:hanging="360"/>
      </w:pPr>
    </w:lvl>
    <w:lvl w:ilvl="5" w:tplc="80EC6356" w:tentative="1">
      <w:start w:val="1"/>
      <w:numFmt w:val="lowerRoman"/>
      <w:lvlText w:val="%6."/>
      <w:lvlJc w:val="right"/>
      <w:pPr>
        <w:ind w:left="4320" w:hanging="180"/>
      </w:pPr>
    </w:lvl>
    <w:lvl w:ilvl="6" w:tplc="3864C2B4" w:tentative="1">
      <w:start w:val="1"/>
      <w:numFmt w:val="decimal"/>
      <w:lvlText w:val="%7."/>
      <w:lvlJc w:val="left"/>
      <w:pPr>
        <w:ind w:left="5040" w:hanging="360"/>
      </w:pPr>
    </w:lvl>
    <w:lvl w:ilvl="7" w:tplc="0AEA1560" w:tentative="1">
      <w:start w:val="1"/>
      <w:numFmt w:val="lowerLetter"/>
      <w:lvlText w:val="%8."/>
      <w:lvlJc w:val="left"/>
      <w:pPr>
        <w:ind w:left="5760" w:hanging="360"/>
      </w:pPr>
    </w:lvl>
    <w:lvl w:ilvl="8" w:tplc="6680D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E9A1CD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D8ED08E" w:tentative="1">
      <w:start w:val="1"/>
      <w:numFmt w:val="lowerLetter"/>
      <w:lvlText w:val="%2."/>
      <w:lvlJc w:val="left"/>
      <w:pPr>
        <w:ind w:left="1440" w:hanging="360"/>
      </w:pPr>
    </w:lvl>
    <w:lvl w:ilvl="2" w:tplc="5922E5C8" w:tentative="1">
      <w:start w:val="1"/>
      <w:numFmt w:val="lowerRoman"/>
      <w:lvlText w:val="%3."/>
      <w:lvlJc w:val="right"/>
      <w:pPr>
        <w:ind w:left="2160" w:hanging="180"/>
      </w:pPr>
    </w:lvl>
    <w:lvl w:ilvl="3" w:tplc="D7580534" w:tentative="1">
      <w:start w:val="1"/>
      <w:numFmt w:val="decimal"/>
      <w:lvlText w:val="%4."/>
      <w:lvlJc w:val="left"/>
      <w:pPr>
        <w:ind w:left="2880" w:hanging="360"/>
      </w:pPr>
    </w:lvl>
    <w:lvl w:ilvl="4" w:tplc="1B5011E4" w:tentative="1">
      <w:start w:val="1"/>
      <w:numFmt w:val="lowerLetter"/>
      <w:lvlText w:val="%5."/>
      <w:lvlJc w:val="left"/>
      <w:pPr>
        <w:ind w:left="3600" w:hanging="360"/>
      </w:pPr>
    </w:lvl>
    <w:lvl w:ilvl="5" w:tplc="A468A46C" w:tentative="1">
      <w:start w:val="1"/>
      <w:numFmt w:val="lowerRoman"/>
      <w:lvlText w:val="%6."/>
      <w:lvlJc w:val="right"/>
      <w:pPr>
        <w:ind w:left="4320" w:hanging="180"/>
      </w:pPr>
    </w:lvl>
    <w:lvl w:ilvl="6" w:tplc="59CC7FDC" w:tentative="1">
      <w:start w:val="1"/>
      <w:numFmt w:val="decimal"/>
      <w:lvlText w:val="%7."/>
      <w:lvlJc w:val="left"/>
      <w:pPr>
        <w:ind w:left="5040" w:hanging="360"/>
      </w:pPr>
    </w:lvl>
    <w:lvl w:ilvl="7" w:tplc="A99673C6" w:tentative="1">
      <w:start w:val="1"/>
      <w:numFmt w:val="lowerLetter"/>
      <w:lvlText w:val="%8."/>
      <w:lvlJc w:val="left"/>
      <w:pPr>
        <w:ind w:left="5760" w:hanging="360"/>
      </w:pPr>
    </w:lvl>
    <w:lvl w:ilvl="8" w:tplc="F4B0A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1EC61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02C6E" w:tentative="1">
      <w:start w:val="1"/>
      <w:numFmt w:val="lowerLetter"/>
      <w:lvlText w:val="%2."/>
      <w:lvlJc w:val="left"/>
      <w:pPr>
        <w:ind w:left="1440" w:hanging="360"/>
      </w:pPr>
    </w:lvl>
    <w:lvl w:ilvl="2" w:tplc="D2B4E5E8" w:tentative="1">
      <w:start w:val="1"/>
      <w:numFmt w:val="lowerRoman"/>
      <w:lvlText w:val="%3."/>
      <w:lvlJc w:val="right"/>
      <w:pPr>
        <w:ind w:left="2160" w:hanging="180"/>
      </w:pPr>
    </w:lvl>
    <w:lvl w:ilvl="3" w:tplc="822423C0" w:tentative="1">
      <w:start w:val="1"/>
      <w:numFmt w:val="decimal"/>
      <w:lvlText w:val="%4."/>
      <w:lvlJc w:val="left"/>
      <w:pPr>
        <w:ind w:left="2880" w:hanging="360"/>
      </w:pPr>
    </w:lvl>
    <w:lvl w:ilvl="4" w:tplc="C952E680" w:tentative="1">
      <w:start w:val="1"/>
      <w:numFmt w:val="lowerLetter"/>
      <w:lvlText w:val="%5."/>
      <w:lvlJc w:val="left"/>
      <w:pPr>
        <w:ind w:left="3600" w:hanging="360"/>
      </w:pPr>
    </w:lvl>
    <w:lvl w:ilvl="5" w:tplc="6BC6EB56" w:tentative="1">
      <w:start w:val="1"/>
      <w:numFmt w:val="lowerRoman"/>
      <w:lvlText w:val="%6."/>
      <w:lvlJc w:val="right"/>
      <w:pPr>
        <w:ind w:left="4320" w:hanging="180"/>
      </w:pPr>
    </w:lvl>
    <w:lvl w:ilvl="6" w:tplc="DFD0B2F4" w:tentative="1">
      <w:start w:val="1"/>
      <w:numFmt w:val="decimal"/>
      <w:lvlText w:val="%7."/>
      <w:lvlJc w:val="left"/>
      <w:pPr>
        <w:ind w:left="5040" w:hanging="360"/>
      </w:pPr>
    </w:lvl>
    <w:lvl w:ilvl="7" w:tplc="DBC6E494" w:tentative="1">
      <w:start w:val="1"/>
      <w:numFmt w:val="lowerLetter"/>
      <w:lvlText w:val="%8."/>
      <w:lvlJc w:val="left"/>
      <w:pPr>
        <w:ind w:left="5760" w:hanging="360"/>
      </w:pPr>
    </w:lvl>
    <w:lvl w:ilvl="8" w:tplc="C7E8B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50A3B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C322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EE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66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EA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88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E1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2A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82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43A0D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DA337C" w:tentative="1">
      <w:start w:val="1"/>
      <w:numFmt w:val="lowerLetter"/>
      <w:lvlText w:val="%2."/>
      <w:lvlJc w:val="left"/>
      <w:pPr>
        <w:ind w:left="1440" w:hanging="360"/>
      </w:pPr>
    </w:lvl>
    <w:lvl w:ilvl="2" w:tplc="AE0ED06A" w:tentative="1">
      <w:start w:val="1"/>
      <w:numFmt w:val="lowerRoman"/>
      <w:lvlText w:val="%3."/>
      <w:lvlJc w:val="right"/>
      <w:pPr>
        <w:ind w:left="2160" w:hanging="180"/>
      </w:pPr>
    </w:lvl>
    <w:lvl w:ilvl="3" w:tplc="FA0C4B22" w:tentative="1">
      <w:start w:val="1"/>
      <w:numFmt w:val="decimal"/>
      <w:lvlText w:val="%4."/>
      <w:lvlJc w:val="left"/>
      <w:pPr>
        <w:ind w:left="2880" w:hanging="360"/>
      </w:pPr>
    </w:lvl>
    <w:lvl w:ilvl="4" w:tplc="C0B22678" w:tentative="1">
      <w:start w:val="1"/>
      <w:numFmt w:val="lowerLetter"/>
      <w:lvlText w:val="%5."/>
      <w:lvlJc w:val="left"/>
      <w:pPr>
        <w:ind w:left="3600" w:hanging="360"/>
      </w:pPr>
    </w:lvl>
    <w:lvl w:ilvl="5" w:tplc="40A8EBD0" w:tentative="1">
      <w:start w:val="1"/>
      <w:numFmt w:val="lowerRoman"/>
      <w:lvlText w:val="%6."/>
      <w:lvlJc w:val="right"/>
      <w:pPr>
        <w:ind w:left="4320" w:hanging="180"/>
      </w:pPr>
    </w:lvl>
    <w:lvl w:ilvl="6" w:tplc="1346A97E" w:tentative="1">
      <w:start w:val="1"/>
      <w:numFmt w:val="decimal"/>
      <w:lvlText w:val="%7."/>
      <w:lvlJc w:val="left"/>
      <w:pPr>
        <w:ind w:left="5040" w:hanging="360"/>
      </w:pPr>
    </w:lvl>
    <w:lvl w:ilvl="7" w:tplc="D16A7350" w:tentative="1">
      <w:start w:val="1"/>
      <w:numFmt w:val="lowerLetter"/>
      <w:lvlText w:val="%8."/>
      <w:lvlJc w:val="left"/>
      <w:pPr>
        <w:ind w:left="5760" w:hanging="360"/>
      </w:pPr>
    </w:lvl>
    <w:lvl w:ilvl="8" w:tplc="35986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3C4D71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450A22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5185D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DBAD1B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5749B1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A58F6D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7B8E89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BFAF8A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3EE508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54952737">
    <w:abstractNumId w:val="9"/>
  </w:num>
  <w:num w:numId="2" w16cid:durableId="1212838277">
    <w:abstractNumId w:val="8"/>
  </w:num>
  <w:num w:numId="3" w16cid:durableId="1352797584">
    <w:abstractNumId w:val="14"/>
  </w:num>
  <w:num w:numId="4" w16cid:durableId="1947885435">
    <w:abstractNumId w:val="10"/>
  </w:num>
  <w:num w:numId="5" w16cid:durableId="2079398875">
    <w:abstractNumId w:val="6"/>
  </w:num>
  <w:num w:numId="6" w16cid:durableId="1835339855">
    <w:abstractNumId w:val="1"/>
  </w:num>
  <w:num w:numId="7" w16cid:durableId="1764915044">
    <w:abstractNumId w:val="7"/>
  </w:num>
  <w:num w:numId="8" w16cid:durableId="448814003">
    <w:abstractNumId w:val="2"/>
  </w:num>
  <w:num w:numId="9" w16cid:durableId="1146124774">
    <w:abstractNumId w:val="16"/>
  </w:num>
  <w:num w:numId="10" w16cid:durableId="867065726">
    <w:abstractNumId w:val="5"/>
  </w:num>
  <w:num w:numId="11" w16cid:durableId="79105163">
    <w:abstractNumId w:val="15"/>
  </w:num>
  <w:num w:numId="12" w16cid:durableId="117264494">
    <w:abstractNumId w:val="4"/>
  </w:num>
  <w:num w:numId="13" w16cid:durableId="103766176">
    <w:abstractNumId w:val="12"/>
  </w:num>
  <w:num w:numId="14" w16cid:durableId="1505584982">
    <w:abstractNumId w:val="11"/>
  </w:num>
  <w:num w:numId="15" w16cid:durableId="1482191165">
    <w:abstractNumId w:val="13"/>
  </w:num>
  <w:num w:numId="16" w16cid:durableId="421612538">
    <w:abstractNumId w:val="0"/>
  </w:num>
  <w:num w:numId="17" w16cid:durableId="104007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65B1F"/>
    <w:rsid w:val="000700AD"/>
    <w:rsid w:val="000726B6"/>
    <w:rsid w:val="00073AC1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4238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04D0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33F7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3084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47FD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E7F7E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85844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32C3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1104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DD8F9E4"/>
  <w15:docId w15:val="{512E40FB-C45B-4369-A9C7-E645369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57</TotalTime>
  <Pages>7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Varsha S Jadhav</cp:lastModifiedBy>
  <cp:revision>8</cp:revision>
  <cp:lastPrinted>2017-11-30T17:51:00Z</cp:lastPrinted>
  <dcterms:created xsi:type="dcterms:W3CDTF">2023-01-27T18:43:00Z</dcterms:created>
  <dcterms:modified xsi:type="dcterms:W3CDTF">2023-03-19T17:50:00Z</dcterms:modified>
</cp:coreProperties>
</file>