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331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927A23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0860B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70C4A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E3486F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02AA53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F10458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E4942F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9B94B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A4075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5673A5" w14:paraId="505D9EBC" w14:textId="77777777" w:rsidTr="00DA1387">
        <w:tc>
          <w:tcPr>
            <w:tcW w:w="2808" w:type="dxa"/>
          </w:tcPr>
          <w:p w14:paraId="31BB7C6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0A0AB2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D1C27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01D3E6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EF89C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C84D08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E41EC2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20E0EE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673A5" w14:paraId="3D1BE39F" w14:textId="77777777" w:rsidTr="00DA1387">
        <w:tc>
          <w:tcPr>
            <w:tcW w:w="2808" w:type="dxa"/>
          </w:tcPr>
          <w:p w14:paraId="329F79B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B0C94FB" w14:textId="69689096" w:rsidR="00ED0124" w:rsidRPr="00C03D07" w:rsidRDefault="0096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530" w:type="dxa"/>
          </w:tcPr>
          <w:p w14:paraId="1CBC29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9364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95F2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7413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206FFE3A" w14:textId="77777777" w:rsidTr="00DA1387">
        <w:tc>
          <w:tcPr>
            <w:tcW w:w="2808" w:type="dxa"/>
          </w:tcPr>
          <w:p w14:paraId="71F81C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664C7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537B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C1CC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79B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7EF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7E63AA24" w14:textId="77777777" w:rsidTr="00DA1387">
        <w:tc>
          <w:tcPr>
            <w:tcW w:w="2808" w:type="dxa"/>
          </w:tcPr>
          <w:p w14:paraId="0378C6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B6C5DE8" w14:textId="68A755C5" w:rsidR="00ED0124" w:rsidRPr="00C03D07" w:rsidRDefault="0096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Pathak</w:t>
            </w:r>
          </w:p>
        </w:tc>
        <w:tc>
          <w:tcPr>
            <w:tcW w:w="1530" w:type="dxa"/>
          </w:tcPr>
          <w:p w14:paraId="175B57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3FBC9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3231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AAED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1EC38562" w14:textId="77777777" w:rsidTr="00DA1387">
        <w:tc>
          <w:tcPr>
            <w:tcW w:w="2808" w:type="dxa"/>
          </w:tcPr>
          <w:p w14:paraId="508319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0815E2E" w14:textId="5DC7A24D" w:rsidR="00ED0124" w:rsidRPr="00C03D07" w:rsidRDefault="0096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</w:t>
            </w:r>
            <w:r w:rsidR="003C7D9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3C7D9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1720</w:t>
            </w:r>
          </w:p>
        </w:tc>
        <w:tc>
          <w:tcPr>
            <w:tcW w:w="1530" w:type="dxa"/>
          </w:tcPr>
          <w:p w14:paraId="0E06F7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345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3A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49FE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03E85BB0" w14:textId="77777777" w:rsidTr="00DA1387">
        <w:tc>
          <w:tcPr>
            <w:tcW w:w="2808" w:type="dxa"/>
          </w:tcPr>
          <w:p w14:paraId="4DE0C8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3715205" w14:textId="441CB096" w:rsidR="00ED0124" w:rsidRPr="00C03D07" w:rsidRDefault="0096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April 7,1997</w:t>
            </w:r>
          </w:p>
        </w:tc>
        <w:tc>
          <w:tcPr>
            <w:tcW w:w="1530" w:type="dxa"/>
          </w:tcPr>
          <w:p w14:paraId="6D6463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8F6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5E84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19AC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17C3410C" w14:textId="77777777" w:rsidTr="00DA1387">
        <w:tc>
          <w:tcPr>
            <w:tcW w:w="2808" w:type="dxa"/>
          </w:tcPr>
          <w:p w14:paraId="041220B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67CF127" w14:textId="342A0C5F" w:rsidR="008A2139" w:rsidRPr="00C03D07" w:rsidRDefault="0096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23C509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ED830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7B3C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47A64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21B83A12" w14:textId="77777777" w:rsidTr="00DA1387">
        <w:tc>
          <w:tcPr>
            <w:tcW w:w="2808" w:type="dxa"/>
          </w:tcPr>
          <w:p w14:paraId="38A32CD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6FD33BC" w14:textId="79ACCF6D" w:rsidR="007B4551" w:rsidRPr="00C03D07" w:rsidRDefault="0096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Financial Analyst</w:t>
            </w:r>
          </w:p>
        </w:tc>
        <w:tc>
          <w:tcPr>
            <w:tcW w:w="1530" w:type="dxa"/>
          </w:tcPr>
          <w:p w14:paraId="1AB6B3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1107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4CFC6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7ABD2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0FC3D431" w14:textId="77777777" w:rsidTr="0002006F">
        <w:trPr>
          <w:trHeight w:val="1007"/>
        </w:trPr>
        <w:tc>
          <w:tcPr>
            <w:tcW w:w="2808" w:type="dxa"/>
          </w:tcPr>
          <w:p w14:paraId="33988C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4EDFF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2F23E47" w14:textId="034AC5A4" w:rsidR="00226740" w:rsidRPr="00C03D07" w:rsidRDefault="00964B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3336 Library Lane, Minneapolis, MN - 55426</w:t>
            </w:r>
          </w:p>
        </w:tc>
        <w:tc>
          <w:tcPr>
            <w:tcW w:w="1530" w:type="dxa"/>
          </w:tcPr>
          <w:p w14:paraId="124BEA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7F9A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B81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A67A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6588ED24" w14:textId="77777777" w:rsidTr="00DA1387">
        <w:tc>
          <w:tcPr>
            <w:tcW w:w="2808" w:type="dxa"/>
          </w:tcPr>
          <w:p w14:paraId="66B00AD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A9D5019" w14:textId="59060F92" w:rsidR="007B4551" w:rsidRPr="00C03D07" w:rsidRDefault="0096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6124698959</w:t>
            </w:r>
          </w:p>
        </w:tc>
        <w:tc>
          <w:tcPr>
            <w:tcW w:w="1530" w:type="dxa"/>
          </w:tcPr>
          <w:p w14:paraId="50168F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7B84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4B5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42D2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726277F3" w14:textId="77777777" w:rsidTr="00DA1387">
        <w:tc>
          <w:tcPr>
            <w:tcW w:w="2808" w:type="dxa"/>
          </w:tcPr>
          <w:p w14:paraId="50FE5C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9379B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5F8C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9998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F7A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AEA7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797DB30B" w14:textId="77777777" w:rsidTr="00DA1387">
        <w:tc>
          <w:tcPr>
            <w:tcW w:w="2808" w:type="dxa"/>
          </w:tcPr>
          <w:p w14:paraId="46A08DA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8671A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2A0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7458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0AD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CF37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0C399AB5" w14:textId="77777777" w:rsidTr="00DA1387">
        <w:tc>
          <w:tcPr>
            <w:tcW w:w="2808" w:type="dxa"/>
          </w:tcPr>
          <w:p w14:paraId="664AA8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91FD811" w14:textId="1C1AF8E4" w:rsidR="007B4551" w:rsidRPr="00C03D07" w:rsidRDefault="0096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Patha053@umn.edu</w:t>
            </w:r>
          </w:p>
        </w:tc>
        <w:tc>
          <w:tcPr>
            <w:tcW w:w="1530" w:type="dxa"/>
          </w:tcPr>
          <w:p w14:paraId="35B0F0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FC91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E55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0D2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3CCD92F3" w14:textId="77777777" w:rsidTr="00DA1387">
        <w:tc>
          <w:tcPr>
            <w:tcW w:w="2808" w:type="dxa"/>
          </w:tcPr>
          <w:p w14:paraId="18F0D0D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988C60F" w14:textId="2828FE9F" w:rsidR="007B4551" w:rsidRPr="00C03D07" w:rsidRDefault="00EF2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26, 2017</w:t>
            </w:r>
          </w:p>
        </w:tc>
        <w:tc>
          <w:tcPr>
            <w:tcW w:w="1530" w:type="dxa"/>
          </w:tcPr>
          <w:p w14:paraId="3F2314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CBD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8277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E63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57CFF2EF" w14:textId="77777777" w:rsidTr="00DA1387">
        <w:tc>
          <w:tcPr>
            <w:tcW w:w="2808" w:type="dxa"/>
          </w:tcPr>
          <w:p w14:paraId="358B435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AA2B932" w14:textId="3D79A3C1" w:rsidR="001A2598" w:rsidRPr="00C03D07" w:rsidRDefault="0096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0FA7782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BA14F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C4020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8FAC4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3FB5D330" w14:textId="77777777" w:rsidTr="00DA1387">
        <w:tc>
          <w:tcPr>
            <w:tcW w:w="2808" w:type="dxa"/>
          </w:tcPr>
          <w:p w14:paraId="5FA792F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ABCF268" w14:textId="49DFF78E" w:rsidR="00D92BD1" w:rsidRPr="00C03D07" w:rsidRDefault="0096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Renewed my F-1 Visa because I got the STEM OPT Extension</w:t>
            </w:r>
          </w:p>
        </w:tc>
        <w:tc>
          <w:tcPr>
            <w:tcW w:w="1530" w:type="dxa"/>
          </w:tcPr>
          <w:p w14:paraId="7DAC44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DABE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C1BA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0C4B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0E8D9F8C" w14:textId="77777777" w:rsidTr="00DA1387">
        <w:tc>
          <w:tcPr>
            <w:tcW w:w="2808" w:type="dxa"/>
          </w:tcPr>
          <w:p w14:paraId="3D739C5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40E55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FABBFA8" w14:textId="7D61463F" w:rsidR="00D92BD1" w:rsidRPr="00C03D07" w:rsidRDefault="0096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AE463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CCEC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B91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21F3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526F31B4" w14:textId="77777777" w:rsidTr="00DA1387">
        <w:tc>
          <w:tcPr>
            <w:tcW w:w="2808" w:type="dxa"/>
          </w:tcPr>
          <w:p w14:paraId="6A2E68B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1743C4B" w14:textId="4642FA42" w:rsidR="00D92BD1" w:rsidRPr="00C03D07" w:rsidRDefault="0096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3339B2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7489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BCFC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146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5CA51B39" w14:textId="77777777" w:rsidTr="00DA1387">
        <w:tc>
          <w:tcPr>
            <w:tcW w:w="2808" w:type="dxa"/>
          </w:tcPr>
          <w:p w14:paraId="0ED2AE7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37BF089" w14:textId="536DDE91" w:rsidR="00D92BD1" w:rsidRPr="00C03D07" w:rsidRDefault="00964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04C781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BCFB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00B3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0547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2AE9FC51" w14:textId="77777777" w:rsidTr="00DA1387">
        <w:tc>
          <w:tcPr>
            <w:tcW w:w="2808" w:type="dxa"/>
          </w:tcPr>
          <w:p w14:paraId="451248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9752F51" w14:textId="58533150" w:rsidR="00D92BD1" w:rsidRPr="00C03D07" w:rsidRDefault="0096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4FA533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956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5947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1AB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5F241B8B" w14:textId="77777777" w:rsidTr="00DA1387">
        <w:tc>
          <w:tcPr>
            <w:tcW w:w="2808" w:type="dxa"/>
          </w:tcPr>
          <w:p w14:paraId="6D817E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BD25A85" w14:textId="0FEA2C3B" w:rsidR="00D92BD1" w:rsidRPr="00C03D07" w:rsidRDefault="00964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FE74F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E56B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600C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CDAA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732A2A2B" w14:textId="77777777" w:rsidTr="00DA1387">
        <w:tc>
          <w:tcPr>
            <w:tcW w:w="2808" w:type="dxa"/>
          </w:tcPr>
          <w:p w14:paraId="0741999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AADCD28" w14:textId="4323773A" w:rsidR="00D92BD1" w:rsidRPr="00C03D07" w:rsidRDefault="00EF2B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also got my passport renewed in Feb-2023</w:t>
            </w:r>
          </w:p>
        </w:tc>
        <w:tc>
          <w:tcPr>
            <w:tcW w:w="1530" w:type="dxa"/>
          </w:tcPr>
          <w:p w14:paraId="78A464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A3FA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DC25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A461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A0A66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51CEE7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1F57A1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15A826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673A5" w14:paraId="5248C1CF" w14:textId="77777777" w:rsidTr="00797DEB">
        <w:tc>
          <w:tcPr>
            <w:tcW w:w="2203" w:type="dxa"/>
          </w:tcPr>
          <w:p w14:paraId="784A6B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A1A9B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BCAC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62A01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482A0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673A5" w14:paraId="4DC3E87C" w14:textId="77777777" w:rsidTr="00797DEB">
        <w:tc>
          <w:tcPr>
            <w:tcW w:w="2203" w:type="dxa"/>
          </w:tcPr>
          <w:p w14:paraId="4C3FF0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FFF0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CBF3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4358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B938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5C141692" w14:textId="77777777" w:rsidTr="00797DEB">
        <w:tc>
          <w:tcPr>
            <w:tcW w:w="2203" w:type="dxa"/>
          </w:tcPr>
          <w:p w14:paraId="6FBAAD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A843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4245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6EED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9250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14:paraId="2FDAAA74" w14:textId="77777777" w:rsidTr="00797DEB">
        <w:tc>
          <w:tcPr>
            <w:tcW w:w="2203" w:type="dxa"/>
          </w:tcPr>
          <w:p w14:paraId="09B2C1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B8D2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6CCD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21F7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215C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C9F82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94121F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2C0027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B2BD9A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C4B06D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5207C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0199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673A5" w14:paraId="55A09353" w14:textId="77777777" w:rsidTr="00D90155">
        <w:trPr>
          <w:trHeight w:val="324"/>
        </w:trPr>
        <w:tc>
          <w:tcPr>
            <w:tcW w:w="7675" w:type="dxa"/>
            <w:gridSpan w:val="2"/>
          </w:tcPr>
          <w:p w14:paraId="59E231E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673A5" w14:paraId="420B433D" w14:textId="77777777" w:rsidTr="00D90155">
        <w:trPr>
          <w:trHeight w:val="314"/>
        </w:trPr>
        <w:tc>
          <w:tcPr>
            <w:tcW w:w="2545" w:type="dxa"/>
          </w:tcPr>
          <w:p w14:paraId="0C40CA6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CA1461B" w14:textId="16CFD3FE" w:rsidR="00983210" w:rsidRPr="00C03D07" w:rsidRDefault="00EF2BE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5673A5" w14:paraId="46632569" w14:textId="77777777" w:rsidTr="00D90155">
        <w:trPr>
          <w:trHeight w:val="324"/>
        </w:trPr>
        <w:tc>
          <w:tcPr>
            <w:tcW w:w="2545" w:type="dxa"/>
          </w:tcPr>
          <w:p w14:paraId="451F554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E18322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148F16F" w14:textId="7ADF571A" w:rsidR="00983210" w:rsidRPr="00C03D07" w:rsidRDefault="00EF2BE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091000022</w:t>
            </w:r>
          </w:p>
        </w:tc>
      </w:tr>
      <w:tr w:rsidR="005673A5" w14:paraId="764555DC" w14:textId="77777777" w:rsidTr="00D90155">
        <w:trPr>
          <w:trHeight w:val="324"/>
        </w:trPr>
        <w:tc>
          <w:tcPr>
            <w:tcW w:w="2545" w:type="dxa"/>
          </w:tcPr>
          <w:p w14:paraId="649F11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562B1A1" w14:textId="3F57AAAC" w:rsidR="00983210" w:rsidRPr="00C03D07" w:rsidRDefault="00EF2BE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104784246753</w:t>
            </w:r>
          </w:p>
        </w:tc>
      </w:tr>
      <w:tr w:rsidR="005673A5" w14:paraId="7F520793" w14:textId="77777777" w:rsidTr="00D90155">
        <w:trPr>
          <w:trHeight w:val="340"/>
        </w:trPr>
        <w:tc>
          <w:tcPr>
            <w:tcW w:w="2545" w:type="dxa"/>
          </w:tcPr>
          <w:p w14:paraId="5CFBDA1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4EAD09E" w14:textId="100A0254" w:rsidR="00983210" w:rsidRPr="00C03D07" w:rsidRDefault="00EF2BE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673A5" w14:paraId="46EBBD49" w14:textId="77777777" w:rsidTr="00D90155">
        <w:trPr>
          <w:trHeight w:val="340"/>
        </w:trPr>
        <w:tc>
          <w:tcPr>
            <w:tcW w:w="2545" w:type="dxa"/>
          </w:tcPr>
          <w:p w14:paraId="08F98B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87761B1" w14:textId="2E2465CD" w:rsidR="00983210" w:rsidRPr="00C03D07" w:rsidRDefault="00EF2BE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Aditya Pathak</w:t>
            </w:r>
          </w:p>
        </w:tc>
      </w:tr>
    </w:tbl>
    <w:p w14:paraId="5CC9684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B1F53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719D4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F1FE6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2B8FE3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FCA3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06F5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000F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59173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DC1F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FA3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E1D8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46B9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3D3C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4D2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3F3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ABA4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DC78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FFE2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B1D7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987F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5FA3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0A45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060F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926C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5682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E271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1B3BC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243D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81B8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9EF39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F3F6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3C808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1C6AE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3D026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492A40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AC773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980"/>
        <w:gridCol w:w="1260"/>
        <w:gridCol w:w="810"/>
        <w:gridCol w:w="1170"/>
        <w:gridCol w:w="1530"/>
        <w:gridCol w:w="1980"/>
      </w:tblGrid>
      <w:tr w:rsidR="005673A5" w14:paraId="17B23BA7" w14:textId="77777777" w:rsidTr="00B42B8C">
        <w:trPr>
          <w:trHeight w:val="398"/>
        </w:trPr>
        <w:tc>
          <w:tcPr>
            <w:tcW w:w="5238" w:type="dxa"/>
            <w:gridSpan w:val="4"/>
          </w:tcPr>
          <w:p w14:paraId="0B655EE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490" w:type="dxa"/>
            <w:gridSpan w:val="4"/>
          </w:tcPr>
          <w:p w14:paraId="4AF798E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673A5" w14:paraId="206824F5" w14:textId="77777777" w:rsidTr="00B42B8C">
        <w:trPr>
          <w:trHeight w:val="383"/>
        </w:trPr>
        <w:tc>
          <w:tcPr>
            <w:tcW w:w="5238" w:type="dxa"/>
            <w:gridSpan w:val="4"/>
          </w:tcPr>
          <w:p w14:paraId="2BA725B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490" w:type="dxa"/>
            <w:gridSpan w:val="4"/>
          </w:tcPr>
          <w:p w14:paraId="465E08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673A5" w14:paraId="2365DC1E" w14:textId="77777777" w:rsidTr="00B42B8C">
        <w:trPr>
          <w:trHeight w:val="404"/>
        </w:trPr>
        <w:tc>
          <w:tcPr>
            <w:tcW w:w="918" w:type="dxa"/>
          </w:tcPr>
          <w:p w14:paraId="565E87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39415E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980" w:type="dxa"/>
          </w:tcPr>
          <w:p w14:paraId="631A32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1295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0707E5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0E92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2B0965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28C1F8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4A1B8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303D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4C199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3C03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673A5" w14:paraId="7C044DA0" w14:textId="77777777" w:rsidTr="00B42B8C">
        <w:trPr>
          <w:trHeight w:val="622"/>
        </w:trPr>
        <w:tc>
          <w:tcPr>
            <w:tcW w:w="918" w:type="dxa"/>
          </w:tcPr>
          <w:p w14:paraId="15BA1D5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003DC5C" w14:textId="5B69D836" w:rsidR="008F53D7" w:rsidRPr="00C03D07" w:rsidRDefault="00964B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980" w:type="dxa"/>
          </w:tcPr>
          <w:p w14:paraId="4F297BC7" w14:textId="1281FA6A" w:rsidR="008F53D7" w:rsidRPr="00EF2BE3" w:rsidRDefault="00EF2BE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2BE3">
              <w:rPr>
                <w:rFonts w:ascii="Calibri" w:hAnsi="Calibri" w:cs="Calibri"/>
                <w:color w:val="000000"/>
                <w:sz w:val="16"/>
                <w:szCs w:val="16"/>
              </w:rPr>
              <w:t>Attached the I-94 as I traveled more than a couple times between 2020 to 2022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so not sure of how to fill this section</w:t>
            </w:r>
          </w:p>
        </w:tc>
        <w:tc>
          <w:tcPr>
            <w:tcW w:w="1260" w:type="dxa"/>
          </w:tcPr>
          <w:p w14:paraId="057E70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B3F3E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8A0EB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6B7D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8D6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45947C20" w14:textId="77777777" w:rsidTr="00B42B8C">
        <w:trPr>
          <w:trHeight w:val="592"/>
        </w:trPr>
        <w:tc>
          <w:tcPr>
            <w:tcW w:w="918" w:type="dxa"/>
          </w:tcPr>
          <w:p w14:paraId="4C22FAE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500021F" w14:textId="1FC7C28A" w:rsidR="008F53D7" w:rsidRPr="00C03D07" w:rsidRDefault="00964B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980" w:type="dxa"/>
          </w:tcPr>
          <w:p w14:paraId="1C5E64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4D40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BE7A4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866234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633B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E2CB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35EA3036" w14:textId="77777777" w:rsidTr="00B42B8C">
        <w:trPr>
          <w:trHeight w:val="592"/>
        </w:trPr>
        <w:tc>
          <w:tcPr>
            <w:tcW w:w="918" w:type="dxa"/>
          </w:tcPr>
          <w:p w14:paraId="6C6ABFA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6463B75" w14:textId="1B398D9E" w:rsidR="008F53D7" w:rsidRPr="00C03D07" w:rsidRDefault="00964B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980" w:type="dxa"/>
          </w:tcPr>
          <w:p w14:paraId="5F63EBB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56C11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3B7C7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32359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34C1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ED62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48468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3C7A59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673A5" w14:paraId="0C87F47B" w14:textId="77777777" w:rsidTr="00B433FE">
        <w:trPr>
          <w:trHeight w:val="683"/>
        </w:trPr>
        <w:tc>
          <w:tcPr>
            <w:tcW w:w="1638" w:type="dxa"/>
          </w:tcPr>
          <w:p w14:paraId="6D28F4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727F1F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27A56C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A6056D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CF0D05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D76AA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673A5" w14:paraId="3B7214B2" w14:textId="77777777" w:rsidTr="00B433FE">
        <w:trPr>
          <w:trHeight w:val="291"/>
        </w:trPr>
        <w:tc>
          <w:tcPr>
            <w:tcW w:w="1638" w:type="dxa"/>
          </w:tcPr>
          <w:p w14:paraId="56BAD6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8D1E7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B3A5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E7FF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4630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BDCD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091777EC" w14:textId="77777777" w:rsidTr="00B433FE">
        <w:trPr>
          <w:trHeight w:val="291"/>
        </w:trPr>
        <w:tc>
          <w:tcPr>
            <w:tcW w:w="1638" w:type="dxa"/>
          </w:tcPr>
          <w:p w14:paraId="2290B7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E129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F38C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6A05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4F88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224E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60605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673A5" w14:paraId="18A278D5" w14:textId="77777777" w:rsidTr="00B433FE">
        <w:trPr>
          <w:trHeight w:val="773"/>
        </w:trPr>
        <w:tc>
          <w:tcPr>
            <w:tcW w:w="2448" w:type="dxa"/>
          </w:tcPr>
          <w:p w14:paraId="605DC2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7FB85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74B2F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A5E8F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673A5" w14:paraId="02220CE1" w14:textId="77777777" w:rsidTr="00B433FE">
        <w:trPr>
          <w:trHeight w:val="428"/>
        </w:trPr>
        <w:tc>
          <w:tcPr>
            <w:tcW w:w="2448" w:type="dxa"/>
          </w:tcPr>
          <w:p w14:paraId="2C0243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D6AC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F9223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477C7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54D84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4FABD2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673A5" w14:paraId="73236976" w14:textId="77777777" w:rsidTr="004B23E9">
        <w:trPr>
          <w:trHeight w:val="825"/>
        </w:trPr>
        <w:tc>
          <w:tcPr>
            <w:tcW w:w="2538" w:type="dxa"/>
          </w:tcPr>
          <w:p w14:paraId="4237F83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839DE1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F094A0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26ADC1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88B4D5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673A5" w14:paraId="4C60E5B6" w14:textId="77777777" w:rsidTr="004B23E9">
        <w:trPr>
          <w:trHeight w:val="275"/>
        </w:trPr>
        <w:tc>
          <w:tcPr>
            <w:tcW w:w="2538" w:type="dxa"/>
          </w:tcPr>
          <w:p w14:paraId="3091B6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1ABA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8413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F60A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F836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4E7B8497" w14:textId="77777777" w:rsidTr="004B23E9">
        <w:trPr>
          <w:trHeight w:val="275"/>
        </w:trPr>
        <w:tc>
          <w:tcPr>
            <w:tcW w:w="2538" w:type="dxa"/>
          </w:tcPr>
          <w:p w14:paraId="3C5964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6C17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C21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4F5C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ABD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2426BB23" w14:textId="77777777" w:rsidTr="004B23E9">
        <w:trPr>
          <w:trHeight w:val="292"/>
        </w:trPr>
        <w:tc>
          <w:tcPr>
            <w:tcW w:w="2538" w:type="dxa"/>
          </w:tcPr>
          <w:p w14:paraId="739A68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9B5F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AEE43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476134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0CF84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360A1A06" w14:textId="77777777" w:rsidTr="00044B40">
        <w:trPr>
          <w:trHeight w:val="557"/>
        </w:trPr>
        <w:tc>
          <w:tcPr>
            <w:tcW w:w="2538" w:type="dxa"/>
          </w:tcPr>
          <w:p w14:paraId="7CE601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D6AE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F53A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C900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3421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04F3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FF8C7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951C4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B20F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D8F8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FE1E51">
          <v:roundrect id="_x0000_s2050" style="position:absolute;margin-left:-6.75pt;margin-top:1.3pt;width:549pt;height:67.3pt;z-index:1" arcsize="10923f">
            <v:textbox>
              <w:txbxContent>
                <w:p w14:paraId="2C0AC30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3E7D32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F9C7E8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DD742E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E2E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524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04D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AEF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420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41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CBA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C7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38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23B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2C4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9B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26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0D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2E3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C0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ACD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47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C18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E7D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069D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DDF5DA">
          <v:roundrect id="_x0000_s2051" style="position:absolute;margin-left:352.5pt;margin-top:.35pt;width:63.75pt;height:15pt;z-index:3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32D5960">
          <v:roundrect id="_x0000_s2052" style="position:absolute;margin-left:244.5pt;margin-top:.35pt;width:63.75pt;height:15pt;z-index:2" arcsize="10923f"/>
        </w:pict>
      </w:r>
    </w:p>
    <w:p w14:paraId="37484F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00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B91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D0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D7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354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9F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34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973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F52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C7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B34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9C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B6E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4E5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56A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C59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F86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ECA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AA1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3B7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49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E11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CCC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BB5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4B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B35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B0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D1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0E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495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5C3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C05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E87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EF1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9F2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640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44B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3B6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A74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172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DEB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194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0C0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CB0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337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1CE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A1D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86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D43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8B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C29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BE7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CBF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67B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622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DE9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AF4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D24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682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E47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673A5" w14:paraId="4DC39C4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6588A6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673A5" w14:paraId="134619A6" w14:textId="77777777" w:rsidTr="0030732B">
        <w:trPr>
          <w:trHeight w:val="533"/>
        </w:trPr>
        <w:tc>
          <w:tcPr>
            <w:tcW w:w="738" w:type="dxa"/>
          </w:tcPr>
          <w:p w14:paraId="644FA62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EA6669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0BA4D5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364CC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C2BB13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33AD68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673A5" w14:paraId="713BEB96" w14:textId="77777777" w:rsidTr="0030732B">
        <w:trPr>
          <w:trHeight w:val="266"/>
        </w:trPr>
        <w:tc>
          <w:tcPr>
            <w:tcW w:w="738" w:type="dxa"/>
          </w:tcPr>
          <w:p w14:paraId="0352A5C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4AED7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8E2E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9256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0963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3B9E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06FE9FA3" w14:textId="77777777" w:rsidTr="0030732B">
        <w:trPr>
          <w:trHeight w:val="266"/>
        </w:trPr>
        <w:tc>
          <w:tcPr>
            <w:tcW w:w="738" w:type="dxa"/>
          </w:tcPr>
          <w:p w14:paraId="22C9D2F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3AE9F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1889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59C3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B640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C288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1141D492" w14:textId="77777777" w:rsidTr="0030732B">
        <w:trPr>
          <w:trHeight w:val="266"/>
        </w:trPr>
        <w:tc>
          <w:tcPr>
            <w:tcW w:w="738" w:type="dxa"/>
          </w:tcPr>
          <w:p w14:paraId="713EEC1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5F3C07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32C53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95CC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D376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6EA1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0DA8693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584A72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D0C586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0D86D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5FB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B0D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38B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224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51A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3ED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DB0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BCE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F0F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194F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673A5" w14:paraId="1BC5B16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FCB77F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673A5" w14:paraId="3E05F90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A333C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AB00E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F185F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50AA8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4FA0A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76439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B00F0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673A5" w14:paraId="488AC1D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2FD8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480B913" w14:textId="0161C730" w:rsidR="007C5320" w:rsidRPr="00C03D07" w:rsidRDefault="00964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VW </w:t>
            </w:r>
          </w:p>
        </w:tc>
        <w:tc>
          <w:tcPr>
            <w:tcW w:w="1186" w:type="dxa"/>
            <w:shd w:val="clear" w:color="auto" w:fill="auto"/>
          </w:tcPr>
          <w:p w14:paraId="0948F0E3" w14:textId="60AE28C7" w:rsidR="007C5320" w:rsidRPr="00C03D07" w:rsidRDefault="00964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Jetta 2007</w:t>
            </w:r>
          </w:p>
        </w:tc>
        <w:tc>
          <w:tcPr>
            <w:tcW w:w="1971" w:type="dxa"/>
            <w:shd w:val="clear" w:color="auto" w:fill="auto"/>
          </w:tcPr>
          <w:p w14:paraId="4E4DE5FE" w14:textId="70AC80BC" w:rsidR="007C5320" w:rsidRPr="00C03D07" w:rsidRDefault="00964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14:paraId="1D7D1D96" w14:textId="45AF5A42" w:rsidR="007C5320" w:rsidRPr="00C03D07" w:rsidRDefault="00964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63E4D4F0" w14:textId="691A2865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C9E609" w14:textId="13B279A0" w:rsidR="007C5320" w:rsidRPr="00C03D07" w:rsidRDefault="00964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December 2021</w:t>
            </w:r>
          </w:p>
        </w:tc>
      </w:tr>
      <w:tr w:rsidR="005673A5" w14:paraId="1A9AD12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E3BDF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9FBF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D003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116A4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A7E8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0A225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78669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77FAC24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056FB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40861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845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11611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6B847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9C72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AF22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FCA43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33C9D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9D2EF0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673A5" w14:paraId="48349DE9" w14:textId="77777777" w:rsidTr="00B433FE">
        <w:trPr>
          <w:trHeight w:val="527"/>
        </w:trPr>
        <w:tc>
          <w:tcPr>
            <w:tcW w:w="3135" w:type="dxa"/>
          </w:tcPr>
          <w:p w14:paraId="7C27F8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475C3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4CCC2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E4500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673A5" w14:paraId="42C719D2" w14:textId="77777777" w:rsidTr="00B433FE">
        <w:trPr>
          <w:trHeight w:val="250"/>
        </w:trPr>
        <w:tc>
          <w:tcPr>
            <w:tcW w:w="3135" w:type="dxa"/>
          </w:tcPr>
          <w:p w14:paraId="259AD38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B2B5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DFF0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157F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3722D083" w14:textId="77777777" w:rsidTr="00B433FE">
        <w:trPr>
          <w:trHeight w:val="264"/>
        </w:trPr>
        <w:tc>
          <w:tcPr>
            <w:tcW w:w="3135" w:type="dxa"/>
          </w:tcPr>
          <w:p w14:paraId="6B366C3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E2A5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0203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4D14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119CB1B5" w14:textId="77777777" w:rsidTr="00B433FE">
        <w:trPr>
          <w:trHeight w:val="250"/>
        </w:trPr>
        <w:tc>
          <w:tcPr>
            <w:tcW w:w="3135" w:type="dxa"/>
          </w:tcPr>
          <w:p w14:paraId="4DA6109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D7A3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B046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9502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5D9FB65E" w14:textId="77777777" w:rsidTr="00B433FE">
        <w:trPr>
          <w:trHeight w:val="264"/>
        </w:trPr>
        <w:tc>
          <w:tcPr>
            <w:tcW w:w="3135" w:type="dxa"/>
          </w:tcPr>
          <w:p w14:paraId="435A2E2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A9F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9159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313A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24261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D70AF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673A5" w14:paraId="4ED36A11" w14:textId="77777777" w:rsidTr="00B433FE">
        <w:tc>
          <w:tcPr>
            <w:tcW w:w="9198" w:type="dxa"/>
          </w:tcPr>
          <w:p w14:paraId="50CB825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530A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673A5" w14:paraId="396DE766" w14:textId="77777777" w:rsidTr="00B433FE">
        <w:tc>
          <w:tcPr>
            <w:tcW w:w="9198" w:type="dxa"/>
          </w:tcPr>
          <w:p w14:paraId="1F98DC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40A7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3A5" w14:paraId="27822296" w14:textId="77777777" w:rsidTr="00B433FE">
        <w:tc>
          <w:tcPr>
            <w:tcW w:w="9198" w:type="dxa"/>
          </w:tcPr>
          <w:p w14:paraId="485313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61D92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3A5" w14:paraId="3C11F880" w14:textId="77777777" w:rsidTr="00B433FE">
        <w:tc>
          <w:tcPr>
            <w:tcW w:w="9198" w:type="dxa"/>
          </w:tcPr>
          <w:p w14:paraId="4675981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8580AF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4A9551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31FF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7726A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11F06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40EB0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673A5" w14:paraId="5D318E67" w14:textId="77777777" w:rsidTr="007C5320">
        <w:tc>
          <w:tcPr>
            <w:tcW w:w="1106" w:type="dxa"/>
            <w:shd w:val="clear" w:color="auto" w:fill="auto"/>
          </w:tcPr>
          <w:p w14:paraId="328426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2BF61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314C9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F7729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98DE9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43D71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42D37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5AD7E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BCD40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C3E15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CED0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673A5" w14:paraId="5185F451" w14:textId="77777777" w:rsidTr="007C5320">
        <w:tc>
          <w:tcPr>
            <w:tcW w:w="1106" w:type="dxa"/>
            <w:shd w:val="clear" w:color="auto" w:fill="auto"/>
          </w:tcPr>
          <w:p w14:paraId="5130E6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112B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C6EE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C27C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32242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45D3F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6665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B3DD2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AEF0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601E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5D3E5B77" w14:textId="77777777" w:rsidTr="007C5320">
        <w:tc>
          <w:tcPr>
            <w:tcW w:w="1106" w:type="dxa"/>
            <w:shd w:val="clear" w:color="auto" w:fill="auto"/>
          </w:tcPr>
          <w:p w14:paraId="1AFAB1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E8A82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2BE9C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955F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E6FEE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71D79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BB6A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0EDE5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19226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EEEE1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47C6E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8A6BAF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5EE21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614F9E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673A5" w14:paraId="65DD7D9A" w14:textId="77777777" w:rsidTr="00B433FE">
        <w:tc>
          <w:tcPr>
            <w:tcW w:w="3456" w:type="dxa"/>
            <w:shd w:val="clear" w:color="auto" w:fill="auto"/>
          </w:tcPr>
          <w:p w14:paraId="3DC2FE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CBAFA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C2DCA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3B407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9F49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673A5" w14:paraId="523152B0" w14:textId="77777777" w:rsidTr="00B433FE">
        <w:tc>
          <w:tcPr>
            <w:tcW w:w="3456" w:type="dxa"/>
            <w:shd w:val="clear" w:color="auto" w:fill="auto"/>
          </w:tcPr>
          <w:p w14:paraId="7D286CE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2E628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AE1B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6241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06C9F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3A5" w14:paraId="128A6484" w14:textId="77777777" w:rsidTr="00B433FE">
        <w:tc>
          <w:tcPr>
            <w:tcW w:w="3456" w:type="dxa"/>
            <w:shd w:val="clear" w:color="auto" w:fill="auto"/>
          </w:tcPr>
          <w:p w14:paraId="493E16C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DFDDA1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EA57F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135A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77304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3ECDE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6F033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3DB5A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28F4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4016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9D8B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05A6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E0A0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8C14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00F3E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98D4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29BDE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673A5" w14:paraId="1971835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8672E8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673A5" w14:paraId="03221DAD" w14:textId="77777777" w:rsidTr="00B433FE">
        <w:trPr>
          <w:trHeight w:val="263"/>
        </w:trPr>
        <w:tc>
          <w:tcPr>
            <w:tcW w:w="6880" w:type="dxa"/>
          </w:tcPr>
          <w:p w14:paraId="32C9136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6F911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C13153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673A5" w14:paraId="53E3D776" w14:textId="77777777" w:rsidTr="00B433FE">
        <w:trPr>
          <w:trHeight w:val="263"/>
        </w:trPr>
        <w:tc>
          <w:tcPr>
            <w:tcW w:w="6880" w:type="dxa"/>
          </w:tcPr>
          <w:p w14:paraId="4ED933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DAB54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D419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4C97044F" w14:textId="77777777" w:rsidTr="00B433FE">
        <w:trPr>
          <w:trHeight w:val="301"/>
        </w:trPr>
        <w:tc>
          <w:tcPr>
            <w:tcW w:w="6880" w:type="dxa"/>
          </w:tcPr>
          <w:p w14:paraId="66CDA3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9F449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B7FD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724661F1" w14:textId="77777777" w:rsidTr="00B433FE">
        <w:trPr>
          <w:trHeight w:val="263"/>
        </w:trPr>
        <w:tc>
          <w:tcPr>
            <w:tcW w:w="6880" w:type="dxa"/>
          </w:tcPr>
          <w:p w14:paraId="588D36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6315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3953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4EBB5370" w14:textId="77777777" w:rsidTr="00B433FE">
        <w:trPr>
          <w:trHeight w:val="250"/>
        </w:trPr>
        <w:tc>
          <w:tcPr>
            <w:tcW w:w="6880" w:type="dxa"/>
          </w:tcPr>
          <w:p w14:paraId="11285D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4878B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0FDD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101CEF5E" w14:textId="77777777" w:rsidTr="00B433FE">
        <w:trPr>
          <w:trHeight w:val="263"/>
        </w:trPr>
        <w:tc>
          <w:tcPr>
            <w:tcW w:w="6880" w:type="dxa"/>
          </w:tcPr>
          <w:p w14:paraId="037CC2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4325E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5BE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5275CC6C" w14:textId="77777777" w:rsidTr="00B433FE">
        <w:trPr>
          <w:trHeight w:val="275"/>
        </w:trPr>
        <w:tc>
          <w:tcPr>
            <w:tcW w:w="6880" w:type="dxa"/>
          </w:tcPr>
          <w:p w14:paraId="4117B4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583CD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7EAB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6A0C419D" w14:textId="77777777" w:rsidTr="00B433FE">
        <w:trPr>
          <w:trHeight w:val="275"/>
        </w:trPr>
        <w:tc>
          <w:tcPr>
            <w:tcW w:w="6880" w:type="dxa"/>
          </w:tcPr>
          <w:p w14:paraId="0C3020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D6A22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C685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3E1B8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0B398D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673A5" w14:paraId="073E5C7B" w14:textId="77777777" w:rsidTr="00B433FE">
        <w:tc>
          <w:tcPr>
            <w:tcW w:w="7196" w:type="dxa"/>
            <w:shd w:val="clear" w:color="auto" w:fill="auto"/>
          </w:tcPr>
          <w:p w14:paraId="74FB0E9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6C010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06FACA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673A5" w14:paraId="184AD732" w14:textId="77777777" w:rsidTr="00B433FE">
        <w:tc>
          <w:tcPr>
            <w:tcW w:w="7196" w:type="dxa"/>
            <w:shd w:val="clear" w:color="auto" w:fill="auto"/>
          </w:tcPr>
          <w:p w14:paraId="7E6E92F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308844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C7E93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673A5" w14:paraId="728EFA7C" w14:textId="77777777" w:rsidTr="00B433FE">
        <w:tc>
          <w:tcPr>
            <w:tcW w:w="7196" w:type="dxa"/>
            <w:shd w:val="clear" w:color="auto" w:fill="auto"/>
          </w:tcPr>
          <w:p w14:paraId="0A2E687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169714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52B43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B9160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22C4F1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8E43DA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71D8D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C1A85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632F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178A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3A86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34E7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A115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D020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7E22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FF9C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29F6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EC318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673A5" w14:paraId="06138495" w14:textId="77777777" w:rsidTr="00B433FE">
        <w:trPr>
          <w:trHeight w:val="318"/>
        </w:trPr>
        <w:tc>
          <w:tcPr>
            <w:tcW w:w="6194" w:type="dxa"/>
          </w:tcPr>
          <w:p w14:paraId="3C3461E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09CC9B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F423F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10E2F26A" w14:textId="77777777" w:rsidTr="00B433FE">
        <w:trPr>
          <w:trHeight w:val="303"/>
        </w:trPr>
        <w:tc>
          <w:tcPr>
            <w:tcW w:w="6194" w:type="dxa"/>
          </w:tcPr>
          <w:p w14:paraId="35D20C2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6297E6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442979D3" w14:textId="77777777" w:rsidTr="00B433FE">
        <w:trPr>
          <w:trHeight w:val="304"/>
        </w:trPr>
        <w:tc>
          <w:tcPr>
            <w:tcW w:w="6194" w:type="dxa"/>
          </w:tcPr>
          <w:p w14:paraId="6D7A7A7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EB801C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397A2A3A" w14:textId="77777777" w:rsidTr="00B433FE">
        <w:trPr>
          <w:trHeight w:val="318"/>
        </w:trPr>
        <w:tc>
          <w:tcPr>
            <w:tcW w:w="6194" w:type="dxa"/>
          </w:tcPr>
          <w:p w14:paraId="06336C8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DD6EE2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1BD374DF" w14:textId="77777777" w:rsidTr="00B433FE">
        <w:trPr>
          <w:trHeight w:val="303"/>
        </w:trPr>
        <w:tc>
          <w:tcPr>
            <w:tcW w:w="6194" w:type="dxa"/>
          </w:tcPr>
          <w:p w14:paraId="1EB2BC6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9F374C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4EDB454B" w14:textId="77777777" w:rsidTr="00B433FE">
        <w:trPr>
          <w:trHeight w:val="318"/>
        </w:trPr>
        <w:tc>
          <w:tcPr>
            <w:tcW w:w="6194" w:type="dxa"/>
          </w:tcPr>
          <w:p w14:paraId="1A37578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82642B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1D8DBF71" w14:textId="77777777" w:rsidTr="00B433FE">
        <w:trPr>
          <w:trHeight w:val="303"/>
        </w:trPr>
        <w:tc>
          <w:tcPr>
            <w:tcW w:w="6194" w:type="dxa"/>
          </w:tcPr>
          <w:p w14:paraId="4CFE390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FDE487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09524A3B" w14:textId="77777777" w:rsidTr="00B433FE">
        <w:trPr>
          <w:trHeight w:val="318"/>
        </w:trPr>
        <w:tc>
          <w:tcPr>
            <w:tcW w:w="6194" w:type="dxa"/>
          </w:tcPr>
          <w:p w14:paraId="61F601D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5B2040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675D6891" w14:textId="77777777" w:rsidTr="00B433FE">
        <w:trPr>
          <w:trHeight w:val="318"/>
        </w:trPr>
        <w:tc>
          <w:tcPr>
            <w:tcW w:w="6194" w:type="dxa"/>
          </w:tcPr>
          <w:p w14:paraId="34F6754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DFEE9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27DB9420" w14:textId="77777777" w:rsidTr="00B433FE">
        <w:trPr>
          <w:trHeight w:val="318"/>
        </w:trPr>
        <w:tc>
          <w:tcPr>
            <w:tcW w:w="6194" w:type="dxa"/>
          </w:tcPr>
          <w:p w14:paraId="05817AF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35611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2DF5A739" w14:textId="77777777" w:rsidTr="00B433FE">
        <w:trPr>
          <w:trHeight w:val="318"/>
        </w:trPr>
        <w:tc>
          <w:tcPr>
            <w:tcW w:w="6194" w:type="dxa"/>
          </w:tcPr>
          <w:p w14:paraId="2DCE5C8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0BF82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53ADC55C" w14:textId="77777777" w:rsidTr="00B433FE">
        <w:trPr>
          <w:trHeight w:val="318"/>
        </w:trPr>
        <w:tc>
          <w:tcPr>
            <w:tcW w:w="6194" w:type="dxa"/>
          </w:tcPr>
          <w:p w14:paraId="441D0FD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F5BF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026F353E" w14:textId="77777777" w:rsidTr="00B433FE">
        <w:trPr>
          <w:trHeight w:val="318"/>
        </w:trPr>
        <w:tc>
          <w:tcPr>
            <w:tcW w:w="6194" w:type="dxa"/>
          </w:tcPr>
          <w:p w14:paraId="4C792A2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F52B1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4472961B" w14:textId="77777777" w:rsidTr="00B433FE">
        <w:trPr>
          <w:trHeight w:val="318"/>
        </w:trPr>
        <w:tc>
          <w:tcPr>
            <w:tcW w:w="6194" w:type="dxa"/>
          </w:tcPr>
          <w:p w14:paraId="7F5A4D8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65D5B9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8F59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690FEADC" w14:textId="77777777" w:rsidTr="00B433FE">
        <w:trPr>
          <w:trHeight w:val="318"/>
        </w:trPr>
        <w:tc>
          <w:tcPr>
            <w:tcW w:w="6194" w:type="dxa"/>
          </w:tcPr>
          <w:p w14:paraId="7AF5599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17B7A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63041838" w14:textId="77777777" w:rsidTr="00B433FE">
        <w:trPr>
          <w:trHeight w:val="318"/>
        </w:trPr>
        <w:tc>
          <w:tcPr>
            <w:tcW w:w="6194" w:type="dxa"/>
          </w:tcPr>
          <w:p w14:paraId="22B1E2A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D51B7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4C8836EA" w14:textId="77777777" w:rsidTr="00B433FE">
        <w:trPr>
          <w:trHeight w:val="318"/>
        </w:trPr>
        <w:tc>
          <w:tcPr>
            <w:tcW w:w="6194" w:type="dxa"/>
          </w:tcPr>
          <w:p w14:paraId="2F220EC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89D10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768F1BD3" w14:textId="77777777" w:rsidTr="00B433FE">
        <w:trPr>
          <w:trHeight w:val="318"/>
        </w:trPr>
        <w:tc>
          <w:tcPr>
            <w:tcW w:w="6194" w:type="dxa"/>
          </w:tcPr>
          <w:p w14:paraId="20AF850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8F25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387E8D9E" w14:textId="77777777" w:rsidTr="00B433FE">
        <w:trPr>
          <w:trHeight w:val="318"/>
        </w:trPr>
        <w:tc>
          <w:tcPr>
            <w:tcW w:w="6194" w:type="dxa"/>
          </w:tcPr>
          <w:p w14:paraId="6B2B757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D476F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1009B6AC" w14:textId="77777777" w:rsidTr="00B433FE">
        <w:trPr>
          <w:trHeight w:val="318"/>
        </w:trPr>
        <w:tc>
          <w:tcPr>
            <w:tcW w:w="6194" w:type="dxa"/>
          </w:tcPr>
          <w:p w14:paraId="6A0BB76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E8785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14:paraId="72BCE284" w14:textId="77777777" w:rsidTr="00B433FE">
        <w:trPr>
          <w:trHeight w:val="318"/>
        </w:trPr>
        <w:tc>
          <w:tcPr>
            <w:tcW w:w="6194" w:type="dxa"/>
          </w:tcPr>
          <w:p w14:paraId="5FB1ACD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E4185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34ACBF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673A5" w14:paraId="0708168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780108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673A5" w14:paraId="05159058" w14:textId="77777777" w:rsidTr="00B433FE">
        <w:trPr>
          <w:trHeight w:val="269"/>
        </w:trPr>
        <w:tc>
          <w:tcPr>
            <w:tcW w:w="738" w:type="dxa"/>
          </w:tcPr>
          <w:p w14:paraId="5C5494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3CE141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3E502E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3AC53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673A5" w14:paraId="20C87A89" w14:textId="77777777" w:rsidTr="00B433FE">
        <w:trPr>
          <w:trHeight w:val="269"/>
        </w:trPr>
        <w:tc>
          <w:tcPr>
            <w:tcW w:w="738" w:type="dxa"/>
          </w:tcPr>
          <w:p w14:paraId="274F3E2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6107B98" w14:textId="487D3F95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6241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8119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1B835B7A" w14:textId="77777777" w:rsidTr="00B433FE">
        <w:trPr>
          <w:trHeight w:val="269"/>
        </w:trPr>
        <w:tc>
          <w:tcPr>
            <w:tcW w:w="738" w:type="dxa"/>
          </w:tcPr>
          <w:p w14:paraId="4611AD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F2D04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112B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C8AC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15117CC7" w14:textId="77777777" w:rsidTr="00B433FE">
        <w:trPr>
          <w:trHeight w:val="269"/>
        </w:trPr>
        <w:tc>
          <w:tcPr>
            <w:tcW w:w="738" w:type="dxa"/>
          </w:tcPr>
          <w:p w14:paraId="1959123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91C98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2596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00D5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46C5CD5A" w14:textId="77777777" w:rsidTr="00B433FE">
        <w:trPr>
          <w:trHeight w:val="269"/>
        </w:trPr>
        <w:tc>
          <w:tcPr>
            <w:tcW w:w="738" w:type="dxa"/>
          </w:tcPr>
          <w:p w14:paraId="5AECA39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4D25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A2E3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FF8C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4ADE4A9F" w14:textId="77777777" w:rsidTr="00B433FE">
        <w:trPr>
          <w:trHeight w:val="269"/>
        </w:trPr>
        <w:tc>
          <w:tcPr>
            <w:tcW w:w="738" w:type="dxa"/>
          </w:tcPr>
          <w:p w14:paraId="2D63D39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9B8C5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7BFA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473C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14:paraId="4EE0AA21" w14:textId="77777777" w:rsidTr="00B433FE">
        <w:trPr>
          <w:trHeight w:val="269"/>
        </w:trPr>
        <w:tc>
          <w:tcPr>
            <w:tcW w:w="738" w:type="dxa"/>
          </w:tcPr>
          <w:p w14:paraId="4CE18F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44BF8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9294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6709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EB9B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BAD80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46E4" w14:textId="77777777" w:rsidR="008E76F3" w:rsidRDefault="008E76F3">
      <w:r>
        <w:separator/>
      </w:r>
    </w:p>
  </w:endnote>
  <w:endnote w:type="continuationSeparator" w:id="0">
    <w:p w14:paraId="76C088F7" w14:textId="77777777" w:rsidR="008E76F3" w:rsidRDefault="008E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D12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B74D2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1734D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453295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565FDF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CBF2B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C0C399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2C37E3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A027" w14:textId="77777777" w:rsidR="008E76F3" w:rsidRDefault="008E76F3">
      <w:r>
        <w:separator/>
      </w:r>
    </w:p>
  </w:footnote>
  <w:footnote w:type="continuationSeparator" w:id="0">
    <w:p w14:paraId="6BEE7C0E" w14:textId="77777777" w:rsidR="008E76F3" w:rsidRDefault="008E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6D92" w14:textId="77777777" w:rsidR="00C8092E" w:rsidRDefault="00C8092E">
    <w:pPr>
      <w:pStyle w:val="Header"/>
    </w:pPr>
  </w:p>
  <w:p w14:paraId="42106377" w14:textId="77777777" w:rsidR="00C8092E" w:rsidRDefault="00C8092E">
    <w:pPr>
      <w:pStyle w:val="Header"/>
    </w:pPr>
  </w:p>
  <w:p w14:paraId="09C49584" w14:textId="77777777" w:rsidR="00C8092E" w:rsidRDefault="00000000">
    <w:pPr>
      <w:pStyle w:val="Header"/>
    </w:pPr>
    <w:r>
      <w:rPr>
        <w:noProof/>
        <w:lang w:eastAsia="zh-TW"/>
      </w:rPr>
      <w:pict w14:anchorId="2FEE5F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6C34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A848BB6">
      <w:start w:val="1"/>
      <w:numFmt w:val="decimal"/>
      <w:lvlText w:val="%1."/>
      <w:lvlJc w:val="left"/>
      <w:pPr>
        <w:ind w:left="1440" w:hanging="360"/>
      </w:pPr>
    </w:lvl>
    <w:lvl w:ilvl="1" w:tplc="448E6B0A" w:tentative="1">
      <w:start w:val="1"/>
      <w:numFmt w:val="lowerLetter"/>
      <w:lvlText w:val="%2."/>
      <w:lvlJc w:val="left"/>
      <w:pPr>
        <w:ind w:left="2160" w:hanging="360"/>
      </w:pPr>
    </w:lvl>
    <w:lvl w:ilvl="2" w:tplc="E3B890D4" w:tentative="1">
      <w:start w:val="1"/>
      <w:numFmt w:val="lowerRoman"/>
      <w:lvlText w:val="%3."/>
      <w:lvlJc w:val="right"/>
      <w:pPr>
        <w:ind w:left="2880" w:hanging="180"/>
      </w:pPr>
    </w:lvl>
    <w:lvl w:ilvl="3" w:tplc="B31CE5BC" w:tentative="1">
      <w:start w:val="1"/>
      <w:numFmt w:val="decimal"/>
      <w:lvlText w:val="%4."/>
      <w:lvlJc w:val="left"/>
      <w:pPr>
        <w:ind w:left="3600" w:hanging="360"/>
      </w:pPr>
    </w:lvl>
    <w:lvl w:ilvl="4" w:tplc="F1504EB6" w:tentative="1">
      <w:start w:val="1"/>
      <w:numFmt w:val="lowerLetter"/>
      <w:lvlText w:val="%5."/>
      <w:lvlJc w:val="left"/>
      <w:pPr>
        <w:ind w:left="4320" w:hanging="360"/>
      </w:pPr>
    </w:lvl>
    <w:lvl w:ilvl="5" w:tplc="1C624632" w:tentative="1">
      <w:start w:val="1"/>
      <w:numFmt w:val="lowerRoman"/>
      <w:lvlText w:val="%6."/>
      <w:lvlJc w:val="right"/>
      <w:pPr>
        <w:ind w:left="5040" w:hanging="180"/>
      </w:pPr>
    </w:lvl>
    <w:lvl w:ilvl="6" w:tplc="39EEBB60" w:tentative="1">
      <w:start w:val="1"/>
      <w:numFmt w:val="decimal"/>
      <w:lvlText w:val="%7."/>
      <w:lvlJc w:val="left"/>
      <w:pPr>
        <w:ind w:left="5760" w:hanging="360"/>
      </w:pPr>
    </w:lvl>
    <w:lvl w:ilvl="7" w:tplc="E5BE6B10" w:tentative="1">
      <w:start w:val="1"/>
      <w:numFmt w:val="lowerLetter"/>
      <w:lvlText w:val="%8."/>
      <w:lvlJc w:val="left"/>
      <w:pPr>
        <w:ind w:left="6480" w:hanging="360"/>
      </w:pPr>
    </w:lvl>
    <w:lvl w:ilvl="8" w:tplc="E1D40A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364F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0B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88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A7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05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E6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0F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2B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E26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7FE7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965368" w:tentative="1">
      <w:start w:val="1"/>
      <w:numFmt w:val="lowerLetter"/>
      <w:lvlText w:val="%2."/>
      <w:lvlJc w:val="left"/>
      <w:pPr>
        <w:ind w:left="1440" w:hanging="360"/>
      </w:pPr>
    </w:lvl>
    <w:lvl w:ilvl="2" w:tplc="466ABEB6" w:tentative="1">
      <w:start w:val="1"/>
      <w:numFmt w:val="lowerRoman"/>
      <w:lvlText w:val="%3."/>
      <w:lvlJc w:val="right"/>
      <w:pPr>
        <w:ind w:left="2160" w:hanging="180"/>
      </w:pPr>
    </w:lvl>
    <w:lvl w:ilvl="3" w:tplc="FF8E7A84" w:tentative="1">
      <w:start w:val="1"/>
      <w:numFmt w:val="decimal"/>
      <w:lvlText w:val="%4."/>
      <w:lvlJc w:val="left"/>
      <w:pPr>
        <w:ind w:left="2880" w:hanging="360"/>
      </w:pPr>
    </w:lvl>
    <w:lvl w:ilvl="4" w:tplc="8F484F0E" w:tentative="1">
      <w:start w:val="1"/>
      <w:numFmt w:val="lowerLetter"/>
      <w:lvlText w:val="%5."/>
      <w:lvlJc w:val="left"/>
      <w:pPr>
        <w:ind w:left="3600" w:hanging="360"/>
      </w:pPr>
    </w:lvl>
    <w:lvl w:ilvl="5" w:tplc="54189BB8" w:tentative="1">
      <w:start w:val="1"/>
      <w:numFmt w:val="lowerRoman"/>
      <w:lvlText w:val="%6."/>
      <w:lvlJc w:val="right"/>
      <w:pPr>
        <w:ind w:left="4320" w:hanging="180"/>
      </w:pPr>
    </w:lvl>
    <w:lvl w:ilvl="6" w:tplc="826C0564" w:tentative="1">
      <w:start w:val="1"/>
      <w:numFmt w:val="decimal"/>
      <w:lvlText w:val="%7."/>
      <w:lvlJc w:val="left"/>
      <w:pPr>
        <w:ind w:left="5040" w:hanging="360"/>
      </w:pPr>
    </w:lvl>
    <w:lvl w:ilvl="7" w:tplc="14D6BF32" w:tentative="1">
      <w:start w:val="1"/>
      <w:numFmt w:val="lowerLetter"/>
      <w:lvlText w:val="%8."/>
      <w:lvlJc w:val="left"/>
      <w:pPr>
        <w:ind w:left="5760" w:hanging="360"/>
      </w:pPr>
    </w:lvl>
    <w:lvl w:ilvl="8" w:tplc="72905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B147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8E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86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3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6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0B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8E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E5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CB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DBAC330">
      <w:start w:val="1"/>
      <w:numFmt w:val="decimal"/>
      <w:lvlText w:val="%1."/>
      <w:lvlJc w:val="left"/>
      <w:pPr>
        <w:ind w:left="1440" w:hanging="360"/>
      </w:pPr>
    </w:lvl>
    <w:lvl w:ilvl="1" w:tplc="BA9C6844" w:tentative="1">
      <w:start w:val="1"/>
      <w:numFmt w:val="lowerLetter"/>
      <w:lvlText w:val="%2."/>
      <w:lvlJc w:val="left"/>
      <w:pPr>
        <w:ind w:left="2160" w:hanging="360"/>
      </w:pPr>
    </w:lvl>
    <w:lvl w:ilvl="2" w:tplc="6A7A687C" w:tentative="1">
      <w:start w:val="1"/>
      <w:numFmt w:val="lowerRoman"/>
      <w:lvlText w:val="%3."/>
      <w:lvlJc w:val="right"/>
      <w:pPr>
        <w:ind w:left="2880" w:hanging="180"/>
      </w:pPr>
    </w:lvl>
    <w:lvl w:ilvl="3" w:tplc="DF72CC3C" w:tentative="1">
      <w:start w:val="1"/>
      <w:numFmt w:val="decimal"/>
      <w:lvlText w:val="%4."/>
      <w:lvlJc w:val="left"/>
      <w:pPr>
        <w:ind w:left="3600" w:hanging="360"/>
      </w:pPr>
    </w:lvl>
    <w:lvl w:ilvl="4" w:tplc="B6A69AD2" w:tentative="1">
      <w:start w:val="1"/>
      <w:numFmt w:val="lowerLetter"/>
      <w:lvlText w:val="%5."/>
      <w:lvlJc w:val="left"/>
      <w:pPr>
        <w:ind w:left="4320" w:hanging="360"/>
      </w:pPr>
    </w:lvl>
    <w:lvl w:ilvl="5" w:tplc="01B6EA8C" w:tentative="1">
      <w:start w:val="1"/>
      <w:numFmt w:val="lowerRoman"/>
      <w:lvlText w:val="%6."/>
      <w:lvlJc w:val="right"/>
      <w:pPr>
        <w:ind w:left="5040" w:hanging="180"/>
      </w:pPr>
    </w:lvl>
    <w:lvl w:ilvl="6" w:tplc="A5FA08C6" w:tentative="1">
      <w:start w:val="1"/>
      <w:numFmt w:val="decimal"/>
      <w:lvlText w:val="%7."/>
      <w:lvlJc w:val="left"/>
      <w:pPr>
        <w:ind w:left="5760" w:hanging="360"/>
      </w:pPr>
    </w:lvl>
    <w:lvl w:ilvl="7" w:tplc="0F300A0A" w:tentative="1">
      <w:start w:val="1"/>
      <w:numFmt w:val="lowerLetter"/>
      <w:lvlText w:val="%8."/>
      <w:lvlJc w:val="left"/>
      <w:pPr>
        <w:ind w:left="6480" w:hanging="360"/>
      </w:pPr>
    </w:lvl>
    <w:lvl w:ilvl="8" w:tplc="8A44E2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E545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AC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C4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21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6C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63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6A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80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88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20C6B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6009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2C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CC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3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89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E3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4E6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862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C6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22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6E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8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27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2A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E5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4D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EECD4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9CF386" w:tentative="1">
      <w:start w:val="1"/>
      <w:numFmt w:val="lowerLetter"/>
      <w:lvlText w:val="%2."/>
      <w:lvlJc w:val="left"/>
      <w:pPr>
        <w:ind w:left="1440" w:hanging="360"/>
      </w:pPr>
    </w:lvl>
    <w:lvl w:ilvl="2" w:tplc="F12A798A" w:tentative="1">
      <w:start w:val="1"/>
      <w:numFmt w:val="lowerRoman"/>
      <w:lvlText w:val="%3."/>
      <w:lvlJc w:val="right"/>
      <w:pPr>
        <w:ind w:left="2160" w:hanging="180"/>
      </w:pPr>
    </w:lvl>
    <w:lvl w:ilvl="3" w:tplc="27E28554" w:tentative="1">
      <w:start w:val="1"/>
      <w:numFmt w:val="decimal"/>
      <w:lvlText w:val="%4."/>
      <w:lvlJc w:val="left"/>
      <w:pPr>
        <w:ind w:left="2880" w:hanging="360"/>
      </w:pPr>
    </w:lvl>
    <w:lvl w:ilvl="4" w:tplc="65C472DC" w:tentative="1">
      <w:start w:val="1"/>
      <w:numFmt w:val="lowerLetter"/>
      <w:lvlText w:val="%5."/>
      <w:lvlJc w:val="left"/>
      <w:pPr>
        <w:ind w:left="3600" w:hanging="360"/>
      </w:pPr>
    </w:lvl>
    <w:lvl w:ilvl="5" w:tplc="FB4427DE" w:tentative="1">
      <w:start w:val="1"/>
      <w:numFmt w:val="lowerRoman"/>
      <w:lvlText w:val="%6."/>
      <w:lvlJc w:val="right"/>
      <w:pPr>
        <w:ind w:left="4320" w:hanging="180"/>
      </w:pPr>
    </w:lvl>
    <w:lvl w:ilvl="6" w:tplc="F31E5EEC" w:tentative="1">
      <w:start w:val="1"/>
      <w:numFmt w:val="decimal"/>
      <w:lvlText w:val="%7."/>
      <w:lvlJc w:val="left"/>
      <w:pPr>
        <w:ind w:left="5040" w:hanging="360"/>
      </w:pPr>
    </w:lvl>
    <w:lvl w:ilvl="7" w:tplc="21DA1F30" w:tentative="1">
      <w:start w:val="1"/>
      <w:numFmt w:val="lowerLetter"/>
      <w:lvlText w:val="%8."/>
      <w:lvlJc w:val="left"/>
      <w:pPr>
        <w:ind w:left="5760" w:hanging="360"/>
      </w:pPr>
    </w:lvl>
    <w:lvl w:ilvl="8" w:tplc="BDD2D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B6851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A7CCED8" w:tentative="1">
      <w:start w:val="1"/>
      <w:numFmt w:val="lowerLetter"/>
      <w:lvlText w:val="%2."/>
      <w:lvlJc w:val="left"/>
      <w:pPr>
        <w:ind w:left="1440" w:hanging="360"/>
      </w:pPr>
    </w:lvl>
    <w:lvl w:ilvl="2" w:tplc="C9F43402" w:tentative="1">
      <w:start w:val="1"/>
      <w:numFmt w:val="lowerRoman"/>
      <w:lvlText w:val="%3."/>
      <w:lvlJc w:val="right"/>
      <w:pPr>
        <w:ind w:left="2160" w:hanging="180"/>
      </w:pPr>
    </w:lvl>
    <w:lvl w:ilvl="3" w:tplc="80F25B32" w:tentative="1">
      <w:start w:val="1"/>
      <w:numFmt w:val="decimal"/>
      <w:lvlText w:val="%4."/>
      <w:lvlJc w:val="left"/>
      <w:pPr>
        <w:ind w:left="2880" w:hanging="360"/>
      </w:pPr>
    </w:lvl>
    <w:lvl w:ilvl="4" w:tplc="0A2EE228" w:tentative="1">
      <w:start w:val="1"/>
      <w:numFmt w:val="lowerLetter"/>
      <w:lvlText w:val="%5."/>
      <w:lvlJc w:val="left"/>
      <w:pPr>
        <w:ind w:left="3600" w:hanging="360"/>
      </w:pPr>
    </w:lvl>
    <w:lvl w:ilvl="5" w:tplc="A7DE838E" w:tentative="1">
      <w:start w:val="1"/>
      <w:numFmt w:val="lowerRoman"/>
      <w:lvlText w:val="%6."/>
      <w:lvlJc w:val="right"/>
      <w:pPr>
        <w:ind w:left="4320" w:hanging="180"/>
      </w:pPr>
    </w:lvl>
    <w:lvl w:ilvl="6" w:tplc="6F8CD3FA" w:tentative="1">
      <w:start w:val="1"/>
      <w:numFmt w:val="decimal"/>
      <w:lvlText w:val="%7."/>
      <w:lvlJc w:val="left"/>
      <w:pPr>
        <w:ind w:left="5040" w:hanging="360"/>
      </w:pPr>
    </w:lvl>
    <w:lvl w:ilvl="7" w:tplc="CF9AEB3E" w:tentative="1">
      <w:start w:val="1"/>
      <w:numFmt w:val="lowerLetter"/>
      <w:lvlText w:val="%8."/>
      <w:lvlJc w:val="left"/>
      <w:pPr>
        <w:ind w:left="5760" w:hanging="360"/>
      </w:pPr>
    </w:lvl>
    <w:lvl w:ilvl="8" w:tplc="67F24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0E6E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803B4" w:tentative="1">
      <w:start w:val="1"/>
      <w:numFmt w:val="lowerLetter"/>
      <w:lvlText w:val="%2."/>
      <w:lvlJc w:val="left"/>
      <w:pPr>
        <w:ind w:left="1440" w:hanging="360"/>
      </w:pPr>
    </w:lvl>
    <w:lvl w:ilvl="2" w:tplc="79CA9958" w:tentative="1">
      <w:start w:val="1"/>
      <w:numFmt w:val="lowerRoman"/>
      <w:lvlText w:val="%3."/>
      <w:lvlJc w:val="right"/>
      <w:pPr>
        <w:ind w:left="2160" w:hanging="180"/>
      </w:pPr>
    </w:lvl>
    <w:lvl w:ilvl="3" w:tplc="42AE60F2" w:tentative="1">
      <w:start w:val="1"/>
      <w:numFmt w:val="decimal"/>
      <w:lvlText w:val="%4."/>
      <w:lvlJc w:val="left"/>
      <w:pPr>
        <w:ind w:left="2880" w:hanging="360"/>
      </w:pPr>
    </w:lvl>
    <w:lvl w:ilvl="4" w:tplc="A4AAAC0E" w:tentative="1">
      <w:start w:val="1"/>
      <w:numFmt w:val="lowerLetter"/>
      <w:lvlText w:val="%5."/>
      <w:lvlJc w:val="left"/>
      <w:pPr>
        <w:ind w:left="3600" w:hanging="360"/>
      </w:pPr>
    </w:lvl>
    <w:lvl w:ilvl="5" w:tplc="48822B58" w:tentative="1">
      <w:start w:val="1"/>
      <w:numFmt w:val="lowerRoman"/>
      <w:lvlText w:val="%6."/>
      <w:lvlJc w:val="right"/>
      <w:pPr>
        <w:ind w:left="4320" w:hanging="180"/>
      </w:pPr>
    </w:lvl>
    <w:lvl w:ilvl="6" w:tplc="57B07494" w:tentative="1">
      <w:start w:val="1"/>
      <w:numFmt w:val="decimal"/>
      <w:lvlText w:val="%7."/>
      <w:lvlJc w:val="left"/>
      <w:pPr>
        <w:ind w:left="5040" w:hanging="360"/>
      </w:pPr>
    </w:lvl>
    <w:lvl w:ilvl="7" w:tplc="F69089B2" w:tentative="1">
      <w:start w:val="1"/>
      <w:numFmt w:val="lowerLetter"/>
      <w:lvlText w:val="%8."/>
      <w:lvlJc w:val="left"/>
      <w:pPr>
        <w:ind w:left="5760" w:hanging="360"/>
      </w:pPr>
    </w:lvl>
    <w:lvl w:ilvl="8" w:tplc="0B40E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F785C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79EE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0A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47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08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E1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8D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E4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8A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ECA2D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FE7632" w:tentative="1">
      <w:start w:val="1"/>
      <w:numFmt w:val="lowerLetter"/>
      <w:lvlText w:val="%2."/>
      <w:lvlJc w:val="left"/>
      <w:pPr>
        <w:ind w:left="1440" w:hanging="360"/>
      </w:pPr>
    </w:lvl>
    <w:lvl w:ilvl="2" w:tplc="C8A4F830" w:tentative="1">
      <w:start w:val="1"/>
      <w:numFmt w:val="lowerRoman"/>
      <w:lvlText w:val="%3."/>
      <w:lvlJc w:val="right"/>
      <w:pPr>
        <w:ind w:left="2160" w:hanging="180"/>
      </w:pPr>
    </w:lvl>
    <w:lvl w:ilvl="3" w:tplc="12082B18" w:tentative="1">
      <w:start w:val="1"/>
      <w:numFmt w:val="decimal"/>
      <w:lvlText w:val="%4."/>
      <w:lvlJc w:val="left"/>
      <w:pPr>
        <w:ind w:left="2880" w:hanging="360"/>
      </w:pPr>
    </w:lvl>
    <w:lvl w:ilvl="4" w:tplc="7E2E200E" w:tentative="1">
      <w:start w:val="1"/>
      <w:numFmt w:val="lowerLetter"/>
      <w:lvlText w:val="%5."/>
      <w:lvlJc w:val="left"/>
      <w:pPr>
        <w:ind w:left="3600" w:hanging="360"/>
      </w:pPr>
    </w:lvl>
    <w:lvl w:ilvl="5" w:tplc="421CB400" w:tentative="1">
      <w:start w:val="1"/>
      <w:numFmt w:val="lowerRoman"/>
      <w:lvlText w:val="%6."/>
      <w:lvlJc w:val="right"/>
      <w:pPr>
        <w:ind w:left="4320" w:hanging="180"/>
      </w:pPr>
    </w:lvl>
    <w:lvl w:ilvl="6" w:tplc="E1D420A0" w:tentative="1">
      <w:start w:val="1"/>
      <w:numFmt w:val="decimal"/>
      <w:lvlText w:val="%7."/>
      <w:lvlJc w:val="left"/>
      <w:pPr>
        <w:ind w:left="5040" w:hanging="360"/>
      </w:pPr>
    </w:lvl>
    <w:lvl w:ilvl="7" w:tplc="F8686F7E" w:tentative="1">
      <w:start w:val="1"/>
      <w:numFmt w:val="lowerLetter"/>
      <w:lvlText w:val="%8."/>
      <w:lvlJc w:val="left"/>
      <w:pPr>
        <w:ind w:left="5760" w:hanging="360"/>
      </w:pPr>
    </w:lvl>
    <w:lvl w:ilvl="8" w:tplc="B2169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874BEF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434FCB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5E4E0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590BE7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B92BC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5BC366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A82F3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ED8D87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DCABF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70895599">
    <w:abstractNumId w:val="9"/>
  </w:num>
  <w:num w:numId="2" w16cid:durableId="1526601495">
    <w:abstractNumId w:val="8"/>
  </w:num>
  <w:num w:numId="3" w16cid:durableId="1545487770">
    <w:abstractNumId w:val="14"/>
  </w:num>
  <w:num w:numId="4" w16cid:durableId="2080203178">
    <w:abstractNumId w:val="10"/>
  </w:num>
  <w:num w:numId="5" w16cid:durableId="1573587494">
    <w:abstractNumId w:val="6"/>
  </w:num>
  <w:num w:numId="6" w16cid:durableId="1558471071">
    <w:abstractNumId w:val="1"/>
  </w:num>
  <w:num w:numId="7" w16cid:durableId="2007322101">
    <w:abstractNumId w:val="7"/>
  </w:num>
  <w:num w:numId="8" w16cid:durableId="274678157">
    <w:abstractNumId w:val="2"/>
  </w:num>
  <w:num w:numId="9" w16cid:durableId="2119788318">
    <w:abstractNumId w:val="16"/>
  </w:num>
  <w:num w:numId="10" w16cid:durableId="166792352">
    <w:abstractNumId w:val="5"/>
  </w:num>
  <w:num w:numId="11" w16cid:durableId="221723473">
    <w:abstractNumId w:val="15"/>
  </w:num>
  <w:num w:numId="12" w16cid:durableId="672492973">
    <w:abstractNumId w:val="4"/>
  </w:num>
  <w:num w:numId="13" w16cid:durableId="1446391714">
    <w:abstractNumId w:val="12"/>
  </w:num>
  <w:num w:numId="14" w16cid:durableId="905069380">
    <w:abstractNumId w:val="11"/>
  </w:num>
  <w:num w:numId="15" w16cid:durableId="669912339">
    <w:abstractNumId w:val="13"/>
  </w:num>
  <w:num w:numId="16" w16cid:durableId="2041277502">
    <w:abstractNumId w:val="0"/>
  </w:num>
  <w:num w:numId="17" w16cid:durableId="1793744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D90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3A5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E76F3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4B15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2B8C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2BE3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9E8830C"/>
  <w15:docId w15:val="{375EB9FD-7070-4002-863D-B772D13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Aditya Pathak</cp:lastModifiedBy>
  <cp:revision>4</cp:revision>
  <cp:lastPrinted>2017-11-30T17:51:00Z</cp:lastPrinted>
  <dcterms:created xsi:type="dcterms:W3CDTF">2023-01-27T18:43:00Z</dcterms:created>
  <dcterms:modified xsi:type="dcterms:W3CDTF">2023-03-20T22:06:00Z</dcterms:modified>
</cp:coreProperties>
</file>