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DE71D2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DE71D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E71D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DE71D2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E71D2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5673A5" w:rsidTr="00DA1387">
        <w:tc>
          <w:tcPr>
            <w:tcW w:w="2808" w:type="dxa"/>
          </w:tcPr>
          <w:p w:rsidR="00ED0124" w:rsidRPr="00C1676B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673A5" w:rsidTr="00DA1387">
        <w:tc>
          <w:tcPr>
            <w:tcW w:w="2808" w:type="dxa"/>
          </w:tcPr>
          <w:p w:rsidR="00ED0124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ADITYA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ED0124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ED0124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PATHAK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ED0124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359831720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ED0124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APRIL 7,1997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8A2139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7B4551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FINANCIAL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DE71D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3336 LIBRARY LANE, MINNEAPOLIS, MN - 55426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7B455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6124698959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7B455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7B455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7B455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PATHA053@UMN.EDU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7B455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26, 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1A2598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1A2598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D92BD1" w:rsidRPr="00C03D07" w:rsidRDefault="00DE71D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RENEWED MY F-1 VISA BECAUSE I GOT THE STEM OPT EXTENSION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636620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D92BD1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D92BD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N/A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D92BD1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D92BD1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D92BD1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E71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DA1387">
        <w:tc>
          <w:tcPr>
            <w:tcW w:w="2808" w:type="dxa"/>
          </w:tcPr>
          <w:p w:rsidR="00D92BD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ALSO GOT MY PASSPORT RENEWED IN FEB-2023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E71D2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E71D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673A5" w:rsidTr="00797DEB">
        <w:tc>
          <w:tcPr>
            <w:tcW w:w="2203" w:type="dxa"/>
          </w:tcPr>
          <w:p w:rsidR="006D1F7A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E71D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673A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73A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E71D2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E71D2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E71D2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E71D2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5673A5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E71D2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673A5" w:rsidTr="00D90155">
        <w:trPr>
          <w:trHeight w:val="314"/>
        </w:trPr>
        <w:tc>
          <w:tcPr>
            <w:tcW w:w="2545" w:type="dxa"/>
          </w:tcPr>
          <w:p w:rsidR="00983210" w:rsidRPr="00C03D07" w:rsidRDefault="00DE71D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DE71D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5673A5" w:rsidTr="00D90155">
        <w:trPr>
          <w:trHeight w:val="324"/>
        </w:trPr>
        <w:tc>
          <w:tcPr>
            <w:tcW w:w="2545" w:type="dxa"/>
          </w:tcPr>
          <w:p w:rsidR="00D90155" w:rsidRDefault="00DE71D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E71D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DE71D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091000022</w:t>
            </w:r>
          </w:p>
        </w:tc>
      </w:tr>
      <w:tr w:rsidR="005673A5" w:rsidTr="00D90155">
        <w:trPr>
          <w:trHeight w:val="324"/>
        </w:trPr>
        <w:tc>
          <w:tcPr>
            <w:tcW w:w="2545" w:type="dxa"/>
          </w:tcPr>
          <w:p w:rsidR="00983210" w:rsidRPr="00C03D07" w:rsidRDefault="00DE71D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DE71D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104784246753</w:t>
            </w:r>
          </w:p>
        </w:tc>
      </w:tr>
      <w:tr w:rsidR="005673A5" w:rsidTr="00D90155">
        <w:trPr>
          <w:trHeight w:val="340"/>
        </w:trPr>
        <w:tc>
          <w:tcPr>
            <w:tcW w:w="2545" w:type="dxa"/>
          </w:tcPr>
          <w:p w:rsidR="00983210" w:rsidRPr="00C03D07" w:rsidRDefault="00DE71D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DE71D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673A5" w:rsidTr="00D90155">
        <w:trPr>
          <w:trHeight w:val="340"/>
        </w:trPr>
        <w:tc>
          <w:tcPr>
            <w:tcW w:w="2545" w:type="dxa"/>
          </w:tcPr>
          <w:p w:rsidR="00983210" w:rsidRPr="00C03D07" w:rsidRDefault="00DE71D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DE71D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ADITYA PATHAK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E71D2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E71D2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980"/>
        <w:gridCol w:w="1260"/>
        <w:gridCol w:w="810"/>
        <w:gridCol w:w="1170"/>
        <w:gridCol w:w="1530"/>
        <w:gridCol w:w="1980"/>
      </w:tblGrid>
      <w:tr w:rsidR="005673A5" w:rsidTr="00B42B8C">
        <w:trPr>
          <w:trHeight w:val="398"/>
        </w:trPr>
        <w:tc>
          <w:tcPr>
            <w:tcW w:w="5238" w:type="dxa"/>
            <w:gridSpan w:val="4"/>
          </w:tcPr>
          <w:p w:rsidR="00E93E61" w:rsidRPr="00C1676B" w:rsidRDefault="00DE71D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490" w:type="dxa"/>
            <w:gridSpan w:val="4"/>
          </w:tcPr>
          <w:p w:rsidR="00E93E61" w:rsidRPr="00C1676B" w:rsidRDefault="00DE71D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673A5" w:rsidTr="00B42B8C">
        <w:trPr>
          <w:trHeight w:val="383"/>
        </w:trPr>
        <w:tc>
          <w:tcPr>
            <w:tcW w:w="5238" w:type="dxa"/>
            <w:gridSpan w:val="4"/>
          </w:tcPr>
          <w:p w:rsidR="00E93E61" w:rsidRPr="00C03D07" w:rsidRDefault="00DE71D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490" w:type="dxa"/>
            <w:gridSpan w:val="4"/>
          </w:tcPr>
          <w:p w:rsidR="00E93E61" w:rsidRPr="00C03D07" w:rsidRDefault="00DE71D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673A5" w:rsidTr="00B42B8C">
        <w:trPr>
          <w:trHeight w:val="404"/>
        </w:trPr>
        <w:tc>
          <w:tcPr>
            <w:tcW w:w="918" w:type="dxa"/>
          </w:tcPr>
          <w:p w:rsidR="00E93E61" w:rsidRPr="00C03D07" w:rsidRDefault="00DE71D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E71D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980" w:type="dxa"/>
          </w:tcPr>
          <w:p w:rsidR="00E93E61" w:rsidRPr="00C03D07" w:rsidRDefault="00DE71D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E71D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E93E61" w:rsidRPr="00C03D07" w:rsidRDefault="00DE71D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E71D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E93E61" w:rsidRPr="00C03D07" w:rsidRDefault="00DE71D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E71D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E71D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E71D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E71D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E71D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673A5" w:rsidTr="00B42B8C">
        <w:trPr>
          <w:trHeight w:val="622"/>
        </w:trPr>
        <w:tc>
          <w:tcPr>
            <w:tcW w:w="918" w:type="dxa"/>
          </w:tcPr>
          <w:p w:rsidR="008F53D7" w:rsidRPr="00C03D07" w:rsidRDefault="00DE71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DE71D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980" w:type="dxa"/>
          </w:tcPr>
          <w:p w:rsidR="008F53D7" w:rsidRPr="00EF2BE3" w:rsidRDefault="00DE71D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2BE3">
              <w:rPr>
                <w:rFonts w:ascii="Calibri" w:hAnsi="Calibri" w:cs="Calibri"/>
                <w:color w:val="000000"/>
                <w:sz w:val="16"/>
                <w:szCs w:val="16"/>
              </w:rPr>
              <w:t>ATTACHED THE I-94 AS I TRAVELED MORE THAN A COUPLE TIMES BETWEEN 2020 TO 2022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 SO NOT SURE OF HOW TO FILL THIS SECTION</w:t>
            </w:r>
          </w:p>
        </w:tc>
        <w:tc>
          <w:tcPr>
            <w:tcW w:w="126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8F53D7" w:rsidRPr="00C03D07" w:rsidRDefault="00DE71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2B8C">
        <w:trPr>
          <w:trHeight w:val="592"/>
        </w:trPr>
        <w:tc>
          <w:tcPr>
            <w:tcW w:w="918" w:type="dxa"/>
          </w:tcPr>
          <w:p w:rsidR="008F53D7" w:rsidRPr="00C03D07" w:rsidRDefault="00DE71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DE71D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9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8F53D7" w:rsidRPr="00C03D07" w:rsidRDefault="00DE71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2B8C">
        <w:trPr>
          <w:trHeight w:val="592"/>
        </w:trPr>
        <w:tc>
          <w:tcPr>
            <w:tcW w:w="918" w:type="dxa"/>
          </w:tcPr>
          <w:p w:rsidR="008F53D7" w:rsidRPr="00C03D07" w:rsidRDefault="00DE71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DE71D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9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8F53D7" w:rsidRPr="00C03D07" w:rsidRDefault="00DE71D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DE71D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5673A5" w:rsidTr="00B433FE">
        <w:trPr>
          <w:trHeight w:val="683"/>
        </w:trPr>
        <w:tc>
          <w:tcPr>
            <w:tcW w:w="1638" w:type="dxa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673A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DE71D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5673A5" w:rsidTr="00B433FE">
        <w:trPr>
          <w:trHeight w:val="773"/>
        </w:trPr>
        <w:tc>
          <w:tcPr>
            <w:tcW w:w="2448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673A5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DE71D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673A5" w:rsidTr="004B23E9">
        <w:trPr>
          <w:trHeight w:val="825"/>
        </w:trPr>
        <w:tc>
          <w:tcPr>
            <w:tcW w:w="2538" w:type="dxa"/>
          </w:tcPr>
          <w:p w:rsidR="00B95496" w:rsidRPr="00C03D07" w:rsidRDefault="00DE71D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E71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E71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E71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E71D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673A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E71D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E71D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57258" w:rsidP="00B95496">
      <w:pPr>
        <w:spacing w:before="9"/>
        <w:rPr>
          <w:rFonts w:ascii="Calibri" w:hAnsi="Calibri" w:cs="Calibri"/>
          <w:sz w:val="2"/>
          <w:szCs w:val="24"/>
        </w:rPr>
      </w:pPr>
      <w:r w:rsidRPr="00C57258"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6704" arcsize="10923f">
            <v:textbox>
              <w:txbxContent>
                <w:p w:rsidR="00C8092E" w:rsidRPr="004A10AC" w:rsidRDefault="00DE71D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DE71D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57258" w:rsidP="00B95496">
      <w:pPr>
        <w:spacing w:before="9"/>
        <w:rPr>
          <w:rFonts w:ascii="Calibri" w:hAnsi="Calibri" w:cs="Calibri"/>
          <w:sz w:val="2"/>
          <w:szCs w:val="24"/>
        </w:rPr>
      </w:pPr>
      <w:r w:rsidRPr="00C57258"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58752" arcsize="10923f" fillcolor="#c0504d" strokecolor="#f2f2f2" strokeweight="3pt">
            <v:shadow on="t" type="perspective" color="#622423" opacity=".5" offset="1pt" offset2="-1pt"/>
          </v:roundrect>
        </w:pict>
      </w:r>
      <w:r w:rsidRPr="00C57258"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5673A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E71D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673A5" w:rsidTr="0030732B">
        <w:trPr>
          <w:trHeight w:val="533"/>
        </w:trPr>
        <w:tc>
          <w:tcPr>
            <w:tcW w:w="738" w:type="dxa"/>
          </w:tcPr>
          <w:p w:rsidR="008F53D7" w:rsidRPr="00C03D07" w:rsidRDefault="00DE71D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DE71D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E71D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E71D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E71D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E71D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673A5" w:rsidTr="0030732B">
        <w:trPr>
          <w:trHeight w:val="266"/>
        </w:trPr>
        <w:tc>
          <w:tcPr>
            <w:tcW w:w="738" w:type="dxa"/>
          </w:tcPr>
          <w:p w:rsidR="008F53D7" w:rsidRPr="00C03D07" w:rsidRDefault="00DE71D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30732B">
        <w:trPr>
          <w:trHeight w:val="266"/>
        </w:trPr>
        <w:tc>
          <w:tcPr>
            <w:tcW w:w="738" w:type="dxa"/>
          </w:tcPr>
          <w:p w:rsidR="008F53D7" w:rsidRPr="00C03D07" w:rsidRDefault="00DE71D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30732B">
        <w:trPr>
          <w:trHeight w:val="266"/>
        </w:trPr>
        <w:tc>
          <w:tcPr>
            <w:tcW w:w="738" w:type="dxa"/>
          </w:tcPr>
          <w:p w:rsidR="008F53D7" w:rsidRPr="00C03D07" w:rsidRDefault="00DE71D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DE71D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E71D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E71D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673A5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DE71D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673A5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673A5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VW 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JETTA 2007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DECEMBER 2021</w:t>
            </w:r>
          </w:p>
        </w:tc>
      </w:tr>
      <w:tr w:rsidR="005673A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DE71D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5673A5" w:rsidTr="00B433FE">
        <w:trPr>
          <w:trHeight w:val="527"/>
        </w:trPr>
        <w:tc>
          <w:tcPr>
            <w:tcW w:w="3135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673A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E71D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673A5" w:rsidTr="00B433FE">
        <w:tc>
          <w:tcPr>
            <w:tcW w:w="9198" w:type="dxa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673A5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73A5" w:rsidTr="00B433FE">
        <w:tc>
          <w:tcPr>
            <w:tcW w:w="9198" w:type="dxa"/>
          </w:tcPr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73A5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DE71D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E71D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5673A5" w:rsidTr="007C5320">
        <w:tc>
          <w:tcPr>
            <w:tcW w:w="1106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5673A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DE71D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E71D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5673A5" w:rsidTr="00B433FE">
        <w:tc>
          <w:tcPr>
            <w:tcW w:w="3456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DE71D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673A5" w:rsidTr="00B433FE">
        <w:tc>
          <w:tcPr>
            <w:tcW w:w="3456" w:type="dxa"/>
            <w:shd w:val="clear" w:color="auto" w:fill="auto"/>
          </w:tcPr>
          <w:p w:rsidR="007C5320" w:rsidRPr="004B23E9" w:rsidRDefault="00DE71D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73A5" w:rsidTr="00B433FE">
        <w:tc>
          <w:tcPr>
            <w:tcW w:w="3456" w:type="dxa"/>
            <w:shd w:val="clear" w:color="auto" w:fill="auto"/>
          </w:tcPr>
          <w:p w:rsidR="007C5320" w:rsidRPr="004B23E9" w:rsidRDefault="00DE71D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673A5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DE71D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673A5" w:rsidTr="00B433FE">
        <w:trPr>
          <w:trHeight w:val="263"/>
        </w:trPr>
        <w:tc>
          <w:tcPr>
            <w:tcW w:w="6880" w:type="dxa"/>
          </w:tcPr>
          <w:p w:rsidR="007C5320" w:rsidRPr="00C03D07" w:rsidRDefault="00DE71D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DE71D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673A5" w:rsidTr="00B433FE">
        <w:trPr>
          <w:trHeight w:val="263"/>
        </w:trPr>
        <w:tc>
          <w:tcPr>
            <w:tcW w:w="6880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301"/>
        </w:trPr>
        <w:tc>
          <w:tcPr>
            <w:tcW w:w="6880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63"/>
        </w:trPr>
        <w:tc>
          <w:tcPr>
            <w:tcW w:w="6880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50"/>
        </w:trPr>
        <w:tc>
          <w:tcPr>
            <w:tcW w:w="6880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63"/>
        </w:trPr>
        <w:tc>
          <w:tcPr>
            <w:tcW w:w="6880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75"/>
        </w:trPr>
        <w:tc>
          <w:tcPr>
            <w:tcW w:w="6880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75"/>
        </w:trPr>
        <w:tc>
          <w:tcPr>
            <w:tcW w:w="6880" w:type="dxa"/>
          </w:tcPr>
          <w:p w:rsidR="007C5320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DE71D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673A5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DE71D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DE71D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673A5" w:rsidTr="00B433FE">
        <w:tc>
          <w:tcPr>
            <w:tcW w:w="7196" w:type="dxa"/>
            <w:shd w:val="clear" w:color="auto" w:fill="auto"/>
          </w:tcPr>
          <w:p w:rsidR="00594FF4" w:rsidRPr="005A2CD3" w:rsidRDefault="00DE71D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673A5" w:rsidTr="00B433FE">
        <w:tc>
          <w:tcPr>
            <w:tcW w:w="7196" w:type="dxa"/>
            <w:shd w:val="clear" w:color="auto" w:fill="auto"/>
          </w:tcPr>
          <w:p w:rsidR="00594FF4" w:rsidRPr="005A2CD3" w:rsidRDefault="00DE71D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DE71D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DE71D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DE71D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673A5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DE71D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03"/>
        </w:trPr>
        <w:tc>
          <w:tcPr>
            <w:tcW w:w="6194" w:type="dxa"/>
          </w:tcPr>
          <w:p w:rsidR="00594FF4" w:rsidRPr="00C03D07" w:rsidRDefault="00DE71D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04"/>
        </w:trPr>
        <w:tc>
          <w:tcPr>
            <w:tcW w:w="6194" w:type="dxa"/>
          </w:tcPr>
          <w:p w:rsidR="00594FF4" w:rsidRPr="00C03D07" w:rsidRDefault="00DE71D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03"/>
        </w:trPr>
        <w:tc>
          <w:tcPr>
            <w:tcW w:w="6194" w:type="dxa"/>
          </w:tcPr>
          <w:p w:rsidR="00594FF4" w:rsidRPr="00C03D07" w:rsidRDefault="00DE71D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03"/>
        </w:trPr>
        <w:tc>
          <w:tcPr>
            <w:tcW w:w="6194" w:type="dxa"/>
          </w:tcPr>
          <w:p w:rsidR="00594FF4" w:rsidRPr="00C03D07" w:rsidRDefault="00DE71D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DE71D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73A5" w:rsidTr="00B433FE">
        <w:trPr>
          <w:trHeight w:val="318"/>
        </w:trPr>
        <w:tc>
          <w:tcPr>
            <w:tcW w:w="6194" w:type="dxa"/>
          </w:tcPr>
          <w:p w:rsidR="00594FF4" w:rsidRPr="00C03D07" w:rsidRDefault="00DE71D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673A5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DE71D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673A5" w:rsidTr="00B433FE">
        <w:trPr>
          <w:trHeight w:val="269"/>
        </w:trPr>
        <w:tc>
          <w:tcPr>
            <w:tcW w:w="738" w:type="dxa"/>
          </w:tcPr>
          <w:p w:rsidR="00594FF4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594FF4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673A5" w:rsidTr="00B433FE">
        <w:trPr>
          <w:trHeight w:val="269"/>
        </w:trPr>
        <w:tc>
          <w:tcPr>
            <w:tcW w:w="738" w:type="dxa"/>
          </w:tcPr>
          <w:p w:rsidR="00594FF4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69"/>
        </w:trPr>
        <w:tc>
          <w:tcPr>
            <w:tcW w:w="738" w:type="dxa"/>
          </w:tcPr>
          <w:p w:rsidR="00594FF4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69"/>
        </w:trPr>
        <w:tc>
          <w:tcPr>
            <w:tcW w:w="738" w:type="dxa"/>
          </w:tcPr>
          <w:p w:rsidR="00594FF4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69"/>
        </w:trPr>
        <w:tc>
          <w:tcPr>
            <w:tcW w:w="738" w:type="dxa"/>
          </w:tcPr>
          <w:p w:rsidR="00594FF4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69"/>
        </w:trPr>
        <w:tc>
          <w:tcPr>
            <w:tcW w:w="738" w:type="dxa"/>
          </w:tcPr>
          <w:p w:rsidR="00594FF4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73A5" w:rsidTr="00B433FE">
        <w:trPr>
          <w:trHeight w:val="269"/>
        </w:trPr>
        <w:tc>
          <w:tcPr>
            <w:tcW w:w="738" w:type="dxa"/>
          </w:tcPr>
          <w:p w:rsidR="00594FF4" w:rsidRPr="00C03D07" w:rsidRDefault="00DE71D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F3" w:rsidRDefault="008E76F3">
      <w:r>
        <w:separator/>
      </w:r>
    </w:p>
  </w:endnote>
  <w:endnote w:type="continuationSeparator" w:id="0">
    <w:p w:rsidR="008E76F3" w:rsidRDefault="008E7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DE71D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C57258" w:rsidP="00B23708">
    <w:pPr>
      <w:ind w:right="288"/>
      <w:jc w:val="center"/>
      <w:rPr>
        <w:sz w:val="22"/>
      </w:rPr>
    </w:pPr>
    <w:r w:rsidRPr="00C57258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C8092E" w:rsidRDefault="00C5725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DE71D2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E71D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E71D2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DE71D2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F3" w:rsidRDefault="008E76F3">
      <w:r>
        <w:separator/>
      </w:r>
    </w:p>
  </w:footnote>
  <w:footnote w:type="continuationSeparator" w:id="0">
    <w:p w:rsidR="008E76F3" w:rsidRDefault="008E7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C57258">
    <w:pPr>
      <w:pStyle w:val="Header"/>
    </w:pPr>
    <w:r w:rsidRPr="00C57258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3pt;visibility:visible">
          <v:imagedata r:id="rId1" o:title="gradientee"/>
        </v:shape>
      </w:pict>
    </w:r>
    <w:r w:rsidR="00DE71D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pt;height:31.7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8A848BB6">
      <w:start w:val="1"/>
      <w:numFmt w:val="decimal"/>
      <w:lvlText w:val="%1."/>
      <w:lvlJc w:val="left"/>
      <w:pPr>
        <w:ind w:left="1440" w:hanging="360"/>
      </w:pPr>
    </w:lvl>
    <w:lvl w:ilvl="1" w:tplc="448E6B0A" w:tentative="1">
      <w:start w:val="1"/>
      <w:numFmt w:val="lowerLetter"/>
      <w:lvlText w:val="%2."/>
      <w:lvlJc w:val="left"/>
      <w:pPr>
        <w:ind w:left="2160" w:hanging="360"/>
      </w:pPr>
    </w:lvl>
    <w:lvl w:ilvl="2" w:tplc="E3B890D4" w:tentative="1">
      <w:start w:val="1"/>
      <w:numFmt w:val="lowerRoman"/>
      <w:lvlText w:val="%3."/>
      <w:lvlJc w:val="right"/>
      <w:pPr>
        <w:ind w:left="2880" w:hanging="180"/>
      </w:pPr>
    </w:lvl>
    <w:lvl w:ilvl="3" w:tplc="B31CE5BC" w:tentative="1">
      <w:start w:val="1"/>
      <w:numFmt w:val="decimal"/>
      <w:lvlText w:val="%4."/>
      <w:lvlJc w:val="left"/>
      <w:pPr>
        <w:ind w:left="3600" w:hanging="360"/>
      </w:pPr>
    </w:lvl>
    <w:lvl w:ilvl="4" w:tplc="F1504EB6" w:tentative="1">
      <w:start w:val="1"/>
      <w:numFmt w:val="lowerLetter"/>
      <w:lvlText w:val="%5."/>
      <w:lvlJc w:val="left"/>
      <w:pPr>
        <w:ind w:left="4320" w:hanging="360"/>
      </w:pPr>
    </w:lvl>
    <w:lvl w:ilvl="5" w:tplc="1C624632" w:tentative="1">
      <w:start w:val="1"/>
      <w:numFmt w:val="lowerRoman"/>
      <w:lvlText w:val="%6."/>
      <w:lvlJc w:val="right"/>
      <w:pPr>
        <w:ind w:left="5040" w:hanging="180"/>
      </w:pPr>
    </w:lvl>
    <w:lvl w:ilvl="6" w:tplc="39EEBB60" w:tentative="1">
      <w:start w:val="1"/>
      <w:numFmt w:val="decimal"/>
      <w:lvlText w:val="%7."/>
      <w:lvlJc w:val="left"/>
      <w:pPr>
        <w:ind w:left="5760" w:hanging="360"/>
      </w:pPr>
    </w:lvl>
    <w:lvl w:ilvl="7" w:tplc="E5BE6B10" w:tentative="1">
      <w:start w:val="1"/>
      <w:numFmt w:val="lowerLetter"/>
      <w:lvlText w:val="%8."/>
      <w:lvlJc w:val="left"/>
      <w:pPr>
        <w:ind w:left="6480" w:hanging="360"/>
      </w:pPr>
    </w:lvl>
    <w:lvl w:ilvl="8" w:tplc="E1D40A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364F6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0B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88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0A7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05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E6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0F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2B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E26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37FE74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965368" w:tentative="1">
      <w:start w:val="1"/>
      <w:numFmt w:val="lowerLetter"/>
      <w:lvlText w:val="%2."/>
      <w:lvlJc w:val="left"/>
      <w:pPr>
        <w:ind w:left="1440" w:hanging="360"/>
      </w:pPr>
    </w:lvl>
    <w:lvl w:ilvl="2" w:tplc="466ABEB6" w:tentative="1">
      <w:start w:val="1"/>
      <w:numFmt w:val="lowerRoman"/>
      <w:lvlText w:val="%3."/>
      <w:lvlJc w:val="right"/>
      <w:pPr>
        <w:ind w:left="2160" w:hanging="180"/>
      </w:pPr>
    </w:lvl>
    <w:lvl w:ilvl="3" w:tplc="FF8E7A84" w:tentative="1">
      <w:start w:val="1"/>
      <w:numFmt w:val="decimal"/>
      <w:lvlText w:val="%4."/>
      <w:lvlJc w:val="left"/>
      <w:pPr>
        <w:ind w:left="2880" w:hanging="360"/>
      </w:pPr>
    </w:lvl>
    <w:lvl w:ilvl="4" w:tplc="8F484F0E" w:tentative="1">
      <w:start w:val="1"/>
      <w:numFmt w:val="lowerLetter"/>
      <w:lvlText w:val="%5."/>
      <w:lvlJc w:val="left"/>
      <w:pPr>
        <w:ind w:left="3600" w:hanging="360"/>
      </w:pPr>
    </w:lvl>
    <w:lvl w:ilvl="5" w:tplc="54189BB8" w:tentative="1">
      <w:start w:val="1"/>
      <w:numFmt w:val="lowerRoman"/>
      <w:lvlText w:val="%6."/>
      <w:lvlJc w:val="right"/>
      <w:pPr>
        <w:ind w:left="4320" w:hanging="180"/>
      </w:pPr>
    </w:lvl>
    <w:lvl w:ilvl="6" w:tplc="826C0564" w:tentative="1">
      <w:start w:val="1"/>
      <w:numFmt w:val="decimal"/>
      <w:lvlText w:val="%7."/>
      <w:lvlJc w:val="left"/>
      <w:pPr>
        <w:ind w:left="5040" w:hanging="360"/>
      </w:pPr>
    </w:lvl>
    <w:lvl w:ilvl="7" w:tplc="14D6BF32" w:tentative="1">
      <w:start w:val="1"/>
      <w:numFmt w:val="lowerLetter"/>
      <w:lvlText w:val="%8."/>
      <w:lvlJc w:val="left"/>
      <w:pPr>
        <w:ind w:left="5760" w:hanging="360"/>
      </w:pPr>
    </w:lvl>
    <w:lvl w:ilvl="8" w:tplc="72905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6B147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8E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86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3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6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0B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8E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E5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CB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8DBAC330">
      <w:start w:val="1"/>
      <w:numFmt w:val="decimal"/>
      <w:lvlText w:val="%1."/>
      <w:lvlJc w:val="left"/>
      <w:pPr>
        <w:ind w:left="1440" w:hanging="360"/>
      </w:pPr>
    </w:lvl>
    <w:lvl w:ilvl="1" w:tplc="BA9C6844" w:tentative="1">
      <w:start w:val="1"/>
      <w:numFmt w:val="lowerLetter"/>
      <w:lvlText w:val="%2."/>
      <w:lvlJc w:val="left"/>
      <w:pPr>
        <w:ind w:left="2160" w:hanging="360"/>
      </w:pPr>
    </w:lvl>
    <w:lvl w:ilvl="2" w:tplc="6A7A687C" w:tentative="1">
      <w:start w:val="1"/>
      <w:numFmt w:val="lowerRoman"/>
      <w:lvlText w:val="%3."/>
      <w:lvlJc w:val="right"/>
      <w:pPr>
        <w:ind w:left="2880" w:hanging="180"/>
      </w:pPr>
    </w:lvl>
    <w:lvl w:ilvl="3" w:tplc="DF72CC3C" w:tentative="1">
      <w:start w:val="1"/>
      <w:numFmt w:val="decimal"/>
      <w:lvlText w:val="%4."/>
      <w:lvlJc w:val="left"/>
      <w:pPr>
        <w:ind w:left="3600" w:hanging="360"/>
      </w:pPr>
    </w:lvl>
    <w:lvl w:ilvl="4" w:tplc="B6A69AD2" w:tentative="1">
      <w:start w:val="1"/>
      <w:numFmt w:val="lowerLetter"/>
      <w:lvlText w:val="%5."/>
      <w:lvlJc w:val="left"/>
      <w:pPr>
        <w:ind w:left="4320" w:hanging="360"/>
      </w:pPr>
    </w:lvl>
    <w:lvl w:ilvl="5" w:tplc="01B6EA8C" w:tentative="1">
      <w:start w:val="1"/>
      <w:numFmt w:val="lowerRoman"/>
      <w:lvlText w:val="%6."/>
      <w:lvlJc w:val="right"/>
      <w:pPr>
        <w:ind w:left="5040" w:hanging="180"/>
      </w:pPr>
    </w:lvl>
    <w:lvl w:ilvl="6" w:tplc="A5FA08C6" w:tentative="1">
      <w:start w:val="1"/>
      <w:numFmt w:val="decimal"/>
      <w:lvlText w:val="%7."/>
      <w:lvlJc w:val="left"/>
      <w:pPr>
        <w:ind w:left="5760" w:hanging="360"/>
      </w:pPr>
    </w:lvl>
    <w:lvl w:ilvl="7" w:tplc="0F300A0A" w:tentative="1">
      <w:start w:val="1"/>
      <w:numFmt w:val="lowerLetter"/>
      <w:lvlText w:val="%8."/>
      <w:lvlJc w:val="left"/>
      <w:pPr>
        <w:ind w:left="6480" w:hanging="360"/>
      </w:pPr>
    </w:lvl>
    <w:lvl w:ilvl="8" w:tplc="8A44E2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5E545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AC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C4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21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6C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63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6A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80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88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F20C6B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6009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2C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CC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43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89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E3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4E6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D862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C6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22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6E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88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27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2A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E5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4D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BEECD4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19CF386" w:tentative="1">
      <w:start w:val="1"/>
      <w:numFmt w:val="lowerLetter"/>
      <w:lvlText w:val="%2."/>
      <w:lvlJc w:val="left"/>
      <w:pPr>
        <w:ind w:left="1440" w:hanging="360"/>
      </w:pPr>
    </w:lvl>
    <w:lvl w:ilvl="2" w:tplc="F12A798A" w:tentative="1">
      <w:start w:val="1"/>
      <w:numFmt w:val="lowerRoman"/>
      <w:lvlText w:val="%3."/>
      <w:lvlJc w:val="right"/>
      <w:pPr>
        <w:ind w:left="2160" w:hanging="180"/>
      </w:pPr>
    </w:lvl>
    <w:lvl w:ilvl="3" w:tplc="27E28554" w:tentative="1">
      <w:start w:val="1"/>
      <w:numFmt w:val="decimal"/>
      <w:lvlText w:val="%4."/>
      <w:lvlJc w:val="left"/>
      <w:pPr>
        <w:ind w:left="2880" w:hanging="360"/>
      </w:pPr>
    </w:lvl>
    <w:lvl w:ilvl="4" w:tplc="65C472DC" w:tentative="1">
      <w:start w:val="1"/>
      <w:numFmt w:val="lowerLetter"/>
      <w:lvlText w:val="%5."/>
      <w:lvlJc w:val="left"/>
      <w:pPr>
        <w:ind w:left="3600" w:hanging="360"/>
      </w:pPr>
    </w:lvl>
    <w:lvl w:ilvl="5" w:tplc="FB4427DE" w:tentative="1">
      <w:start w:val="1"/>
      <w:numFmt w:val="lowerRoman"/>
      <w:lvlText w:val="%6."/>
      <w:lvlJc w:val="right"/>
      <w:pPr>
        <w:ind w:left="4320" w:hanging="180"/>
      </w:pPr>
    </w:lvl>
    <w:lvl w:ilvl="6" w:tplc="F31E5EEC" w:tentative="1">
      <w:start w:val="1"/>
      <w:numFmt w:val="decimal"/>
      <w:lvlText w:val="%7."/>
      <w:lvlJc w:val="left"/>
      <w:pPr>
        <w:ind w:left="5040" w:hanging="360"/>
      </w:pPr>
    </w:lvl>
    <w:lvl w:ilvl="7" w:tplc="21DA1F30" w:tentative="1">
      <w:start w:val="1"/>
      <w:numFmt w:val="lowerLetter"/>
      <w:lvlText w:val="%8."/>
      <w:lvlJc w:val="left"/>
      <w:pPr>
        <w:ind w:left="5760" w:hanging="360"/>
      </w:pPr>
    </w:lvl>
    <w:lvl w:ilvl="8" w:tplc="BDD2D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FB6851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A7CCED8" w:tentative="1">
      <w:start w:val="1"/>
      <w:numFmt w:val="lowerLetter"/>
      <w:lvlText w:val="%2."/>
      <w:lvlJc w:val="left"/>
      <w:pPr>
        <w:ind w:left="1440" w:hanging="360"/>
      </w:pPr>
    </w:lvl>
    <w:lvl w:ilvl="2" w:tplc="C9F43402" w:tentative="1">
      <w:start w:val="1"/>
      <w:numFmt w:val="lowerRoman"/>
      <w:lvlText w:val="%3."/>
      <w:lvlJc w:val="right"/>
      <w:pPr>
        <w:ind w:left="2160" w:hanging="180"/>
      </w:pPr>
    </w:lvl>
    <w:lvl w:ilvl="3" w:tplc="80F25B32" w:tentative="1">
      <w:start w:val="1"/>
      <w:numFmt w:val="decimal"/>
      <w:lvlText w:val="%4."/>
      <w:lvlJc w:val="left"/>
      <w:pPr>
        <w:ind w:left="2880" w:hanging="360"/>
      </w:pPr>
    </w:lvl>
    <w:lvl w:ilvl="4" w:tplc="0A2EE228" w:tentative="1">
      <w:start w:val="1"/>
      <w:numFmt w:val="lowerLetter"/>
      <w:lvlText w:val="%5."/>
      <w:lvlJc w:val="left"/>
      <w:pPr>
        <w:ind w:left="3600" w:hanging="360"/>
      </w:pPr>
    </w:lvl>
    <w:lvl w:ilvl="5" w:tplc="A7DE838E" w:tentative="1">
      <w:start w:val="1"/>
      <w:numFmt w:val="lowerRoman"/>
      <w:lvlText w:val="%6."/>
      <w:lvlJc w:val="right"/>
      <w:pPr>
        <w:ind w:left="4320" w:hanging="180"/>
      </w:pPr>
    </w:lvl>
    <w:lvl w:ilvl="6" w:tplc="6F8CD3FA" w:tentative="1">
      <w:start w:val="1"/>
      <w:numFmt w:val="decimal"/>
      <w:lvlText w:val="%7."/>
      <w:lvlJc w:val="left"/>
      <w:pPr>
        <w:ind w:left="5040" w:hanging="360"/>
      </w:pPr>
    </w:lvl>
    <w:lvl w:ilvl="7" w:tplc="CF9AEB3E" w:tentative="1">
      <w:start w:val="1"/>
      <w:numFmt w:val="lowerLetter"/>
      <w:lvlText w:val="%8."/>
      <w:lvlJc w:val="left"/>
      <w:pPr>
        <w:ind w:left="5760" w:hanging="360"/>
      </w:pPr>
    </w:lvl>
    <w:lvl w:ilvl="8" w:tplc="67F24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60E6E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803B4" w:tentative="1">
      <w:start w:val="1"/>
      <w:numFmt w:val="lowerLetter"/>
      <w:lvlText w:val="%2."/>
      <w:lvlJc w:val="left"/>
      <w:pPr>
        <w:ind w:left="1440" w:hanging="360"/>
      </w:pPr>
    </w:lvl>
    <w:lvl w:ilvl="2" w:tplc="79CA9958" w:tentative="1">
      <w:start w:val="1"/>
      <w:numFmt w:val="lowerRoman"/>
      <w:lvlText w:val="%3."/>
      <w:lvlJc w:val="right"/>
      <w:pPr>
        <w:ind w:left="2160" w:hanging="180"/>
      </w:pPr>
    </w:lvl>
    <w:lvl w:ilvl="3" w:tplc="42AE60F2" w:tentative="1">
      <w:start w:val="1"/>
      <w:numFmt w:val="decimal"/>
      <w:lvlText w:val="%4."/>
      <w:lvlJc w:val="left"/>
      <w:pPr>
        <w:ind w:left="2880" w:hanging="360"/>
      </w:pPr>
    </w:lvl>
    <w:lvl w:ilvl="4" w:tplc="A4AAAC0E" w:tentative="1">
      <w:start w:val="1"/>
      <w:numFmt w:val="lowerLetter"/>
      <w:lvlText w:val="%5."/>
      <w:lvlJc w:val="left"/>
      <w:pPr>
        <w:ind w:left="3600" w:hanging="360"/>
      </w:pPr>
    </w:lvl>
    <w:lvl w:ilvl="5" w:tplc="48822B58" w:tentative="1">
      <w:start w:val="1"/>
      <w:numFmt w:val="lowerRoman"/>
      <w:lvlText w:val="%6."/>
      <w:lvlJc w:val="right"/>
      <w:pPr>
        <w:ind w:left="4320" w:hanging="180"/>
      </w:pPr>
    </w:lvl>
    <w:lvl w:ilvl="6" w:tplc="57B07494" w:tentative="1">
      <w:start w:val="1"/>
      <w:numFmt w:val="decimal"/>
      <w:lvlText w:val="%7."/>
      <w:lvlJc w:val="left"/>
      <w:pPr>
        <w:ind w:left="5040" w:hanging="360"/>
      </w:pPr>
    </w:lvl>
    <w:lvl w:ilvl="7" w:tplc="F69089B2" w:tentative="1">
      <w:start w:val="1"/>
      <w:numFmt w:val="lowerLetter"/>
      <w:lvlText w:val="%8."/>
      <w:lvlJc w:val="left"/>
      <w:pPr>
        <w:ind w:left="5760" w:hanging="360"/>
      </w:pPr>
    </w:lvl>
    <w:lvl w:ilvl="8" w:tplc="0B40E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2F785C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79EE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0A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47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08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E1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8D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E4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8A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FECA2D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FE7632" w:tentative="1">
      <w:start w:val="1"/>
      <w:numFmt w:val="lowerLetter"/>
      <w:lvlText w:val="%2."/>
      <w:lvlJc w:val="left"/>
      <w:pPr>
        <w:ind w:left="1440" w:hanging="360"/>
      </w:pPr>
    </w:lvl>
    <w:lvl w:ilvl="2" w:tplc="C8A4F830" w:tentative="1">
      <w:start w:val="1"/>
      <w:numFmt w:val="lowerRoman"/>
      <w:lvlText w:val="%3."/>
      <w:lvlJc w:val="right"/>
      <w:pPr>
        <w:ind w:left="2160" w:hanging="180"/>
      </w:pPr>
    </w:lvl>
    <w:lvl w:ilvl="3" w:tplc="12082B18" w:tentative="1">
      <w:start w:val="1"/>
      <w:numFmt w:val="decimal"/>
      <w:lvlText w:val="%4."/>
      <w:lvlJc w:val="left"/>
      <w:pPr>
        <w:ind w:left="2880" w:hanging="360"/>
      </w:pPr>
    </w:lvl>
    <w:lvl w:ilvl="4" w:tplc="7E2E200E" w:tentative="1">
      <w:start w:val="1"/>
      <w:numFmt w:val="lowerLetter"/>
      <w:lvlText w:val="%5."/>
      <w:lvlJc w:val="left"/>
      <w:pPr>
        <w:ind w:left="3600" w:hanging="360"/>
      </w:pPr>
    </w:lvl>
    <w:lvl w:ilvl="5" w:tplc="421CB400" w:tentative="1">
      <w:start w:val="1"/>
      <w:numFmt w:val="lowerRoman"/>
      <w:lvlText w:val="%6."/>
      <w:lvlJc w:val="right"/>
      <w:pPr>
        <w:ind w:left="4320" w:hanging="180"/>
      </w:pPr>
    </w:lvl>
    <w:lvl w:ilvl="6" w:tplc="E1D420A0" w:tentative="1">
      <w:start w:val="1"/>
      <w:numFmt w:val="decimal"/>
      <w:lvlText w:val="%7."/>
      <w:lvlJc w:val="left"/>
      <w:pPr>
        <w:ind w:left="5040" w:hanging="360"/>
      </w:pPr>
    </w:lvl>
    <w:lvl w:ilvl="7" w:tplc="F8686F7E" w:tentative="1">
      <w:start w:val="1"/>
      <w:numFmt w:val="lowerLetter"/>
      <w:lvlText w:val="%8."/>
      <w:lvlJc w:val="left"/>
      <w:pPr>
        <w:ind w:left="5760" w:hanging="360"/>
      </w:pPr>
    </w:lvl>
    <w:lvl w:ilvl="8" w:tplc="B2169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5874BEF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434FCB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5E4E01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590BE7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B92BCA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5BC366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DA82F3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ED8D87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DCABFA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D90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3A5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E76F3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4B15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2B8C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258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71D2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2BE3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BBAB-4CD2-46F0-BD26-1AC7BD52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</TotalTime>
  <Pages>7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2017-11-30T17:51:00Z</cp:lastPrinted>
  <dcterms:created xsi:type="dcterms:W3CDTF">2023-01-27T18:43:00Z</dcterms:created>
  <dcterms:modified xsi:type="dcterms:W3CDTF">2023-03-20T22:55:00Z</dcterms:modified>
</cp:coreProperties>
</file>