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06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4C994A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457C1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5A0690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5E98C7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BBE1B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72C240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36F4D0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EAE4A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51BB3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2"/>
        <w:gridCol w:w="2029"/>
        <w:gridCol w:w="1632"/>
        <w:gridCol w:w="1690"/>
        <w:gridCol w:w="1632"/>
        <w:gridCol w:w="1411"/>
      </w:tblGrid>
      <w:tr w:rsidR="008B2327" w14:paraId="218F5668" w14:textId="77777777" w:rsidTr="00DA1387">
        <w:tc>
          <w:tcPr>
            <w:tcW w:w="2808" w:type="dxa"/>
          </w:tcPr>
          <w:p w14:paraId="57883F2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EC16B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1C2FFF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6B062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D903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C6D072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DB7A6C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85EAD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B2327" w14:paraId="44BF21CB" w14:textId="77777777" w:rsidTr="00DA1387">
        <w:tc>
          <w:tcPr>
            <w:tcW w:w="2808" w:type="dxa"/>
          </w:tcPr>
          <w:p w14:paraId="12F2AA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27184A5" w14:textId="0AB9D737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Kanth</w:t>
            </w:r>
          </w:p>
        </w:tc>
        <w:tc>
          <w:tcPr>
            <w:tcW w:w="1530" w:type="dxa"/>
          </w:tcPr>
          <w:p w14:paraId="57FA66F6" w14:textId="2C1F1B65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 Danda</w:t>
            </w:r>
          </w:p>
        </w:tc>
        <w:tc>
          <w:tcPr>
            <w:tcW w:w="1710" w:type="dxa"/>
          </w:tcPr>
          <w:p w14:paraId="3C4CCDFA" w14:textId="0165507D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Vedh Sidharth Allu</w:t>
            </w:r>
          </w:p>
        </w:tc>
        <w:tc>
          <w:tcPr>
            <w:tcW w:w="1440" w:type="dxa"/>
          </w:tcPr>
          <w:p w14:paraId="6986BBCC" w14:textId="46A0BB58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Riansh Allu</w:t>
            </w:r>
          </w:p>
        </w:tc>
        <w:tc>
          <w:tcPr>
            <w:tcW w:w="1548" w:type="dxa"/>
          </w:tcPr>
          <w:p w14:paraId="70DF61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A1BEEDA" w14:textId="77777777" w:rsidTr="00DA1387">
        <w:tc>
          <w:tcPr>
            <w:tcW w:w="2808" w:type="dxa"/>
          </w:tcPr>
          <w:p w14:paraId="73803E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E64D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3468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A9EC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F2BC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2DBF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7A8FA66" w14:textId="77777777" w:rsidTr="00DA1387">
        <w:tc>
          <w:tcPr>
            <w:tcW w:w="2808" w:type="dxa"/>
          </w:tcPr>
          <w:p w14:paraId="4CA709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F2CC098" w14:textId="074B4D58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530" w:type="dxa"/>
          </w:tcPr>
          <w:p w14:paraId="32E55E83" w14:textId="4874628B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</w:t>
            </w:r>
          </w:p>
        </w:tc>
        <w:tc>
          <w:tcPr>
            <w:tcW w:w="1710" w:type="dxa"/>
          </w:tcPr>
          <w:p w14:paraId="24679285" w14:textId="1F25BC3B" w:rsidR="00ED0124" w:rsidRPr="00C03D07" w:rsidRDefault="00431F3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440" w:type="dxa"/>
          </w:tcPr>
          <w:p w14:paraId="346CC45F" w14:textId="34F9B49F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548" w:type="dxa"/>
          </w:tcPr>
          <w:p w14:paraId="4BB632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BC5BABC" w14:textId="77777777" w:rsidTr="00DA1387">
        <w:tc>
          <w:tcPr>
            <w:tcW w:w="2808" w:type="dxa"/>
          </w:tcPr>
          <w:p w14:paraId="189AF1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B1F2D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1FCD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11F1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378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EF84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074D99E6" w14:textId="77777777" w:rsidTr="00DA1387">
        <w:tc>
          <w:tcPr>
            <w:tcW w:w="2808" w:type="dxa"/>
          </w:tcPr>
          <w:p w14:paraId="5B997C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A3B38C2" w14:textId="5CDCF8CE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08/24/90</w:t>
            </w:r>
          </w:p>
        </w:tc>
        <w:tc>
          <w:tcPr>
            <w:tcW w:w="1530" w:type="dxa"/>
          </w:tcPr>
          <w:p w14:paraId="3CFD243F" w14:textId="029A6CC4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08/13/89</w:t>
            </w:r>
          </w:p>
        </w:tc>
        <w:tc>
          <w:tcPr>
            <w:tcW w:w="1710" w:type="dxa"/>
          </w:tcPr>
          <w:p w14:paraId="56646073" w14:textId="12D31221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05/03/2014</w:t>
            </w:r>
          </w:p>
        </w:tc>
        <w:tc>
          <w:tcPr>
            <w:tcW w:w="1440" w:type="dxa"/>
          </w:tcPr>
          <w:p w14:paraId="63D4F444" w14:textId="22EEECEC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06/26/2019</w:t>
            </w:r>
          </w:p>
        </w:tc>
        <w:tc>
          <w:tcPr>
            <w:tcW w:w="1548" w:type="dxa"/>
          </w:tcPr>
          <w:p w14:paraId="7BABC2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46DA726C" w14:textId="77777777" w:rsidTr="00DA1387">
        <w:tc>
          <w:tcPr>
            <w:tcW w:w="2808" w:type="dxa"/>
          </w:tcPr>
          <w:p w14:paraId="4715D41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B7721EC" w14:textId="70A83016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45D15DB" w14:textId="20DE5552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Spouce</w:t>
            </w:r>
          </w:p>
        </w:tc>
        <w:tc>
          <w:tcPr>
            <w:tcW w:w="1710" w:type="dxa"/>
          </w:tcPr>
          <w:p w14:paraId="521C3219" w14:textId="074A3226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EBAC41F" w14:textId="26B3B2F9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7E02A7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904099D" w14:textId="77777777" w:rsidTr="00DA1387">
        <w:tc>
          <w:tcPr>
            <w:tcW w:w="2808" w:type="dxa"/>
          </w:tcPr>
          <w:p w14:paraId="45646D8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8CABB25" w14:textId="5BEE85F9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47A51E2" w14:textId="7A3EBB74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73A423F7" w14:textId="63D76B84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B04A4E7" w14:textId="14E96639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7C371A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83CFB42" w14:textId="77777777" w:rsidTr="0002006F">
        <w:trPr>
          <w:trHeight w:val="1007"/>
        </w:trPr>
        <w:tc>
          <w:tcPr>
            <w:tcW w:w="2808" w:type="dxa"/>
          </w:tcPr>
          <w:p w14:paraId="5AF1C8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8A558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A39433C" w14:textId="7D20DCF7" w:rsidR="00226740" w:rsidRPr="00C03D07" w:rsidRDefault="00431F3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530" w:type="dxa"/>
          </w:tcPr>
          <w:p w14:paraId="11D536A8" w14:textId="1D8C9088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710" w:type="dxa"/>
          </w:tcPr>
          <w:p w14:paraId="3B9E870D" w14:textId="60E5D3CA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440" w:type="dxa"/>
          </w:tcPr>
          <w:p w14:paraId="4BAFC428" w14:textId="3536F55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548" w:type="dxa"/>
          </w:tcPr>
          <w:p w14:paraId="310502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42C836DB" w14:textId="77777777" w:rsidTr="00DA1387">
        <w:tc>
          <w:tcPr>
            <w:tcW w:w="2808" w:type="dxa"/>
          </w:tcPr>
          <w:p w14:paraId="467FCC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FE456B1" w14:textId="2857BF34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361-522-7975</w:t>
            </w:r>
          </w:p>
        </w:tc>
        <w:tc>
          <w:tcPr>
            <w:tcW w:w="1530" w:type="dxa"/>
          </w:tcPr>
          <w:p w14:paraId="65DE94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5AD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0659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9658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32C731B0" w14:textId="77777777" w:rsidTr="00DA1387">
        <w:tc>
          <w:tcPr>
            <w:tcW w:w="2808" w:type="dxa"/>
          </w:tcPr>
          <w:p w14:paraId="15ED585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61A5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29CC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8BB2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CAF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1D2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FEA2B50" w14:textId="77777777" w:rsidTr="00DA1387">
        <w:tc>
          <w:tcPr>
            <w:tcW w:w="2808" w:type="dxa"/>
          </w:tcPr>
          <w:p w14:paraId="1EC9EC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7EFF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C30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18E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5C6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0460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66FCE3E" w14:textId="77777777" w:rsidTr="00DA1387">
        <w:tc>
          <w:tcPr>
            <w:tcW w:w="2808" w:type="dxa"/>
          </w:tcPr>
          <w:p w14:paraId="458C5F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543F6BE" w14:textId="0E1B98C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Kanthk1308@gmail.com</w:t>
            </w:r>
          </w:p>
        </w:tc>
        <w:tc>
          <w:tcPr>
            <w:tcW w:w="1530" w:type="dxa"/>
          </w:tcPr>
          <w:p w14:paraId="0B5DA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7C95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85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25A6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9F350F1" w14:textId="77777777" w:rsidTr="00DA1387">
        <w:tc>
          <w:tcPr>
            <w:tcW w:w="2808" w:type="dxa"/>
          </w:tcPr>
          <w:p w14:paraId="5A47DE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21E0458" w14:textId="7FFC32E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06/26/2015</w:t>
            </w:r>
          </w:p>
        </w:tc>
        <w:tc>
          <w:tcPr>
            <w:tcW w:w="1530" w:type="dxa"/>
          </w:tcPr>
          <w:p w14:paraId="24996E3A" w14:textId="784EF86B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03/01/2019</w:t>
            </w:r>
          </w:p>
        </w:tc>
        <w:tc>
          <w:tcPr>
            <w:tcW w:w="1710" w:type="dxa"/>
          </w:tcPr>
          <w:p w14:paraId="2D265AC6" w14:textId="79DDFC7F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02/05/2021</w:t>
            </w:r>
          </w:p>
        </w:tc>
        <w:tc>
          <w:tcPr>
            <w:tcW w:w="1440" w:type="dxa"/>
          </w:tcPr>
          <w:p w14:paraId="33751E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23E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6111D05" w14:textId="77777777" w:rsidTr="00DA1387">
        <w:tc>
          <w:tcPr>
            <w:tcW w:w="2808" w:type="dxa"/>
          </w:tcPr>
          <w:p w14:paraId="3675151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4B76155" w14:textId="524F5682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A1DE061" w14:textId="201ABA81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735D5A8" w14:textId="6F7F7327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75287DD" w14:textId="314802CE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6433109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4344F29" w14:textId="77777777" w:rsidTr="00DA1387">
        <w:tc>
          <w:tcPr>
            <w:tcW w:w="2808" w:type="dxa"/>
          </w:tcPr>
          <w:p w14:paraId="2993155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AA5AFBA" w14:textId="4FE36DF3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11532A3F" w14:textId="392444A7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3E8864CA" w14:textId="779C27B7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18F722D" w14:textId="4097F08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71BE5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B6E9DEA" w14:textId="77777777" w:rsidTr="00DA1387">
        <w:tc>
          <w:tcPr>
            <w:tcW w:w="2808" w:type="dxa"/>
          </w:tcPr>
          <w:p w14:paraId="35CDA0E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A1881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BEDD415" w14:textId="04BF499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DEE16A5" w14:textId="3316133F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1E7C329" w14:textId="575A1594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336C241" w14:textId="6AF261B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6C700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2457D3C" w14:textId="77777777" w:rsidTr="00DA1387">
        <w:tc>
          <w:tcPr>
            <w:tcW w:w="2808" w:type="dxa"/>
          </w:tcPr>
          <w:p w14:paraId="7DACD3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A3CB5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01F0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725F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F83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2CBC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0C3313D4" w14:textId="77777777" w:rsidTr="00DA1387">
        <w:tc>
          <w:tcPr>
            <w:tcW w:w="2808" w:type="dxa"/>
          </w:tcPr>
          <w:p w14:paraId="1EE2464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69AE152F" w14:textId="59030679" w:rsidR="00D92BD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30" w:type="dxa"/>
          </w:tcPr>
          <w:p w14:paraId="566FA9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CC55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0BC1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0919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8C65D81" w14:textId="77777777" w:rsidTr="00DA1387">
        <w:tc>
          <w:tcPr>
            <w:tcW w:w="2808" w:type="dxa"/>
          </w:tcPr>
          <w:p w14:paraId="1E8C50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07AFAB" w14:textId="2A1A0AA6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9EAE420" w14:textId="4EFA6BD4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33E7186" w14:textId="53DB5C1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D95E99B" w14:textId="246CD21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B2FED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381FBE59" w14:textId="77777777" w:rsidTr="00DA1387">
        <w:tc>
          <w:tcPr>
            <w:tcW w:w="2808" w:type="dxa"/>
          </w:tcPr>
          <w:p w14:paraId="6CFE0CA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3961ED" w14:textId="0159ED5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96E9E88" w14:textId="0C57E0AC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3C4B4A8" w14:textId="4830F3E5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C533E11" w14:textId="1FA765E1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1080CC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CB90701" w14:textId="77777777" w:rsidTr="00DA1387">
        <w:tc>
          <w:tcPr>
            <w:tcW w:w="2808" w:type="dxa"/>
          </w:tcPr>
          <w:p w14:paraId="34D630B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1731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C35F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2FCB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4D2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357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4EB78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E4CF1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E8FBD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12758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B2327" w14:paraId="4F00EC4F" w14:textId="77777777" w:rsidTr="00797DEB">
        <w:tc>
          <w:tcPr>
            <w:tcW w:w="2203" w:type="dxa"/>
          </w:tcPr>
          <w:p w14:paraId="63343A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5C094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7FF7E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AB47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DB45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B2327" w14:paraId="2417D687" w14:textId="77777777" w:rsidTr="00797DEB">
        <w:tc>
          <w:tcPr>
            <w:tcW w:w="2203" w:type="dxa"/>
          </w:tcPr>
          <w:p w14:paraId="71765F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31F2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3870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4696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FFF2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9C2DE82" w14:textId="77777777" w:rsidTr="00797DEB">
        <w:tc>
          <w:tcPr>
            <w:tcW w:w="2203" w:type="dxa"/>
          </w:tcPr>
          <w:p w14:paraId="418DBD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B55E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ED55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E890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C09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8717A11" w14:textId="77777777" w:rsidTr="00797DEB">
        <w:tc>
          <w:tcPr>
            <w:tcW w:w="2203" w:type="dxa"/>
          </w:tcPr>
          <w:p w14:paraId="63DEE4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0292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CE34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BFFF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0B0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464D9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BF9297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0B8A0E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600D2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88D44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45C29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484B7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B2327" w14:paraId="725E786A" w14:textId="77777777" w:rsidTr="00D90155">
        <w:trPr>
          <w:trHeight w:val="324"/>
        </w:trPr>
        <w:tc>
          <w:tcPr>
            <w:tcW w:w="7675" w:type="dxa"/>
            <w:gridSpan w:val="2"/>
          </w:tcPr>
          <w:p w14:paraId="6784F2A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B2327" w14:paraId="4043C6A2" w14:textId="77777777" w:rsidTr="00D90155">
        <w:trPr>
          <w:trHeight w:val="314"/>
        </w:trPr>
        <w:tc>
          <w:tcPr>
            <w:tcW w:w="2545" w:type="dxa"/>
          </w:tcPr>
          <w:p w14:paraId="2D3E62B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5E933F" w14:textId="07C16FA1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8B2327" w14:paraId="11A50C81" w14:textId="77777777" w:rsidTr="00D90155">
        <w:trPr>
          <w:trHeight w:val="324"/>
        </w:trPr>
        <w:tc>
          <w:tcPr>
            <w:tcW w:w="2545" w:type="dxa"/>
          </w:tcPr>
          <w:p w14:paraId="0327FA2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FB4D1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6D26CCF" w14:textId="1C1C96B3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031312738</w:t>
            </w:r>
          </w:p>
        </w:tc>
      </w:tr>
      <w:tr w:rsidR="008B2327" w14:paraId="6CEFCB75" w14:textId="77777777" w:rsidTr="00D90155">
        <w:trPr>
          <w:trHeight w:val="324"/>
        </w:trPr>
        <w:tc>
          <w:tcPr>
            <w:tcW w:w="2545" w:type="dxa"/>
          </w:tcPr>
          <w:p w14:paraId="03DD79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286EAEF" w14:textId="0C556880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5010915901</w:t>
            </w:r>
          </w:p>
        </w:tc>
      </w:tr>
      <w:tr w:rsidR="008B2327" w14:paraId="49660E21" w14:textId="77777777" w:rsidTr="00D90155">
        <w:trPr>
          <w:trHeight w:val="340"/>
        </w:trPr>
        <w:tc>
          <w:tcPr>
            <w:tcW w:w="2545" w:type="dxa"/>
          </w:tcPr>
          <w:p w14:paraId="465D324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05EA17E" w14:textId="57CFD89B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B2327" w14:paraId="5AF04304" w14:textId="77777777" w:rsidTr="00D90155">
        <w:trPr>
          <w:trHeight w:val="340"/>
        </w:trPr>
        <w:tc>
          <w:tcPr>
            <w:tcW w:w="2545" w:type="dxa"/>
          </w:tcPr>
          <w:p w14:paraId="6B38DA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F116F85" w14:textId="70B1F52C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Kanth Allu</w:t>
            </w:r>
          </w:p>
        </w:tc>
      </w:tr>
    </w:tbl>
    <w:p w14:paraId="4E47DA7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9554F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CEA19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D372D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EA5AA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A3C4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AEBA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41B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E7E4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2351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CA8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CD90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B03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0A5B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6027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E49B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EF9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437C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1C30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951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2F1E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A49B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250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B3B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1ACD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4598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E6B2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5587D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9AFF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F003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D07E5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8C8A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9CE83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863F7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3E2AE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01866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38D581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B2327" w14:paraId="275B313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7A035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3DED9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B2327" w14:paraId="4AB585C6" w14:textId="77777777" w:rsidTr="001D05D6">
        <w:trPr>
          <w:trHeight w:val="383"/>
        </w:trPr>
        <w:tc>
          <w:tcPr>
            <w:tcW w:w="5148" w:type="dxa"/>
            <w:gridSpan w:val="4"/>
          </w:tcPr>
          <w:p w14:paraId="707BD5D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9C737D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B2327" w14:paraId="65827F75" w14:textId="77777777" w:rsidTr="001D05D6">
        <w:trPr>
          <w:trHeight w:val="404"/>
        </w:trPr>
        <w:tc>
          <w:tcPr>
            <w:tcW w:w="918" w:type="dxa"/>
          </w:tcPr>
          <w:p w14:paraId="30D9DA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0AF2E2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B895E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FFC90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7442D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9ED5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16D19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180911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4C0D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B5A7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FEC7B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3D01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B2327" w14:paraId="479BEB58" w14:textId="77777777" w:rsidTr="001D05D6">
        <w:trPr>
          <w:trHeight w:val="622"/>
        </w:trPr>
        <w:tc>
          <w:tcPr>
            <w:tcW w:w="918" w:type="dxa"/>
          </w:tcPr>
          <w:p w14:paraId="5A6093F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618D96C" w14:textId="29C4DC4D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4259DF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E5ADDD" w14:textId="758E9A03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900" w:type="dxa"/>
          </w:tcPr>
          <w:p w14:paraId="624BA07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A58FE3C" w14:textId="54FF0F88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131DEB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F1FDA0" w14:textId="69F59BE6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</w:tr>
      <w:tr w:rsidR="008B2327" w14:paraId="21D0BA11" w14:textId="77777777" w:rsidTr="001D05D6">
        <w:trPr>
          <w:trHeight w:val="592"/>
        </w:trPr>
        <w:tc>
          <w:tcPr>
            <w:tcW w:w="918" w:type="dxa"/>
          </w:tcPr>
          <w:p w14:paraId="43A0718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D2F0FDE" w14:textId="202987FB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1180A5B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62573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B99F5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E23BBAE" w14:textId="62959FD8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4BE3D6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ABD9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6D95811" w14:textId="77777777" w:rsidTr="001D05D6">
        <w:trPr>
          <w:trHeight w:val="592"/>
        </w:trPr>
        <w:tc>
          <w:tcPr>
            <w:tcW w:w="918" w:type="dxa"/>
          </w:tcPr>
          <w:p w14:paraId="5F7ED10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F26C660" w14:textId="1ABAC438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2D9524DF" w14:textId="55782F1A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DB44A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90EE1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B0A995D" w14:textId="2FFBF8ED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30AA3052" w14:textId="255C713B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0C0C81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14776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B36054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B2327" w14:paraId="5EAA528F" w14:textId="77777777" w:rsidTr="00B433FE">
        <w:trPr>
          <w:trHeight w:val="683"/>
        </w:trPr>
        <w:tc>
          <w:tcPr>
            <w:tcW w:w="1638" w:type="dxa"/>
          </w:tcPr>
          <w:p w14:paraId="32758B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26346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58C47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1B0D8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862C25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FC75F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B2327" w14:paraId="0D661EA5" w14:textId="77777777" w:rsidTr="00B433FE">
        <w:trPr>
          <w:trHeight w:val="291"/>
        </w:trPr>
        <w:tc>
          <w:tcPr>
            <w:tcW w:w="1638" w:type="dxa"/>
          </w:tcPr>
          <w:p w14:paraId="472E0E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F769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91B0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3E8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969C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FE0D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1B52E43D" w14:textId="77777777" w:rsidTr="00B433FE">
        <w:trPr>
          <w:trHeight w:val="291"/>
        </w:trPr>
        <w:tc>
          <w:tcPr>
            <w:tcW w:w="1638" w:type="dxa"/>
          </w:tcPr>
          <w:p w14:paraId="21B247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5F96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2734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221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507D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ECE6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0AACA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B2327" w14:paraId="7102066A" w14:textId="77777777" w:rsidTr="00B433FE">
        <w:trPr>
          <w:trHeight w:val="773"/>
        </w:trPr>
        <w:tc>
          <w:tcPr>
            <w:tcW w:w="2448" w:type="dxa"/>
          </w:tcPr>
          <w:p w14:paraId="728FA7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C1CAD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3365F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7E96C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B2327" w14:paraId="130B9377" w14:textId="77777777" w:rsidTr="00B433FE">
        <w:trPr>
          <w:trHeight w:val="428"/>
        </w:trPr>
        <w:tc>
          <w:tcPr>
            <w:tcW w:w="2448" w:type="dxa"/>
          </w:tcPr>
          <w:p w14:paraId="75BD10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22C8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E7A24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EDB6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24FB3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BC7708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B2327" w14:paraId="4628023F" w14:textId="77777777" w:rsidTr="004B23E9">
        <w:trPr>
          <w:trHeight w:val="825"/>
        </w:trPr>
        <w:tc>
          <w:tcPr>
            <w:tcW w:w="2538" w:type="dxa"/>
          </w:tcPr>
          <w:p w14:paraId="1D34162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4291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CF63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5210B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FB8F8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B2327" w14:paraId="33B78105" w14:textId="77777777" w:rsidTr="004B23E9">
        <w:trPr>
          <w:trHeight w:val="275"/>
        </w:trPr>
        <w:tc>
          <w:tcPr>
            <w:tcW w:w="2538" w:type="dxa"/>
          </w:tcPr>
          <w:p w14:paraId="07EB1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6E6A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0160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DFD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2677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8420E6D" w14:textId="77777777" w:rsidTr="004B23E9">
        <w:trPr>
          <w:trHeight w:val="275"/>
        </w:trPr>
        <w:tc>
          <w:tcPr>
            <w:tcW w:w="2538" w:type="dxa"/>
          </w:tcPr>
          <w:p w14:paraId="21DD7E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3A6F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E3B1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2ED0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130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D89A45A" w14:textId="77777777" w:rsidTr="004B23E9">
        <w:trPr>
          <w:trHeight w:val="292"/>
        </w:trPr>
        <w:tc>
          <w:tcPr>
            <w:tcW w:w="2538" w:type="dxa"/>
          </w:tcPr>
          <w:p w14:paraId="09302D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557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5DA27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2EC68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825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7E916C58" w14:textId="77777777" w:rsidTr="00044B40">
        <w:trPr>
          <w:trHeight w:val="557"/>
        </w:trPr>
        <w:tc>
          <w:tcPr>
            <w:tcW w:w="2538" w:type="dxa"/>
          </w:tcPr>
          <w:p w14:paraId="3472DF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EA4E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E461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8E89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43D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CB1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D432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F678B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0B03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4CAE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9646B0">
          <v:roundrect id="_x0000_s2050" style="position:absolute;margin-left:-6.75pt;margin-top:1.3pt;width:549pt;height:67.3pt;z-index:1" arcsize="10923f">
            <v:textbox>
              <w:txbxContent>
                <w:p w14:paraId="0419BCE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A712C6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2C2667C" w14:textId="6670A5FE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7218DE1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D71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DBD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938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BE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F45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DED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B1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9A5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07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C28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8EE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75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01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ED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766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0D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E3A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F78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65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643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B5F5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F229B0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DA2A4F4">
          <v:roundrect id="_x0000_s2052" style="position:absolute;margin-left:244.5pt;margin-top:.35pt;width:63.75pt;height:15pt;z-index:2" arcsize="10923f"/>
        </w:pict>
      </w:r>
    </w:p>
    <w:p w14:paraId="1715F0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F6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B4E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551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4FB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3B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D8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80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68B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69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F6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EA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EC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48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1EA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452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066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DB0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706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80C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989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E2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457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D6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33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8A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DE0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896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B6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CA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BFC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365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FB6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177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C8E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7EB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1D4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9E3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46F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91B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048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E0C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7E1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196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577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153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7E7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B0E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D9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16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95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9A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5D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08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CC8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42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6F1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0CA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89C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378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869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B2327" w14:paraId="6534E62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763DF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B2327" w14:paraId="4EF367EC" w14:textId="77777777" w:rsidTr="0030732B">
        <w:trPr>
          <w:trHeight w:val="533"/>
        </w:trPr>
        <w:tc>
          <w:tcPr>
            <w:tcW w:w="738" w:type="dxa"/>
          </w:tcPr>
          <w:p w14:paraId="396E5EC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A37C9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3049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80CEF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49122F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EF8196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B2327" w14:paraId="5DB4CC4A" w14:textId="77777777" w:rsidTr="0030732B">
        <w:trPr>
          <w:trHeight w:val="266"/>
        </w:trPr>
        <w:tc>
          <w:tcPr>
            <w:tcW w:w="738" w:type="dxa"/>
          </w:tcPr>
          <w:p w14:paraId="6AE6AA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E39A4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6C0D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4316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D33A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8A10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9CE2D7B" w14:textId="77777777" w:rsidTr="0030732B">
        <w:trPr>
          <w:trHeight w:val="266"/>
        </w:trPr>
        <w:tc>
          <w:tcPr>
            <w:tcW w:w="738" w:type="dxa"/>
          </w:tcPr>
          <w:p w14:paraId="7C0E17F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3BA13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8A2A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9601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C952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5ECC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DC9EF6B" w14:textId="77777777" w:rsidTr="0030732B">
        <w:trPr>
          <w:trHeight w:val="266"/>
        </w:trPr>
        <w:tc>
          <w:tcPr>
            <w:tcW w:w="738" w:type="dxa"/>
          </w:tcPr>
          <w:p w14:paraId="55B3A20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75C827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30532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6844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1DFA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26BA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15005A7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6F281D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06CB24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99A2B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396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D65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D8C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DA7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FB2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725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EA9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C4E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BD8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089C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B2327" w14:paraId="4554CEC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2D15FC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B2327" w14:paraId="4C2665D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18E8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43B1D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AEA57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B263E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54381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9BCCB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AE2DC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B2327" w14:paraId="1987CA7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81EF1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26A53D" w14:textId="464387D2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9DF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8D5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3C31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4512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E11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320C5C7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96F38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AD3C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786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051B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F929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AE1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BBAD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D518A1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F4486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2D81A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77EC3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52D34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4401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F373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79229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2AD2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C8D35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060F7F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B2327" w14:paraId="4FE5F1C2" w14:textId="77777777" w:rsidTr="00B433FE">
        <w:trPr>
          <w:trHeight w:val="527"/>
        </w:trPr>
        <w:tc>
          <w:tcPr>
            <w:tcW w:w="3135" w:type="dxa"/>
          </w:tcPr>
          <w:p w14:paraId="53168C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30626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E0108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8A729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B2327" w14:paraId="2894AF94" w14:textId="77777777" w:rsidTr="00B433FE">
        <w:trPr>
          <w:trHeight w:val="250"/>
        </w:trPr>
        <w:tc>
          <w:tcPr>
            <w:tcW w:w="3135" w:type="dxa"/>
          </w:tcPr>
          <w:p w14:paraId="43788F3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1A44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BC62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D5D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D8C2054" w14:textId="77777777" w:rsidTr="00B433FE">
        <w:trPr>
          <w:trHeight w:val="264"/>
        </w:trPr>
        <w:tc>
          <w:tcPr>
            <w:tcW w:w="3135" w:type="dxa"/>
          </w:tcPr>
          <w:p w14:paraId="6B2089F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59DA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278B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2CCB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C2388D1" w14:textId="77777777" w:rsidTr="00B433FE">
        <w:trPr>
          <w:trHeight w:val="250"/>
        </w:trPr>
        <w:tc>
          <w:tcPr>
            <w:tcW w:w="3135" w:type="dxa"/>
          </w:tcPr>
          <w:p w14:paraId="23C0E54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286F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3ABC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5280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759213BF" w14:textId="77777777" w:rsidTr="00B433FE">
        <w:trPr>
          <w:trHeight w:val="264"/>
        </w:trPr>
        <w:tc>
          <w:tcPr>
            <w:tcW w:w="3135" w:type="dxa"/>
          </w:tcPr>
          <w:p w14:paraId="5A44A60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A2F8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1D33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3DAF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0C76A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2FDC3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B2327" w14:paraId="7FEB47FC" w14:textId="77777777" w:rsidTr="00B433FE">
        <w:tc>
          <w:tcPr>
            <w:tcW w:w="9198" w:type="dxa"/>
          </w:tcPr>
          <w:p w14:paraId="3C2059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014FAEE" w14:textId="4EE2120B" w:rsidR="007C5320" w:rsidRPr="00C03D07" w:rsidRDefault="00431F3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B2327" w14:paraId="78BC1C3F" w14:textId="77777777" w:rsidTr="00B433FE">
        <w:tc>
          <w:tcPr>
            <w:tcW w:w="9198" w:type="dxa"/>
          </w:tcPr>
          <w:p w14:paraId="003592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3C27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78E5CA82" w14:textId="77777777" w:rsidTr="00B433FE">
        <w:tc>
          <w:tcPr>
            <w:tcW w:w="9198" w:type="dxa"/>
          </w:tcPr>
          <w:p w14:paraId="639487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19B2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12BA55F4" w14:textId="77777777" w:rsidTr="00B433FE">
        <w:tc>
          <w:tcPr>
            <w:tcW w:w="9198" w:type="dxa"/>
          </w:tcPr>
          <w:p w14:paraId="2296D42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5526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0BC33A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170F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802AD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F737B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322471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B2327" w14:paraId="699E5C55" w14:textId="77777777" w:rsidTr="007C5320">
        <w:tc>
          <w:tcPr>
            <w:tcW w:w="1106" w:type="dxa"/>
            <w:shd w:val="clear" w:color="auto" w:fill="auto"/>
          </w:tcPr>
          <w:p w14:paraId="450F34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3647E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146A0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8A64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13288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AA531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E6C72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1794A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2FEB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A5974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4DBA6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B2327" w14:paraId="1427A060" w14:textId="77777777" w:rsidTr="007C5320">
        <w:tc>
          <w:tcPr>
            <w:tcW w:w="1106" w:type="dxa"/>
            <w:shd w:val="clear" w:color="auto" w:fill="auto"/>
          </w:tcPr>
          <w:p w14:paraId="7B490B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3C10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73FDB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CADF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CF29C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2587F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178C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6C5B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06C3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09877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32E67B7" w14:textId="77777777" w:rsidTr="007C5320">
        <w:tc>
          <w:tcPr>
            <w:tcW w:w="1106" w:type="dxa"/>
            <w:shd w:val="clear" w:color="auto" w:fill="auto"/>
          </w:tcPr>
          <w:p w14:paraId="4F402C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04DC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9723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36D1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819CC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0B601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5683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0222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E208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D7D1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4DA42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B9E7F3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83837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2589E8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B2327" w14:paraId="5A401D0B" w14:textId="77777777" w:rsidTr="00B433FE">
        <w:tc>
          <w:tcPr>
            <w:tcW w:w="3456" w:type="dxa"/>
            <w:shd w:val="clear" w:color="auto" w:fill="auto"/>
          </w:tcPr>
          <w:p w14:paraId="3CC5FF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2EF56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2D1DE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84124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6287C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B2327" w14:paraId="304D49A0" w14:textId="77777777" w:rsidTr="00B433FE">
        <w:tc>
          <w:tcPr>
            <w:tcW w:w="3456" w:type="dxa"/>
            <w:shd w:val="clear" w:color="auto" w:fill="auto"/>
          </w:tcPr>
          <w:p w14:paraId="68A722A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EEA7E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0F2F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91AD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C89D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54D83E55" w14:textId="77777777" w:rsidTr="00B433FE">
        <w:tc>
          <w:tcPr>
            <w:tcW w:w="3456" w:type="dxa"/>
            <w:shd w:val="clear" w:color="auto" w:fill="auto"/>
          </w:tcPr>
          <w:p w14:paraId="200E5AD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1BFAA2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0F019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FEC5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EB59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DC2C4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9C759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58FA9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92B5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44C5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6007E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1B76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97D0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29A9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6A274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725B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380B4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B2327" w14:paraId="4D6B2B9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5168EA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B2327" w14:paraId="6EB513D5" w14:textId="77777777" w:rsidTr="00B433FE">
        <w:trPr>
          <w:trHeight w:val="263"/>
        </w:trPr>
        <w:tc>
          <w:tcPr>
            <w:tcW w:w="6880" w:type="dxa"/>
          </w:tcPr>
          <w:p w14:paraId="2373AC3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7A2F0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E8D16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B2327" w14:paraId="6D7B2A48" w14:textId="77777777" w:rsidTr="00B433FE">
        <w:trPr>
          <w:trHeight w:val="263"/>
        </w:trPr>
        <w:tc>
          <w:tcPr>
            <w:tcW w:w="6880" w:type="dxa"/>
          </w:tcPr>
          <w:p w14:paraId="33C6C8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C16A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1D4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8CD4E61" w14:textId="77777777" w:rsidTr="00B433FE">
        <w:trPr>
          <w:trHeight w:val="301"/>
        </w:trPr>
        <w:tc>
          <w:tcPr>
            <w:tcW w:w="6880" w:type="dxa"/>
          </w:tcPr>
          <w:p w14:paraId="291206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39F2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B5BA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6391614" w14:textId="77777777" w:rsidTr="00B433FE">
        <w:trPr>
          <w:trHeight w:val="263"/>
        </w:trPr>
        <w:tc>
          <w:tcPr>
            <w:tcW w:w="6880" w:type="dxa"/>
          </w:tcPr>
          <w:p w14:paraId="6744A0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EC870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9521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A143FE8" w14:textId="77777777" w:rsidTr="00B433FE">
        <w:trPr>
          <w:trHeight w:val="250"/>
        </w:trPr>
        <w:tc>
          <w:tcPr>
            <w:tcW w:w="6880" w:type="dxa"/>
          </w:tcPr>
          <w:p w14:paraId="1710D4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BB17D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1A7C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99FADC2" w14:textId="77777777" w:rsidTr="00B433FE">
        <w:trPr>
          <w:trHeight w:val="263"/>
        </w:trPr>
        <w:tc>
          <w:tcPr>
            <w:tcW w:w="6880" w:type="dxa"/>
          </w:tcPr>
          <w:p w14:paraId="45E45F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529E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A644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369B1C7" w14:textId="77777777" w:rsidTr="00B433FE">
        <w:trPr>
          <w:trHeight w:val="275"/>
        </w:trPr>
        <w:tc>
          <w:tcPr>
            <w:tcW w:w="6880" w:type="dxa"/>
          </w:tcPr>
          <w:p w14:paraId="0DD9C6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A463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994E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B7D867B" w14:textId="77777777" w:rsidTr="00B433FE">
        <w:trPr>
          <w:trHeight w:val="275"/>
        </w:trPr>
        <w:tc>
          <w:tcPr>
            <w:tcW w:w="6880" w:type="dxa"/>
          </w:tcPr>
          <w:p w14:paraId="68D609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6446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7780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9CFCB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698D99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B2327" w14:paraId="4A3EA3F6" w14:textId="77777777" w:rsidTr="00B433FE">
        <w:tc>
          <w:tcPr>
            <w:tcW w:w="7196" w:type="dxa"/>
            <w:shd w:val="clear" w:color="auto" w:fill="auto"/>
          </w:tcPr>
          <w:p w14:paraId="00E15F1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099CE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8D5B99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B2327" w14:paraId="75D7F3F1" w14:textId="77777777" w:rsidTr="00B433FE">
        <w:tc>
          <w:tcPr>
            <w:tcW w:w="7196" w:type="dxa"/>
            <w:shd w:val="clear" w:color="auto" w:fill="auto"/>
          </w:tcPr>
          <w:p w14:paraId="6024EBB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3745D33" w14:textId="744EEC15" w:rsidR="00594FF4" w:rsidRPr="005A2CD3" w:rsidRDefault="00EA05F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2280F19" w14:textId="67F38B8E" w:rsidR="00594FF4" w:rsidRPr="005A2CD3" w:rsidRDefault="007D18D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B2327" w14:paraId="1A93B6BA" w14:textId="77777777" w:rsidTr="00B433FE">
        <w:tc>
          <w:tcPr>
            <w:tcW w:w="7196" w:type="dxa"/>
            <w:shd w:val="clear" w:color="auto" w:fill="auto"/>
          </w:tcPr>
          <w:p w14:paraId="78B657C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52C85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0DB5624" w14:textId="7B7A0B10" w:rsidR="00594FF4" w:rsidRPr="005A2CD3" w:rsidRDefault="00EA05F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847BF1" w14:textId="29A4B73C" w:rsidR="00594FF4" w:rsidRPr="005A2CD3" w:rsidRDefault="007D18D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FD5BFC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62C318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875E7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48C8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4B69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0F29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BEF0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2A79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7A13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3D41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FACA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4961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319A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140AD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B2327" w14:paraId="6A99B392" w14:textId="77777777" w:rsidTr="00B433FE">
        <w:trPr>
          <w:trHeight w:val="318"/>
        </w:trPr>
        <w:tc>
          <w:tcPr>
            <w:tcW w:w="6194" w:type="dxa"/>
          </w:tcPr>
          <w:p w14:paraId="76F1C59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435C44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DB818B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18A1DB2" w14:textId="77777777" w:rsidTr="00B433FE">
        <w:trPr>
          <w:trHeight w:val="303"/>
        </w:trPr>
        <w:tc>
          <w:tcPr>
            <w:tcW w:w="6194" w:type="dxa"/>
          </w:tcPr>
          <w:p w14:paraId="258AC8A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83F5AC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611433F5" w14:textId="77777777" w:rsidTr="00B433FE">
        <w:trPr>
          <w:trHeight w:val="304"/>
        </w:trPr>
        <w:tc>
          <w:tcPr>
            <w:tcW w:w="6194" w:type="dxa"/>
          </w:tcPr>
          <w:p w14:paraId="7AA1FF3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3C9D59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812A4EF" w14:textId="77777777" w:rsidTr="00B433FE">
        <w:trPr>
          <w:trHeight w:val="318"/>
        </w:trPr>
        <w:tc>
          <w:tcPr>
            <w:tcW w:w="6194" w:type="dxa"/>
          </w:tcPr>
          <w:p w14:paraId="5F1A34F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B6FB8D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23A5295" w14:textId="77777777" w:rsidTr="00B433FE">
        <w:trPr>
          <w:trHeight w:val="303"/>
        </w:trPr>
        <w:tc>
          <w:tcPr>
            <w:tcW w:w="6194" w:type="dxa"/>
          </w:tcPr>
          <w:p w14:paraId="5E4E51B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DA0F09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7199C84" w14:textId="77777777" w:rsidTr="00B433FE">
        <w:trPr>
          <w:trHeight w:val="318"/>
        </w:trPr>
        <w:tc>
          <w:tcPr>
            <w:tcW w:w="6194" w:type="dxa"/>
          </w:tcPr>
          <w:p w14:paraId="327ED88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7446D1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CBE0E5" w14:textId="77777777" w:rsidTr="00B433FE">
        <w:trPr>
          <w:trHeight w:val="303"/>
        </w:trPr>
        <w:tc>
          <w:tcPr>
            <w:tcW w:w="6194" w:type="dxa"/>
          </w:tcPr>
          <w:p w14:paraId="1C963E4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E0313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ECF44F" w14:textId="77777777" w:rsidTr="00B433FE">
        <w:trPr>
          <w:trHeight w:val="318"/>
        </w:trPr>
        <w:tc>
          <w:tcPr>
            <w:tcW w:w="6194" w:type="dxa"/>
          </w:tcPr>
          <w:p w14:paraId="497F7E9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B28590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7AA28F2" w14:textId="77777777" w:rsidTr="00B433FE">
        <w:trPr>
          <w:trHeight w:val="318"/>
        </w:trPr>
        <w:tc>
          <w:tcPr>
            <w:tcW w:w="6194" w:type="dxa"/>
          </w:tcPr>
          <w:p w14:paraId="3E65311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B1960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461AF204" w14:textId="77777777" w:rsidTr="00B433FE">
        <w:trPr>
          <w:trHeight w:val="318"/>
        </w:trPr>
        <w:tc>
          <w:tcPr>
            <w:tcW w:w="6194" w:type="dxa"/>
          </w:tcPr>
          <w:p w14:paraId="45F1826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D23EB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416EC8D7" w14:textId="77777777" w:rsidTr="00B433FE">
        <w:trPr>
          <w:trHeight w:val="318"/>
        </w:trPr>
        <w:tc>
          <w:tcPr>
            <w:tcW w:w="6194" w:type="dxa"/>
          </w:tcPr>
          <w:p w14:paraId="12C360A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6032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F3CFE02" w14:textId="77777777" w:rsidTr="00B433FE">
        <w:trPr>
          <w:trHeight w:val="318"/>
        </w:trPr>
        <w:tc>
          <w:tcPr>
            <w:tcW w:w="6194" w:type="dxa"/>
          </w:tcPr>
          <w:p w14:paraId="521BBF5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8841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6ED3A34E" w14:textId="77777777" w:rsidTr="00B433FE">
        <w:trPr>
          <w:trHeight w:val="318"/>
        </w:trPr>
        <w:tc>
          <w:tcPr>
            <w:tcW w:w="6194" w:type="dxa"/>
          </w:tcPr>
          <w:p w14:paraId="21E97BE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5440D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0DBBF7" w14:textId="77777777" w:rsidTr="00B433FE">
        <w:trPr>
          <w:trHeight w:val="318"/>
        </w:trPr>
        <w:tc>
          <w:tcPr>
            <w:tcW w:w="6194" w:type="dxa"/>
          </w:tcPr>
          <w:p w14:paraId="482CDC0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C00BEC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3A466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4F26FD8" w14:textId="77777777" w:rsidTr="00B433FE">
        <w:trPr>
          <w:trHeight w:val="318"/>
        </w:trPr>
        <w:tc>
          <w:tcPr>
            <w:tcW w:w="6194" w:type="dxa"/>
          </w:tcPr>
          <w:p w14:paraId="4AF09DB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BE03F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701737A4" w14:textId="77777777" w:rsidTr="00B433FE">
        <w:trPr>
          <w:trHeight w:val="318"/>
        </w:trPr>
        <w:tc>
          <w:tcPr>
            <w:tcW w:w="6194" w:type="dxa"/>
          </w:tcPr>
          <w:p w14:paraId="53B97BB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DCC42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0E0B949B" w14:textId="77777777" w:rsidTr="00B433FE">
        <w:trPr>
          <w:trHeight w:val="318"/>
        </w:trPr>
        <w:tc>
          <w:tcPr>
            <w:tcW w:w="6194" w:type="dxa"/>
          </w:tcPr>
          <w:p w14:paraId="45BE81F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8CD6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7425329" w14:textId="77777777" w:rsidTr="00B433FE">
        <w:trPr>
          <w:trHeight w:val="318"/>
        </w:trPr>
        <w:tc>
          <w:tcPr>
            <w:tcW w:w="6194" w:type="dxa"/>
          </w:tcPr>
          <w:p w14:paraId="6D50B2D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E97B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8D5D0C7" w14:textId="77777777" w:rsidTr="00B433FE">
        <w:trPr>
          <w:trHeight w:val="318"/>
        </w:trPr>
        <w:tc>
          <w:tcPr>
            <w:tcW w:w="6194" w:type="dxa"/>
          </w:tcPr>
          <w:p w14:paraId="267D1F5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92919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EC1BD01" w14:textId="77777777" w:rsidTr="00B433FE">
        <w:trPr>
          <w:trHeight w:val="318"/>
        </w:trPr>
        <w:tc>
          <w:tcPr>
            <w:tcW w:w="6194" w:type="dxa"/>
          </w:tcPr>
          <w:p w14:paraId="2DB7370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8C73E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0619D2D9" w14:textId="77777777" w:rsidTr="00B433FE">
        <w:trPr>
          <w:trHeight w:val="318"/>
        </w:trPr>
        <w:tc>
          <w:tcPr>
            <w:tcW w:w="6194" w:type="dxa"/>
          </w:tcPr>
          <w:p w14:paraId="297CAA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EA4DF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7BA7D1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B2327" w14:paraId="56293B8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85CAB6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B2327" w14:paraId="72A9F657" w14:textId="77777777" w:rsidTr="00B433FE">
        <w:trPr>
          <w:trHeight w:val="269"/>
        </w:trPr>
        <w:tc>
          <w:tcPr>
            <w:tcW w:w="738" w:type="dxa"/>
          </w:tcPr>
          <w:p w14:paraId="06DE90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6B96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17450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4867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B2327" w14:paraId="3242766E" w14:textId="77777777" w:rsidTr="00B433FE">
        <w:trPr>
          <w:trHeight w:val="269"/>
        </w:trPr>
        <w:tc>
          <w:tcPr>
            <w:tcW w:w="738" w:type="dxa"/>
          </w:tcPr>
          <w:p w14:paraId="7D5C6A2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D605E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0373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7F64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ED17413" w14:textId="77777777" w:rsidTr="00B433FE">
        <w:trPr>
          <w:trHeight w:val="269"/>
        </w:trPr>
        <w:tc>
          <w:tcPr>
            <w:tcW w:w="738" w:type="dxa"/>
          </w:tcPr>
          <w:p w14:paraId="3AC62C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FAD08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3C82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6391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C76B100" w14:textId="77777777" w:rsidTr="00B433FE">
        <w:trPr>
          <w:trHeight w:val="269"/>
        </w:trPr>
        <w:tc>
          <w:tcPr>
            <w:tcW w:w="738" w:type="dxa"/>
          </w:tcPr>
          <w:p w14:paraId="745EEC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8B3E2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04BD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EBE3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3E8A0F40" w14:textId="77777777" w:rsidTr="00B433FE">
        <w:trPr>
          <w:trHeight w:val="269"/>
        </w:trPr>
        <w:tc>
          <w:tcPr>
            <w:tcW w:w="738" w:type="dxa"/>
          </w:tcPr>
          <w:p w14:paraId="207138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297F9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3B18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28EF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BE48136" w14:textId="77777777" w:rsidTr="00B433FE">
        <w:trPr>
          <w:trHeight w:val="269"/>
        </w:trPr>
        <w:tc>
          <w:tcPr>
            <w:tcW w:w="738" w:type="dxa"/>
          </w:tcPr>
          <w:p w14:paraId="5177D9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DD82A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E90D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BE8A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71C51799" w14:textId="77777777" w:rsidTr="00B433FE">
        <w:trPr>
          <w:trHeight w:val="269"/>
        </w:trPr>
        <w:tc>
          <w:tcPr>
            <w:tcW w:w="738" w:type="dxa"/>
          </w:tcPr>
          <w:p w14:paraId="683DC9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56E38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788E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089E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2749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3717B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FB5F" w14:textId="77777777" w:rsidR="00D868D5" w:rsidRDefault="00D868D5">
      <w:r>
        <w:separator/>
      </w:r>
    </w:p>
  </w:endnote>
  <w:endnote w:type="continuationSeparator" w:id="0">
    <w:p w14:paraId="5617EC4C" w14:textId="77777777" w:rsidR="00D868D5" w:rsidRDefault="00D8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1F6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170BA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2635D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AED74C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A56B6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F1727D6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7257C2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A1E749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85E7" w14:textId="77777777" w:rsidR="00D868D5" w:rsidRDefault="00D868D5">
      <w:r>
        <w:separator/>
      </w:r>
    </w:p>
  </w:footnote>
  <w:footnote w:type="continuationSeparator" w:id="0">
    <w:p w14:paraId="0DB4B26F" w14:textId="77777777" w:rsidR="00D868D5" w:rsidRDefault="00D86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9CDF" w14:textId="77777777" w:rsidR="00C8092E" w:rsidRDefault="00C8092E">
    <w:pPr>
      <w:pStyle w:val="Header"/>
    </w:pPr>
  </w:p>
  <w:p w14:paraId="03CDE4DE" w14:textId="77777777" w:rsidR="00C8092E" w:rsidRDefault="00C8092E">
    <w:pPr>
      <w:pStyle w:val="Header"/>
    </w:pPr>
  </w:p>
  <w:p w14:paraId="0CD1C190" w14:textId="77777777" w:rsidR="00C8092E" w:rsidRDefault="00000000">
    <w:pPr>
      <w:pStyle w:val="Header"/>
    </w:pPr>
    <w:r>
      <w:rPr>
        <w:noProof/>
        <w:lang w:eastAsia="zh-TW"/>
      </w:rPr>
      <w:pict w14:anchorId="094918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7652C">
      <w:rPr>
        <w:noProof/>
      </w:rPr>
      <w:pict w14:anchorId="5439C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86CBD8C">
      <w:start w:val="1"/>
      <w:numFmt w:val="decimal"/>
      <w:lvlText w:val="%1."/>
      <w:lvlJc w:val="left"/>
      <w:pPr>
        <w:ind w:left="1440" w:hanging="360"/>
      </w:pPr>
    </w:lvl>
    <w:lvl w:ilvl="1" w:tplc="1D5E2062" w:tentative="1">
      <w:start w:val="1"/>
      <w:numFmt w:val="lowerLetter"/>
      <w:lvlText w:val="%2."/>
      <w:lvlJc w:val="left"/>
      <w:pPr>
        <w:ind w:left="2160" w:hanging="360"/>
      </w:pPr>
    </w:lvl>
    <w:lvl w:ilvl="2" w:tplc="B8565722" w:tentative="1">
      <w:start w:val="1"/>
      <w:numFmt w:val="lowerRoman"/>
      <w:lvlText w:val="%3."/>
      <w:lvlJc w:val="right"/>
      <w:pPr>
        <w:ind w:left="2880" w:hanging="180"/>
      </w:pPr>
    </w:lvl>
    <w:lvl w:ilvl="3" w:tplc="1188D540" w:tentative="1">
      <w:start w:val="1"/>
      <w:numFmt w:val="decimal"/>
      <w:lvlText w:val="%4."/>
      <w:lvlJc w:val="left"/>
      <w:pPr>
        <w:ind w:left="3600" w:hanging="360"/>
      </w:pPr>
    </w:lvl>
    <w:lvl w:ilvl="4" w:tplc="7B76F93E" w:tentative="1">
      <w:start w:val="1"/>
      <w:numFmt w:val="lowerLetter"/>
      <w:lvlText w:val="%5."/>
      <w:lvlJc w:val="left"/>
      <w:pPr>
        <w:ind w:left="4320" w:hanging="360"/>
      </w:pPr>
    </w:lvl>
    <w:lvl w:ilvl="5" w:tplc="731EB2A8" w:tentative="1">
      <w:start w:val="1"/>
      <w:numFmt w:val="lowerRoman"/>
      <w:lvlText w:val="%6."/>
      <w:lvlJc w:val="right"/>
      <w:pPr>
        <w:ind w:left="5040" w:hanging="180"/>
      </w:pPr>
    </w:lvl>
    <w:lvl w:ilvl="6" w:tplc="7466DAE4" w:tentative="1">
      <w:start w:val="1"/>
      <w:numFmt w:val="decimal"/>
      <w:lvlText w:val="%7."/>
      <w:lvlJc w:val="left"/>
      <w:pPr>
        <w:ind w:left="5760" w:hanging="360"/>
      </w:pPr>
    </w:lvl>
    <w:lvl w:ilvl="7" w:tplc="F4F62368" w:tentative="1">
      <w:start w:val="1"/>
      <w:numFmt w:val="lowerLetter"/>
      <w:lvlText w:val="%8."/>
      <w:lvlJc w:val="left"/>
      <w:pPr>
        <w:ind w:left="6480" w:hanging="360"/>
      </w:pPr>
    </w:lvl>
    <w:lvl w:ilvl="8" w:tplc="97A294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4C07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65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60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E1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EC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8CB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2E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40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25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FA6A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A4D82E" w:tentative="1">
      <w:start w:val="1"/>
      <w:numFmt w:val="lowerLetter"/>
      <w:lvlText w:val="%2."/>
      <w:lvlJc w:val="left"/>
      <w:pPr>
        <w:ind w:left="1440" w:hanging="360"/>
      </w:pPr>
    </w:lvl>
    <w:lvl w:ilvl="2" w:tplc="098EE382" w:tentative="1">
      <w:start w:val="1"/>
      <w:numFmt w:val="lowerRoman"/>
      <w:lvlText w:val="%3."/>
      <w:lvlJc w:val="right"/>
      <w:pPr>
        <w:ind w:left="2160" w:hanging="180"/>
      </w:pPr>
    </w:lvl>
    <w:lvl w:ilvl="3" w:tplc="99409576" w:tentative="1">
      <w:start w:val="1"/>
      <w:numFmt w:val="decimal"/>
      <w:lvlText w:val="%4."/>
      <w:lvlJc w:val="left"/>
      <w:pPr>
        <w:ind w:left="2880" w:hanging="360"/>
      </w:pPr>
    </w:lvl>
    <w:lvl w:ilvl="4" w:tplc="56B28736" w:tentative="1">
      <w:start w:val="1"/>
      <w:numFmt w:val="lowerLetter"/>
      <w:lvlText w:val="%5."/>
      <w:lvlJc w:val="left"/>
      <w:pPr>
        <w:ind w:left="3600" w:hanging="360"/>
      </w:pPr>
    </w:lvl>
    <w:lvl w:ilvl="5" w:tplc="B6963060" w:tentative="1">
      <w:start w:val="1"/>
      <w:numFmt w:val="lowerRoman"/>
      <w:lvlText w:val="%6."/>
      <w:lvlJc w:val="right"/>
      <w:pPr>
        <w:ind w:left="4320" w:hanging="180"/>
      </w:pPr>
    </w:lvl>
    <w:lvl w:ilvl="6" w:tplc="5232C3F2" w:tentative="1">
      <w:start w:val="1"/>
      <w:numFmt w:val="decimal"/>
      <w:lvlText w:val="%7."/>
      <w:lvlJc w:val="left"/>
      <w:pPr>
        <w:ind w:left="5040" w:hanging="360"/>
      </w:pPr>
    </w:lvl>
    <w:lvl w:ilvl="7" w:tplc="A8A40A68" w:tentative="1">
      <w:start w:val="1"/>
      <w:numFmt w:val="lowerLetter"/>
      <w:lvlText w:val="%8."/>
      <w:lvlJc w:val="left"/>
      <w:pPr>
        <w:ind w:left="5760" w:hanging="360"/>
      </w:pPr>
    </w:lvl>
    <w:lvl w:ilvl="8" w:tplc="90442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0BE9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EB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3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23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1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00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87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E1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CB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58E43AA">
      <w:start w:val="1"/>
      <w:numFmt w:val="decimal"/>
      <w:lvlText w:val="%1."/>
      <w:lvlJc w:val="left"/>
      <w:pPr>
        <w:ind w:left="1440" w:hanging="360"/>
      </w:pPr>
    </w:lvl>
    <w:lvl w:ilvl="1" w:tplc="1EA4E4C2" w:tentative="1">
      <w:start w:val="1"/>
      <w:numFmt w:val="lowerLetter"/>
      <w:lvlText w:val="%2."/>
      <w:lvlJc w:val="left"/>
      <w:pPr>
        <w:ind w:left="2160" w:hanging="360"/>
      </w:pPr>
    </w:lvl>
    <w:lvl w:ilvl="2" w:tplc="AB92A7FA" w:tentative="1">
      <w:start w:val="1"/>
      <w:numFmt w:val="lowerRoman"/>
      <w:lvlText w:val="%3."/>
      <w:lvlJc w:val="right"/>
      <w:pPr>
        <w:ind w:left="2880" w:hanging="180"/>
      </w:pPr>
    </w:lvl>
    <w:lvl w:ilvl="3" w:tplc="BA862320" w:tentative="1">
      <w:start w:val="1"/>
      <w:numFmt w:val="decimal"/>
      <w:lvlText w:val="%4."/>
      <w:lvlJc w:val="left"/>
      <w:pPr>
        <w:ind w:left="3600" w:hanging="360"/>
      </w:pPr>
    </w:lvl>
    <w:lvl w:ilvl="4" w:tplc="FB5A2EAE" w:tentative="1">
      <w:start w:val="1"/>
      <w:numFmt w:val="lowerLetter"/>
      <w:lvlText w:val="%5."/>
      <w:lvlJc w:val="left"/>
      <w:pPr>
        <w:ind w:left="4320" w:hanging="360"/>
      </w:pPr>
    </w:lvl>
    <w:lvl w:ilvl="5" w:tplc="49BE7A9C" w:tentative="1">
      <w:start w:val="1"/>
      <w:numFmt w:val="lowerRoman"/>
      <w:lvlText w:val="%6."/>
      <w:lvlJc w:val="right"/>
      <w:pPr>
        <w:ind w:left="5040" w:hanging="180"/>
      </w:pPr>
    </w:lvl>
    <w:lvl w:ilvl="6" w:tplc="598827B2" w:tentative="1">
      <w:start w:val="1"/>
      <w:numFmt w:val="decimal"/>
      <w:lvlText w:val="%7."/>
      <w:lvlJc w:val="left"/>
      <w:pPr>
        <w:ind w:left="5760" w:hanging="360"/>
      </w:pPr>
    </w:lvl>
    <w:lvl w:ilvl="7" w:tplc="469C3064" w:tentative="1">
      <w:start w:val="1"/>
      <w:numFmt w:val="lowerLetter"/>
      <w:lvlText w:val="%8."/>
      <w:lvlJc w:val="left"/>
      <w:pPr>
        <w:ind w:left="6480" w:hanging="360"/>
      </w:pPr>
    </w:lvl>
    <w:lvl w:ilvl="8" w:tplc="DF02DD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838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66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A9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02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86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CE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6E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8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00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5187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DD2E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67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02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ED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2F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2D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E3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C8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85A3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82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48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EE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83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24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6F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8D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4F2D9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407144" w:tentative="1">
      <w:start w:val="1"/>
      <w:numFmt w:val="lowerLetter"/>
      <w:lvlText w:val="%2."/>
      <w:lvlJc w:val="left"/>
      <w:pPr>
        <w:ind w:left="1440" w:hanging="360"/>
      </w:pPr>
    </w:lvl>
    <w:lvl w:ilvl="2" w:tplc="CADC0F38" w:tentative="1">
      <w:start w:val="1"/>
      <w:numFmt w:val="lowerRoman"/>
      <w:lvlText w:val="%3."/>
      <w:lvlJc w:val="right"/>
      <w:pPr>
        <w:ind w:left="2160" w:hanging="180"/>
      </w:pPr>
    </w:lvl>
    <w:lvl w:ilvl="3" w:tplc="15F00738" w:tentative="1">
      <w:start w:val="1"/>
      <w:numFmt w:val="decimal"/>
      <w:lvlText w:val="%4."/>
      <w:lvlJc w:val="left"/>
      <w:pPr>
        <w:ind w:left="2880" w:hanging="360"/>
      </w:pPr>
    </w:lvl>
    <w:lvl w:ilvl="4" w:tplc="294EDAA2" w:tentative="1">
      <w:start w:val="1"/>
      <w:numFmt w:val="lowerLetter"/>
      <w:lvlText w:val="%5."/>
      <w:lvlJc w:val="left"/>
      <w:pPr>
        <w:ind w:left="3600" w:hanging="360"/>
      </w:pPr>
    </w:lvl>
    <w:lvl w:ilvl="5" w:tplc="0F2E9858" w:tentative="1">
      <w:start w:val="1"/>
      <w:numFmt w:val="lowerRoman"/>
      <w:lvlText w:val="%6."/>
      <w:lvlJc w:val="right"/>
      <w:pPr>
        <w:ind w:left="4320" w:hanging="180"/>
      </w:pPr>
    </w:lvl>
    <w:lvl w:ilvl="6" w:tplc="D1345352" w:tentative="1">
      <w:start w:val="1"/>
      <w:numFmt w:val="decimal"/>
      <w:lvlText w:val="%7."/>
      <w:lvlJc w:val="left"/>
      <w:pPr>
        <w:ind w:left="5040" w:hanging="360"/>
      </w:pPr>
    </w:lvl>
    <w:lvl w:ilvl="7" w:tplc="E5B85CEC" w:tentative="1">
      <w:start w:val="1"/>
      <w:numFmt w:val="lowerLetter"/>
      <w:lvlText w:val="%8."/>
      <w:lvlJc w:val="left"/>
      <w:pPr>
        <w:ind w:left="5760" w:hanging="360"/>
      </w:pPr>
    </w:lvl>
    <w:lvl w:ilvl="8" w:tplc="3DBE0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C7A35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927B16" w:tentative="1">
      <w:start w:val="1"/>
      <w:numFmt w:val="lowerLetter"/>
      <w:lvlText w:val="%2."/>
      <w:lvlJc w:val="left"/>
      <w:pPr>
        <w:ind w:left="1440" w:hanging="360"/>
      </w:pPr>
    </w:lvl>
    <w:lvl w:ilvl="2" w:tplc="68BC5202" w:tentative="1">
      <w:start w:val="1"/>
      <w:numFmt w:val="lowerRoman"/>
      <w:lvlText w:val="%3."/>
      <w:lvlJc w:val="right"/>
      <w:pPr>
        <w:ind w:left="2160" w:hanging="180"/>
      </w:pPr>
    </w:lvl>
    <w:lvl w:ilvl="3" w:tplc="77A46C82" w:tentative="1">
      <w:start w:val="1"/>
      <w:numFmt w:val="decimal"/>
      <w:lvlText w:val="%4."/>
      <w:lvlJc w:val="left"/>
      <w:pPr>
        <w:ind w:left="2880" w:hanging="360"/>
      </w:pPr>
    </w:lvl>
    <w:lvl w:ilvl="4" w:tplc="360A8D38" w:tentative="1">
      <w:start w:val="1"/>
      <w:numFmt w:val="lowerLetter"/>
      <w:lvlText w:val="%5."/>
      <w:lvlJc w:val="left"/>
      <w:pPr>
        <w:ind w:left="3600" w:hanging="360"/>
      </w:pPr>
    </w:lvl>
    <w:lvl w:ilvl="5" w:tplc="3B7EA576" w:tentative="1">
      <w:start w:val="1"/>
      <w:numFmt w:val="lowerRoman"/>
      <w:lvlText w:val="%6."/>
      <w:lvlJc w:val="right"/>
      <w:pPr>
        <w:ind w:left="4320" w:hanging="180"/>
      </w:pPr>
    </w:lvl>
    <w:lvl w:ilvl="6" w:tplc="0F0E0018" w:tentative="1">
      <w:start w:val="1"/>
      <w:numFmt w:val="decimal"/>
      <w:lvlText w:val="%7."/>
      <w:lvlJc w:val="left"/>
      <w:pPr>
        <w:ind w:left="5040" w:hanging="360"/>
      </w:pPr>
    </w:lvl>
    <w:lvl w:ilvl="7" w:tplc="082A6C1E" w:tentative="1">
      <w:start w:val="1"/>
      <w:numFmt w:val="lowerLetter"/>
      <w:lvlText w:val="%8."/>
      <w:lvlJc w:val="left"/>
      <w:pPr>
        <w:ind w:left="5760" w:hanging="360"/>
      </w:pPr>
    </w:lvl>
    <w:lvl w:ilvl="8" w:tplc="33C0D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78A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0F57E" w:tentative="1">
      <w:start w:val="1"/>
      <w:numFmt w:val="lowerLetter"/>
      <w:lvlText w:val="%2."/>
      <w:lvlJc w:val="left"/>
      <w:pPr>
        <w:ind w:left="1440" w:hanging="360"/>
      </w:pPr>
    </w:lvl>
    <w:lvl w:ilvl="2" w:tplc="85F4582E" w:tentative="1">
      <w:start w:val="1"/>
      <w:numFmt w:val="lowerRoman"/>
      <w:lvlText w:val="%3."/>
      <w:lvlJc w:val="right"/>
      <w:pPr>
        <w:ind w:left="2160" w:hanging="180"/>
      </w:pPr>
    </w:lvl>
    <w:lvl w:ilvl="3" w:tplc="47E0B1E8" w:tentative="1">
      <w:start w:val="1"/>
      <w:numFmt w:val="decimal"/>
      <w:lvlText w:val="%4."/>
      <w:lvlJc w:val="left"/>
      <w:pPr>
        <w:ind w:left="2880" w:hanging="360"/>
      </w:pPr>
    </w:lvl>
    <w:lvl w:ilvl="4" w:tplc="BFDE286A" w:tentative="1">
      <w:start w:val="1"/>
      <w:numFmt w:val="lowerLetter"/>
      <w:lvlText w:val="%5."/>
      <w:lvlJc w:val="left"/>
      <w:pPr>
        <w:ind w:left="3600" w:hanging="360"/>
      </w:pPr>
    </w:lvl>
    <w:lvl w:ilvl="5" w:tplc="EDF8C89E" w:tentative="1">
      <w:start w:val="1"/>
      <w:numFmt w:val="lowerRoman"/>
      <w:lvlText w:val="%6."/>
      <w:lvlJc w:val="right"/>
      <w:pPr>
        <w:ind w:left="4320" w:hanging="180"/>
      </w:pPr>
    </w:lvl>
    <w:lvl w:ilvl="6" w:tplc="E3607CC0" w:tentative="1">
      <w:start w:val="1"/>
      <w:numFmt w:val="decimal"/>
      <w:lvlText w:val="%7."/>
      <w:lvlJc w:val="left"/>
      <w:pPr>
        <w:ind w:left="5040" w:hanging="360"/>
      </w:pPr>
    </w:lvl>
    <w:lvl w:ilvl="7" w:tplc="4E7AF084" w:tentative="1">
      <w:start w:val="1"/>
      <w:numFmt w:val="lowerLetter"/>
      <w:lvlText w:val="%8."/>
      <w:lvlJc w:val="left"/>
      <w:pPr>
        <w:ind w:left="5760" w:hanging="360"/>
      </w:pPr>
    </w:lvl>
    <w:lvl w:ilvl="8" w:tplc="9FD43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CAE29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6A4F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AB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6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05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0A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4C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07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C2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C42F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EC28EA" w:tentative="1">
      <w:start w:val="1"/>
      <w:numFmt w:val="lowerLetter"/>
      <w:lvlText w:val="%2."/>
      <w:lvlJc w:val="left"/>
      <w:pPr>
        <w:ind w:left="1440" w:hanging="360"/>
      </w:pPr>
    </w:lvl>
    <w:lvl w:ilvl="2" w:tplc="21F89614" w:tentative="1">
      <w:start w:val="1"/>
      <w:numFmt w:val="lowerRoman"/>
      <w:lvlText w:val="%3."/>
      <w:lvlJc w:val="right"/>
      <w:pPr>
        <w:ind w:left="2160" w:hanging="180"/>
      </w:pPr>
    </w:lvl>
    <w:lvl w:ilvl="3" w:tplc="0DA61AF8" w:tentative="1">
      <w:start w:val="1"/>
      <w:numFmt w:val="decimal"/>
      <w:lvlText w:val="%4."/>
      <w:lvlJc w:val="left"/>
      <w:pPr>
        <w:ind w:left="2880" w:hanging="360"/>
      </w:pPr>
    </w:lvl>
    <w:lvl w:ilvl="4" w:tplc="106C5C90" w:tentative="1">
      <w:start w:val="1"/>
      <w:numFmt w:val="lowerLetter"/>
      <w:lvlText w:val="%5."/>
      <w:lvlJc w:val="left"/>
      <w:pPr>
        <w:ind w:left="3600" w:hanging="360"/>
      </w:pPr>
    </w:lvl>
    <w:lvl w:ilvl="5" w:tplc="573AAA9C" w:tentative="1">
      <w:start w:val="1"/>
      <w:numFmt w:val="lowerRoman"/>
      <w:lvlText w:val="%6."/>
      <w:lvlJc w:val="right"/>
      <w:pPr>
        <w:ind w:left="4320" w:hanging="180"/>
      </w:pPr>
    </w:lvl>
    <w:lvl w:ilvl="6" w:tplc="CD98B826" w:tentative="1">
      <w:start w:val="1"/>
      <w:numFmt w:val="decimal"/>
      <w:lvlText w:val="%7."/>
      <w:lvlJc w:val="left"/>
      <w:pPr>
        <w:ind w:left="5040" w:hanging="360"/>
      </w:pPr>
    </w:lvl>
    <w:lvl w:ilvl="7" w:tplc="124C6896" w:tentative="1">
      <w:start w:val="1"/>
      <w:numFmt w:val="lowerLetter"/>
      <w:lvlText w:val="%8."/>
      <w:lvlJc w:val="left"/>
      <w:pPr>
        <w:ind w:left="5760" w:hanging="360"/>
      </w:pPr>
    </w:lvl>
    <w:lvl w:ilvl="8" w:tplc="D5F0E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A1A72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86E9B1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628F3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8361B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3B4581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AB8379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CF881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8A4DA5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EE2DA3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45834725">
    <w:abstractNumId w:val="9"/>
  </w:num>
  <w:num w:numId="2" w16cid:durableId="2142839412">
    <w:abstractNumId w:val="8"/>
  </w:num>
  <w:num w:numId="3" w16cid:durableId="1055201462">
    <w:abstractNumId w:val="14"/>
  </w:num>
  <w:num w:numId="4" w16cid:durableId="1793942322">
    <w:abstractNumId w:val="10"/>
  </w:num>
  <w:num w:numId="5" w16cid:durableId="1486050406">
    <w:abstractNumId w:val="6"/>
  </w:num>
  <w:num w:numId="6" w16cid:durableId="69078887">
    <w:abstractNumId w:val="1"/>
  </w:num>
  <w:num w:numId="7" w16cid:durableId="824778605">
    <w:abstractNumId w:val="7"/>
  </w:num>
  <w:num w:numId="8" w16cid:durableId="1933391681">
    <w:abstractNumId w:val="2"/>
  </w:num>
  <w:num w:numId="9" w16cid:durableId="2116094917">
    <w:abstractNumId w:val="16"/>
  </w:num>
  <w:num w:numId="10" w16cid:durableId="666905154">
    <w:abstractNumId w:val="5"/>
  </w:num>
  <w:num w:numId="11" w16cid:durableId="1639990436">
    <w:abstractNumId w:val="15"/>
  </w:num>
  <w:num w:numId="12" w16cid:durableId="619457300">
    <w:abstractNumId w:val="4"/>
  </w:num>
  <w:num w:numId="13" w16cid:durableId="507864593">
    <w:abstractNumId w:val="12"/>
  </w:num>
  <w:num w:numId="14" w16cid:durableId="395670644">
    <w:abstractNumId w:val="11"/>
  </w:num>
  <w:num w:numId="15" w16cid:durableId="1661304465">
    <w:abstractNumId w:val="13"/>
  </w:num>
  <w:num w:numId="16" w16cid:durableId="642344308">
    <w:abstractNumId w:val="0"/>
  </w:num>
  <w:num w:numId="17" w16cid:durableId="184269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7652C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1F3C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8D4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327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67132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1CEE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68D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5FC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3859501"/>
  <w15:docId w15:val="{7145D5CE-7F85-435B-887C-B3374E5F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 Allu</cp:lastModifiedBy>
  <cp:revision>7</cp:revision>
  <cp:lastPrinted>2017-11-30T17:51:00Z</cp:lastPrinted>
  <dcterms:created xsi:type="dcterms:W3CDTF">2023-01-27T18:43:00Z</dcterms:created>
  <dcterms:modified xsi:type="dcterms:W3CDTF">2023-03-21T19:22:00Z</dcterms:modified>
</cp:coreProperties>
</file>