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3E7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33C8A98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49DB7D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1A1BB8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4A3BB0D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84BC47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DBD659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5EF59E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A59AD8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D637C2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108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9"/>
        <w:gridCol w:w="2126"/>
        <w:gridCol w:w="1676"/>
        <w:gridCol w:w="1501"/>
        <w:gridCol w:w="1246"/>
        <w:gridCol w:w="1518"/>
      </w:tblGrid>
      <w:tr w:rsidR="00CC1B6C" w14:paraId="285676D5" w14:textId="77777777" w:rsidTr="00196678">
        <w:tc>
          <w:tcPr>
            <w:tcW w:w="2808" w:type="dxa"/>
          </w:tcPr>
          <w:p w14:paraId="7C9F732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C12ABB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10" w:type="dxa"/>
          </w:tcPr>
          <w:p w14:paraId="4351621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30" w:type="dxa"/>
          </w:tcPr>
          <w:p w14:paraId="242C0BE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60" w:type="dxa"/>
          </w:tcPr>
          <w:p w14:paraId="48D2769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D1B48A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ABE2BE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CA7B1A2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C1B6C" w14:paraId="3A1F9E6F" w14:textId="77777777" w:rsidTr="00196678">
        <w:tc>
          <w:tcPr>
            <w:tcW w:w="2808" w:type="dxa"/>
          </w:tcPr>
          <w:p w14:paraId="1819A13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A49D082" w14:textId="69AF3886" w:rsidR="00ED0124" w:rsidRPr="00C03D07" w:rsidRDefault="00AB3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Manoj</w:t>
            </w:r>
          </w:p>
        </w:tc>
        <w:tc>
          <w:tcPr>
            <w:tcW w:w="1710" w:type="dxa"/>
          </w:tcPr>
          <w:p w14:paraId="6CD0E0CB" w14:textId="45361B0D" w:rsidR="00ED0124" w:rsidRPr="00C03D07" w:rsidRDefault="00AB3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Prashanthi</w:t>
            </w:r>
            <w:proofErr w:type="spellEnd"/>
          </w:p>
        </w:tc>
        <w:tc>
          <w:tcPr>
            <w:tcW w:w="1530" w:type="dxa"/>
          </w:tcPr>
          <w:p w14:paraId="244CB6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F760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3F01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2EB39333" w14:textId="77777777" w:rsidTr="00196678">
        <w:tc>
          <w:tcPr>
            <w:tcW w:w="2808" w:type="dxa"/>
          </w:tcPr>
          <w:p w14:paraId="6A0DEC4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32E4579" w14:textId="317EC180" w:rsidR="00ED0124" w:rsidRPr="00C03D07" w:rsidRDefault="00AB3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710" w:type="dxa"/>
          </w:tcPr>
          <w:p w14:paraId="112BF9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FFC1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BA6B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C676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4536C68B" w14:textId="77777777" w:rsidTr="00196678">
        <w:tc>
          <w:tcPr>
            <w:tcW w:w="2808" w:type="dxa"/>
          </w:tcPr>
          <w:p w14:paraId="3A22E17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7309F8B" w14:textId="576340CC" w:rsidR="00ED0124" w:rsidRPr="00C03D07" w:rsidRDefault="00AB3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Gottipati</w:t>
            </w:r>
          </w:p>
        </w:tc>
        <w:tc>
          <w:tcPr>
            <w:tcW w:w="1710" w:type="dxa"/>
          </w:tcPr>
          <w:p w14:paraId="4F65875D" w14:textId="47D33A88" w:rsidR="00ED0124" w:rsidRPr="00C03D07" w:rsidRDefault="00AB3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Kolli</w:t>
            </w:r>
            <w:proofErr w:type="spellEnd"/>
          </w:p>
        </w:tc>
        <w:tc>
          <w:tcPr>
            <w:tcW w:w="1530" w:type="dxa"/>
          </w:tcPr>
          <w:p w14:paraId="0506DBE5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2EA3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39BD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77D873FA" w14:textId="77777777" w:rsidTr="00196678">
        <w:tc>
          <w:tcPr>
            <w:tcW w:w="2808" w:type="dxa"/>
          </w:tcPr>
          <w:p w14:paraId="616B9FD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8E07AD5" w14:textId="4977067B" w:rsidR="00ED0124" w:rsidRPr="00C03D07" w:rsidRDefault="00AB3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743845068</w:t>
            </w:r>
          </w:p>
        </w:tc>
        <w:tc>
          <w:tcPr>
            <w:tcW w:w="1710" w:type="dxa"/>
          </w:tcPr>
          <w:p w14:paraId="56D53B42" w14:textId="134F4F5A" w:rsidR="00ED0124" w:rsidRPr="00C03D07" w:rsidRDefault="00AB3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611999251</w:t>
            </w:r>
          </w:p>
        </w:tc>
        <w:tc>
          <w:tcPr>
            <w:tcW w:w="1530" w:type="dxa"/>
          </w:tcPr>
          <w:p w14:paraId="4D4F32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5D15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0521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0B5B4FC8" w14:textId="77777777" w:rsidTr="00196678">
        <w:tc>
          <w:tcPr>
            <w:tcW w:w="2808" w:type="dxa"/>
          </w:tcPr>
          <w:p w14:paraId="45E629C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9DE20D9" w14:textId="377F23FB" w:rsidR="00ED0124" w:rsidRPr="00C03D07" w:rsidRDefault="00AB3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05/24/1989</w:t>
            </w:r>
          </w:p>
        </w:tc>
        <w:tc>
          <w:tcPr>
            <w:tcW w:w="1710" w:type="dxa"/>
          </w:tcPr>
          <w:p w14:paraId="499EDEFA" w14:textId="2A9B190D" w:rsidR="00ED0124" w:rsidRPr="00C03D07" w:rsidRDefault="00AB3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10/01/1990</w:t>
            </w:r>
          </w:p>
        </w:tc>
        <w:tc>
          <w:tcPr>
            <w:tcW w:w="1530" w:type="dxa"/>
          </w:tcPr>
          <w:p w14:paraId="6EDCF4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AA86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EA0F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61C177D3" w14:textId="77777777" w:rsidTr="00196678">
        <w:tc>
          <w:tcPr>
            <w:tcW w:w="2808" w:type="dxa"/>
          </w:tcPr>
          <w:p w14:paraId="4910509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1F0DD1C" w14:textId="62F0D722" w:rsidR="008A2139" w:rsidRPr="00C03D07" w:rsidRDefault="00AB3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710" w:type="dxa"/>
          </w:tcPr>
          <w:p w14:paraId="605F3610" w14:textId="58054E1F" w:rsidR="008A2139" w:rsidRPr="00C03D07" w:rsidRDefault="00AB3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30" w:type="dxa"/>
          </w:tcPr>
          <w:p w14:paraId="3FA9FB2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15AE6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CFD8E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52F362AD" w14:textId="77777777" w:rsidTr="00196678">
        <w:tc>
          <w:tcPr>
            <w:tcW w:w="2808" w:type="dxa"/>
          </w:tcPr>
          <w:p w14:paraId="561ECC4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6902FA3" w14:textId="459674C4" w:rsidR="007B4551" w:rsidRPr="00C03D07" w:rsidRDefault="00AB31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Scientist</w:t>
            </w:r>
          </w:p>
        </w:tc>
        <w:tc>
          <w:tcPr>
            <w:tcW w:w="1710" w:type="dxa"/>
          </w:tcPr>
          <w:p w14:paraId="14806A9E" w14:textId="59155C17" w:rsidR="007B4551" w:rsidRPr="00C03D07" w:rsidRDefault="00AB31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530" w:type="dxa"/>
          </w:tcPr>
          <w:p w14:paraId="1D86E02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5301B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752AA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4939CE61" w14:textId="77777777" w:rsidTr="00196678">
        <w:trPr>
          <w:trHeight w:val="1007"/>
        </w:trPr>
        <w:tc>
          <w:tcPr>
            <w:tcW w:w="2808" w:type="dxa"/>
          </w:tcPr>
          <w:p w14:paraId="5E1D5E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7B715C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5CA2A90" w14:textId="20921304" w:rsidR="00226740" w:rsidRPr="00C03D07" w:rsidRDefault="00AB31A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9353 Cherry Tree Village, Strongsville OH 44136</w:t>
            </w:r>
          </w:p>
        </w:tc>
        <w:tc>
          <w:tcPr>
            <w:tcW w:w="1710" w:type="dxa"/>
          </w:tcPr>
          <w:p w14:paraId="27CF988D" w14:textId="0B4DDF0D" w:rsidR="007B4551" w:rsidRPr="00C03D07" w:rsidRDefault="00AB3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9353 Cherry Tree Village, Strongsville OH 44136</w:t>
            </w:r>
          </w:p>
        </w:tc>
        <w:tc>
          <w:tcPr>
            <w:tcW w:w="1530" w:type="dxa"/>
          </w:tcPr>
          <w:p w14:paraId="621C22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675A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1874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3B1B9C0C" w14:textId="77777777" w:rsidTr="00196678">
        <w:tc>
          <w:tcPr>
            <w:tcW w:w="2808" w:type="dxa"/>
          </w:tcPr>
          <w:p w14:paraId="49AF397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23BE54A" w14:textId="2CC56415" w:rsidR="007B4551" w:rsidRPr="00C03D07" w:rsidRDefault="001966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2057478256</w:t>
            </w:r>
          </w:p>
        </w:tc>
        <w:tc>
          <w:tcPr>
            <w:tcW w:w="1710" w:type="dxa"/>
          </w:tcPr>
          <w:p w14:paraId="2ED833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2A8A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FD28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15CB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0CBCAB61" w14:textId="77777777" w:rsidTr="00196678">
        <w:tc>
          <w:tcPr>
            <w:tcW w:w="2808" w:type="dxa"/>
          </w:tcPr>
          <w:p w14:paraId="2D3E488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97170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0462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3144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1B68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8DCB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1B97810B" w14:textId="77777777" w:rsidTr="00196678">
        <w:tc>
          <w:tcPr>
            <w:tcW w:w="2808" w:type="dxa"/>
          </w:tcPr>
          <w:p w14:paraId="3D07656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FC91C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5606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4268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A956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6FF8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7A185DA6" w14:textId="77777777" w:rsidTr="00196678">
        <w:tc>
          <w:tcPr>
            <w:tcW w:w="2808" w:type="dxa"/>
          </w:tcPr>
          <w:p w14:paraId="1E3E4F8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77CA66F" w14:textId="4F571683" w:rsidR="007B4551" w:rsidRPr="00C03D07" w:rsidRDefault="001966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mannu.iitkgp@gmail.com</w:t>
            </w:r>
          </w:p>
        </w:tc>
        <w:tc>
          <w:tcPr>
            <w:tcW w:w="1710" w:type="dxa"/>
          </w:tcPr>
          <w:p w14:paraId="6409CE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3E77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8273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9E89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40BBD900" w14:textId="77777777" w:rsidTr="00196678">
        <w:tc>
          <w:tcPr>
            <w:tcW w:w="2808" w:type="dxa"/>
          </w:tcPr>
          <w:p w14:paraId="13CD98A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165EF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944C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3F71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EA56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FA3B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2B98B662" w14:textId="77777777" w:rsidTr="00196678">
        <w:tc>
          <w:tcPr>
            <w:tcW w:w="2808" w:type="dxa"/>
          </w:tcPr>
          <w:p w14:paraId="0180B7A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2137084" w14:textId="7729FEEF" w:rsidR="001A2598" w:rsidRPr="00C03D07" w:rsidRDefault="001966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14:paraId="7ED05DC7" w14:textId="3CAC0D6D" w:rsidR="001A2598" w:rsidRPr="00C03D07" w:rsidRDefault="001966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14:paraId="1AAAA13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F69F0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40B62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1CCD9807" w14:textId="77777777" w:rsidTr="00196678">
        <w:tc>
          <w:tcPr>
            <w:tcW w:w="2808" w:type="dxa"/>
          </w:tcPr>
          <w:p w14:paraId="1C999AB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BD0C1B5" w14:textId="03957CE4" w:rsidR="00D92BD1" w:rsidRPr="00C03D07" w:rsidRDefault="001966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H1B to Green Card</w:t>
            </w:r>
          </w:p>
        </w:tc>
        <w:tc>
          <w:tcPr>
            <w:tcW w:w="1710" w:type="dxa"/>
          </w:tcPr>
          <w:p w14:paraId="22A42030" w14:textId="18CEE85D" w:rsidR="00D92BD1" w:rsidRPr="00C03D07" w:rsidRDefault="001966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H4 to Green Card</w:t>
            </w:r>
          </w:p>
        </w:tc>
        <w:tc>
          <w:tcPr>
            <w:tcW w:w="1530" w:type="dxa"/>
          </w:tcPr>
          <w:p w14:paraId="0D7386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F574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7886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0BB0FB36" w14:textId="77777777" w:rsidTr="00196678">
        <w:tc>
          <w:tcPr>
            <w:tcW w:w="2808" w:type="dxa"/>
          </w:tcPr>
          <w:p w14:paraId="164DF3C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78CD0D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0356609" w14:textId="27954519" w:rsidR="00D92BD1" w:rsidRPr="00C03D07" w:rsidRDefault="001966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B982025" w14:textId="04278BC3" w:rsidR="00D92BD1" w:rsidRPr="00C03D07" w:rsidRDefault="001966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615D9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4F66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166F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690591F7" w14:textId="77777777" w:rsidTr="00196678">
        <w:tc>
          <w:tcPr>
            <w:tcW w:w="2808" w:type="dxa"/>
          </w:tcPr>
          <w:p w14:paraId="1FA1F40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31B66DE" w14:textId="53B239F8" w:rsidR="00D92BD1" w:rsidRPr="00C03D07" w:rsidRDefault="001966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11/11/2018</w:t>
            </w:r>
          </w:p>
        </w:tc>
        <w:tc>
          <w:tcPr>
            <w:tcW w:w="1710" w:type="dxa"/>
          </w:tcPr>
          <w:p w14:paraId="6D462092" w14:textId="7565DCF2" w:rsidR="00D92BD1" w:rsidRPr="00C03D07" w:rsidRDefault="001966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11/11/2018</w:t>
            </w:r>
          </w:p>
        </w:tc>
        <w:tc>
          <w:tcPr>
            <w:tcW w:w="1530" w:type="dxa"/>
          </w:tcPr>
          <w:p w14:paraId="365C7D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4CFF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F1D1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504D4372" w14:textId="77777777" w:rsidTr="00196678">
        <w:tc>
          <w:tcPr>
            <w:tcW w:w="2808" w:type="dxa"/>
          </w:tcPr>
          <w:p w14:paraId="15BDB2C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29816F44" w14:textId="7EFF560C" w:rsidR="00D92BD1" w:rsidRPr="00C03D07" w:rsidRDefault="001966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710" w:type="dxa"/>
          </w:tcPr>
          <w:p w14:paraId="659642CA" w14:textId="031841EB" w:rsidR="00D92BD1" w:rsidRPr="00C03D07" w:rsidRDefault="001966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08D3D5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76F3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56CEE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4E8C0D45" w14:textId="77777777" w:rsidTr="00196678">
        <w:tc>
          <w:tcPr>
            <w:tcW w:w="2808" w:type="dxa"/>
          </w:tcPr>
          <w:p w14:paraId="3F21551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CCA23AD" w14:textId="6BADAC60" w:rsidR="00D92BD1" w:rsidRPr="00C03D07" w:rsidRDefault="001966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14:paraId="71C79942" w14:textId="0A68B924" w:rsidR="00D92BD1" w:rsidRPr="00C03D07" w:rsidRDefault="001966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14:paraId="114F6B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CC43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50C4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10CDD82F" w14:textId="77777777" w:rsidTr="00196678">
        <w:tc>
          <w:tcPr>
            <w:tcW w:w="2808" w:type="dxa"/>
          </w:tcPr>
          <w:p w14:paraId="6DE5E62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7BB816C" w14:textId="0EDB66E5" w:rsidR="00D92BD1" w:rsidRPr="00C03D07" w:rsidRDefault="001966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F60CD7F" w14:textId="675D342D" w:rsidR="00D92BD1" w:rsidRPr="00C03D07" w:rsidRDefault="001966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FB862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BA8C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B2CF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68C886EC" w14:textId="77777777" w:rsidTr="00196678">
        <w:tc>
          <w:tcPr>
            <w:tcW w:w="2808" w:type="dxa"/>
          </w:tcPr>
          <w:p w14:paraId="43EB2F4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081BD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4D5B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B010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7CF8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4687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FECF4B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074AFF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78EE23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F88D88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C1B6C" w14:paraId="0A2ECDA5" w14:textId="77777777" w:rsidTr="00797DEB">
        <w:tc>
          <w:tcPr>
            <w:tcW w:w="2203" w:type="dxa"/>
          </w:tcPr>
          <w:p w14:paraId="4FE6B11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025A71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F87D30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8B6A94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289C3F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C1B6C" w14:paraId="4D3AEE77" w14:textId="77777777" w:rsidTr="00797DEB">
        <w:tc>
          <w:tcPr>
            <w:tcW w:w="2203" w:type="dxa"/>
          </w:tcPr>
          <w:p w14:paraId="4093E5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D04A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C641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1CCA0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3BDA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6AE0E414" w14:textId="77777777" w:rsidTr="00797DEB">
        <w:tc>
          <w:tcPr>
            <w:tcW w:w="2203" w:type="dxa"/>
          </w:tcPr>
          <w:p w14:paraId="68DB36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C20E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ACF7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58E60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0E55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1B6C" w14:paraId="165C737F" w14:textId="77777777" w:rsidTr="00797DEB">
        <w:tc>
          <w:tcPr>
            <w:tcW w:w="2203" w:type="dxa"/>
          </w:tcPr>
          <w:p w14:paraId="509ABA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FADF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4A8E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3823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C6EC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3C77EA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752399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877170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BBAB5C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4DCEF3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D1A28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5468C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C1B6C" w14:paraId="70268E08" w14:textId="77777777" w:rsidTr="00D90155">
        <w:trPr>
          <w:trHeight w:val="324"/>
        </w:trPr>
        <w:tc>
          <w:tcPr>
            <w:tcW w:w="7675" w:type="dxa"/>
            <w:gridSpan w:val="2"/>
          </w:tcPr>
          <w:p w14:paraId="1C43CD4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C1B6C" w14:paraId="5B050171" w14:textId="77777777" w:rsidTr="00D90155">
        <w:trPr>
          <w:trHeight w:val="314"/>
        </w:trPr>
        <w:tc>
          <w:tcPr>
            <w:tcW w:w="2545" w:type="dxa"/>
          </w:tcPr>
          <w:p w14:paraId="1223AB1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D665CDA" w14:textId="75468DC7" w:rsidR="00983210" w:rsidRPr="00C03D07" w:rsidRDefault="0019667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CC1B6C" w14:paraId="1C289443" w14:textId="77777777" w:rsidTr="00D90155">
        <w:trPr>
          <w:trHeight w:val="324"/>
        </w:trPr>
        <w:tc>
          <w:tcPr>
            <w:tcW w:w="2545" w:type="dxa"/>
          </w:tcPr>
          <w:p w14:paraId="6A153BC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BA2C7B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ED568F7" w14:textId="2CC203BF" w:rsidR="00983210" w:rsidRPr="00C03D07" w:rsidRDefault="0019667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CC1B6C" w14:paraId="79CC289C" w14:textId="77777777" w:rsidTr="00D90155">
        <w:trPr>
          <w:trHeight w:val="324"/>
        </w:trPr>
        <w:tc>
          <w:tcPr>
            <w:tcW w:w="2545" w:type="dxa"/>
          </w:tcPr>
          <w:p w14:paraId="5BCCA19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45FC9C3" w14:textId="54FE1C2F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3F726FD3" w14:textId="77777777" w:rsidTr="00D90155">
        <w:trPr>
          <w:trHeight w:val="340"/>
        </w:trPr>
        <w:tc>
          <w:tcPr>
            <w:tcW w:w="2545" w:type="dxa"/>
          </w:tcPr>
          <w:p w14:paraId="283EE2A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F8A15C9" w14:textId="338C2A04" w:rsidR="00983210" w:rsidRPr="00C03D07" w:rsidRDefault="0019667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872309120</w:t>
            </w:r>
          </w:p>
        </w:tc>
      </w:tr>
      <w:tr w:rsidR="00CC1B6C" w14:paraId="01B65B26" w14:textId="77777777" w:rsidTr="00D90155">
        <w:trPr>
          <w:trHeight w:val="340"/>
        </w:trPr>
        <w:tc>
          <w:tcPr>
            <w:tcW w:w="2545" w:type="dxa"/>
          </w:tcPr>
          <w:p w14:paraId="2438C72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13CB9F3" w14:textId="2E055B0D" w:rsidR="00983210" w:rsidRPr="00C03D07" w:rsidRDefault="0019667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Manoj Kumar Gottipati</w:t>
            </w:r>
          </w:p>
        </w:tc>
      </w:tr>
    </w:tbl>
    <w:p w14:paraId="4BD3794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E1572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1D9CF1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EA36E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3488FA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BB43A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1EEC3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5880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54E02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2701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7C9E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CF6D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EF4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F96C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CE99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ED79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533F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C8A0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B584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A874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8711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C592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2D1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7B3B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A15D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83C4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1867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3589E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F74CD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4B8E4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9D054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E0D22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EA2BB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9B91E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E39FC8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19A83B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FBAE84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C1B6C" w14:paraId="7B8E2727" w14:textId="77777777" w:rsidTr="001D05D6">
        <w:trPr>
          <w:trHeight w:val="398"/>
        </w:trPr>
        <w:tc>
          <w:tcPr>
            <w:tcW w:w="5148" w:type="dxa"/>
            <w:gridSpan w:val="4"/>
          </w:tcPr>
          <w:p w14:paraId="006ECB5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57C45C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C1B6C" w14:paraId="19A4D532" w14:textId="77777777" w:rsidTr="001D05D6">
        <w:trPr>
          <w:trHeight w:val="383"/>
        </w:trPr>
        <w:tc>
          <w:tcPr>
            <w:tcW w:w="5148" w:type="dxa"/>
            <w:gridSpan w:val="4"/>
          </w:tcPr>
          <w:p w14:paraId="1781077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C093E3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C1B6C" w14:paraId="10A29EE7" w14:textId="77777777" w:rsidTr="001D05D6">
        <w:trPr>
          <w:trHeight w:val="404"/>
        </w:trPr>
        <w:tc>
          <w:tcPr>
            <w:tcW w:w="918" w:type="dxa"/>
          </w:tcPr>
          <w:p w14:paraId="639393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F8A2DF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311E6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0C65A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4976C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021C3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A651BC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3E8921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C3957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EE60B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A4A69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3CF3E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96678" w14:paraId="1E5DBAB3" w14:textId="77777777" w:rsidTr="001D05D6">
        <w:trPr>
          <w:trHeight w:val="622"/>
        </w:trPr>
        <w:tc>
          <w:tcPr>
            <w:tcW w:w="918" w:type="dxa"/>
          </w:tcPr>
          <w:p w14:paraId="49B6B36C" w14:textId="77777777" w:rsidR="00196678" w:rsidRPr="00C03D07" w:rsidRDefault="00196678" w:rsidP="001966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010E1639" w14:textId="6DE3937E" w:rsidR="00196678" w:rsidRPr="00C03D07" w:rsidRDefault="00196678" w:rsidP="001966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14772FF9" w14:textId="0EB9504D" w:rsidR="00196678" w:rsidRPr="00C03D07" w:rsidRDefault="00196678" w:rsidP="001966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3B781DD4" w14:textId="0213426F" w:rsidR="00196678" w:rsidRPr="00C03D07" w:rsidRDefault="00196678" w:rsidP="001966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0A1D201A" w14:textId="77777777" w:rsidR="00196678" w:rsidRPr="00C03D07" w:rsidRDefault="00196678" w:rsidP="001966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1A654B95" w14:textId="6CB7F0AD" w:rsidR="00196678" w:rsidRPr="00C03D07" w:rsidRDefault="00196678" w:rsidP="001966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14:paraId="3B114734" w14:textId="67990F69" w:rsidR="00196678" w:rsidRPr="00C03D07" w:rsidRDefault="00196678" w:rsidP="001966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20E578F3" w14:textId="75F12501" w:rsidR="00196678" w:rsidRPr="00C03D07" w:rsidRDefault="00196678" w:rsidP="001966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196678" w14:paraId="7FA84A75" w14:textId="77777777" w:rsidTr="001D05D6">
        <w:trPr>
          <w:trHeight w:val="592"/>
        </w:trPr>
        <w:tc>
          <w:tcPr>
            <w:tcW w:w="918" w:type="dxa"/>
          </w:tcPr>
          <w:p w14:paraId="0CD03641" w14:textId="77777777" w:rsidR="00196678" w:rsidRPr="00C03D07" w:rsidRDefault="00196678" w:rsidP="001966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2ABE0B32" w14:textId="343013A2" w:rsidR="00196678" w:rsidRPr="00C03D07" w:rsidRDefault="00196678" w:rsidP="001966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57C03DC0" w14:textId="0947DC02" w:rsidR="00196678" w:rsidRPr="00C03D07" w:rsidRDefault="00196678" w:rsidP="001966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050DDE9F" w14:textId="58C4CBA1" w:rsidR="00196678" w:rsidRPr="00C03D07" w:rsidRDefault="00196678" w:rsidP="001966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0223482" w14:textId="77777777" w:rsidR="00196678" w:rsidRPr="00C03D07" w:rsidRDefault="00196678" w:rsidP="001966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3B45224A" w14:textId="3F258CDA" w:rsidR="00196678" w:rsidRPr="00C03D07" w:rsidRDefault="00196678" w:rsidP="001966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14:paraId="66413A2A" w14:textId="1E9959D8" w:rsidR="00196678" w:rsidRPr="00C03D07" w:rsidRDefault="00196678" w:rsidP="001966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6F6137D8" w14:textId="7C18745A" w:rsidR="00196678" w:rsidRPr="00C03D07" w:rsidRDefault="00196678" w:rsidP="001966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196678" w14:paraId="3A19ED70" w14:textId="77777777" w:rsidTr="001D05D6">
        <w:trPr>
          <w:trHeight w:val="592"/>
        </w:trPr>
        <w:tc>
          <w:tcPr>
            <w:tcW w:w="918" w:type="dxa"/>
          </w:tcPr>
          <w:p w14:paraId="763D6768" w14:textId="77777777" w:rsidR="00196678" w:rsidRPr="00C03D07" w:rsidRDefault="00196678" w:rsidP="001966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CB4F931" w14:textId="05996C6C" w:rsidR="00196678" w:rsidRPr="00C03D07" w:rsidRDefault="00196678" w:rsidP="001966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35C8A2BF" w14:textId="2A99F3CA" w:rsidR="00196678" w:rsidRPr="00C03D07" w:rsidRDefault="00196678" w:rsidP="001966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6D1839F9" w14:textId="6770CCE4" w:rsidR="00196678" w:rsidRPr="00C03D07" w:rsidRDefault="00196678" w:rsidP="001966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5574F553" w14:textId="77777777" w:rsidR="00196678" w:rsidRPr="00C03D07" w:rsidRDefault="00196678" w:rsidP="001966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2F45257" w14:textId="5134AC70" w:rsidR="00196678" w:rsidRPr="00C03D07" w:rsidRDefault="00196678" w:rsidP="001966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14:paraId="72077745" w14:textId="6CC81562" w:rsidR="00196678" w:rsidRPr="00C03D07" w:rsidRDefault="00196678" w:rsidP="001966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23777D98" w14:textId="52E9427E" w:rsidR="00196678" w:rsidRPr="00C03D07" w:rsidRDefault="00196678" w:rsidP="001966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0FB6A48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CD2836A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CC1B6C" w14:paraId="62848E34" w14:textId="77777777" w:rsidTr="00B433FE">
        <w:trPr>
          <w:trHeight w:val="683"/>
        </w:trPr>
        <w:tc>
          <w:tcPr>
            <w:tcW w:w="1638" w:type="dxa"/>
          </w:tcPr>
          <w:p w14:paraId="6308786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7012F2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37A325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1EB4C7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AE2396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3C187D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CC1B6C" w14:paraId="244DF10E" w14:textId="77777777" w:rsidTr="00B433FE">
        <w:trPr>
          <w:trHeight w:val="291"/>
        </w:trPr>
        <w:tc>
          <w:tcPr>
            <w:tcW w:w="1638" w:type="dxa"/>
          </w:tcPr>
          <w:p w14:paraId="125058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F50B6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685DD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9C48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9F47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741B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60908E30" w14:textId="77777777" w:rsidTr="00B433FE">
        <w:trPr>
          <w:trHeight w:val="291"/>
        </w:trPr>
        <w:tc>
          <w:tcPr>
            <w:tcW w:w="1638" w:type="dxa"/>
          </w:tcPr>
          <w:p w14:paraId="5D257D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2533C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4A8E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3F7D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B0F4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9210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ABB96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CC1B6C" w14:paraId="7ED8F97F" w14:textId="77777777" w:rsidTr="00B433FE">
        <w:trPr>
          <w:trHeight w:val="773"/>
        </w:trPr>
        <w:tc>
          <w:tcPr>
            <w:tcW w:w="2448" w:type="dxa"/>
          </w:tcPr>
          <w:p w14:paraId="6AF488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231C96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B08BB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69084F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C1B6C" w14:paraId="6DEC76DB" w14:textId="77777777" w:rsidTr="00B433FE">
        <w:trPr>
          <w:trHeight w:val="428"/>
        </w:trPr>
        <w:tc>
          <w:tcPr>
            <w:tcW w:w="2448" w:type="dxa"/>
          </w:tcPr>
          <w:p w14:paraId="64E87A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5A1A9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5FD67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5872D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98A59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214AF2D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C1B6C" w14:paraId="1CAC744E" w14:textId="77777777" w:rsidTr="004B23E9">
        <w:trPr>
          <w:trHeight w:val="825"/>
        </w:trPr>
        <w:tc>
          <w:tcPr>
            <w:tcW w:w="2538" w:type="dxa"/>
          </w:tcPr>
          <w:p w14:paraId="5E9122B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0EDD0B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E6D27E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CA12C9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E39DBA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C1B6C" w14:paraId="5F0075C5" w14:textId="77777777" w:rsidTr="004B23E9">
        <w:trPr>
          <w:trHeight w:val="275"/>
        </w:trPr>
        <w:tc>
          <w:tcPr>
            <w:tcW w:w="2538" w:type="dxa"/>
          </w:tcPr>
          <w:p w14:paraId="1EF697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238C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E306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6E7D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0CF62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32C3C43C" w14:textId="77777777" w:rsidTr="004B23E9">
        <w:trPr>
          <w:trHeight w:val="275"/>
        </w:trPr>
        <w:tc>
          <w:tcPr>
            <w:tcW w:w="2538" w:type="dxa"/>
          </w:tcPr>
          <w:p w14:paraId="2FB2F5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93A2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C2A7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8F18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F9C85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4F4D1E75" w14:textId="77777777" w:rsidTr="004B23E9">
        <w:trPr>
          <w:trHeight w:val="292"/>
        </w:trPr>
        <w:tc>
          <w:tcPr>
            <w:tcW w:w="2538" w:type="dxa"/>
          </w:tcPr>
          <w:p w14:paraId="1B4BEF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22EF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38D86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DD2C0B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938B3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6E980F9F" w14:textId="77777777" w:rsidTr="00044B40">
        <w:trPr>
          <w:trHeight w:val="557"/>
        </w:trPr>
        <w:tc>
          <w:tcPr>
            <w:tcW w:w="2538" w:type="dxa"/>
          </w:tcPr>
          <w:p w14:paraId="5C9660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FFC0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7582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42646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6FAB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0DB6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71C2A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9C48C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0406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D26D0D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8C3773D">
          <v:roundrect id="_x0000_s2050" style="position:absolute;margin-left:-6.75pt;margin-top:1.3pt;width:549pt;height:67.3pt;z-index:1" arcsize="10923f">
            <v:textbox>
              <w:txbxContent>
                <w:p w14:paraId="06B364EC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B335F24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CD5C4C3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196678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No</w:t>
                  </w:r>
                </w:p>
              </w:txbxContent>
            </v:textbox>
          </v:roundrect>
        </w:pict>
      </w:r>
    </w:p>
    <w:p w14:paraId="01AE853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820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308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B06D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3F7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9D9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205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A70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B2C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6A9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5CA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D6A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DE6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928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3EB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DCD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792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EDD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433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DD9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30D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94DA7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DC24F40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2674044">
          <v:roundrect id="_x0000_s2052" style="position:absolute;margin-left:244.5pt;margin-top:.35pt;width:63.75pt;height:15pt;z-index:2" arcsize="10923f"/>
        </w:pict>
      </w:r>
    </w:p>
    <w:p w14:paraId="6A64BF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4FC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2CC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7BF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684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A79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506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AF8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919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B36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C63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621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95C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2CB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FDF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8B7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58B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52C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FC2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26B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D3B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558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747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3A5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61F0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FA2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6FF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373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96F2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ECB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FD4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2C1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A1A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E75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43E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DE7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BC2F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3570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DEAB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1C2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9AAB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64A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E8A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A1F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5D4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AA4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5A7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C71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A32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723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F09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2BC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E78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1B1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BC0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DF2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14F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BDD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A1E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92D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432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C1B6C" w14:paraId="28EAEAF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ECF11C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C1B6C" w14:paraId="6B7B30EB" w14:textId="77777777" w:rsidTr="0030732B">
        <w:trPr>
          <w:trHeight w:val="533"/>
        </w:trPr>
        <w:tc>
          <w:tcPr>
            <w:tcW w:w="738" w:type="dxa"/>
          </w:tcPr>
          <w:p w14:paraId="5746065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46DF8F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9F41E5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53E272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C7030A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70810D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C1B6C" w14:paraId="62E94794" w14:textId="77777777" w:rsidTr="0030732B">
        <w:trPr>
          <w:trHeight w:val="266"/>
        </w:trPr>
        <w:tc>
          <w:tcPr>
            <w:tcW w:w="738" w:type="dxa"/>
          </w:tcPr>
          <w:p w14:paraId="70108A4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59596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6C0EB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208BA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3D6BB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DD2B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6504B53F" w14:textId="77777777" w:rsidTr="0030732B">
        <w:trPr>
          <w:trHeight w:val="266"/>
        </w:trPr>
        <w:tc>
          <w:tcPr>
            <w:tcW w:w="738" w:type="dxa"/>
          </w:tcPr>
          <w:p w14:paraId="2A6BE7E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8ABB1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DBBD0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93B6A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6689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A3FB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232481CC" w14:textId="77777777" w:rsidTr="0030732B">
        <w:trPr>
          <w:trHeight w:val="266"/>
        </w:trPr>
        <w:tc>
          <w:tcPr>
            <w:tcW w:w="738" w:type="dxa"/>
          </w:tcPr>
          <w:p w14:paraId="00AA1F4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97EEE7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59009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1C496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D487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D4D8C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0B63238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A9421F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FE8A73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55696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82A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80A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F27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C50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E36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39B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BC1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C1A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EE2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8C9F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C1B6C" w14:paraId="5D29684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F990A3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C1B6C" w14:paraId="0252DA62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8930B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C3653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B3179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4217F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433B19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E3068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22A0D7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C1B6C" w14:paraId="7CFD3053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F90A0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A745D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D3DFB86" w14:textId="2DB32946" w:rsidR="007C5320" w:rsidRPr="00C03D07" w:rsidRDefault="001966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</w:t>
            </w:r>
          </w:p>
        </w:tc>
        <w:tc>
          <w:tcPr>
            <w:tcW w:w="1971" w:type="dxa"/>
            <w:shd w:val="clear" w:color="auto" w:fill="auto"/>
          </w:tcPr>
          <w:p w14:paraId="5DE71CEB" w14:textId="1F56BF33" w:rsidR="007C5320" w:rsidRPr="00C03D07" w:rsidRDefault="001966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14:paraId="064D4A07" w14:textId="031B8D72" w:rsidR="007C5320" w:rsidRPr="00C03D07" w:rsidRDefault="001966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 miles</w:t>
            </w:r>
          </w:p>
        </w:tc>
        <w:tc>
          <w:tcPr>
            <w:tcW w:w="1530" w:type="dxa"/>
            <w:shd w:val="clear" w:color="auto" w:fill="auto"/>
          </w:tcPr>
          <w:p w14:paraId="5E1D9C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0FD35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6211DFB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833DD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8D3F9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709FC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52F32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EAFF3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F128C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594A1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54ABD20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2C060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93938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3483A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50498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C5197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135C7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72154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A46DD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517C100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B5417A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CC1B6C" w14:paraId="4F75D711" w14:textId="77777777" w:rsidTr="00B433FE">
        <w:trPr>
          <w:trHeight w:val="527"/>
        </w:trPr>
        <w:tc>
          <w:tcPr>
            <w:tcW w:w="3135" w:type="dxa"/>
          </w:tcPr>
          <w:p w14:paraId="441C6F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1E042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36F3E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DC1D0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C1B6C" w14:paraId="3470BA7E" w14:textId="77777777" w:rsidTr="00B433FE">
        <w:trPr>
          <w:trHeight w:val="250"/>
        </w:trPr>
        <w:tc>
          <w:tcPr>
            <w:tcW w:w="3135" w:type="dxa"/>
          </w:tcPr>
          <w:p w14:paraId="76C896E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851A2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CE95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401B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69A0484B" w14:textId="77777777" w:rsidTr="00B433FE">
        <w:trPr>
          <w:trHeight w:val="264"/>
        </w:trPr>
        <w:tc>
          <w:tcPr>
            <w:tcW w:w="3135" w:type="dxa"/>
          </w:tcPr>
          <w:p w14:paraId="63AF46C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63BBD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E0C2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582E5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3229C313" w14:textId="77777777" w:rsidTr="00B433FE">
        <w:trPr>
          <w:trHeight w:val="250"/>
        </w:trPr>
        <w:tc>
          <w:tcPr>
            <w:tcW w:w="3135" w:type="dxa"/>
          </w:tcPr>
          <w:p w14:paraId="450252D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531DE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53286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E565C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1CC90FEE" w14:textId="77777777" w:rsidTr="00B433FE">
        <w:trPr>
          <w:trHeight w:val="264"/>
        </w:trPr>
        <w:tc>
          <w:tcPr>
            <w:tcW w:w="3135" w:type="dxa"/>
          </w:tcPr>
          <w:p w14:paraId="072D83A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8213A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DC177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221FB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874D6A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55ACF0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C1B6C" w14:paraId="758362AD" w14:textId="77777777" w:rsidTr="00B433FE">
        <w:tc>
          <w:tcPr>
            <w:tcW w:w="9198" w:type="dxa"/>
          </w:tcPr>
          <w:p w14:paraId="67C5390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4289FB3" w14:textId="484E5B78" w:rsidR="007C5320" w:rsidRPr="00C03D07" w:rsidRDefault="00196678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C1B6C" w14:paraId="28AC76FE" w14:textId="77777777" w:rsidTr="00B433FE">
        <w:tc>
          <w:tcPr>
            <w:tcW w:w="9198" w:type="dxa"/>
          </w:tcPr>
          <w:p w14:paraId="4C6D80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D77B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C1B6C" w14:paraId="65E0E87A" w14:textId="77777777" w:rsidTr="00B433FE">
        <w:tc>
          <w:tcPr>
            <w:tcW w:w="9198" w:type="dxa"/>
          </w:tcPr>
          <w:p w14:paraId="7B5DB7C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5602E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C1B6C" w14:paraId="33B130B8" w14:textId="77777777" w:rsidTr="00B433FE">
        <w:tc>
          <w:tcPr>
            <w:tcW w:w="9198" w:type="dxa"/>
          </w:tcPr>
          <w:p w14:paraId="00437FF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890F2E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2BC48A4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DF88F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FA6D1B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C94A21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E2DA13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C1B6C" w14:paraId="47F68173" w14:textId="77777777" w:rsidTr="007C5320">
        <w:tc>
          <w:tcPr>
            <w:tcW w:w="1106" w:type="dxa"/>
            <w:shd w:val="clear" w:color="auto" w:fill="auto"/>
          </w:tcPr>
          <w:p w14:paraId="578F85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7FE0EB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8869E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F822EC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049A9F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50B280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80A60B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12D28B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C7FE55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18D69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91F11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C1B6C" w14:paraId="0D73CE06" w14:textId="77777777" w:rsidTr="007C5320">
        <w:tc>
          <w:tcPr>
            <w:tcW w:w="1106" w:type="dxa"/>
            <w:shd w:val="clear" w:color="auto" w:fill="auto"/>
          </w:tcPr>
          <w:p w14:paraId="56D103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B906B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E6D3D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FE3C7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06A49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8A2F8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F2A7D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C17EB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CA341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E0EEB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35733096" w14:textId="77777777" w:rsidTr="007C5320">
        <w:tc>
          <w:tcPr>
            <w:tcW w:w="1106" w:type="dxa"/>
            <w:shd w:val="clear" w:color="auto" w:fill="auto"/>
          </w:tcPr>
          <w:p w14:paraId="2EB379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6591F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42CEA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A3895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7D250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A6381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67444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580B8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638B7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8E006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1BB31A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4B2A04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BC51C2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A996A9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C1B6C" w14:paraId="46D0AC13" w14:textId="77777777" w:rsidTr="00B433FE">
        <w:tc>
          <w:tcPr>
            <w:tcW w:w="3456" w:type="dxa"/>
            <w:shd w:val="clear" w:color="auto" w:fill="auto"/>
          </w:tcPr>
          <w:p w14:paraId="6A9C4C3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925074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C9580E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E7E90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88BD0A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C1B6C" w14:paraId="36925FBC" w14:textId="77777777" w:rsidTr="00B433FE">
        <w:tc>
          <w:tcPr>
            <w:tcW w:w="3456" w:type="dxa"/>
            <w:shd w:val="clear" w:color="auto" w:fill="auto"/>
          </w:tcPr>
          <w:p w14:paraId="4E66361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235B4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1480F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8149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EE15B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C1B6C" w14:paraId="47B96FE7" w14:textId="77777777" w:rsidTr="00B433FE">
        <w:tc>
          <w:tcPr>
            <w:tcW w:w="3456" w:type="dxa"/>
            <w:shd w:val="clear" w:color="auto" w:fill="auto"/>
          </w:tcPr>
          <w:p w14:paraId="286F87F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9BED774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95C72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923E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762E3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006DA3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ED6B8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C422E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054B2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021331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B1F96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B9F4E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F43D5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E332F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27E6B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CA7CA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1CF6C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C1B6C" w14:paraId="12D2E3F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F33D72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C1B6C" w14:paraId="16108521" w14:textId="77777777" w:rsidTr="00B433FE">
        <w:trPr>
          <w:trHeight w:val="263"/>
        </w:trPr>
        <w:tc>
          <w:tcPr>
            <w:tcW w:w="6880" w:type="dxa"/>
          </w:tcPr>
          <w:p w14:paraId="3F80616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B24C0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BFD78D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C1B6C" w14:paraId="7808AD3B" w14:textId="77777777" w:rsidTr="00B433FE">
        <w:trPr>
          <w:trHeight w:val="263"/>
        </w:trPr>
        <w:tc>
          <w:tcPr>
            <w:tcW w:w="6880" w:type="dxa"/>
          </w:tcPr>
          <w:p w14:paraId="12CFF3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ED029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C844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0C18875C" w14:textId="77777777" w:rsidTr="00B433FE">
        <w:trPr>
          <w:trHeight w:val="301"/>
        </w:trPr>
        <w:tc>
          <w:tcPr>
            <w:tcW w:w="6880" w:type="dxa"/>
          </w:tcPr>
          <w:p w14:paraId="7FEAA3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795E5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8EC4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3CC37FB4" w14:textId="77777777" w:rsidTr="00B433FE">
        <w:trPr>
          <w:trHeight w:val="263"/>
        </w:trPr>
        <w:tc>
          <w:tcPr>
            <w:tcW w:w="6880" w:type="dxa"/>
          </w:tcPr>
          <w:p w14:paraId="240D98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89BB7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E60E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4674E85B" w14:textId="77777777" w:rsidTr="00B433FE">
        <w:trPr>
          <w:trHeight w:val="250"/>
        </w:trPr>
        <w:tc>
          <w:tcPr>
            <w:tcW w:w="6880" w:type="dxa"/>
          </w:tcPr>
          <w:p w14:paraId="3306E0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9E52C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E34F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4E5C0B64" w14:textId="77777777" w:rsidTr="00B433FE">
        <w:trPr>
          <w:trHeight w:val="263"/>
        </w:trPr>
        <w:tc>
          <w:tcPr>
            <w:tcW w:w="6880" w:type="dxa"/>
          </w:tcPr>
          <w:p w14:paraId="0E02C7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BAFF8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DFD7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32219F82" w14:textId="77777777" w:rsidTr="00B433FE">
        <w:trPr>
          <w:trHeight w:val="275"/>
        </w:trPr>
        <w:tc>
          <w:tcPr>
            <w:tcW w:w="6880" w:type="dxa"/>
          </w:tcPr>
          <w:p w14:paraId="3C2DE1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73A8E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7C28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29446A04" w14:textId="77777777" w:rsidTr="00B433FE">
        <w:trPr>
          <w:trHeight w:val="275"/>
        </w:trPr>
        <w:tc>
          <w:tcPr>
            <w:tcW w:w="6880" w:type="dxa"/>
          </w:tcPr>
          <w:p w14:paraId="4EF0F9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DABCA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74E3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A3EA81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B68228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C1B6C" w14:paraId="1603E6CE" w14:textId="77777777" w:rsidTr="00B433FE">
        <w:tc>
          <w:tcPr>
            <w:tcW w:w="7196" w:type="dxa"/>
            <w:shd w:val="clear" w:color="auto" w:fill="auto"/>
          </w:tcPr>
          <w:p w14:paraId="1501F38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6E780F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A4A78A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C1B6C" w14:paraId="2008AE33" w14:textId="77777777" w:rsidTr="00B433FE">
        <w:tc>
          <w:tcPr>
            <w:tcW w:w="7196" w:type="dxa"/>
            <w:shd w:val="clear" w:color="auto" w:fill="auto"/>
          </w:tcPr>
          <w:p w14:paraId="2EBA269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667E3DF" w14:textId="0C6CAA75" w:rsidR="00594FF4" w:rsidRPr="005A2CD3" w:rsidRDefault="0019667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A9DBA80" w14:textId="42EE816B" w:rsidR="00594FF4" w:rsidRPr="005A2CD3" w:rsidRDefault="0019667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CC1B6C" w14:paraId="46A7FDC1" w14:textId="77777777" w:rsidTr="00B433FE">
        <w:tc>
          <w:tcPr>
            <w:tcW w:w="7196" w:type="dxa"/>
            <w:shd w:val="clear" w:color="auto" w:fill="auto"/>
          </w:tcPr>
          <w:p w14:paraId="080F8B0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754933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2A03D08" w14:textId="1B93FBCC" w:rsidR="00594FF4" w:rsidRPr="005A2CD3" w:rsidRDefault="0019667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8524183" w14:textId="0943F302" w:rsidR="00594FF4" w:rsidRPr="005A2CD3" w:rsidRDefault="0019667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35BEB3AC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FFFB02A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F161D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79032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7A502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61940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77A7C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6D61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45393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B0D3A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B3FA5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97CB8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68A1E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193320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C1B6C" w14:paraId="3233CDF2" w14:textId="77777777" w:rsidTr="00B433FE">
        <w:trPr>
          <w:trHeight w:val="318"/>
        </w:trPr>
        <w:tc>
          <w:tcPr>
            <w:tcW w:w="6194" w:type="dxa"/>
          </w:tcPr>
          <w:p w14:paraId="37CB42A5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BC87CA0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561C0F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709C3D95" w14:textId="77777777" w:rsidTr="00B433FE">
        <w:trPr>
          <w:trHeight w:val="303"/>
        </w:trPr>
        <w:tc>
          <w:tcPr>
            <w:tcW w:w="6194" w:type="dxa"/>
          </w:tcPr>
          <w:p w14:paraId="0870821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F3ADF7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463B1F81" w14:textId="77777777" w:rsidTr="00B433FE">
        <w:trPr>
          <w:trHeight w:val="304"/>
        </w:trPr>
        <w:tc>
          <w:tcPr>
            <w:tcW w:w="6194" w:type="dxa"/>
          </w:tcPr>
          <w:p w14:paraId="34F37D68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C1ED76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1C8A7F63" w14:textId="77777777" w:rsidTr="00B433FE">
        <w:trPr>
          <w:trHeight w:val="318"/>
        </w:trPr>
        <w:tc>
          <w:tcPr>
            <w:tcW w:w="6194" w:type="dxa"/>
          </w:tcPr>
          <w:p w14:paraId="6534669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6516B3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33A2BA7E" w14:textId="77777777" w:rsidTr="00B433FE">
        <w:trPr>
          <w:trHeight w:val="303"/>
        </w:trPr>
        <w:tc>
          <w:tcPr>
            <w:tcW w:w="6194" w:type="dxa"/>
          </w:tcPr>
          <w:p w14:paraId="0845B61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5680C0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6E622054" w14:textId="77777777" w:rsidTr="00B433FE">
        <w:trPr>
          <w:trHeight w:val="318"/>
        </w:trPr>
        <w:tc>
          <w:tcPr>
            <w:tcW w:w="6194" w:type="dxa"/>
          </w:tcPr>
          <w:p w14:paraId="04D94C1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F49D44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6540E139" w14:textId="77777777" w:rsidTr="00B433FE">
        <w:trPr>
          <w:trHeight w:val="303"/>
        </w:trPr>
        <w:tc>
          <w:tcPr>
            <w:tcW w:w="6194" w:type="dxa"/>
          </w:tcPr>
          <w:p w14:paraId="457F239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986037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6B841834" w14:textId="77777777" w:rsidTr="00B433FE">
        <w:trPr>
          <w:trHeight w:val="318"/>
        </w:trPr>
        <w:tc>
          <w:tcPr>
            <w:tcW w:w="6194" w:type="dxa"/>
          </w:tcPr>
          <w:p w14:paraId="050D297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4FD7BD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02AC4771" w14:textId="77777777" w:rsidTr="00B433FE">
        <w:trPr>
          <w:trHeight w:val="318"/>
        </w:trPr>
        <w:tc>
          <w:tcPr>
            <w:tcW w:w="6194" w:type="dxa"/>
          </w:tcPr>
          <w:p w14:paraId="45A178D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EA533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70FFE9C8" w14:textId="77777777" w:rsidTr="00B433FE">
        <w:trPr>
          <w:trHeight w:val="318"/>
        </w:trPr>
        <w:tc>
          <w:tcPr>
            <w:tcW w:w="6194" w:type="dxa"/>
          </w:tcPr>
          <w:p w14:paraId="263D731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E745C2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7B81E42E" w14:textId="77777777" w:rsidTr="00B433FE">
        <w:trPr>
          <w:trHeight w:val="318"/>
        </w:trPr>
        <w:tc>
          <w:tcPr>
            <w:tcW w:w="6194" w:type="dxa"/>
          </w:tcPr>
          <w:p w14:paraId="24B87E8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4DB48B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67662206" w14:textId="77777777" w:rsidTr="00B433FE">
        <w:trPr>
          <w:trHeight w:val="318"/>
        </w:trPr>
        <w:tc>
          <w:tcPr>
            <w:tcW w:w="6194" w:type="dxa"/>
          </w:tcPr>
          <w:p w14:paraId="411BA60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CBD5B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5AD4F895" w14:textId="77777777" w:rsidTr="00B433FE">
        <w:trPr>
          <w:trHeight w:val="318"/>
        </w:trPr>
        <w:tc>
          <w:tcPr>
            <w:tcW w:w="6194" w:type="dxa"/>
          </w:tcPr>
          <w:p w14:paraId="54341EF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E94BAF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794C7D21" w14:textId="77777777" w:rsidTr="00B433FE">
        <w:trPr>
          <w:trHeight w:val="318"/>
        </w:trPr>
        <w:tc>
          <w:tcPr>
            <w:tcW w:w="6194" w:type="dxa"/>
          </w:tcPr>
          <w:p w14:paraId="3751532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5EFF60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1BD615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33BB5885" w14:textId="77777777" w:rsidTr="00B433FE">
        <w:trPr>
          <w:trHeight w:val="318"/>
        </w:trPr>
        <w:tc>
          <w:tcPr>
            <w:tcW w:w="6194" w:type="dxa"/>
          </w:tcPr>
          <w:p w14:paraId="0669471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FD9DB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53BE29CF" w14:textId="77777777" w:rsidTr="00B433FE">
        <w:trPr>
          <w:trHeight w:val="318"/>
        </w:trPr>
        <w:tc>
          <w:tcPr>
            <w:tcW w:w="6194" w:type="dxa"/>
          </w:tcPr>
          <w:p w14:paraId="353FBF1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993520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48169158" w14:textId="77777777" w:rsidTr="00B433FE">
        <w:trPr>
          <w:trHeight w:val="318"/>
        </w:trPr>
        <w:tc>
          <w:tcPr>
            <w:tcW w:w="6194" w:type="dxa"/>
          </w:tcPr>
          <w:p w14:paraId="4156D98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BE480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0617CC6A" w14:textId="77777777" w:rsidTr="00B433FE">
        <w:trPr>
          <w:trHeight w:val="318"/>
        </w:trPr>
        <w:tc>
          <w:tcPr>
            <w:tcW w:w="6194" w:type="dxa"/>
          </w:tcPr>
          <w:p w14:paraId="24D2C9F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59BD3C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68A41EB0" w14:textId="77777777" w:rsidTr="00B433FE">
        <w:trPr>
          <w:trHeight w:val="318"/>
        </w:trPr>
        <w:tc>
          <w:tcPr>
            <w:tcW w:w="6194" w:type="dxa"/>
          </w:tcPr>
          <w:p w14:paraId="5A09B98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22035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5CAB30DA" w14:textId="77777777" w:rsidTr="00B433FE">
        <w:trPr>
          <w:trHeight w:val="318"/>
        </w:trPr>
        <w:tc>
          <w:tcPr>
            <w:tcW w:w="6194" w:type="dxa"/>
          </w:tcPr>
          <w:p w14:paraId="7B3A3A0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3CFF9B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C1B6C" w14:paraId="3D92FD7D" w14:textId="77777777" w:rsidTr="00B433FE">
        <w:trPr>
          <w:trHeight w:val="318"/>
        </w:trPr>
        <w:tc>
          <w:tcPr>
            <w:tcW w:w="6194" w:type="dxa"/>
          </w:tcPr>
          <w:p w14:paraId="2E7DF97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1D7C4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B1388B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C1B6C" w14:paraId="6C99D5D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7719CD1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C1B6C" w14:paraId="7311D9E3" w14:textId="77777777" w:rsidTr="00B433FE">
        <w:trPr>
          <w:trHeight w:val="269"/>
        </w:trPr>
        <w:tc>
          <w:tcPr>
            <w:tcW w:w="738" w:type="dxa"/>
          </w:tcPr>
          <w:p w14:paraId="64AC8F3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AFFE89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68B6D2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DE7721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C1B6C" w14:paraId="30011C46" w14:textId="77777777" w:rsidTr="00B433FE">
        <w:trPr>
          <w:trHeight w:val="269"/>
        </w:trPr>
        <w:tc>
          <w:tcPr>
            <w:tcW w:w="738" w:type="dxa"/>
          </w:tcPr>
          <w:p w14:paraId="0EE0D66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28CCC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905F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B8B4E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0F54E60E" w14:textId="77777777" w:rsidTr="00B433FE">
        <w:trPr>
          <w:trHeight w:val="269"/>
        </w:trPr>
        <w:tc>
          <w:tcPr>
            <w:tcW w:w="738" w:type="dxa"/>
          </w:tcPr>
          <w:p w14:paraId="35A663C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B4F76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70D4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A71E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651CA4EF" w14:textId="77777777" w:rsidTr="00B433FE">
        <w:trPr>
          <w:trHeight w:val="269"/>
        </w:trPr>
        <w:tc>
          <w:tcPr>
            <w:tcW w:w="738" w:type="dxa"/>
          </w:tcPr>
          <w:p w14:paraId="470A634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48E88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29F3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65D80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1ECF744B" w14:textId="77777777" w:rsidTr="00B433FE">
        <w:trPr>
          <w:trHeight w:val="269"/>
        </w:trPr>
        <w:tc>
          <w:tcPr>
            <w:tcW w:w="738" w:type="dxa"/>
          </w:tcPr>
          <w:p w14:paraId="16F0475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AEE42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773D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859C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510884E8" w14:textId="77777777" w:rsidTr="00B433FE">
        <w:trPr>
          <w:trHeight w:val="269"/>
        </w:trPr>
        <w:tc>
          <w:tcPr>
            <w:tcW w:w="738" w:type="dxa"/>
          </w:tcPr>
          <w:p w14:paraId="17AD218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7EC58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1622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33BDE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B6C" w14:paraId="647DDA72" w14:textId="77777777" w:rsidTr="00B433FE">
        <w:trPr>
          <w:trHeight w:val="269"/>
        </w:trPr>
        <w:tc>
          <w:tcPr>
            <w:tcW w:w="738" w:type="dxa"/>
          </w:tcPr>
          <w:p w14:paraId="4EDF913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1D302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1333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AC8B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3246B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CFCB9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999F" w14:textId="77777777" w:rsidR="006C0AFB" w:rsidRDefault="006C0AFB">
      <w:r>
        <w:separator/>
      </w:r>
    </w:p>
  </w:endnote>
  <w:endnote w:type="continuationSeparator" w:id="0">
    <w:p w14:paraId="79D2CACF" w14:textId="77777777" w:rsidR="006C0AFB" w:rsidRDefault="006C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349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387863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13539F5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1FD528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E530B4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2E4C2FE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D9DB84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BDE84E5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8C0B" w14:textId="77777777" w:rsidR="006C0AFB" w:rsidRDefault="006C0AFB">
      <w:r>
        <w:separator/>
      </w:r>
    </w:p>
  </w:footnote>
  <w:footnote w:type="continuationSeparator" w:id="0">
    <w:p w14:paraId="4E8D309A" w14:textId="77777777" w:rsidR="006C0AFB" w:rsidRDefault="006C0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5E15" w14:textId="77777777" w:rsidR="00C8092E" w:rsidRDefault="00C8092E">
    <w:pPr>
      <w:pStyle w:val="Header"/>
    </w:pPr>
  </w:p>
  <w:p w14:paraId="361206F9" w14:textId="77777777" w:rsidR="00C8092E" w:rsidRDefault="00C8092E">
    <w:pPr>
      <w:pStyle w:val="Header"/>
    </w:pPr>
  </w:p>
  <w:p w14:paraId="6CA252E6" w14:textId="77777777" w:rsidR="00C8092E" w:rsidRDefault="00000000">
    <w:pPr>
      <w:pStyle w:val="Header"/>
    </w:pPr>
    <w:r>
      <w:rPr>
        <w:noProof/>
        <w:lang w:eastAsia="zh-TW"/>
      </w:rPr>
      <w:pict w14:anchorId="707269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B31A3">
      <w:rPr>
        <w:noProof/>
      </w:rPr>
      <w:pict w14:anchorId="70393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7A6ACB6">
      <w:start w:val="1"/>
      <w:numFmt w:val="decimal"/>
      <w:lvlText w:val="%1."/>
      <w:lvlJc w:val="left"/>
      <w:pPr>
        <w:ind w:left="1440" w:hanging="360"/>
      </w:pPr>
    </w:lvl>
    <w:lvl w:ilvl="1" w:tplc="445833A4" w:tentative="1">
      <w:start w:val="1"/>
      <w:numFmt w:val="lowerLetter"/>
      <w:lvlText w:val="%2."/>
      <w:lvlJc w:val="left"/>
      <w:pPr>
        <w:ind w:left="2160" w:hanging="360"/>
      </w:pPr>
    </w:lvl>
    <w:lvl w:ilvl="2" w:tplc="858EFDEA" w:tentative="1">
      <w:start w:val="1"/>
      <w:numFmt w:val="lowerRoman"/>
      <w:lvlText w:val="%3."/>
      <w:lvlJc w:val="right"/>
      <w:pPr>
        <w:ind w:left="2880" w:hanging="180"/>
      </w:pPr>
    </w:lvl>
    <w:lvl w:ilvl="3" w:tplc="A4421FDE" w:tentative="1">
      <w:start w:val="1"/>
      <w:numFmt w:val="decimal"/>
      <w:lvlText w:val="%4."/>
      <w:lvlJc w:val="left"/>
      <w:pPr>
        <w:ind w:left="3600" w:hanging="360"/>
      </w:pPr>
    </w:lvl>
    <w:lvl w:ilvl="4" w:tplc="052CCFC0" w:tentative="1">
      <w:start w:val="1"/>
      <w:numFmt w:val="lowerLetter"/>
      <w:lvlText w:val="%5."/>
      <w:lvlJc w:val="left"/>
      <w:pPr>
        <w:ind w:left="4320" w:hanging="360"/>
      </w:pPr>
    </w:lvl>
    <w:lvl w:ilvl="5" w:tplc="6F96716E" w:tentative="1">
      <w:start w:val="1"/>
      <w:numFmt w:val="lowerRoman"/>
      <w:lvlText w:val="%6."/>
      <w:lvlJc w:val="right"/>
      <w:pPr>
        <w:ind w:left="5040" w:hanging="180"/>
      </w:pPr>
    </w:lvl>
    <w:lvl w:ilvl="6" w:tplc="F956FA6A" w:tentative="1">
      <w:start w:val="1"/>
      <w:numFmt w:val="decimal"/>
      <w:lvlText w:val="%7."/>
      <w:lvlJc w:val="left"/>
      <w:pPr>
        <w:ind w:left="5760" w:hanging="360"/>
      </w:pPr>
    </w:lvl>
    <w:lvl w:ilvl="7" w:tplc="35FEC888" w:tentative="1">
      <w:start w:val="1"/>
      <w:numFmt w:val="lowerLetter"/>
      <w:lvlText w:val="%8."/>
      <w:lvlJc w:val="left"/>
      <w:pPr>
        <w:ind w:left="6480" w:hanging="360"/>
      </w:pPr>
    </w:lvl>
    <w:lvl w:ilvl="8" w:tplc="B400F5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1988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6F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30F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742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0F9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36F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20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FC3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668B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83870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C2F6DA" w:tentative="1">
      <w:start w:val="1"/>
      <w:numFmt w:val="lowerLetter"/>
      <w:lvlText w:val="%2."/>
      <w:lvlJc w:val="left"/>
      <w:pPr>
        <w:ind w:left="1440" w:hanging="360"/>
      </w:pPr>
    </w:lvl>
    <w:lvl w:ilvl="2" w:tplc="BA80713C" w:tentative="1">
      <w:start w:val="1"/>
      <w:numFmt w:val="lowerRoman"/>
      <w:lvlText w:val="%3."/>
      <w:lvlJc w:val="right"/>
      <w:pPr>
        <w:ind w:left="2160" w:hanging="180"/>
      </w:pPr>
    </w:lvl>
    <w:lvl w:ilvl="3" w:tplc="99C0FD70" w:tentative="1">
      <w:start w:val="1"/>
      <w:numFmt w:val="decimal"/>
      <w:lvlText w:val="%4."/>
      <w:lvlJc w:val="left"/>
      <w:pPr>
        <w:ind w:left="2880" w:hanging="360"/>
      </w:pPr>
    </w:lvl>
    <w:lvl w:ilvl="4" w:tplc="71E625D6" w:tentative="1">
      <w:start w:val="1"/>
      <w:numFmt w:val="lowerLetter"/>
      <w:lvlText w:val="%5."/>
      <w:lvlJc w:val="left"/>
      <w:pPr>
        <w:ind w:left="3600" w:hanging="360"/>
      </w:pPr>
    </w:lvl>
    <w:lvl w:ilvl="5" w:tplc="C6D0B8AC" w:tentative="1">
      <w:start w:val="1"/>
      <w:numFmt w:val="lowerRoman"/>
      <w:lvlText w:val="%6."/>
      <w:lvlJc w:val="right"/>
      <w:pPr>
        <w:ind w:left="4320" w:hanging="180"/>
      </w:pPr>
    </w:lvl>
    <w:lvl w:ilvl="6" w:tplc="11A68762" w:tentative="1">
      <w:start w:val="1"/>
      <w:numFmt w:val="decimal"/>
      <w:lvlText w:val="%7."/>
      <w:lvlJc w:val="left"/>
      <w:pPr>
        <w:ind w:left="5040" w:hanging="360"/>
      </w:pPr>
    </w:lvl>
    <w:lvl w:ilvl="7" w:tplc="4380D79A" w:tentative="1">
      <w:start w:val="1"/>
      <w:numFmt w:val="lowerLetter"/>
      <w:lvlText w:val="%8."/>
      <w:lvlJc w:val="left"/>
      <w:pPr>
        <w:ind w:left="5760" w:hanging="360"/>
      </w:pPr>
    </w:lvl>
    <w:lvl w:ilvl="8" w:tplc="B27E1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B94E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2A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231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CE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28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E8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06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E7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F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4DE4116">
      <w:start w:val="1"/>
      <w:numFmt w:val="decimal"/>
      <w:lvlText w:val="%1."/>
      <w:lvlJc w:val="left"/>
      <w:pPr>
        <w:ind w:left="1440" w:hanging="360"/>
      </w:pPr>
    </w:lvl>
    <w:lvl w:ilvl="1" w:tplc="6DD2A66C" w:tentative="1">
      <w:start w:val="1"/>
      <w:numFmt w:val="lowerLetter"/>
      <w:lvlText w:val="%2."/>
      <w:lvlJc w:val="left"/>
      <w:pPr>
        <w:ind w:left="2160" w:hanging="360"/>
      </w:pPr>
    </w:lvl>
    <w:lvl w:ilvl="2" w:tplc="EC809908" w:tentative="1">
      <w:start w:val="1"/>
      <w:numFmt w:val="lowerRoman"/>
      <w:lvlText w:val="%3."/>
      <w:lvlJc w:val="right"/>
      <w:pPr>
        <w:ind w:left="2880" w:hanging="180"/>
      </w:pPr>
    </w:lvl>
    <w:lvl w:ilvl="3" w:tplc="317CAA5A" w:tentative="1">
      <w:start w:val="1"/>
      <w:numFmt w:val="decimal"/>
      <w:lvlText w:val="%4."/>
      <w:lvlJc w:val="left"/>
      <w:pPr>
        <w:ind w:left="3600" w:hanging="360"/>
      </w:pPr>
    </w:lvl>
    <w:lvl w:ilvl="4" w:tplc="CABAD676" w:tentative="1">
      <w:start w:val="1"/>
      <w:numFmt w:val="lowerLetter"/>
      <w:lvlText w:val="%5."/>
      <w:lvlJc w:val="left"/>
      <w:pPr>
        <w:ind w:left="4320" w:hanging="360"/>
      </w:pPr>
    </w:lvl>
    <w:lvl w:ilvl="5" w:tplc="16A87E9A" w:tentative="1">
      <w:start w:val="1"/>
      <w:numFmt w:val="lowerRoman"/>
      <w:lvlText w:val="%6."/>
      <w:lvlJc w:val="right"/>
      <w:pPr>
        <w:ind w:left="5040" w:hanging="180"/>
      </w:pPr>
    </w:lvl>
    <w:lvl w:ilvl="6" w:tplc="7C54366A" w:tentative="1">
      <w:start w:val="1"/>
      <w:numFmt w:val="decimal"/>
      <w:lvlText w:val="%7."/>
      <w:lvlJc w:val="left"/>
      <w:pPr>
        <w:ind w:left="5760" w:hanging="360"/>
      </w:pPr>
    </w:lvl>
    <w:lvl w:ilvl="7" w:tplc="D0222A50" w:tentative="1">
      <w:start w:val="1"/>
      <w:numFmt w:val="lowerLetter"/>
      <w:lvlText w:val="%8."/>
      <w:lvlJc w:val="left"/>
      <w:pPr>
        <w:ind w:left="6480" w:hanging="360"/>
      </w:pPr>
    </w:lvl>
    <w:lvl w:ilvl="8" w:tplc="BE64AF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C8EA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C7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03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4F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62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4C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EC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41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08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3921E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FA6FC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B04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6D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6D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03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EF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EE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21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1868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01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42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6F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7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A35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61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85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2AB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036A44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A82050A" w:tentative="1">
      <w:start w:val="1"/>
      <w:numFmt w:val="lowerLetter"/>
      <w:lvlText w:val="%2."/>
      <w:lvlJc w:val="left"/>
      <w:pPr>
        <w:ind w:left="1440" w:hanging="360"/>
      </w:pPr>
    </w:lvl>
    <w:lvl w:ilvl="2" w:tplc="B326428C" w:tentative="1">
      <w:start w:val="1"/>
      <w:numFmt w:val="lowerRoman"/>
      <w:lvlText w:val="%3."/>
      <w:lvlJc w:val="right"/>
      <w:pPr>
        <w:ind w:left="2160" w:hanging="180"/>
      </w:pPr>
    </w:lvl>
    <w:lvl w:ilvl="3" w:tplc="56EAA840" w:tentative="1">
      <w:start w:val="1"/>
      <w:numFmt w:val="decimal"/>
      <w:lvlText w:val="%4."/>
      <w:lvlJc w:val="left"/>
      <w:pPr>
        <w:ind w:left="2880" w:hanging="360"/>
      </w:pPr>
    </w:lvl>
    <w:lvl w:ilvl="4" w:tplc="184C87CA" w:tentative="1">
      <w:start w:val="1"/>
      <w:numFmt w:val="lowerLetter"/>
      <w:lvlText w:val="%5."/>
      <w:lvlJc w:val="left"/>
      <w:pPr>
        <w:ind w:left="3600" w:hanging="360"/>
      </w:pPr>
    </w:lvl>
    <w:lvl w:ilvl="5" w:tplc="B3EE3DF0" w:tentative="1">
      <w:start w:val="1"/>
      <w:numFmt w:val="lowerRoman"/>
      <w:lvlText w:val="%6."/>
      <w:lvlJc w:val="right"/>
      <w:pPr>
        <w:ind w:left="4320" w:hanging="180"/>
      </w:pPr>
    </w:lvl>
    <w:lvl w:ilvl="6" w:tplc="80DE2E98" w:tentative="1">
      <w:start w:val="1"/>
      <w:numFmt w:val="decimal"/>
      <w:lvlText w:val="%7."/>
      <w:lvlJc w:val="left"/>
      <w:pPr>
        <w:ind w:left="5040" w:hanging="360"/>
      </w:pPr>
    </w:lvl>
    <w:lvl w:ilvl="7" w:tplc="DB5E4546" w:tentative="1">
      <w:start w:val="1"/>
      <w:numFmt w:val="lowerLetter"/>
      <w:lvlText w:val="%8."/>
      <w:lvlJc w:val="left"/>
      <w:pPr>
        <w:ind w:left="5760" w:hanging="360"/>
      </w:pPr>
    </w:lvl>
    <w:lvl w:ilvl="8" w:tplc="D9AEA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9DCD4F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0483C44" w:tentative="1">
      <w:start w:val="1"/>
      <w:numFmt w:val="lowerLetter"/>
      <w:lvlText w:val="%2."/>
      <w:lvlJc w:val="left"/>
      <w:pPr>
        <w:ind w:left="1440" w:hanging="360"/>
      </w:pPr>
    </w:lvl>
    <w:lvl w:ilvl="2" w:tplc="80CCA33A" w:tentative="1">
      <w:start w:val="1"/>
      <w:numFmt w:val="lowerRoman"/>
      <w:lvlText w:val="%3."/>
      <w:lvlJc w:val="right"/>
      <w:pPr>
        <w:ind w:left="2160" w:hanging="180"/>
      </w:pPr>
    </w:lvl>
    <w:lvl w:ilvl="3" w:tplc="8DB86C0C" w:tentative="1">
      <w:start w:val="1"/>
      <w:numFmt w:val="decimal"/>
      <w:lvlText w:val="%4."/>
      <w:lvlJc w:val="left"/>
      <w:pPr>
        <w:ind w:left="2880" w:hanging="360"/>
      </w:pPr>
    </w:lvl>
    <w:lvl w:ilvl="4" w:tplc="754E8EB0" w:tentative="1">
      <w:start w:val="1"/>
      <w:numFmt w:val="lowerLetter"/>
      <w:lvlText w:val="%5."/>
      <w:lvlJc w:val="left"/>
      <w:pPr>
        <w:ind w:left="3600" w:hanging="360"/>
      </w:pPr>
    </w:lvl>
    <w:lvl w:ilvl="5" w:tplc="8B604D1E" w:tentative="1">
      <w:start w:val="1"/>
      <w:numFmt w:val="lowerRoman"/>
      <w:lvlText w:val="%6."/>
      <w:lvlJc w:val="right"/>
      <w:pPr>
        <w:ind w:left="4320" w:hanging="180"/>
      </w:pPr>
    </w:lvl>
    <w:lvl w:ilvl="6" w:tplc="EEF0078C" w:tentative="1">
      <w:start w:val="1"/>
      <w:numFmt w:val="decimal"/>
      <w:lvlText w:val="%7."/>
      <w:lvlJc w:val="left"/>
      <w:pPr>
        <w:ind w:left="5040" w:hanging="360"/>
      </w:pPr>
    </w:lvl>
    <w:lvl w:ilvl="7" w:tplc="D9728A2A" w:tentative="1">
      <w:start w:val="1"/>
      <w:numFmt w:val="lowerLetter"/>
      <w:lvlText w:val="%8."/>
      <w:lvlJc w:val="left"/>
      <w:pPr>
        <w:ind w:left="5760" w:hanging="360"/>
      </w:pPr>
    </w:lvl>
    <w:lvl w:ilvl="8" w:tplc="09624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714A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BE0576" w:tentative="1">
      <w:start w:val="1"/>
      <w:numFmt w:val="lowerLetter"/>
      <w:lvlText w:val="%2."/>
      <w:lvlJc w:val="left"/>
      <w:pPr>
        <w:ind w:left="1440" w:hanging="360"/>
      </w:pPr>
    </w:lvl>
    <w:lvl w:ilvl="2" w:tplc="C1241CBE" w:tentative="1">
      <w:start w:val="1"/>
      <w:numFmt w:val="lowerRoman"/>
      <w:lvlText w:val="%3."/>
      <w:lvlJc w:val="right"/>
      <w:pPr>
        <w:ind w:left="2160" w:hanging="180"/>
      </w:pPr>
    </w:lvl>
    <w:lvl w:ilvl="3" w:tplc="FBE668F2" w:tentative="1">
      <w:start w:val="1"/>
      <w:numFmt w:val="decimal"/>
      <w:lvlText w:val="%4."/>
      <w:lvlJc w:val="left"/>
      <w:pPr>
        <w:ind w:left="2880" w:hanging="360"/>
      </w:pPr>
    </w:lvl>
    <w:lvl w:ilvl="4" w:tplc="6ACC8394" w:tentative="1">
      <w:start w:val="1"/>
      <w:numFmt w:val="lowerLetter"/>
      <w:lvlText w:val="%5."/>
      <w:lvlJc w:val="left"/>
      <w:pPr>
        <w:ind w:left="3600" w:hanging="360"/>
      </w:pPr>
    </w:lvl>
    <w:lvl w:ilvl="5" w:tplc="3E20D3C2" w:tentative="1">
      <w:start w:val="1"/>
      <w:numFmt w:val="lowerRoman"/>
      <w:lvlText w:val="%6."/>
      <w:lvlJc w:val="right"/>
      <w:pPr>
        <w:ind w:left="4320" w:hanging="180"/>
      </w:pPr>
    </w:lvl>
    <w:lvl w:ilvl="6" w:tplc="7A56A358" w:tentative="1">
      <w:start w:val="1"/>
      <w:numFmt w:val="decimal"/>
      <w:lvlText w:val="%7."/>
      <w:lvlJc w:val="left"/>
      <w:pPr>
        <w:ind w:left="5040" w:hanging="360"/>
      </w:pPr>
    </w:lvl>
    <w:lvl w:ilvl="7" w:tplc="D2CA064E" w:tentative="1">
      <w:start w:val="1"/>
      <w:numFmt w:val="lowerLetter"/>
      <w:lvlText w:val="%8."/>
      <w:lvlJc w:val="left"/>
      <w:pPr>
        <w:ind w:left="5760" w:hanging="360"/>
      </w:pPr>
    </w:lvl>
    <w:lvl w:ilvl="8" w:tplc="4AF88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08CDB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9EE2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DED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66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E7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49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ED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4F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24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F4E35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90790A" w:tentative="1">
      <w:start w:val="1"/>
      <w:numFmt w:val="lowerLetter"/>
      <w:lvlText w:val="%2."/>
      <w:lvlJc w:val="left"/>
      <w:pPr>
        <w:ind w:left="1440" w:hanging="360"/>
      </w:pPr>
    </w:lvl>
    <w:lvl w:ilvl="2" w:tplc="0526E88C" w:tentative="1">
      <w:start w:val="1"/>
      <w:numFmt w:val="lowerRoman"/>
      <w:lvlText w:val="%3."/>
      <w:lvlJc w:val="right"/>
      <w:pPr>
        <w:ind w:left="2160" w:hanging="180"/>
      </w:pPr>
    </w:lvl>
    <w:lvl w:ilvl="3" w:tplc="D6BA2AAC" w:tentative="1">
      <w:start w:val="1"/>
      <w:numFmt w:val="decimal"/>
      <w:lvlText w:val="%4."/>
      <w:lvlJc w:val="left"/>
      <w:pPr>
        <w:ind w:left="2880" w:hanging="360"/>
      </w:pPr>
    </w:lvl>
    <w:lvl w:ilvl="4" w:tplc="76365FBA" w:tentative="1">
      <w:start w:val="1"/>
      <w:numFmt w:val="lowerLetter"/>
      <w:lvlText w:val="%5."/>
      <w:lvlJc w:val="left"/>
      <w:pPr>
        <w:ind w:left="3600" w:hanging="360"/>
      </w:pPr>
    </w:lvl>
    <w:lvl w:ilvl="5" w:tplc="DA5A4940" w:tentative="1">
      <w:start w:val="1"/>
      <w:numFmt w:val="lowerRoman"/>
      <w:lvlText w:val="%6."/>
      <w:lvlJc w:val="right"/>
      <w:pPr>
        <w:ind w:left="4320" w:hanging="180"/>
      </w:pPr>
    </w:lvl>
    <w:lvl w:ilvl="6" w:tplc="AB5EE8DE" w:tentative="1">
      <w:start w:val="1"/>
      <w:numFmt w:val="decimal"/>
      <w:lvlText w:val="%7."/>
      <w:lvlJc w:val="left"/>
      <w:pPr>
        <w:ind w:left="5040" w:hanging="360"/>
      </w:pPr>
    </w:lvl>
    <w:lvl w:ilvl="7" w:tplc="4C8E5B98" w:tentative="1">
      <w:start w:val="1"/>
      <w:numFmt w:val="lowerLetter"/>
      <w:lvlText w:val="%8."/>
      <w:lvlJc w:val="left"/>
      <w:pPr>
        <w:ind w:left="5760" w:hanging="360"/>
      </w:pPr>
    </w:lvl>
    <w:lvl w:ilvl="8" w:tplc="5CCEA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96678D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CFE0F7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E86617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640A62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AE29AD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F16AA3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93E0D9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D98ED8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25635F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121996042">
    <w:abstractNumId w:val="9"/>
  </w:num>
  <w:num w:numId="2" w16cid:durableId="92826049">
    <w:abstractNumId w:val="8"/>
  </w:num>
  <w:num w:numId="3" w16cid:durableId="873076511">
    <w:abstractNumId w:val="14"/>
  </w:num>
  <w:num w:numId="4" w16cid:durableId="1874615948">
    <w:abstractNumId w:val="10"/>
  </w:num>
  <w:num w:numId="5" w16cid:durableId="1230506922">
    <w:abstractNumId w:val="6"/>
  </w:num>
  <w:num w:numId="6" w16cid:durableId="900480309">
    <w:abstractNumId w:val="1"/>
  </w:num>
  <w:num w:numId="7" w16cid:durableId="1944262879">
    <w:abstractNumId w:val="7"/>
  </w:num>
  <w:num w:numId="8" w16cid:durableId="1560509420">
    <w:abstractNumId w:val="2"/>
  </w:num>
  <w:num w:numId="9" w16cid:durableId="953753397">
    <w:abstractNumId w:val="16"/>
  </w:num>
  <w:num w:numId="10" w16cid:durableId="18163872">
    <w:abstractNumId w:val="5"/>
  </w:num>
  <w:num w:numId="11" w16cid:durableId="24841499">
    <w:abstractNumId w:val="15"/>
  </w:num>
  <w:num w:numId="12" w16cid:durableId="908147892">
    <w:abstractNumId w:val="4"/>
  </w:num>
  <w:num w:numId="13" w16cid:durableId="1548179104">
    <w:abstractNumId w:val="12"/>
  </w:num>
  <w:num w:numId="14" w16cid:durableId="1128090298">
    <w:abstractNumId w:val="11"/>
  </w:num>
  <w:num w:numId="15" w16cid:durableId="821577803">
    <w:abstractNumId w:val="13"/>
  </w:num>
  <w:num w:numId="16" w16cid:durableId="342824140">
    <w:abstractNumId w:val="0"/>
  </w:num>
  <w:num w:numId="17" w16cid:durableId="2048213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96678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0AFB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31A3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1B6C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B2445C2"/>
  <w15:docId w15:val="{B70B1A38-5267-4C86-B650-3B96BE56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20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Manoj Gottipati</cp:lastModifiedBy>
  <cp:revision>3</cp:revision>
  <cp:lastPrinted>2017-11-30T17:51:00Z</cp:lastPrinted>
  <dcterms:created xsi:type="dcterms:W3CDTF">2023-01-27T18:43:00Z</dcterms:created>
  <dcterms:modified xsi:type="dcterms:W3CDTF">2023-03-21T20:12:00Z</dcterms:modified>
</cp:coreProperties>
</file>