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1119E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3E8DA687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B3A517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75567C6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27B13AF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6AF0AF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444C99A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2DF6D5F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17A2C7B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70951C8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0"/>
        <w:gridCol w:w="2326"/>
        <w:gridCol w:w="1441"/>
        <w:gridCol w:w="1635"/>
        <w:gridCol w:w="1394"/>
        <w:gridCol w:w="1490"/>
      </w:tblGrid>
      <w:tr w:rsidR="003D615D" w14:paraId="1A8B8EC0" w14:textId="77777777" w:rsidTr="00DA1387">
        <w:tc>
          <w:tcPr>
            <w:tcW w:w="2808" w:type="dxa"/>
          </w:tcPr>
          <w:p w14:paraId="3B93637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05B7ECF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11C95F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0B27C4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0A575FC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5022BFC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4F5E427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E284929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3D615D" w14:paraId="1E0734AB" w14:textId="77777777" w:rsidTr="00DA1387">
        <w:tc>
          <w:tcPr>
            <w:tcW w:w="2808" w:type="dxa"/>
          </w:tcPr>
          <w:p w14:paraId="76F0221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5595526" w14:textId="7787C938" w:rsidR="00ED0124" w:rsidRPr="00C03D07" w:rsidRDefault="001C50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Sriyuktha Reddy</w:t>
            </w:r>
          </w:p>
        </w:tc>
        <w:tc>
          <w:tcPr>
            <w:tcW w:w="1530" w:type="dxa"/>
          </w:tcPr>
          <w:p w14:paraId="7F24900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B58AA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94C7C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C06C4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15D" w14:paraId="0797F353" w14:textId="77777777" w:rsidTr="00DA1387">
        <w:tc>
          <w:tcPr>
            <w:tcW w:w="2808" w:type="dxa"/>
          </w:tcPr>
          <w:p w14:paraId="157C392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9AA178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D55D8B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676DD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EDEC6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94268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15D" w14:paraId="4D996BB8" w14:textId="77777777" w:rsidTr="00DA1387">
        <w:tc>
          <w:tcPr>
            <w:tcW w:w="2808" w:type="dxa"/>
          </w:tcPr>
          <w:p w14:paraId="6B5E738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18384C6" w14:textId="2B2A3AA8" w:rsidR="00ED0124" w:rsidRPr="00C03D07" w:rsidRDefault="001C50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Kandukuri</w:t>
            </w:r>
          </w:p>
        </w:tc>
        <w:tc>
          <w:tcPr>
            <w:tcW w:w="1530" w:type="dxa"/>
          </w:tcPr>
          <w:p w14:paraId="4D895B5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8240BF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FAA9F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56522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15D" w14:paraId="38F4E56B" w14:textId="77777777" w:rsidTr="00DA1387">
        <w:tc>
          <w:tcPr>
            <w:tcW w:w="2808" w:type="dxa"/>
          </w:tcPr>
          <w:p w14:paraId="11C6405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7DA03DC5" w14:textId="03841197" w:rsidR="00ED0124" w:rsidRPr="00C03D07" w:rsidRDefault="001C50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780978011</w:t>
            </w:r>
          </w:p>
        </w:tc>
        <w:tc>
          <w:tcPr>
            <w:tcW w:w="1530" w:type="dxa"/>
          </w:tcPr>
          <w:p w14:paraId="076EB6C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671F8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32389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B1E6E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15D" w14:paraId="0082D3CA" w14:textId="77777777" w:rsidTr="00DA1387">
        <w:tc>
          <w:tcPr>
            <w:tcW w:w="2808" w:type="dxa"/>
          </w:tcPr>
          <w:p w14:paraId="2612131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E73FFD3" w14:textId="49480239" w:rsidR="00ED0124" w:rsidRPr="00C03D07" w:rsidRDefault="001C50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08/01/97</w:t>
            </w:r>
          </w:p>
        </w:tc>
        <w:tc>
          <w:tcPr>
            <w:tcW w:w="1530" w:type="dxa"/>
          </w:tcPr>
          <w:p w14:paraId="632A15A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8D4C8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BDE55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13C53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15D" w14:paraId="4F1DB745" w14:textId="77777777" w:rsidTr="00DA1387">
        <w:tc>
          <w:tcPr>
            <w:tcW w:w="2808" w:type="dxa"/>
          </w:tcPr>
          <w:p w14:paraId="36038DF4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1698B8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919AC3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F026A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078D6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C7FC0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15D" w14:paraId="5973C061" w14:textId="77777777" w:rsidTr="00DA1387">
        <w:tc>
          <w:tcPr>
            <w:tcW w:w="2808" w:type="dxa"/>
          </w:tcPr>
          <w:p w14:paraId="420CBA97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D5F1B9A" w14:textId="6794BD3B" w:rsidR="007B4551" w:rsidRPr="00C03D07" w:rsidRDefault="001C504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14:paraId="44B2E09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5F3EF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FEC34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971E5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15D" w14:paraId="514E38CC" w14:textId="77777777" w:rsidTr="0002006F">
        <w:trPr>
          <w:trHeight w:val="1007"/>
        </w:trPr>
        <w:tc>
          <w:tcPr>
            <w:tcW w:w="2808" w:type="dxa"/>
          </w:tcPr>
          <w:p w14:paraId="48A81BE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442945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9422613" w14:textId="6E5D9DC8" w:rsidR="00226740" w:rsidRPr="00C03D07" w:rsidRDefault="0022674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BB77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E81A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4C716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A6F6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15D" w14:paraId="6EE1D1FF" w14:textId="77777777" w:rsidTr="00DA1387">
        <w:tc>
          <w:tcPr>
            <w:tcW w:w="2808" w:type="dxa"/>
          </w:tcPr>
          <w:p w14:paraId="40E5CA5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A8F67F5" w14:textId="492DF08F" w:rsidR="007B4551" w:rsidRPr="00C03D07" w:rsidRDefault="001C50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7049037292</w:t>
            </w:r>
          </w:p>
        </w:tc>
        <w:tc>
          <w:tcPr>
            <w:tcW w:w="1530" w:type="dxa"/>
          </w:tcPr>
          <w:p w14:paraId="7A93F65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5F889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078F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19E7E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15D" w14:paraId="38D3771F" w14:textId="77777777" w:rsidTr="00DA1387">
        <w:tc>
          <w:tcPr>
            <w:tcW w:w="2808" w:type="dxa"/>
          </w:tcPr>
          <w:p w14:paraId="6842038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78D68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F35FC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AEEC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AA36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FDAC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15D" w14:paraId="07531E36" w14:textId="77777777" w:rsidTr="00DA1387">
        <w:tc>
          <w:tcPr>
            <w:tcW w:w="2808" w:type="dxa"/>
          </w:tcPr>
          <w:p w14:paraId="238DBEA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FD8A1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AE18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F34A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7D05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46485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15D" w14:paraId="078B4B8B" w14:textId="77777777" w:rsidTr="00DA1387">
        <w:tc>
          <w:tcPr>
            <w:tcW w:w="2808" w:type="dxa"/>
          </w:tcPr>
          <w:p w14:paraId="1ABAB75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0818BC98" w14:textId="4869C722" w:rsidR="007B4551" w:rsidRPr="00C03D07" w:rsidRDefault="001C50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Sriyuktha.reddy@gmail.com</w:t>
            </w:r>
          </w:p>
        </w:tc>
        <w:tc>
          <w:tcPr>
            <w:tcW w:w="1530" w:type="dxa"/>
          </w:tcPr>
          <w:p w14:paraId="3807DA9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599A0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75CA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E8EA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15D" w14:paraId="018EF094" w14:textId="77777777" w:rsidTr="00DA1387">
        <w:tc>
          <w:tcPr>
            <w:tcW w:w="2808" w:type="dxa"/>
          </w:tcPr>
          <w:p w14:paraId="05DDDB5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2B34ECF4" w14:textId="2C9ED2B4" w:rsidR="007B4551" w:rsidRPr="00C03D07" w:rsidRDefault="001C50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06/13/21</w:t>
            </w:r>
          </w:p>
        </w:tc>
        <w:tc>
          <w:tcPr>
            <w:tcW w:w="1530" w:type="dxa"/>
          </w:tcPr>
          <w:p w14:paraId="28731DA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44DD9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F6C35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B11C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15D" w14:paraId="2064E05A" w14:textId="77777777" w:rsidTr="00DA1387">
        <w:tc>
          <w:tcPr>
            <w:tcW w:w="2808" w:type="dxa"/>
          </w:tcPr>
          <w:p w14:paraId="63B011EA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4AC2808" w14:textId="2A790E88" w:rsidR="001A2598" w:rsidRPr="00C03D07" w:rsidRDefault="001C504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OPT-EAD</w:t>
            </w:r>
          </w:p>
        </w:tc>
        <w:tc>
          <w:tcPr>
            <w:tcW w:w="1530" w:type="dxa"/>
          </w:tcPr>
          <w:p w14:paraId="0B88A10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969FE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820FC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A4267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15D" w14:paraId="6FE90124" w14:textId="77777777" w:rsidTr="00DA1387">
        <w:tc>
          <w:tcPr>
            <w:tcW w:w="2808" w:type="dxa"/>
          </w:tcPr>
          <w:p w14:paraId="58FFA1DA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61F11B2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AAD99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6B5C5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C141B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026BA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15D" w14:paraId="573EBC63" w14:textId="77777777" w:rsidTr="00DA1387">
        <w:tc>
          <w:tcPr>
            <w:tcW w:w="2808" w:type="dxa"/>
          </w:tcPr>
          <w:p w14:paraId="58DDBE9C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DE63C5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4A4BA82" w14:textId="1BC09C49" w:rsidR="00D92BD1" w:rsidRPr="00C03D07" w:rsidRDefault="00DB71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0E93C0D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5A4AC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F491F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913F8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15D" w14:paraId="44FAEC00" w14:textId="77777777" w:rsidTr="00DA1387">
        <w:tc>
          <w:tcPr>
            <w:tcW w:w="2808" w:type="dxa"/>
          </w:tcPr>
          <w:p w14:paraId="1CCE117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28809A2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8A5E20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DCA13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21E58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6EE2A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15D" w14:paraId="32436B8B" w14:textId="77777777" w:rsidTr="00DA1387">
        <w:tc>
          <w:tcPr>
            <w:tcW w:w="2808" w:type="dxa"/>
          </w:tcPr>
          <w:p w14:paraId="693C9E3B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558F1C4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3D416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04378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D25D8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5BD69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15D" w14:paraId="14604A8E" w14:textId="77777777" w:rsidTr="00DA1387">
        <w:tc>
          <w:tcPr>
            <w:tcW w:w="2808" w:type="dxa"/>
          </w:tcPr>
          <w:p w14:paraId="5F81786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4F5F20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519BE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D6C5B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6B93F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180AB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15D" w14:paraId="44EF98A1" w14:textId="77777777" w:rsidTr="00DA1387">
        <w:tc>
          <w:tcPr>
            <w:tcW w:w="2808" w:type="dxa"/>
          </w:tcPr>
          <w:p w14:paraId="4D18DA1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D7285A8" w14:textId="2726202E" w:rsidR="00D92BD1" w:rsidRPr="00C03D07" w:rsidRDefault="00DB71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3D7E62C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A184C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70920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9DE89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15D" w14:paraId="0C4E0097" w14:textId="77777777" w:rsidTr="00DA1387">
        <w:tc>
          <w:tcPr>
            <w:tcW w:w="2808" w:type="dxa"/>
          </w:tcPr>
          <w:p w14:paraId="36BF3ACC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13F6F0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939EA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3B876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C730F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AF7CA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779663E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75413A4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F82607A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7BC29B8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3D615D" w14:paraId="15CE8609" w14:textId="77777777" w:rsidTr="00797DEB">
        <w:tc>
          <w:tcPr>
            <w:tcW w:w="2203" w:type="dxa"/>
          </w:tcPr>
          <w:p w14:paraId="08996C5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0DECA4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E03033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49F7E1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5B542C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3D615D" w14:paraId="4D1B8F7F" w14:textId="77777777" w:rsidTr="00797DEB">
        <w:tc>
          <w:tcPr>
            <w:tcW w:w="2203" w:type="dxa"/>
          </w:tcPr>
          <w:p w14:paraId="2EF8C94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94EA9F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9DB6EA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22FE0A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CAD35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15D" w14:paraId="17884782" w14:textId="77777777" w:rsidTr="00797DEB">
        <w:tc>
          <w:tcPr>
            <w:tcW w:w="2203" w:type="dxa"/>
          </w:tcPr>
          <w:p w14:paraId="355CC68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338857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A64824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CE63D5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CC669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615D" w14:paraId="7B2DFB3F" w14:textId="77777777" w:rsidTr="00797DEB">
        <w:tc>
          <w:tcPr>
            <w:tcW w:w="2203" w:type="dxa"/>
          </w:tcPr>
          <w:p w14:paraId="622C16D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0756DC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40066A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E6F9AF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99D93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E0CA6FC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66ED835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56927BE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E269098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885F8A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9FF10E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EFAB9B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3D615D" w14:paraId="0885DD08" w14:textId="77777777" w:rsidTr="00D90155">
        <w:trPr>
          <w:trHeight w:val="324"/>
        </w:trPr>
        <w:tc>
          <w:tcPr>
            <w:tcW w:w="7675" w:type="dxa"/>
            <w:gridSpan w:val="2"/>
          </w:tcPr>
          <w:p w14:paraId="35974D86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D615D" w14:paraId="5E8DCCCF" w14:textId="77777777" w:rsidTr="00D90155">
        <w:trPr>
          <w:trHeight w:val="314"/>
        </w:trPr>
        <w:tc>
          <w:tcPr>
            <w:tcW w:w="2545" w:type="dxa"/>
          </w:tcPr>
          <w:p w14:paraId="127D3D1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699D9C9B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15D" w14:paraId="624BB095" w14:textId="77777777" w:rsidTr="00D90155">
        <w:trPr>
          <w:trHeight w:val="324"/>
        </w:trPr>
        <w:tc>
          <w:tcPr>
            <w:tcW w:w="2545" w:type="dxa"/>
          </w:tcPr>
          <w:p w14:paraId="00F70DA0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0D2603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1C29E9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15D" w14:paraId="1354B4B6" w14:textId="77777777" w:rsidTr="00D90155">
        <w:trPr>
          <w:trHeight w:val="324"/>
        </w:trPr>
        <w:tc>
          <w:tcPr>
            <w:tcW w:w="2545" w:type="dxa"/>
          </w:tcPr>
          <w:p w14:paraId="0CC2277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0F71945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15D" w14:paraId="7C5F04B7" w14:textId="77777777" w:rsidTr="00D90155">
        <w:trPr>
          <w:trHeight w:val="340"/>
        </w:trPr>
        <w:tc>
          <w:tcPr>
            <w:tcW w:w="2545" w:type="dxa"/>
          </w:tcPr>
          <w:p w14:paraId="33A55B3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69A86607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15D" w14:paraId="46B6DDB8" w14:textId="77777777" w:rsidTr="00D90155">
        <w:trPr>
          <w:trHeight w:val="340"/>
        </w:trPr>
        <w:tc>
          <w:tcPr>
            <w:tcW w:w="2545" w:type="dxa"/>
          </w:tcPr>
          <w:p w14:paraId="6444C91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DE2F3F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064A72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06D2555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63E277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97DB8AF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722D5FC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E77F82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B78586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2E30AC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B206A92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A568C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B1C9B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93BA5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6034B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D2D7D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AE8BD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37E7A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BE2FF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42986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DC9AE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30604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EA1FA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CDAC7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5EAE7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59007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730C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A4107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19A3D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AE4DF0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F0AED4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56FCF2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D6B311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445EC2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980AC79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865427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FB2FAD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04EB5E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6A4E238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3D615D" w14:paraId="0A570D59" w14:textId="77777777" w:rsidTr="001D05D6">
        <w:trPr>
          <w:trHeight w:val="398"/>
        </w:trPr>
        <w:tc>
          <w:tcPr>
            <w:tcW w:w="5148" w:type="dxa"/>
            <w:gridSpan w:val="4"/>
          </w:tcPr>
          <w:p w14:paraId="7E87318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383977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D615D" w14:paraId="5CD6E132" w14:textId="77777777" w:rsidTr="001D05D6">
        <w:trPr>
          <w:trHeight w:val="383"/>
        </w:trPr>
        <w:tc>
          <w:tcPr>
            <w:tcW w:w="5148" w:type="dxa"/>
            <w:gridSpan w:val="4"/>
          </w:tcPr>
          <w:p w14:paraId="48A7C3A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708EF7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D615D" w14:paraId="6FCE326C" w14:textId="77777777" w:rsidTr="001D05D6">
        <w:trPr>
          <w:trHeight w:val="404"/>
        </w:trPr>
        <w:tc>
          <w:tcPr>
            <w:tcW w:w="918" w:type="dxa"/>
          </w:tcPr>
          <w:p w14:paraId="3A8A33E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2F4E3C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7D2329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5EC802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CFD778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2DFD06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F4A24F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A7981C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275BDC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9FDBA5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5E2163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D7AEC7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D615D" w14:paraId="3D1607C7" w14:textId="77777777" w:rsidTr="001D05D6">
        <w:trPr>
          <w:trHeight w:val="622"/>
        </w:trPr>
        <w:tc>
          <w:tcPr>
            <w:tcW w:w="918" w:type="dxa"/>
          </w:tcPr>
          <w:p w14:paraId="5471450E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1873129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9DD36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C4AD8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A41DEFA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1C13C28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19DD1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44318A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D615D" w14:paraId="3750FA02" w14:textId="77777777" w:rsidTr="001D05D6">
        <w:trPr>
          <w:trHeight w:val="592"/>
        </w:trPr>
        <w:tc>
          <w:tcPr>
            <w:tcW w:w="918" w:type="dxa"/>
          </w:tcPr>
          <w:p w14:paraId="113524DA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3ED3849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92033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936DC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9E7B96B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79C1324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B3E4E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760600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D615D" w14:paraId="31830F00" w14:textId="77777777" w:rsidTr="001D05D6">
        <w:trPr>
          <w:trHeight w:val="592"/>
        </w:trPr>
        <w:tc>
          <w:tcPr>
            <w:tcW w:w="918" w:type="dxa"/>
          </w:tcPr>
          <w:p w14:paraId="3893F62B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1F57A87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E7873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3B57F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8A9A844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FA93DB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B0E5C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F6ADBE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BE343ED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8B1952B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3D615D" w14:paraId="1D696D71" w14:textId="77777777" w:rsidTr="00B433FE">
        <w:trPr>
          <w:trHeight w:val="683"/>
        </w:trPr>
        <w:tc>
          <w:tcPr>
            <w:tcW w:w="1638" w:type="dxa"/>
          </w:tcPr>
          <w:p w14:paraId="3FB463B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06616BA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626C6E5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74D0E22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0C81E6D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6E82725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3D615D" w14:paraId="740A52F7" w14:textId="77777777" w:rsidTr="00B433FE">
        <w:trPr>
          <w:trHeight w:val="291"/>
        </w:trPr>
        <w:tc>
          <w:tcPr>
            <w:tcW w:w="1638" w:type="dxa"/>
          </w:tcPr>
          <w:p w14:paraId="709849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D35E4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78969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D9B01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E947B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143E0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15D" w14:paraId="0F133ED8" w14:textId="77777777" w:rsidTr="00B433FE">
        <w:trPr>
          <w:trHeight w:val="291"/>
        </w:trPr>
        <w:tc>
          <w:tcPr>
            <w:tcW w:w="1638" w:type="dxa"/>
          </w:tcPr>
          <w:p w14:paraId="4B1DD4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26C30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B896C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21E0E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62669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AA38A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05E8FED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3D615D" w14:paraId="43D51B26" w14:textId="77777777" w:rsidTr="00B433FE">
        <w:trPr>
          <w:trHeight w:val="773"/>
        </w:trPr>
        <w:tc>
          <w:tcPr>
            <w:tcW w:w="2448" w:type="dxa"/>
          </w:tcPr>
          <w:p w14:paraId="76C45E6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666741A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224E9D9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3CFFFE8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3D615D" w14:paraId="745671E6" w14:textId="77777777" w:rsidTr="00B433FE">
        <w:trPr>
          <w:trHeight w:val="428"/>
        </w:trPr>
        <w:tc>
          <w:tcPr>
            <w:tcW w:w="2448" w:type="dxa"/>
          </w:tcPr>
          <w:p w14:paraId="617F55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D1025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F857A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EB22C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35C686F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B1F491B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3D615D" w14:paraId="39BAAAD2" w14:textId="77777777" w:rsidTr="004B23E9">
        <w:trPr>
          <w:trHeight w:val="825"/>
        </w:trPr>
        <w:tc>
          <w:tcPr>
            <w:tcW w:w="2538" w:type="dxa"/>
          </w:tcPr>
          <w:p w14:paraId="7A44886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23160A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B550DE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902413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668C919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3D615D" w14:paraId="66952277" w14:textId="77777777" w:rsidTr="004B23E9">
        <w:trPr>
          <w:trHeight w:val="275"/>
        </w:trPr>
        <w:tc>
          <w:tcPr>
            <w:tcW w:w="2538" w:type="dxa"/>
          </w:tcPr>
          <w:p w14:paraId="493807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571FE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13554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60794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BE2CB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15D" w14:paraId="2171EB92" w14:textId="77777777" w:rsidTr="004B23E9">
        <w:trPr>
          <w:trHeight w:val="275"/>
        </w:trPr>
        <w:tc>
          <w:tcPr>
            <w:tcW w:w="2538" w:type="dxa"/>
          </w:tcPr>
          <w:p w14:paraId="025820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9E480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E2B6DC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31F9F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F3363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15D" w14:paraId="684D4FCF" w14:textId="77777777" w:rsidTr="004B23E9">
        <w:trPr>
          <w:trHeight w:val="292"/>
        </w:trPr>
        <w:tc>
          <w:tcPr>
            <w:tcW w:w="2538" w:type="dxa"/>
          </w:tcPr>
          <w:p w14:paraId="2A6703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D0B84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DE45FAE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D376962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1D29F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15D" w14:paraId="710802CD" w14:textId="77777777" w:rsidTr="00044B40">
        <w:trPr>
          <w:trHeight w:val="557"/>
        </w:trPr>
        <w:tc>
          <w:tcPr>
            <w:tcW w:w="2538" w:type="dxa"/>
          </w:tcPr>
          <w:p w14:paraId="78FBB1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AE124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A40FA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9D77B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AACF6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88B5A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52AAB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B606A35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D75749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3C51CE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BF2DEE6">
          <v:roundrect id="_x0000_s2050" style="position:absolute;margin-left:-6.75pt;margin-top:1.3pt;width:549pt;height:67.3pt;z-index:1" arcsize="10923f">
            <v:textbox>
              <w:txbxContent>
                <w:p w14:paraId="2FB1A14A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4C855658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24E4C3B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011B0DDA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EF18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91517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EF8B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B432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0CC3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B3E8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E688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10CB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5DF4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68A5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9D9A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48DA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00CD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D33F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342B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7033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6910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97E6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70E6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3A43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34D8B5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F5E0269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148F3C5B">
          <v:roundrect id="_x0000_s2052" style="position:absolute;margin-left:244.5pt;margin-top:.35pt;width:63.75pt;height:15pt;z-index:2" arcsize="10923f"/>
        </w:pict>
      </w:r>
    </w:p>
    <w:p w14:paraId="2E6A7B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15D4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8862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3A2E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1FEF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29C4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5834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EDEA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4CBD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1F13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42A0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2280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B120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428D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360F4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F54F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08A4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893A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A900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8C0E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0E23F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86EC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2D1E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0699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2E00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D603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418C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B15F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B66F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D13A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CD461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06FDE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486CE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7954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7725E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F4F51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6B50B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0462C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D83F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CD871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C4FCD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256CE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CF796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70AFE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18B15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59407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09C1B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591F5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14E7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0BE7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BA14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956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7A13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558F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61F7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6F57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7788D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C881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168E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6CA1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6A27A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3D615D" w14:paraId="40A243F6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4807F59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3D615D" w14:paraId="5B7D74A0" w14:textId="77777777" w:rsidTr="0030732B">
        <w:trPr>
          <w:trHeight w:val="533"/>
        </w:trPr>
        <w:tc>
          <w:tcPr>
            <w:tcW w:w="738" w:type="dxa"/>
          </w:tcPr>
          <w:p w14:paraId="2C160AE9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4AD5E9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A13A24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E4621B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38836B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BA8883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3D615D" w14:paraId="655A9B28" w14:textId="77777777" w:rsidTr="0030732B">
        <w:trPr>
          <w:trHeight w:val="266"/>
        </w:trPr>
        <w:tc>
          <w:tcPr>
            <w:tcW w:w="738" w:type="dxa"/>
          </w:tcPr>
          <w:p w14:paraId="76EFFA22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F5BECA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49297B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6D3013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7E3CFD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9A8373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15D" w14:paraId="0F6DC871" w14:textId="77777777" w:rsidTr="0030732B">
        <w:trPr>
          <w:trHeight w:val="266"/>
        </w:trPr>
        <w:tc>
          <w:tcPr>
            <w:tcW w:w="738" w:type="dxa"/>
          </w:tcPr>
          <w:p w14:paraId="5FFF427E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EA6CA5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FAE55E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E21A1D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B4B37D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FA9C81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15D" w14:paraId="601256AA" w14:textId="77777777" w:rsidTr="0030732B">
        <w:trPr>
          <w:trHeight w:val="266"/>
        </w:trPr>
        <w:tc>
          <w:tcPr>
            <w:tcW w:w="738" w:type="dxa"/>
          </w:tcPr>
          <w:p w14:paraId="01AF3F5E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B1EA1FC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1391A2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6AD910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BA1963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10D235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15D" w14:paraId="77F74D2C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A939438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AAA07BA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55892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002D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221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223F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EA4A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37AF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657B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5028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40347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2A98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262820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3D615D" w14:paraId="2483ADF2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2ADE12CB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3D615D" w14:paraId="364DD689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6AB4D9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6FE8EB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5EB6CE7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261C657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2A6DF1E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56E5288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051343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3D615D" w14:paraId="4E308F5B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632C1F7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EBFB5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BA6B6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5B719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C5032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BA742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AB35E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15D" w14:paraId="452D32D1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7F87A1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2708A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28377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88FB6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C5F9D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B3000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B84EA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15D" w14:paraId="6C378414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7203489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030428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197CB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759A4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50809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06364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01838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8D2DEF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CBF77C7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1862D7E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3D615D" w14:paraId="64ADD979" w14:textId="77777777" w:rsidTr="00B433FE">
        <w:trPr>
          <w:trHeight w:val="527"/>
        </w:trPr>
        <w:tc>
          <w:tcPr>
            <w:tcW w:w="3135" w:type="dxa"/>
          </w:tcPr>
          <w:p w14:paraId="23024F4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2AA828C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030B61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37C6E78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3D615D" w14:paraId="2158336E" w14:textId="77777777" w:rsidTr="00B433FE">
        <w:trPr>
          <w:trHeight w:val="250"/>
        </w:trPr>
        <w:tc>
          <w:tcPr>
            <w:tcW w:w="3135" w:type="dxa"/>
          </w:tcPr>
          <w:p w14:paraId="7C7CDB3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CF281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E6A97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A531B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D615D" w14:paraId="54351B4A" w14:textId="77777777" w:rsidTr="00B433FE">
        <w:trPr>
          <w:trHeight w:val="264"/>
        </w:trPr>
        <w:tc>
          <w:tcPr>
            <w:tcW w:w="3135" w:type="dxa"/>
          </w:tcPr>
          <w:p w14:paraId="4FB9B61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28A59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08569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927BA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D615D" w14:paraId="47A6CADB" w14:textId="77777777" w:rsidTr="00B433FE">
        <w:trPr>
          <w:trHeight w:val="250"/>
        </w:trPr>
        <w:tc>
          <w:tcPr>
            <w:tcW w:w="3135" w:type="dxa"/>
          </w:tcPr>
          <w:p w14:paraId="1464CC2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9F918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42A53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6E483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D615D" w14:paraId="69742114" w14:textId="77777777" w:rsidTr="00B433FE">
        <w:trPr>
          <w:trHeight w:val="264"/>
        </w:trPr>
        <w:tc>
          <w:tcPr>
            <w:tcW w:w="3135" w:type="dxa"/>
          </w:tcPr>
          <w:p w14:paraId="64C11BA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F4DFB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DA8F7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61FB5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725ECA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4F4D48D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3D615D" w14:paraId="735FF19F" w14:textId="77777777" w:rsidTr="00B433FE">
        <w:tc>
          <w:tcPr>
            <w:tcW w:w="9198" w:type="dxa"/>
          </w:tcPr>
          <w:p w14:paraId="6F8B182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62ACF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3D615D" w14:paraId="6F9F2328" w14:textId="77777777" w:rsidTr="00B433FE">
        <w:tc>
          <w:tcPr>
            <w:tcW w:w="9198" w:type="dxa"/>
          </w:tcPr>
          <w:p w14:paraId="42C55E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8C6D9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D615D" w14:paraId="78440C5E" w14:textId="77777777" w:rsidTr="00B433FE">
        <w:tc>
          <w:tcPr>
            <w:tcW w:w="9198" w:type="dxa"/>
          </w:tcPr>
          <w:p w14:paraId="4714958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BB8B6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D615D" w14:paraId="76C4B53F" w14:textId="77777777" w:rsidTr="00B433FE">
        <w:tc>
          <w:tcPr>
            <w:tcW w:w="9198" w:type="dxa"/>
          </w:tcPr>
          <w:p w14:paraId="659B5AF9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3FDE0C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0DA59986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4FF71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36A36E2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CC865D3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EF734E1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3D615D" w14:paraId="6F8DA904" w14:textId="77777777" w:rsidTr="007C5320">
        <w:tc>
          <w:tcPr>
            <w:tcW w:w="1106" w:type="dxa"/>
            <w:shd w:val="clear" w:color="auto" w:fill="auto"/>
          </w:tcPr>
          <w:p w14:paraId="2CB484C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2457063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399519E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80EC0A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5901A06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2E748D0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4853230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38749DF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CDBCF7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47B2C27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FDA94D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3D615D" w14:paraId="67D9DA70" w14:textId="77777777" w:rsidTr="007C5320">
        <w:tc>
          <w:tcPr>
            <w:tcW w:w="1106" w:type="dxa"/>
            <w:shd w:val="clear" w:color="auto" w:fill="auto"/>
          </w:tcPr>
          <w:p w14:paraId="2899EA4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3BD67F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449E46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1CBA79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CEA49B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319D75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1677F8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A94EE4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E85301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691F11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15D" w14:paraId="2B5AA63C" w14:textId="77777777" w:rsidTr="007C5320">
        <w:tc>
          <w:tcPr>
            <w:tcW w:w="1106" w:type="dxa"/>
            <w:shd w:val="clear" w:color="auto" w:fill="auto"/>
          </w:tcPr>
          <w:p w14:paraId="2B9DDC8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222A2E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5CF582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E765FE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E4B266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40CD0F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AB9CA0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4886C1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0A8CB9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69709A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FA81FB7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7FD59A1A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085C37E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66A98FEA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3D615D" w14:paraId="7227E404" w14:textId="77777777" w:rsidTr="00B433FE">
        <w:tc>
          <w:tcPr>
            <w:tcW w:w="3456" w:type="dxa"/>
            <w:shd w:val="clear" w:color="auto" w:fill="auto"/>
          </w:tcPr>
          <w:p w14:paraId="1202E75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1472AF1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EB3795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1643E29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455893B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3D615D" w14:paraId="6E97D635" w14:textId="77777777" w:rsidTr="00B433FE">
        <w:tc>
          <w:tcPr>
            <w:tcW w:w="3456" w:type="dxa"/>
            <w:shd w:val="clear" w:color="auto" w:fill="auto"/>
          </w:tcPr>
          <w:p w14:paraId="7F63560D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20E9207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A8E624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35DCFE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0FCD58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D615D" w14:paraId="27CD798A" w14:textId="77777777" w:rsidTr="00B433FE">
        <w:tc>
          <w:tcPr>
            <w:tcW w:w="3456" w:type="dxa"/>
            <w:shd w:val="clear" w:color="auto" w:fill="auto"/>
          </w:tcPr>
          <w:p w14:paraId="5201A45E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240B8065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684958C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0E01CC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0BC6DD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0BC66B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6BD748A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D2CA7D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530283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384A86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33CE44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20F9EB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C47A6A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3D1DB1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4CE1011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04B1D7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CB5338B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3D615D" w14:paraId="755DA72B" w14:textId="77777777" w:rsidTr="00B433FE">
        <w:trPr>
          <w:trHeight w:val="263"/>
        </w:trPr>
        <w:tc>
          <w:tcPr>
            <w:tcW w:w="10736" w:type="dxa"/>
            <w:gridSpan w:val="3"/>
          </w:tcPr>
          <w:p w14:paraId="0E873DE1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D615D" w14:paraId="5DF7B2D8" w14:textId="77777777" w:rsidTr="00B433FE">
        <w:trPr>
          <w:trHeight w:val="263"/>
        </w:trPr>
        <w:tc>
          <w:tcPr>
            <w:tcW w:w="6880" w:type="dxa"/>
          </w:tcPr>
          <w:p w14:paraId="24E312EF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65A2D7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C8F3BD8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3D615D" w14:paraId="71F65505" w14:textId="77777777" w:rsidTr="00B433FE">
        <w:trPr>
          <w:trHeight w:val="263"/>
        </w:trPr>
        <w:tc>
          <w:tcPr>
            <w:tcW w:w="6880" w:type="dxa"/>
          </w:tcPr>
          <w:p w14:paraId="0294FF7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2918F0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CBE77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15D" w14:paraId="40779225" w14:textId="77777777" w:rsidTr="00B433FE">
        <w:trPr>
          <w:trHeight w:val="301"/>
        </w:trPr>
        <w:tc>
          <w:tcPr>
            <w:tcW w:w="6880" w:type="dxa"/>
          </w:tcPr>
          <w:p w14:paraId="1228950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9EA23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575C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15D" w14:paraId="41BE9A47" w14:textId="77777777" w:rsidTr="00B433FE">
        <w:trPr>
          <w:trHeight w:val="263"/>
        </w:trPr>
        <w:tc>
          <w:tcPr>
            <w:tcW w:w="6880" w:type="dxa"/>
          </w:tcPr>
          <w:p w14:paraId="462E7BF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055B8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3A5FB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15D" w14:paraId="25F82574" w14:textId="77777777" w:rsidTr="00B433FE">
        <w:trPr>
          <w:trHeight w:val="250"/>
        </w:trPr>
        <w:tc>
          <w:tcPr>
            <w:tcW w:w="6880" w:type="dxa"/>
          </w:tcPr>
          <w:p w14:paraId="48315C4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28AECC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4F715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15D" w14:paraId="24A50D89" w14:textId="77777777" w:rsidTr="00B433FE">
        <w:trPr>
          <w:trHeight w:val="263"/>
        </w:trPr>
        <w:tc>
          <w:tcPr>
            <w:tcW w:w="6880" w:type="dxa"/>
          </w:tcPr>
          <w:p w14:paraId="3BC192C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C27D8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F9AE7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15D" w14:paraId="1CE4C80F" w14:textId="77777777" w:rsidTr="00B433FE">
        <w:trPr>
          <w:trHeight w:val="275"/>
        </w:trPr>
        <w:tc>
          <w:tcPr>
            <w:tcW w:w="6880" w:type="dxa"/>
          </w:tcPr>
          <w:p w14:paraId="6B05119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C81B3D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6DDFA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15D" w14:paraId="6004F751" w14:textId="77777777" w:rsidTr="00B433FE">
        <w:trPr>
          <w:trHeight w:val="275"/>
        </w:trPr>
        <w:tc>
          <w:tcPr>
            <w:tcW w:w="6880" w:type="dxa"/>
          </w:tcPr>
          <w:p w14:paraId="0FDBAB9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9516B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384FD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990C8F9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27ADD8A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3D615D" w14:paraId="06673C78" w14:textId="77777777" w:rsidTr="00B433FE">
        <w:tc>
          <w:tcPr>
            <w:tcW w:w="7196" w:type="dxa"/>
            <w:shd w:val="clear" w:color="auto" w:fill="auto"/>
          </w:tcPr>
          <w:p w14:paraId="3E91ABE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57BD22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2A39CC8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3D615D" w14:paraId="0ED6DF8C" w14:textId="77777777" w:rsidTr="00B433FE">
        <w:tc>
          <w:tcPr>
            <w:tcW w:w="7196" w:type="dxa"/>
            <w:shd w:val="clear" w:color="auto" w:fill="auto"/>
          </w:tcPr>
          <w:p w14:paraId="418785A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71E80F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846CA9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3D615D" w14:paraId="5682EC3D" w14:textId="77777777" w:rsidTr="00B433FE">
        <w:tc>
          <w:tcPr>
            <w:tcW w:w="7196" w:type="dxa"/>
            <w:shd w:val="clear" w:color="auto" w:fill="auto"/>
          </w:tcPr>
          <w:p w14:paraId="644AA56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EB8F67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8D482C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BAA120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7ADBB7F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EFEE115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30DDCD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5DDE16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C1CD00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864C15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C5A97B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A7B81F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F3631A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D1AD73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9BF17C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2FFC2A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8DB2B3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B163081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3D615D" w14:paraId="19334D65" w14:textId="77777777" w:rsidTr="00B433FE">
        <w:trPr>
          <w:trHeight w:val="318"/>
        </w:trPr>
        <w:tc>
          <w:tcPr>
            <w:tcW w:w="6194" w:type="dxa"/>
          </w:tcPr>
          <w:p w14:paraId="5D4F95EF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137E031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7A0A6FE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615D" w14:paraId="1C93F5C1" w14:textId="77777777" w:rsidTr="00B433FE">
        <w:trPr>
          <w:trHeight w:val="303"/>
        </w:trPr>
        <w:tc>
          <w:tcPr>
            <w:tcW w:w="6194" w:type="dxa"/>
          </w:tcPr>
          <w:p w14:paraId="602CDD7A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4397D98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615D" w14:paraId="0D813F19" w14:textId="77777777" w:rsidTr="00B433FE">
        <w:trPr>
          <w:trHeight w:val="304"/>
        </w:trPr>
        <w:tc>
          <w:tcPr>
            <w:tcW w:w="6194" w:type="dxa"/>
          </w:tcPr>
          <w:p w14:paraId="7347B62A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1246D49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615D" w14:paraId="27E06A43" w14:textId="77777777" w:rsidTr="00B433FE">
        <w:trPr>
          <w:trHeight w:val="318"/>
        </w:trPr>
        <w:tc>
          <w:tcPr>
            <w:tcW w:w="6194" w:type="dxa"/>
          </w:tcPr>
          <w:p w14:paraId="325E50B0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74A4906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615D" w14:paraId="59C13179" w14:textId="77777777" w:rsidTr="00B433FE">
        <w:trPr>
          <w:trHeight w:val="303"/>
        </w:trPr>
        <w:tc>
          <w:tcPr>
            <w:tcW w:w="6194" w:type="dxa"/>
          </w:tcPr>
          <w:p w14:paraId="67594236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64E0275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615D" w14:paraId="13AFE281" w14:textId="77777777" w:rsidTr="00B433FE">
        <w:trPr>
          <w:trHeight w:val="318"/>
        </w:trPr>
        <w:tc>
          <w:tcPr>
            <w:tcW w:w="6194" w:type="dxa"/>
          </w:tcPr>
          <w:p w14:paraId="6393C92B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7996B23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615D" w14:paraId="4549F865" w14:textId="77777777" w:rsidTr="00B433FE">
        <w:trPr>
          <w:trHeight w:val="303"/>
        </w:trPr>
        <w:tc>
          <w:tcPr>
            <w:tcW w:w="6194" w:type="dxa"/>
          </w:tcPr>
          <w:p w14:paraId="5D911899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2698618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615D" w14:paraId="3C24A9B6" w14:textId="77777777" w:rsidTr="00B433FE">
        <w:trPr>
          <w:trHeight w:val="318"/>
        </w:trPr>
        <w:tc>
          <w:tcPr>
            <w:tcW w:w="6194" w:type="dxa"/>
          </w:tcPr>
          <w:p w14:paraId="41CB24F1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954FAC2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615D" w14:paraId="555D136C" w14:textId="77777777" w:rsidTr="00B433FE">
        <w:trPr>
          <w:trHeight w:val="318"/>
        </w:trPr>
        <w:tc>
          <w:tcPr>
            <w:tcW w:w="6194" w:type="dxa"/>
          </w:tcPr>
          <w:p w14:paraId="658F7EA9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CFB078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615D" w14:paraId="1AD603C2" w14:textId="77777777" w:rsidTr="00B433FE">
        <w:trPr>
          <w:trHeight w:val="318"/>
        </w:trPr>
        <w:tc>
          <w:tcPr>
            <w:tcW w:w="6194" w:type="dxa"/>
          </w:tcPr>
          <w:p w14:paraId="6EBEEB5A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D57C2B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615D" w14:paraId="4E7A03B1" w14:textId="77777777" w:rsidTr="00B433FE">
        <w:trPr>
          <w:trHeight w:val="318"/>
        </w:trPr>
        <w:tc>
          <w:tcPr>
            <w:tcW w:w="6194" w:type="dxa"/>
          </w:tcPr>
          <w:p w14:paraId="1F5AE712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D5F5CD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615D" w14:paraId="6E82FB43" w14:textId="77777777" w:rsidTr="00B433FE">
        <w:trPr>
          <w:trHeight w:val="318"/>
        </w:trPr>
        <w:tc>
          <w:tcPr>
            <w:tcW w:w="6194" w:type="dxa"/>
          </w:tcPr>
          <w:p w14:paraId="39EC77BD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FBA70B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615D" w14:paraId="066EC897" w14:textId="77777777" w:rsidTr="00B433FE">
        <w:trPr>
          <w:trHeight w:val="318"/>
        </w:trPr>
        <w:tc>
          <w:tcPr>
            <w:tcW w:w="6194" w:type="dxa"/>
          </w:tcPr>
          <w:p w14:paraId="31EE30ED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9D7CA0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615D" w14:paraId="79BC450E" w14:textId="77777777" w:rsidTr="00B433FE">
        <w:trPr>
          <w:trHeight w:val="318"/>
        </w:trPr>
        <w:tc>
          <w:tcPr>
            <w:tcW w:w="6194" w:type="dxa"/>
          </w:tcPr>
          <w:p w14:paraId="6311EBFF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19776BE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AB3407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615D" w14:paraId="7A19FABE" w14:textId="77777777" w:rsidTr="00B433FE">
        <w:trPr>
          <w:trHeight w:val="318"/>
        </w:trPr>
        <w:tc>
          <w:tcPr>
            <w:tcW w:w="6194" w:type="dxa"/>
          </w:tcPr>
          <w:p w14:paraId="46B21CA7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A02022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615D" w14:paraId="3D9799C8" w14:textId="77777777" w:rsidTr="00B433FE">
        <w:trPr>
          <w:trHeight w:val="318"/>
        </w:trPr>
        <w:tc>
          <w:tcPr>
            <w:tcW w:w="6194" w:type="dxa"/>
          </w:tcPr>
          <w:p w14:paraId="51B54408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1FFCE3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615D" w14:paraId="6124F20D" w14:textId="77777777" w:rsidTr="00B433FE">
        <w:trPr>
          <w:trHeight w:val="318"/>
        </w:trPr>
        <w:tc>
          <w:tcPr>
            <w:tcW w:w="6194" w:type="dxa"/>
          </w:tcPr>
          <w:p w14:paraId="7BF35A28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1D69BD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615D" w14:paraId="1DEB843C" w14:textId="77777777" w:rsidTr="00B433FE">
        <w:trPr>
          <w:trHeight w:val="318"/>
        </w:trPr>
        <w:tc>
          <w:tcPr>
            <w:tcW w:w="6194" w:type="dxa"/>
          </w:tcPr>
          <w:p w14:paraId="6166B4FD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C3A26B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615D" w14:paraId="2D013B6F" w14:textId="77777777" w:rsidTr="00B433FE">
        <w:trPr>
          <w:trHeight w:val="318"/>
        </w:trPr>
        <w:tc>
          <w:tcPr>
            <w:tcW w:w="6194" w:type="dxa"/>
          </w:tcPr>
          <w:p w14:paraId="6F3CB82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7719F8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615D" w14:paraId="48B6DBA3" w14:textId="77777777" w:rsidTr="00B433FE">
        <w:trPr>
          <w:trHeight w:val="318"/>
        </w:trPr>
        <w:tc>
          <w:tcPr>
            <w:tcW w:w="6194" w:type="dxa"/>
          </w:tcPr>
          <w:p w14:paraId="2351D8C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15F73B9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615D" w14:paraId="6F937ACF" w14:textId="77777777" w:rsidTr="00B433FE">
        <w:trPr>
          <w:trHeight w:val="318"/>
        </w:trPr>
        <w:tc>
          <w:tcPr>
            <w:tcW w:w="6194" w:type="dxa"/>
          </w:tcPr>
          <w:p w14:paraId="2A14E1B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E25149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7DB3995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3D615D" w14:paraId="37F67722" w14:textId="77777777" w:rsidTr="00B433FE">
        <w:trPr>
          <w:trHeight w:val="269"/>
        </w:trPr>
        <w:tc>
          <w:tcPr>
            <w:tcW w:w="10592" w:type="dxa"/>
            <w:gridSpan w:val="4"/>
          </w:tcPr>
          <w:p w14:paraId="003CCFA4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3D615D" w14:paraId="2359318C" w14:textId="77777777" w:rsidTr="00B433FE">
        <w:trPr>
          <w:trHeight w:val="269"/>
        </w:trPr>
        <w:tc>
          <w:tcPr>
            <w:tcW w:w="738" w:type="dxa"/>
          </w:tcPr>
          <w:p w14:paraId="054521C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82EA48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06A3D2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6B831B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3D615D" w14:paraId="0DC06E87" w14:textId="77777777" w:rsidTr="00B433FE">
        <w:trPr>
          <w:trHeight w:val="269"/>
        </w:trPr>
        <w:tc>
          <w:tcPr>
            <w:tcW w:w="738" w:type="dxa"/>
          </w:tcPr>
          <w:p w14:paraId="2FCE947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321589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15072C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64FC83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15D" w14:paraId="7EFE30ED" w14:textId="77777777" w:rsidTr="00B433FE">
        <w:trPr>
          <w:trHeight w:val="269"/>
        </w:trPr>
        <w:tc>
          <w:tcPr>
            <w:tcW w:w="738" w:type="dxa"/>
          </w:tcPr>
          <w:p w14:paraId="2A5CD94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708676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8731EB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36D9BC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15D" w14:paraId="431C7C32" w14:textId="77777777" w:rsidTr="00B433FE">
        <w:trPr>
          <w:trHeight w:val="269"/>
        </w:trPr>
        <w:tc>
          <w:tcPr>
            <w:tcW w:w="738" w:type="dxa"/>
          </w:tcPr>
          <w:p w14:paraId="78A7FC2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F81D21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264A4E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A17EE4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15D" w14:paraId="2F73E11E" w14:textId="77777777" w:rsidTr="00B433FE">
        <w:trPr>
          <w:trHeight w:val="269"/>
        </w:trPr>
        <w:tc>
          <w:tcPr>
            <w:tcW w:w="738" w:type="dxa"/>
          </w:tcPr>
          <w:p w14:paraId="36D56DA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4DD1B5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16F2A8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0C061C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15D" w14:paraId="3F3DCA7E" w14:textId="77777777" w:rsidTr="00B433FE">
        <w:trPr>
          <w:trHeight w:val="269"/>
        </w:trPr>
        <w:tc>
          <w:tcPr>
            <w:tcW w:w="738" w:type="dxa"/>
          </w:tcPr>
          <w:p w14:paraId="0B8FFCD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DE4704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FB3D39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0C84CF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15D" w14:paraId="3132FC20" w14:textId="77777777" w:rsidTr="00B433FE">
        <w:trPr>
          <w:trHeight w:val="269"/>
        </w:trPr>
        <w:tc>
          <w:tcPr>
            <w:tcW w:w="738" w:type="dxa"/>
          </w:tcPr>
          <w:p w14:paraId="408E1C0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6D6846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EA3067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F3AE36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BFF2E5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7A0B955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785BE" w14:textId="77777777" w:rsidR="00493688" w:rsidRDefault="00493688">
      <w:r>
        <w:separator/>
      </w:r>
    </w:p>
  </w:endnote>
  <w:endnote w:type="continuationSeparator" w:id="0">
    <w:p w14:paraId="473878CE" w14:textId="77777777" w:rsidR="00493688" w:rsidRDefault="0049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27779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CEE54C5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E36CE1F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78E832F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14B68B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4FDB2C9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34B21A8F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2001D69C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05066" w14:textId="77777777" w:rsidR="00493688" w:rsidRDefault="00493688">
      <w:r>
        <w:separator/>
      </w:r>
    </w:p>
  </w:footnote>
  <w:footnote w:type="continuationSeparator" w:id="0">
    <w:p w14:paraId="5C992051" w14:textId="77777777" w:rsidR="00493688" w:rsidRDefault="00493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BE2B" w14:textId="77777777" w:rsidR="00C8092E" w:rsidRDefault="00C8092E">
    <w:pPr>
      <w:pStyle w:val="Header"/>
    </w:pPr>
  </w:p>
  <w:p w14:paraId="576A3596" w14:textId="77777777" w:rsidR="00C8092E" w:rsidRDefault="00C8092E">
    <w:pPr>
      <w:pStyle w:val="Header"/>
    </w:pPr>
  </w:p>
  <w:p w14:paraId="20969DA7" w14:textId="77777777" w:rsidR="00C8092E" w:rsidRDefault="00000000">
    <w:pPr>
      <w:pStyle w:val="Header"/>
    </w:pPr>
    <w:r>
      <w:rPr>
        <w:noProof/>
        <w:lang w:eastAsia="zh-TW"/>
      </w:rPr>
      <w:pict w14:anchorId="1F3840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1C5043">
      <w:rPr>
        <w:noProof/>
      </w:rPr>
      <w:pict w14:anchorId="4C069C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3CD401F4">
      <w:start w:val="1"/>
      <w:numFmt w:val="decimal"/>
      <w:lvlText w:val="%1."/>
      <w:lvlJc w:val="left"/>
      <w:pPr>
        <w:ind w:left="1440" w:hanging="360"/>
      </w:pPr>
    </w:lvl>
    <w:lvl w:ilvl="1" w:tplc="477499FE" w:tentative="1">
      <w:start w:val="1"/>
      <w:numFmt w:val="lowerLetter"/>
      <w:lvlText w:val="%2."/>
      <w:lvlJc w:val="left"/>
      <w:pPr>
        <w:ind w:left="2160" w:hanging="360"/>
      </w:pPr>
    </w:lvl>
    <w:lvl w:ilvl="2" w:tplc="4372D5A4" w:tentative="1">
      <w:start w:val="1"/>
      <w:numFmt w:val="lowerRoman"/>
      <w:lvlText w:val="%3."/>
      <w:lvlJc w:val="right"/>
      <w:pPr>
        <w:ind w:left="2880" w:hanging="180"/>
      </w:pPr>
    </w:lvl>
    <w:lvl w:ilvl="3" w:tplc="7A98B144" w:tentative="1">
      <w:start w:val="1"/>
      <w:numFmt w:val="decimal"/>
      <w:lvlText w:val="%4."/>
      <w:lvlJc w:val="left"/>
      <w:pPr>
        <w:ind w:left="3600" w:hanging="360"/>
      </w:pPr>
    </w:lvl>
    <w:lvl w:ilvl="4" w:tplc="E9C84E24" w:tentative="1">
      <w:start w:val="1"/>
      <w:numFmt w:val="lowerLetter"/>
      <w:lvlText w:val="%5."/>
      <w:lvlJc w:val="left"/>
      <w:pPr>
        <w:ind w:left="4320" w:hanging="360"/>
      </w:pPr>
    </w:lvl>
    <w:lvl w:ilvl="5" w:tplc="1DEA0138" w:tentative="1">
      <w:start w:val="1"/>
      <w:numFmt w:val="lowerRoman"/>
      <w:lvlText w:val="%6."/>
      <w:lvlJc w:val="right"/>
      <w:pPr>
        <w:ind w:left="5040" w:hanging="180"/>
      </w:pPr>
    </w:lvl>
    <w:lvl w:ilvl="6" w:tplc="2DD48696" w:tentative="1">
      <w:start w:val="1"/>
      <w:numFmt w:val="decimal"/>
      <w:lvlText w:val="%7."/>
      <w:lvlJc w:val="left"/>
      <w:pPr>
        <w:ind w:left="5760" w:hanging="360"/>
      </w:pPr>
    </w:lvl>
    <w:lvl w:ilvl="7" w:tplc="9DD0B212" w:tentative="1">
      <w:start w:val="1"/>
      <w:numFmt w:val="lowerLetter"/>
      <w:lvlText w:val="%8."/>
      <w:lvlJc w:val="left"/>
      <w:pPr>
        <w:ind w:left="6480" w:hanging="360"/>
      </w:pPr>
    </w:lvl>
    <w:lvl w:ilvl="8" w:tplc="F78435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D25C9E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6D0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704B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0C21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F0C3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CEE5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CACB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684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062F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07360E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3A4E7DC" w:tentative="1">
      <w:start w:val="1"/>
      <w:numFmt w:val="lowerLetter"/>
      <w:lvlText w:val="%2."/>
      <w:lvlJc w:val="left"/>
      <w:pPr>
        <w:ind w:left="1440" w:hanging="360"/>
      </w:pPr>
    </w:lvl>
    <w:lvl w:ilvl="2" w:tplc="A55C2BC6" w:tentative="1">
      <w:start w:val="1"/>
      <w:numFmt w:val="lowerRoman"/>
      <w:lvlText w:val="%3."/>
      <w:lvlJc w:val="right"/>
      <w:pPr>
        <w:ind w:left="2160" w:hanging="180"/>
      </w:pPr>
    </w:lvl>
    <w:lvl w:ilvl="3" w:tplc="B8C04016" w:tentative="1">
      <w:start w:val="1"/>
      <w:numFmt w:val="decimal"/>
      <w:lvlText w:val="%4."/>
      <w:lvlJc w:val="left"/>
      <w:pPr>
        <w:ind w:left="2880" w:hanging="360"/>
      </w:pPr>
    </w:lvl>
    <w:lvl w:ilvl="4" w:tplc="0F268FDC" w:tentative="1">
      <w:start w:val="1"/>
      <w:numFmt w:val="lowerLetter"/>
      <w:lvlText w:val="%5."/>
      <w:lvlJc w:val="left"/>
      <w:pPr>
        <w:ind w:left="3600" w:hanging="360"/>
      </w:pPr>
    </w:lvl>
    <w:lvl w:ilvl="5" w:tplc="851E57B2" w:tentative="1">
      <w:start w:val="1"/>
      <w:numFmt w:val="lowerRoman"/>
      <w:lvlText w:val="%6."/>
      <w:lvlJc w:val="right"/>
      <w:pPr>
        <w:ind w:left="4320" w:hanging="180"/>
      </w:pPr>
    </w:lvl>
    <w:lvl w:ilvl="6" w:tplc="A022D686" w:tentative="1">
      <w:start w:val="1"/>
      <w:numFmt w:val="decimal"/>
      <w:lvlText w:val="%7."/>
      <w:lvlJc w:val="left"/>
      <w:pPr>
        <w:ind w:left="5040" w:hanging="360"/>
      </w:pPr>
    </w:lvl>
    <w:lvl w:ilvl="7" w:tplc="7B561912" w:tentative="1">
      <w:start w:val="1"/>
      <w:numFmt w:val="lowerLetter"/>
      <w:lvlText w:val="%8."/>
      <w:lvlJc w:val="left"/>
      <w:pPr>
        <w:ind w:left="5760" w:hanging="360"/>
      </w:pPr>
    </w:lvl>
    <w:lvl w:ilvl="8" w:tplc="096482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F0301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B4BA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C0EC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F4BA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52A7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88D4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AA8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708A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1C7F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855EDCAC">
      <w:start w:val="1"/>
      <w:numFmt w:val="decimal"/>
      <w:lvlText w:val="%1."/>
      <w:lvlJc w:val="left"/>
      <w:pPr>
        <w:ind w:left="1440" w:hanging="360"/>
      </w:pPr>
    </w:lvl>
    <w:lvl w:ilvl="1" w:tplc="2B5E2CE2" w:tentative="1">
      <w:start w:val="1"/>
      <w:numFmt w:val="lowerLetter"/>
      <w:lvlText w:val="%2."/>
      <w:lvlJc w:val="left"/>
      <w:pPr>
        <w:ind w:left="2160" w:hanging="360"/>
      </w:pPr>
    </w:lvl>
    <w:lvl w:ilvl="2" w:tplc="4FC6E91E" w:tentative="1">
      <w:start w:val="1"/>
      <w:numFmt w:val="lowerRoman"/>
      <w:lvlText w:val="%3."/>
      <w:lvlJc w:val="right"/>
      <w:pPr>
        <w:ind w:left="2880" w:hanging="180"/>
      </w:pPr>
    </w:lvl>
    <w:lvl w:ilvl="3" w:tplc="A0C2AC5A" w:tentative="1">
      <w:start w:val="1"/>
      <w:numFmt w:val="decimal"/>
      <w:lvlText w:val="%4."/>
      <w:lvlJc w:val="left"/>
      <w:pPr>
        <w:ind w:left="3600" w:hanging="360"/>
      </w:pPr>
    </w:lvl>
    <w:lvl w:ilvl="4" w:tplc="84FE93B4" w:tentative="1">
      <w:start w:val="1"/>
      <w:numFmt w:val="lowerLetter"/>
      <w:lvlText w:val="%5."/>
      <w:lvlJc w:val="left"/>
      <w:pPr>
        <w:ind w:left="4320" w:hanging="360"/>
      </w:pPr>
    </w:lvl>
    <w:lvl w:ilvl="5" w:tplc="D58CFE6C" w:tentative="1">
      <w:start w:val="1"/>
      <w:numFmt w:val="lowerRoman"/>
      <w:lvlText w:val="%6."/>
      <w:lvlJc w:val="right"/>
      <w:pPr>
        <w:ind w:left="5040" w:hanging="180"/>
      </w:pPr>
    </w:lvl>
    <w:lvl w:ilvl="6" w:tplc="2174DF1E" w:tentative="1">
      <w:start w:val="1"/>
      <w:numFmt w:val="decimal"/>
      <w:lvlText w:val="%7."/>
      <w:lvlJc w:val="left"/>
      <w:pPr>
        <w:ind w:left="5760" w:hanging="360"/>
      </w:pPr>
    </w:lvl>
    <w:lvl w:ilvl="7" w:tplc="0E8A2C70" w:tentative="1">
      <w:start w:val="1"/>
      <w:numFmt w:val="lowerLetter"/>
      <w:lvlText w:val="%8."/>
      <w:lvlJc w:val="left"/>
      <w:pPr>
        <w:ind w:left="6480" w:hanging="360"/>
      </w:pPr>
    </w:lvl>
    <w:lvl w:ilvl="8" w:tplc="0EA8995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D05AB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8443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D6A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28E8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8A8A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D4E0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4AA8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630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94E9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9AD429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626BF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EC91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F88C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7CBE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5848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A407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1047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4CEC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907EC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AEE3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AAD0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8EF4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26C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8A9C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E92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BCA5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AF4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6D34D31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FC6C972" w:tentative="1">
      <w:start w:val="1"/>
      <w:numFmt w:val="lowerLetter"/>
      <w:lvlText w:val="%2."/>
      <w:lvlJc w:val="left"/>
      <w:pPr>
        <w:ind w:left="1440" w:hanging="360"/>
      </w:pPr>
    </w:lvl>
    <w:lvl w:ilvl="2" w:tplc="AF76EBBC" w:tentative="1">
      <w:start w:val="1"/>
      <w:numFmt w:val="lowerRoman"/>
      <w:lvlText w:val="%3."/>
      <w:lvlJc w:val="right"/>
      <w:pPr>
        <w:ind w:left="2160" w:hanging="180"/>
      </w:pPr>
    </w:lvl>
    <w:lvl w:ilvl="3" w:tplc="50483E4A" w:tentative="1">
      <w:start w:val="1"/>
      <w:numFmt w:val="decimal"/>
      <w:lvlText w:val="%4."/>
      <w:lvlJc w:val="left"/>
      <w:pPr>
        <w:ind w:left="2880" w:hanging="360"/>
      </w:pPr>
    </w:lvl>
    <w:lvl w:ilvl="4" w:tplc="F7622564" w:tentative="1">
      <w:start w:val="1"/>
      <w:numFmt w:val="lowerLetter"/>
      <w:lvlText w:val="%5."/>
      <w:lvlJc w:val="left"/>
      <w:pPr>
        <w:ind w:left="3600" w:hanging="360"/>
      </w:pPr>
    </w:lvl>
    <w:lvl w:ilvl="5" w:tplc="BD920A9A" w:tentative="1">
      <w:start w:val="1"/>
      <w:numFmt w:val="lowerRoman"/>
      <w:lvlText w:val="%6."/>
      <w:lvlJc w:val="right"/>
      <w:pPr>
        <w:ind w:left="4320" w:hanging="180"/>
      </w:pPr>
    </w:lvl>
    <w:lvl w:ilvl="6" w:tplc="12FA68D6" w:tentative="1">
      <w:start w:val="1"/>
      <w:numFmt w:val="decimal"/>
      <w:lvlText w:val="%7."/>
      <w:lvlJc w:val="left"/>
      <w:pPr>
        <w:ind w:left="5040" w:hanging="360"/>
      </w:pPr>
    </w:lvl>
    <w:lvl w:ilvl="7" w:tplc="77D0EA84" w:tentative="1">
      <w:start w:val="1"/>
      <w:numFmt w:val="lowerLetter"/>
      <w:lvlText w:val="%8."/>
      <w:lvlJc w:val="left"/>
      <w:pPr>
        <w:ind w:left="5760" w:hanging="360"/>
      </w:pPr>
    </w:lvl>
    <w:lvl w:ilvl="8" w:tplc="782CC5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72385B5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8D8D8C0" w:tentative="1">
      <w:start w:val="1"/>
      <w:numFmt w:val="lowerLetter"/>
      <w:lvlText w:val="%2."/>
      <w:lvlJc w:val="left"/>
      <w:pPr>
        <w:ind w:left="1440" w:hanging="360"/>
      </w:pPr>
    </w:lvl>
    <w:lvl w:ilvl="2" w:tplc="B768B342" w:tentative="1">
      <w:start w:val="1"/>
      <w:numFmt w:val="lowerRoman"/>
      <w:lvlText w:val="%3."/>
      <w:lvlJc w:val="right"/>
      <w:pPr>
        <w:ind w:left="2160" w:hanging="180"/>
      </w:pPr>
    </w:lvl>
    <w:lvl w:ilvl="3" w:tplc="9D46FAD0" w:tentative="1">
      <w:start w:val="1"/>
      <w:numFmt w:val="decimal"/>
      <w:lvlText w:val="%4."/>
      <w:lvlJc w:val="left"/>
      <w:pPr>
        <w:ind w:left="2880" w:hanging="360"/>
      </w:pPr>
    </w:lvl>
    <w:lvl w:ilvl="4" w:tplc="B540CCB8" w:tentative="1">
      <w:start w:val="1"/>
      <w:numFmt w:val="lowerLetter"/>
      <w:lvlText w:val="%5."/>
      <w:lvlJc w:val="left"/>
      <w:pPr>
        <w:ind w:left="3600" w:hanging="360"/>
      </w:pPr>
    </w:lvl>
    <w:lvl w:ilvl="5" w:tplc="580E8C70" w:tentative="1">
      <w:start w:val="1"/>
      <w:numFmt w:val="lowerRoman"/>
      <w:lvlText w:val="%6."/>
      <w:lvlJc w:val="right"/>
      <w:pPr>
        <w:ind w:left="4320" w:hanging="180"/>
      </w:pPr>
    </w:lvl>
    <w:lvl w:ilvl="6" w:tplc="43821E2A" w:tentative="1">
      <w:start w:val="1"/>
      <w:numFmt w:val="decimal"/>
      <w:lvlText w:val="%7."/>
      <w:lvlJc w:val="left"/>
      <w:pPr>
        <w:ind w:left="5040" w:hanging="360"/>
      </w:pPr>
    </w:lvl>
    <w:lvl w:ilvl="7" w:tplc="A14EBBD6" w:tentative="1">
      <w:start w:val="1"/>
      <w:numFmt w:val="lowerLetter"/>
      <w:lvlText w:val="%8."/>
      <w:lvlJc w:val="left"/>
      <w:pPr>
        <w:ind w:left="5760" w:hanging="360"/>
      </w:pPr>
    </w:lvl>
    <w:lvl w:ilvl="8" w:tplc="AD2279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3F202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6CAC50" w:tentative="1">
      <w:start w:val="1"/>
      <w:numFmt w:val="lowerLetter"/>
      <w:lvlText w:val="%2."/>
      <w:lvlJc w:val="left"/>
      <w:pPr>
        <w:ind w:left="1440" w:hanging="360"/>
      </w:pPr>
    </w:lvl>
    <w:lvl w:ilvl="2" w:tplc="2D0A4AC0" w:tentative="1">
      <w:start w:val="1"/>
      <w:numFmt w:val="lowerRoman"/>
      <w:lvlText w:val="%3."/>
      <w:lvlJc w:val="right"/>
      <w:pPr>
        <w:ind w:left="2160" w:hanging="180"/>
      </w:pPr>
    </w:lvl>
    <w:lvl w:ilvl="3" w:tplc="362A5B36" w:tentative="1">
      <w:start w:val="1"/>
      <w:numFmt w:val="decimal"/>
      <w:lvlText w:val="%4."/>
      <w:lvlJc w:val="left"/>
      <w:pPr>
        <w:ind w:left="2880" w:hanging="360"/>
      </w:pPr>
    </w:lvl>
    <w:lvl w:ilvl="4" w:tplc="825699A6" w:tentative="1">
      <w:start w:val="1"/>
      <w:numFmt w:val="lowerLetter"/>
      <w:lvlText w:val="%5."/>
      <w:lvlJc w:val="left"/>
      <w:pPr>
        <w:ind w:left="3600" w:hanging="360"/>
      </w:pPr>
    </w:lvl>
    <w:lvl w:ilvl="5" w:tplc="F742425E" w:tentative="1">
      <w:start w:val="1"/>
      <w:numFmt w:val="lowerRoman"/>
      <w:lvlText w:val="%6."/>
      <w:lvlJc w:val="right"/>
      <w:pPr>
        <w:ind w:left="4320" w:hanging="180"/>
      </w:pPr>
    </w:lvl>
    <w:lvl w:ilvl="6" w:tplc="86C0E098" w:tentative="1">
      <w:start w:val="1"/>
      <w:numFmt w:val="decimal"/>
      <w:lvlText w:val="%7."/>
      <w:lvlJc w:val="left"/>
      <w:pPr>
        <w:ind w:left="5040" w:hanging="360"/>
      </w:pPr>
    </w:lvl>
    <w:lvl w:ilvl="7" w:tplc="D54C6CFE" w:tentative="1">
      <w:start w:val="1"/>
      <w:numFmt w:val="lowerLetter"/>
      <w:lvlText w:val="%8."/>
      <w:lvlJc w:val="left"/>
      <w:pPr>
        <w:ind w:left="5760" w:hanging="360"/>
      </w:pPr>
    </w:lvl>
    <w:lvl w:ilvl="8" w:tplc="B6B6D9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D960EF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1652B6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B46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DE29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0E1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98AF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5043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6EE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466F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E73CA7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6146FF2" w:tentative="1">
      <w:start w:val="1"/>
      <w:numFmt w:val="lowerLetter"/>
      <w:lvlText w:val="%2."/>
      <w:lvlJc w:val="left"/>
      <w:pPr>
        <w:ind w:left="1440" w:hanging="360"/>
      </w:pPr>
    </w:lvl>
    <w:lvl w:ilvl="2" w:tplc="0340F108" w:tentative="1">
      <w:start w:val="1"/>
      <w:numFmt w:val="lowerRoman"/>
      <w:lvlText w:val="%3."/>
      <w:lvlJc w:val="right"/>
      <w:pPr>
        <w:ind w:left="2160" w:hanging="180"/>
      </w:pPr>
    </w:lvl>
    <w:lvl w:ilvl="3" w:tplc="5A5869CC" w:tentative="1">
      <w:start w:val="1"/>
      <w:numFmt w:val="decimal"/>
      <w:lvlText w:val="%4."/>
      <w:lvlJc w:val="left"/>
      <w:pPr>
        <w:ind w:left="2880" w:hanging="360"/>
      </w:pPr>
    </w:lvl>
    <w:lvl w:ilvl="4" w:tplc="128A9F08" w:tentative="1">
      <w:start w:val="1"/>
      <w:numFmt w:val="lowerLetter"/>
      <w:lvlText w:val="%5."/>
      <w:lvlJc w:val="left"/>
      <w:pPr>
        <w:ind w:left="3600" w:hanging="360"/>
      </w:pPr>
    </w:lvl>
    <w:lvl w:ilvl="5" w:tplc="6C0699F2" w:tentative="1">
      <w:start w:val="1"/>
      <w:numFmt w:val="lowerRoman"/>
      <w:lvlText w:val="%6."/>
      <w:lvlJc w:val="right"/>
      <w:pPr>
        <w:ind w:left="4320" w:hanging="180"/>
      </w:pPr>
    </w:lvl>
    <w:lvl w:ilvl="6" w:tplc="6B76ED96" w:tentative="1">
      <w:start w:val="1"/>
      <w:numFmt w:val="decimal"/>
      <w:lvlText w:val="%7."/>
      <w:lvlJc w:val="left"/>
      <w:pPr>
        <w:ind w:left="5040" w:hanging="360"/>
      </w:pPr>
    </w:lvl>
    <w:lvl w:ilvl="7" w:tplc="44422C28" w:tentative="1">
      <w:start w:val="1"/>
      <w:numFmt w:val="lowerLetter"/>
      <w:lvlText w:val="%8."/>
      <w:lvlJc w:val="left"/>
      <w:pPr>
        <w:ind w:left="5760" w:hanging="360"/>
      </w:pPr>
    </w:lvl>
    <w:lvl w:ilvl="8" w:tplc="7ECE21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E5FCB4F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DA6E8A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1D1297E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C8B8E13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5B3435A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45FEB3F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F8D466C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6FB6F8C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C5668A6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087655954">
    <w:abstractNumId w:val="9"/>
  </w:num>
  <w:num w:numId="2" w16cid:durableId="1310984955">
    <w:abstractNumId w:val="8"/>
  </w:num>
  <w:num w:numId="3" w16cid:durableId="1203052473">
    <w:abstractNumId w:val="14"/>
  </w:num>
  <w:num w:numId="4" w16cid:durableId="1604075384">
    <w:abstractNumId w:val="10"/>
  </w:num>
  <w:num w:numId="5" w16cid:durableId="2082098546">
    <w:abstractNumId w:val="6"/>
  </w:num>
  <w:num w:numId="6" w16cid:durableId="593973605">
    <w:abstractNumId w:val="1"/>
  </w:num>
  <w:num w:numId="7" w16cid:durableId="1664508558">
    <w:abstractNumId w:val="7"/>
  </w:num>
  <w:num w:numId="8" w16cid:durableId="487677625">
    <w:abstractNumId w:val="2"/>
  </w:num>
  <w:num w:numId="9" w16cid:durableId="891574406">
    <w:abstractNumId w:val="16"/>
  </w:num>
  <w:num w:numId="10" w16cid:durableId="1831748767">
    <w:abstractNumId w:val="5"/>
  </w:num>
  <w:num w:numId="11" w16cid:durableId="854464925">
    <w:abstractNumId w:val="15"/>
  </w:num>
  <w:num w:numId="12" w16cid:durableId="1069035698">
    <w:abstractNumId w:val="4"/>
  </w:num>
  <w:num w:numId="13" w16cid:durableId="992830189">
    <w:abstractNumId w:val="12"/>
  </w:num>
  <w:num w:numId="14" w16cid:durableId="1351417857">
    <w:abstractNumId w:val="11"/>
  </w:num>
  <w:num w:numId="15" w16cid:durableId="1647592154">
    <w:abstractNumId w:val="13"/>
  </w:num>
  <w:num w:numId="16" w16cid:durableId="2055542709">
    <w:abstractNumId w:val="0"/>
  </w:num>
  <w:num w:numId="17" w16cid:durableId="16445804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39E5"/>
    <w:rsid w:val="001B62D2"/>
    <w:rsid w:val="001C38D1"/>
    <w:rsid w:val="001C5043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615D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93688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0EF6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B71A9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7E3EF8D"/>
  <w15:docId w15:val="{D5980B9B-A1AF-4462-94BC-BADAC541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10</TotalTime>
  <Pages>6</Pages>
  <Words>1172</Words>
  <Characters>6369</Characters>
  <Application>Microsoft Office Word</Application>
  <DocSecurity>0</DocSecurity>
  <Lines>909</Lines>
  <Paragraphs>260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Sriyuktha Kandukuri</cp:lastModifiedBy>
  <cp:revision>5</cp:revision>
  <cp:lastPrinted>2017-11-30T17:51:00Z</cp:lastPrinted>
  <dcterms:created xsi:type="dcterms:W3CDTF">2023-01-27T18:43:00Z</dcterms:created>
  <dcterms:modified xsi:type="dcterms:W3CDTF">2023-03-21T20:07:00Z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0f44c86d2fa97d6da23a1fa8c64a8c95c216cb0c8a7a81e8dc084c8f5d0fa701</vt:lpwstr>
  </property>
</Properties>
</file>