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856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EF13C0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798B0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7B56EA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66234A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08B223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4AD7F1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EF2462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7A8FC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BEB7D7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32"/>
        <w:gridCol w:w="2353"/>
        <w:gridCol w:w="2366"/>
        <w:gridCol w:w="1375"/>
        <w:gridCol w:w="1219"/>
        <w:gridCol w:w="1271"/>
      </w:tblGrid>
      <w:tr w:rsidR="004A22DC" w14:paraId="41E525A2" w14:textId="77777777" w:rsidTr="004A22DC">
        <w:tc>
          <w:tcPr>
            <w:tcW w:w="2432" w:type="dxa"/>
          </w:tcPr>
          <w:p w14:paraId="44384D5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53" w:type="dxa"/>
          </w:tcPr>
          <w:p w14:paraId="3EFADA3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66" w:type="dxa"/>
          </w:tcPr>
          <w:p w14:paraId="389350B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5" w:type="dxa"/>
          </w:tcPr>
          <w:p w14:paraId="068D692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19" w:type="dxa"/>
          </w:tcPr>
          <w:p w14:paraId="7A07FF1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FD2143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71" w:type="dxa"/>
          </w:tcPr>
          <w:p w14:paraId="595E230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727AF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A22DC" w14:paraId="713BD4DC" w14:textId="77777777" w:rsidTr="004A22DC">
        <w:tc>
          <w:tcPr>
            <w:tcW w:w="2432" w:type="dxa"/>
          </w:tcPr>
          <w:p w14:paraId="0EE19D0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53" w:type="dxa"/>
          </w:tcPr>
          <w:p w14:paraId="00511173" w14:textId="69A2A25C" w:rsidR="00ED0124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Radhika</w:t>
            </w:r>
          </w:p>
        </w:tc>
        <w:tc>
          <w:tcPr>
            <w:tcW w:w="2366" w:type="dxa"/>
          </w:tcPr>
          <w:p w14:paraId="41171356" w14:textId="14951DD8" w:rsidR="00ED0124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Sreenivasa</w:t>
            </w:r>
          </w:p>
        </w:tc>
        <w:tc>
          <w:tcPr>
            <w:tcW w:w="1375" w:type="dxa"/>
          </w:tcPr>
          <w:p w14:paraId="2D4DAAAE" w14:textId="5EE95F59" w:rsidR="00ED0124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Jigyasa </w:t>
            </w:r>
          </w:p>
        </w:tc>
        <w:tc>
          <w:tcPr>
            <w:tcW w:w="1219" w:type="dxa"/>
          </w:tcPr>
          <w:p w14:paraId="17998E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8F52F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3A99BD2D" w14:textId="77777777" w:rsidTr="004A22DC">
        <w:tc>
          <w:tcPr>
            <w:tcW w:w="2432" w:type="dxa"/>
          </w:tcPr>
          <w:p w14:paraId="1F61E63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53" w:type="dxa"/>
          </w:tcPr>
          <w:p w14:paraId="09CACF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47939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9AB16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39AAD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FF665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510EB49D" w14:textId="77777777" w:rsidTr="004A22DC">
        <w:tc>
          <w:tcPr>
            <w:tcW w:w="2432" w:type="dxa"/>
          </w:tcPr>
          <w:p w14:paraId="36FB3EA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53" w:type="dxa"/>
          </w:tcPr>
          <w:p w14:paraId="5F9EE481" w14:textId="6AA84E11" w:rsidR="00ED0124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Mergey</w:t>
            </w:r>
          </w:p>
        </w:tc>
        <w:tc>
          <w:tcPr>
            <w:tcW w:w="2366" w:type="dxa"/>
          </w:tcPr>
          <w:p w14:paraId="6DB11B47" w14:textId="37D45128" w:rsidR="00ED0124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Ediga</w:t>
            </w:r>
          </w:p>
        </w:tc>
        <w:tc>
          <w:tcPr>
            <w:tcW w:w="1375" w:type="dxa"/>
          </w:tcPr>
          <w:p w14:paraId="3E705AA5" w14:textId="5E79EC64" w:rsidR="00ED0124" w:rsidRPr="00C03D07" w:rsidRDefault="004A22D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Ediga</w:t>
            </w:r>
          </w:p>
        </w:tc>
        <w:tc>
          <w:tcPr>
            <w:tcW w:w="1219" w:type="dxa"/>
          </w:tcPr>
          <w:p w14:paraId="77523C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8E76B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4E3FE01E" w14:textId="77777777" w:rsidTr="004A22DC">
        <w:tc>
          <w:tcPr>
            <w:tcW w:w="2432" w:type="dxa"/>
          </w:tcPr>
          <w:p w14:paraId="3C33BF1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53" w:type="dxa"/>
          </w:tcPr>
          <w:p w14:paraId="28374102" w14:textId="6AAB2B39" w:rsidR="00ED0124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782244905</w:t>
            </w:r>
          </w:p>
        </w:tc>
        <w:tc>
          <w:tcPr>
            <w:tcW w:w="2366" w:type="dxa"/>
          </w:tcPr>
          <w:p w14:paraId="6AC5A72A" w14:textId="4C81E21C" w:rsidR="00ED0124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626558365</w:t>
            </w:r>
          </w:p>
        </w:tc>
        <w:tc>
          <w:tcPr>
            <w:tcW w:w="1375" w:type="dxa"/>
          </w:tcPr>
          <w:p w14:paraId="3BAAF45D" w14:textId="2BD1E868" w:rsidR="00ED0124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A22D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995-85-0101</w:t>
            </w:r>
          </w:p>
        </w:tc>
        <w:tc>
          <w:tcPr>
            <w:tcW w:w="1219" w:type="dxa"/>
          </w:tcPr>
          <w:p w14:paraId="286D62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75E78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2802738A" w14:textId="77777777" w:rsidTr="004A22DC">
        <w:tc>
          <w:tcPr>
            <w:tcW w:w="2432" w:type="dxa"/>
          </w:tcPr>
          <w:p w14:paraId="0385C0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53" w:type="dxa"/>
          </w:tcPr>
          <w:p w14:paraId="3D464E3C" w14:textId="53809E0B" w:rsidR="00ED0124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05/08/1979</w:t>
            </w:r>
          </w:p>
        </w:tc>
        <w:tc>
          <w:tcPr>
            <w:tcW w:w="2366" w:type="dxa"/>
          </w:tcPr>
          <w:p w14:paraId="4D34385A" w14:textId="05027A25" w:rsidR="00ED0124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07/01/1976</w:t>
            </w:r>
          </w:p>
        </w:tc>
        <w:tc>
          <w:tcPr>
            <w:tcW w:w="1375" w:type="dxa"/>
          </w:tcPr>
          <w:p w14:paraId="6762A564" w14:textId="136AA53D" w:rsidR="00ED0124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12/19/2009</w:t>
            </w:r>
          </w:p>
        </w:tc>
        <w:tc>
          <w:tcPr>
            <w:tcW w:w="1219" w:type="dxa"/>
          </w:tcPr>
          <w:p w14:paraId="4E6FDF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4D344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50DD10B5" w14:textId="77777777" w:rsidTr="004A22DC">
        <w:tc>
          <w:tcPr>
            <w:tcW w:w="2432" w:type="dxa"/>
          </w:tcPr>
          <w:p w14:paraId="0117488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53" w:type="dxa"/>
          </w:tcPr>
          <w:p w14:paraId="7546433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38ED0C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8EC68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077293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674909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69F0C06E" w14:textId="77777777" w:rsidTr="004A22DC">
        <w:tc>
          <w:tcPr>
            <w:tcW w:w="2432" w:type="dxa"/>
          </w:tcPr>
          <w:p w14:paraId="4BD6CDA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53" w:type="dxa"/>
          </w:tcPr>
          <w:p w14:paraId="0A9BD6E9" w14:textId="55D16D91" w:rsidR="007B4551" w:rsidRPr="00C03D07" w:rsidRDefault="004A22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 Manager</w:t>
            </w:r>
          </w:p>
        </w:tc>
        <w:tc>
          <w:tcPr>
            <w:tcW w:w="2366" w:type="dxa"/>
          </w:tcPr>
          <w:p w14:paraId="17906351" w14:textId="507E104A" w:rsidR="007B4551" w:rsidRPr="00C03D07" w:rsidRDefault="004A22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Software Developer</w:t>
            </w:r>
          </w:p>
        </w:tc>
        <w:tc>
          <w:tcPr>
            <w:tcW w:w="1375" w:type="dxa"/>
          </w:tcPr>
          <w:p w14:paraId="193ED685" w14:textId="2485273A" w:rsidR="007B4551" w:rsidRPr="00C03D07" w:rsidRDefault="004A22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19" w:type="dxa"/>
          </w:tcPr>
          <w:p w14:paraId="1AB879B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22253A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247A4563" w14:textId="77777777" w:rsidTr="004A22DC">
        <w:trPr>
          <w:trHeight w:val="1007"/>
        </w:trPr>
        <w:tc>
          <w:tcPr>
            <w:tcW w:w="2432" w:type="dxa"/>
          </w:tcPr>
          <w:p w14:paraId="541318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BA8461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53" w:type="dxa"/>
          </w:tcPr>
          <w:p w14:paraId="01962592" w14:textId="1C70A8B8" w:rsidR="00226740" w:rsidRPr="00C03D07" w:rsidRDefault="004A22D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28914 Grand Teton Ct, Katy, TX -77494</w:t>
            </w:r>
          </w:p>
        </w:tc>
        <w:tc>
          <w:tcPr>
            <w:tcW w:w="2366" w:type="dxa"/>
          </w:tcPr>
          <w:p w14:paraId="782C0882" w14:textId="52F7EFED" w:rsidR="007B4551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28914 Grand Teton Ct, Katy, TX -77494</w:t>
            </w:r>
          </w:p>
        </w:tc>
        <w:tc>
          <w:tcPr>
            <w:tcW w:w="1375" w:type="dxa"/>
          </w:tcPr>
          <w:p w14:paraId="4C4F6574" w14:textId="0CBC3FDA" w:rsidR="007B4551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28914 Grand Teton Ct, Katy, TX -77494</w:t>
            </w:r>
          </w:p>
        </w:tc>
        <w:tc>
          <w:tcPr>
            <w:tcW w:w="1219" w:type="dxa"/>
          </w:tcPr>
          <w:p w14:paraId="1CF3EC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4CBAB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4A9EC9AD" w14:textId="77777777" w:rsidTr="004A22DC">
        <w:tc>
          <w:tcPr>
            <w:tcW w:w="2432" w:type="dxa"/>
          </w:tcPr>
          <w:p w14:paraId="01C4B3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53" w:type="dxa"/>
          </w:tcPr>
          <w:p w14:paraId="722E6723" w14:textId="5E40E351" w:rsidR="007B4551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6146193134</w:t>
            </w:r>
          </w:p>
        </w:tc>
        <w:tc>
          <w:tcPr>
            <w:tcW w:w="2366" w:type="dxa"/>
          </w:tcPr>
          <w:p w14:paraId="7937A1C0" w14:textId="40A48E95" w:rsidR="007B4551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6146193234</w:t>
            </w:r>
          </w:p>
        </w:tc>
        <w:tc>
          <w:tcPr>
            <w:tcW w:w="1375" w:type="dxa"/>
          </w:tcPr>
          <w:p w14:paraId="664533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7CAB7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6F045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7AD84326" w14:textId="77777777" w:rsidTr="004A22DC">
        <w:tc>
          <w:tcPr>
            <w:tcW w:w="2432" w:type="dxa"/>
          </w:tcPr>
          <w:p w14:paraId="48ABC8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53" w:type="dxa"/>
          </w:tcPr>
          <w:p w14:paraId="013C15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92174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380DD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1C6F6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8F99B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7CD5C86F" w14:textId="77777777" w:rsidTr="004A22DC">
        <w:tc>
          <w:tcPr>
            <w:tcW w:w="2432" w:type="dxa"/>
          </w:tcPr>
          <w:p w14:paraId="5595106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53" w:type="dxa"/>
          </w:tcPr>
          <w:p w14:paraId="52A3F6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73DCC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8D5D0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DAC61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91F32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526DA004" w14:textId="77777777" w:rsidTr="004A22DC">
        <w:tc>
          <w:tcPr>
            <w:tcW w:w="2432" w:type="dxa"/>
          </w:tcPr>
          <w:p w14:paraId="3077387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53" w:type="dxa"/>
          </w:tcPr>
          <w:p w14:paraId="68BE2E08" w14:textId="61F6D4B5" w:rsidR="007B4551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Radhika.mergey@gmail.com</w:t>
            </w:r>
          </w:p>
        </w:tc>
        <w:tc>
          <w:tcPr>
            <w:tcW w:w="2366" w:type="dxa"/>
          </w:tcPr>
          <w:p w14:paraId="62F8CBF6" w14:textId="4DC3854E" w:rsidR="007B4551" w:rsidRPr="00C03D07" w:rsidRDefault="004A2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Sreenivasa.goud@gmail.com</w:t>
            </w:r>
          </w:p>
        </w:tc>
        <w:tc>
          <w:tcPr>
            <w:tcW w:w="1375" w:type="dxa"/>
          </w:tcPr>
          <w:p w14:paraId="7DB57B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64258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A45CA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5C46582E" w14:textId="77777777" w:rsidTr="004A22DC">
        <w:tc>
          <w:tcPr>
            <w:tcW w:w="2432" w:type="dxa"/>
          </w:tcPr>
          <w:p w14:paraId="52A0A9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53" w:type="dxa"/>
          </w:tcPr>
          <w:p w14:paraId="788C8F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3792D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AD7CF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449F2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3E0A5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5B6BFDB5" w14:textId="77777777" w:rsidTr="004A22DC">
        <w:tc>
          <w:tcPr>
            <w:tcW w:w="2432" w:type="dxa"/>
          </w:tcPr>
          <w:p w14:paraId="11B1D653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53" w:type="dxa"/>
          </w:tcPr>
          <w:p w14:paraId="6E77DA0F" w14:textId="71025151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 holder (Permanent Resident)</w:t>
            </w:r>
          </w:p>
        </w:tc>
        <w:tc>
          <w:tcPr>
            <w:tcW w:w="2366" w:type="dxa"/>
          </w:tcPr>
          <w:p w14:paraId="06F55C3A" w14:textId="530E00D8" w:rsidR="004A22DC" w:rsidRPr="004A22DC" w:rsidRDefault="004A22DC" w:rsidP="004A22DC">
            <w:pPr>
              <w:jc w:val="right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 holder (Permanent Resident)</w:t>
            </w:r>
          </w:p>
        </w:tc>
        <w:tc>
          <w:tcPr>
            <w:tcW w:w="1375" w:type="dxa"/>
          </w:tcPr>
          <w:p w14:paraId="0DDFCA68" w14:textId="08A3E316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 holder (Permanent Resident)</w:t>
            </w:r>
          </w:p>
        </w:tc>
        <w:tc>
          <w:tcPr>
            <w:tcW w:w="1219" w:type="dxa"/>
          </w:tcPr>
          <w:p w14:paraId="5D64A722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96CBBC2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4F3BB610" w14:textId="77777777" w:rsidTr="004A22DC">
        <w:tc>
          <w:tcPr>
            <w:tcW w:w="2432" w:type="dxa"/>
          </w:tcPr>
          <w:p w14:paraId="58F0E8E3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53" w:type="dxa"/>
          </w:tcPr>
          <w:p w14:paraId="2D232807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8C36D09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C3AB99A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3EF1FCA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7A34FDD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291F1EF5" w14:textId="77777777" w:rsidTr="004A22DC">
        <w:tc>
          <w:tcPr>
            <w:tcW w:w="2432" w:type="dxa"/>
          </w:tcPr>
          <w:p w14:paraId="40C4697E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A0FCCE8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53" w:type="dxa"/>
          </w:tcPr>
          <w:p w14:paraId="5B34BAB8" w14:textId="443977D6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2366" w:type="dxa"/>
          </w:tcPr>
          <w:p w14:paraId="10EC07E7" w14:textId="20DBD191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5" w:type="dxa"/>
          </w:tcPr>
          <w:p w14:paraId="49F7E157" w14:textId="7E867F13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19" w:type="dxa"/>
          </w:tcPr>
          <w:p w14:paraId="458C97D4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DA975F5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15483BC4" w14:textId="77777777" w:rsidTr="004A22DC">
        <w:tc>
          <w:tcPr>
            <w:tcW w:w="2432" w:type="dxa"/>
          </w:tcPr>
          <w:p w14:paraId="29F36683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53" w:type="dxa"/>
          </w:tcPr>
          <w:p w14:paraId="79B06A55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FEC284D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1D301B1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6F4B68C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50BEB21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7FE9C57D" w14:textId="77777777" w:rsidTr="004A22DC">
        <w:tc>
          <w:tcPr>
            <w:tcW w:w="2432" w:type="dxa"/>
          </w:tcPr>
          <w:p w14:paraId="0F297B77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53" w:type="dxa"/>
          </w:tcPr>
          <w:p w14:paraId="45722C9E" w14:textId="7463B513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Household, Married filing jointly</w:t>
            </w:r>
          </w:p>
        </w:tc>
        <w:tc>
          <w:tcPr>
            <w:tcW w:w="2366" w:type="dxa"/>
          </w:tcPr>
          <w:p w14:paraId="48267F91" w14:textId="759633A2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375" w:type="dxa"/>
          </w:tcPr>
          <w:p w14:paraId="07F8B32C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AFE5C20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B2119DB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0472E45C" w14:textId="77777777" w:rsidTr="004A22DC">
        <w:tc>
          <w:tcPr>
            <w:tcW w:w="2432" w:type="dxa"/>
          </w:tcPr>
          <w:p w14:paraId="464A51EF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53" w:type="dxa"/>
          </w:tcPr>
          <w:p w14:paraId="2C360BAD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06ABB20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99974D9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F24617A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1BC6B73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0A1E3FD7" w14:textId="77777777" w:rsidTr="004A22DC">
        <w:tc>
          <w:tcPr>
            <w:tcW w:w="2432" w:type="dxa"/>
          </w:tcPr>
          <w:p w14:paraId="46AF5F22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53" w:type="dxa"/>
          </w:tcPr>
          <w:p w14:paraId="50E180A7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61176AF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703069F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A21BCBA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B5229E7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22DC" w14:paraId="526AEB00" w14:textId="77777777" w:rsidTr="004A22DC">
        <w:tc>
          <w:tcPr>
            <w:tcW w:w="2432" w:type="dxa"/>
          </w:tcPr>
          <w:p w14:paraId="4583C211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53" w:type="dxa"/>
          </w:tcPr>
          <w:p w14:paraId="6AB8F165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411AD1F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52B5AA6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B416AB9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7A7FB93" w14:textId="77777777" w:rsidR="004A22DC" w:rsidRPr="00C03D07" w:rsidRDefault="004A22DC" w:rsidP="004A22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AC64C7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4707FE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AE7480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5C364E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A0120" w14:paraId="37E4881A" w14:textId="77777777" w:rsidTr="00797DEB">
        <w:tc>
          <w:tcPr>
            <w:tcW w:w="2203" w:type="dxa"/>
          </w:tcPr>
          <w:p w14:paraId="0403A2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A6CB1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6D9C1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AE0CA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CBDC9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A0120" w14:paraId="0B91C3EF" w14:textId="77777777" w:rsidTr="00797DEB">
        <w:tc>
          <w:tcPr>
            <w:tcW w:w="2203" w:type="dxa"/>
          </w:tcPr>
          <w:p w14:paraId="554627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720C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4E2F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7E39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6EA3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0120" w14:paraId="1931A554" w14:textId="77777777" w:rsidTr="00797DEB">
        <w:tc>
          <w:tcPr>
            <w:tcW w:w="2203" w:type="dxa"/>
          </w:tcPr>
          <w:p w14:paraId="72166F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BEA7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3A59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9B52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B98B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0120" w14:paraId="21FF6B4D" w14:textId="77777777" w:rsidTr="00797DEB">
        <w:tc>
          <w:tcPr>
            <w:tcW w:w="2203" w:type="dxa"/>
          </w:tcPr>
          <w:p w14:paraId="20A043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5164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9A5F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D532A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8240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C43CF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963C15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2FC4EB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46499D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26EEB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5BEC9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90D64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A0120" w14:paraId="2B1BF3BF" w14:textId="77777777" w:rsidTr="00D90155">
        <w:trPr>
          <w:trHeight w:val="324"/>
        </w:trPr>
        <w:tc>
          <w:tcPr>
            <w:tcW w:w="7675" w:type="dxa"/>
            <w:gridSpan w:val="2"/>
          </w:tcPr>
          <w:p w14:paraId="1079C8E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A0120" w14:paraId="1DDDFE84" w14:textId="77777777" w:rsidTr="00D90155">
        <w:trPr>
          <w:trHeight w:val="314"/>
        </w:trPr>
        <w:tc>
          <w:tcPr>
            <w:tcW w:w="2545" w:type="dxa"/>
          </w:tcPr>
          <w:p w14:paraId="6A62AC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69283FA" w14:textId="5D29A445" w:rsidR="00983210" w:rsidRPr="00C03D07" w:rsidRDefault="00BA5B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A0120" w14:paraId="51F40637" w14:textId="77777777" w:rsidTr="00D90155">
        <w:trPr>
          <w:trHeight w:val="324"/>
        </w:trPr>
        <w:tc>
          <w:tcPr>
            <w:tcW w:w="2545" w:type="dxa"/>
          </w:tcPr>
          <w:p w14:paraId="6879C89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3125E3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2B557BF" w14:textId="0A3DE396" w:rsidR="00983210" w:rsidRPr="00C03D07" w:rsidRDefault="00BA5B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064000020</w:t>
            </w:r>
          </w:p>
        </w:tc>
      </w:tr>
      <w:tr w:rsidR="002A0120" w14:paraId="1ACE5AD1" w14:textId="77777777" w:rsidTr="00D90155">
        <w:trPr>
          <w:trHeight w:val="324"/>
        </w:trPr>
        <w:tc>
          <w:tcPr>
            <w:tcW w:w="2545" w:type="dxa"/>
          </w:tcPr>
          <w:p w14:paraId="199F3EE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D3DE6DD" w14:textId="730D227C" w:rsidR="00983210" w:rsidRPr="00C03D07" w:rsidRDefault="00BA5B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444014985188</w:t>
            </w:r>
          </w:p>
        </w:tc>
      </w:tr>
      <w:tr w:rsidR="002A0120" w14:paraId="4F11C51A" w14:textId="77777777" w:rsidTr="00D90155">
        <w:trPr>
          <w:trHeight w:val="340"/>
        </w:trPr>
        <w:tc>
          <w:tcPr>
            <w:tcW w:w="2545" w:type="dxa"/>
          </w:tcPr>
          <w:p w14:paraId="797ED60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1E66733" w14:textId="16534FCE" w:rsidR="00983210" w:rsidRPr="00C03D07" w:rsidRDefault="00BA5B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A0120" w14:paraId="640A985F" w14:textId="77777777" w:rsidTr="00D90155">
        <w:trPr>
          <w:trHeight w:val="340"/>
        </w:trPr>
        <w:tc>
          <w:tcPr>
            <w:tcW w:w="2545" w:type="dxa"/>
          </w:tcPr>
          <w:p w14:paraId="77C34B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A30FA9A" w14:textId="6CFD79A0" w:rsidR="00983210" w:rsidRPr="00C03D07" w:rsidRDefault="00BA5B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Radhika Mergey</w:t>
            </w:r>
          </w:p>
        </w:tc>
      </w:tr>
    </w:tbl>
    <w:p w14:paraId="058457B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25F43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81637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6A3CB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1A7A54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7D41A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4BA25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9FDBA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BB6BF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28CC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2E9D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6074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58EF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FB28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4054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EF23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1EC2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7E4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E1C2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FCDD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B7C8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99A5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7202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DF32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A204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259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5E9E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4891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0B6B9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2BDAA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6FD4C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42417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D6390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57012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0D360A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82F9E5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5DA47D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A0120" w14:paraId="609A6FD7" w14:textId="77777777" w:rsidTr="001D05D6">
        <w:trPr>
          <w:trHeight w:val="398"/>
        </w:trPr>
        <w:tc>
          <w:tcPr>
            <w:tcW w:w="5148" w:type="dxa"/>
            <w:gridSpan w:val="4"/>
          </w:tcPr>
          <w:p w14:paraId="02041A4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2707DE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A0120" w14:paraId="532C7425" w14:textId="77777777" w:rsidTr="001D05D6">
        <w:trPr>
          <w:trHeight w:val="383"/>
        </w:trPr>
        <w:tc>
          <w:tcPr>
            <w:tcW w:w="5148" w:type="dxa"/>
            <w:gridSpan w:val="4"/>
          </w:tcPr>
          <w:p w14:paraId="1FC17E1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D103E2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A0120" w14:paraId="2C1267B8" w14:textId="77777777" w:rsidTr="001D05D6">
        <w:trPr>
          <w:trHeight w:val="404"/>
        </w:trPr>
        <w:tc>
          <w:tcPr>
            <w:tcW w:w="918" w:type="dxa"/>
          </w:tcPr>
          <w:p w14:paraId="6B7088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72FC24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E3BF1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B397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0CD83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335C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87F85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F427D2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4C79A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906A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74F54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61E8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A0120" w14:paraId="7D897614" w14:textId="77777777" w:rsidTr="001D05D6">
        <w:trPr>
          <w:trHeight w:val="622"/>
        </w:trPr>
        <w:tc>
          <w:tcPr>
            <w:tcW w:w="918" w:type="dxa"/>
          </w:tcPr>
          <w:p w14:paraId="5921C6B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FD2837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0A9CF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355C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218C0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8067F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44F5A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900E8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238ACAC9" w14:textId="77777777" w:rsidTr="001D05D6">
        <w:trPr>
          <w:trHeight w:val="592"/>
        </w:trPr>
        <w:tc>
          <w:tcPr>
            <w:tcW w:w="918" w:type="dxa"/>
          </w:tcPr>
          <w:p w14:paraId="1D83C9D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3E2F8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5988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AA3B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C74B3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49C7A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26C3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2326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7119A367" w14:textId="77777777" w:rsidTr="001D05D6">
        <w:trPr>
          <w:trHeight w:val="592"/>
        </w:trPr>
        <w:tc>
          <w:tcPr>
            <w:tcW w:w="918" w:type="dxa"/>
          </w:tcPr>
          <w:p w14:paraId="1E92598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F80BD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02DD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FB3E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92BB8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A31584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1375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8234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9E91A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14617B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A0120" w14:paraId="58F96665" w14:textId="77777777" w:rsidTr="00B433FE">
        <w:trPr>
          <w:trHeight w:val="683"/>
        </w:trPr>
        <w:tc>
          <w:tcPr>
            <w:tcW w:w="1638" w:type="dxa"/>
          </w:tcPr>
          <w:p w14:paraId="7908D1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25145B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2EB85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079A00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4FE1FF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41D09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A0120" w14:paraId="195E4D18" w14:textId="77777777" w:rsidTr="00B433FE">
        <w:trPr>
          <w:trHeight w:val="291"/>
        </w:trPr>
        <w:tc>
          <w:tcPr>
            <w:tcW w:w="1638" w:type="dxa"/>
          </w:tcPr>
          <w:p w14:paraId="72DA11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2E6C8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ACEF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6583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7136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554C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09DEE370" w14:textId="77777777" w:rsidTr="00B433FE">
        <w:trPr>
          <w:trHeight w:val="291"/>
        </w:trPr>
        <w:tc>
          <w:tcPr>
            <w:tcW w:w="1638" w:type="dxa"/>
          </w:tcPr>
          <w:p w14:paraId="51C060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C55D0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3A4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CBE0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7C08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5BB2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C7E2F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A0120" w14:paraId="0394E0FE" w14:textId="77777777" w:rsidTr="00B433FE">
        <w:trPr>
          <w:trHeight w:val="773"/>
        </w:trPr>
        <w:tc>
          <w:tcPr>
            <w:tcW w:w="2448" w:type="dxa"/>
          </w:tcPr>
          <w:p w14:paraId="7D5B7F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A4522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9481F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EF4E2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A0120" w14:paraId="50DB44E0" w14:textId="77777777" w:rsidTr="00B433FE">
        <w:trPr>
          <w:trHeight w:val="428"/>
        </w:trPr>
        <w:tc>
          <w:tcPr>
            <w:tcW w:w="2448" w:type="dxa"/>
          </w:tcPr>
          <w:p w14:paraId="018816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CC805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09480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C0F45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EE146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6926546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A0120" w14:paraId="1F6A485D" w14:textId="77777777" w:rsidTr="004B23E9">
        <w:trPr>
          <w:trHeight w:val="825"/>
        </w:trPr>
        <w:tc>
          <w:tcPr>
            <w:tcW w:w="2538" w:type="dxa"/>
          </w:tcPr>
          <w:p w14:paraId="694419C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49EB28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734A65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9DE06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5A3FE9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A0120" w14:paraId="4A1D0192" w14:textId="77777777" w:rsidTr="004B23E9">
        <w:trPr>
          <w:trHeight w:val="275"/>
        </w:trPr>
        <w:tc>
          <w:tcPr>
            <w:tcW w:w="2538" w:type="dxa"/>
          </w:tcPr>
          <w:p w14:paraId="4B66CE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FAF6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C4E9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3C23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2756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0C53FDC7" w14:textId="77777777" w:rsidTr="004B23E9">
        <w:trPr>
          <w:trHeight w:val="275"/>
        </w:trPr>
        <w:tc>
          <w:tcPr>
            <w:tcW w:w="2538" w:type="dxa"/>
          </w:tcPr>
          <w:p w14:paraId="55D217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DC85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E958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E4E9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F11F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4D3E1349" w14:textId="77777777" w:rsidTr="004B23E9">
        <w:trPr>
          <w:trHeight w:val="292"/>
        </w:trPr>
        <w:tc>
          <w:tcPr>
            <w:tcW w:w="2538" w:type="dxa"/>
          </w:tcPr>
          <w:p w14:paraId="0D3B6C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BC31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BA23F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901972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10EC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560EF5F2" w14:textId="77777777" w:rsidTr="00044B40">
        <w:trPr>
          <w:trHeight w:val="557"/>
        </w:trPr>
        <w:tc>
          <w:tcPr>
            <w:tcW w:w="2538" w:type="dxa"/>
          </w:tcPr>
          <w:p w14:paraId="6176A4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991D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1ED2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981A0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E8F1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F838B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9E40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FE3B7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B924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69B89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4E85D7C">
          <v:roundrect id="_x0000_s2050" style="position:absolute;margin-left:-6.75pt;margin-top:1.3pt;width:549pt;height:67.3pt;z-index:1" arcsize="10923f">
            <v:textbox>
              <w:txbxContent>
                <w:p w14:paraId="1AB2EE0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D619F1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521F3F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5699B0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D47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042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154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9F7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3C0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7D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944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FF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42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CAD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7B2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8A0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66A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E2A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0F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412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377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C5E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386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71D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8A8F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15725D5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753104E">
          <v:roundrect id="_x0000_s2052" style="position:absolute;margin-left:244.5pt;margin-top:.35pt;width:63.75pt;height:15pt;z-index:2" arcsize="10923f"/>
        </w:pict>
      </w:r>
    </w:p>
    <w:p w14:paraId="30B7D2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16A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751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0CD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472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BF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82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B20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560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7C1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77D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DD2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4E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B4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8A5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C64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AD1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86B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FC8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D80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54D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29A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1B8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0B7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AE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278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D0B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CC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8E2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65B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18F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2C8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032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13A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929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753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5F3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599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B49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1A2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21C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DC5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508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672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819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07A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BFA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AAB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13D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83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C2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1B3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59B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23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5B2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143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83C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243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2A7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5B2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CA1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A0120" w14:paraId="7566433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457550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A0120" w14:paraId="4212527B" w14:textId="77777777" w:rsidTr="0030732B">
        <w:trPr>
          <w:trHeight w:val="533"/>
        </w:trPr>
        <w:tc>
          <w:tcPr>
            <w:tcW w:w="738" w:type="dxa"/>
          </w:tcPr>
          <w:p w14:paraId="6F2E567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FB9302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E796FA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3BC726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F7E412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99707C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A0120" w14:paraId="6CCE9DFF" w14:textId="77777777" w:rsidTr="0030732B">
        <w:trPr>
          <w:trHeight w:val="266"/>
        </w:trPr>
        <w:tc>
          <w:tcPr>
            <w:tcW w:w="738" w:type="dxa"/>
          </w:tcPr>
          <w:p w14:paraId="53F315D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F98EA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86F39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F511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9F5C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A603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118F943E" w14:textId="77777777" w:rsidTr="0030732B">
        <w:trPr>
          <w:trHeight w:val="266"/>
        </w:trPr>
        <w:tc>
          <w:tcPr>
            <w:tcW w:w="738" w:type="dxa"/>
          </w:tcPr>
          <w:p w14:paraId="4D902EE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F644A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7ACC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FB0E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761D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44B9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1AAE7D1D" w14:textId="77777777" w:rsidTr="0030732B">
        <w:trPr>
          <w:trHeight w:val="266"/>
        </w:trPr>
        <w:tc>
          <w:tcPr>
            <w:tcW w:w="738" w:type="dxa"/>
          </w:tcPr>
          <w:p w14:paraId="4C36DA9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F6C214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2448B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95C8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2D81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D1B2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2ABDCAC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3027D8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197770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E1893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9FE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D84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965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001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463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541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D6E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6E3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2FA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7E7C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A0120" w14:paraId="464A609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0D3BEC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A0120" w14:paraId="2D9F27F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E6920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2197A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67E69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AA818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DD37C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55645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9B0C5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A0120" w14:paraId="1A31EA8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DCD51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8B89D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D6C1F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7F6FB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91CC6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FA25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75F4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0C31484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7FF2C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34849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73103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E5F97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43829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93CF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6998F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3CE5988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9ADFB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297EF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9BC3F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D3DB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9815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7776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0FF2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183C8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D681D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34133C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A0120" w14:paraId="066A94B5" w14:textId="77777777" w:rsidTr="00B433FE">
        <w:trPr>
          <w:trHeight w:val="527"/>
        </w:trPr>
        <w:tc>
          <w:tcPr>
            <w:tcW w:w="3135" w:type="dxa"/>
          </w:tcPr>
          <w:p w14:paraId="476B7B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15EAE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85EE9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C2159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A0120" w14:paraId="52355691" w14:textId="77777777" w:rsidTr="00B433FE">
        <w:trPr>
          <w:trHeight w:val="250"/>
        </w:trPr>
        <w:tc>
          <w:tcPr>
            <w:tcW w:w="3135" w:type="dxa"/>
          </w:tcPr>
          <w:p w14:paraId="41D79D7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C019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9A2E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8E848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4DA0C2D9" w14:textId="77777777" w:rsidTr="00B433FE">
        <w:trPr>
          <w:trHeight w:val="264"/>
        </w:trPr>
        <w:tc>
          <w:tcPr>
            <w:tcW w:w="3135" w:type="dxa"/>
          </w:tcPr>
          <w:p w14:paraId="6346DBB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6873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2C2B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7D0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41F8BD9B" w14:textId="77777777" w:rsidTr="00B433FE">
        <w:trPr>
          <w:trHeight w:val="250"/>
        </w:trPr>
        <w:tc>
          <w:tcPr>
            <w:tcW w:w="3135" w:type="dxa"/>
          </w:tcPr>
          <w:p w14:paraId="2B5FEEB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552A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3E43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BAF2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1602EBCE" w14:textId="77777777" w:rsidTr="00B433FE">
        <w:trPr>
          <w:trHeight w:val="264"/>
        </w:trPr>
        <w:tc>
          <w:tcPr>
            <w:tcW w:w="3135" w:type="dxa"/>
          </w:tcPr>
          <w:p w14:paraId="7E8EB2C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6E7E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F108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EB61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91CF39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B897D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A0120" w14:paraId="4EE5BE14" w14:textId="77777777" w:rsidTr="00B433FE">
        <w:tc>
          <w:tcPr>
            <w:tcW w:w="9198" w:type="dxa"/>
          </w:tcPr>
          <w:p w14:paraId="62A67D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825D8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A0120" w14:paraId="4B9DECA9" w14:textId="77777777" w:rsidTr="00B433FE">
        <w:tc>
          <w:tcPr>
            <w:tcW w:w="9198" w:type="dxa"/>
          </w:tcPr>
          <w:p w14:paraId="5EB9F3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B61D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A0120" w14:paraId="2215A2D6" w14:textId="77777777" w:rsidTr="00B433FE">
        <w:tc>
          <w:tcPr>
            <w:tcW w:w="9198" w:type="dxa"/>
          </w:tcPr>
          <w:p w14:paraId="048CF5A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EB99F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A0120" w14:paraId="1BA2F491" w14:textId="77777777" w:rsidTr="00B433FE">
        <w:tc>
          <w:tcPr>
            <w:tcW w:w="9198" w:type="dxa"/>
          </w:tcPr>
          <w:p w14:paraId="3314AB6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B0183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42F540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6B728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8D159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826DE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6BE9F7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A0120" w14:paraId="5B2718BF" w14:textId="77777777" w:rsidTr="007C5320">
        <w:tc>
          <w:tcPr>
            <w:tcW w:w="1106" w:type="dxa"/>
            <w:shd w:val="clear" w:color="auto" w:fill="auto"/>
          </w:tcPr>
          <w:p w14:paraId="19F877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6C1484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6A2C6C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55705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366DC6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2C5461A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3C3317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0F1CC0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5D0304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57D39F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6C8C3D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2A0120" w14:paraId="2C7976F3" w14:textId="77777777" w:rsidTr="007C5320">
        <w:tc>
          <w:tcPr>
            <w:tcW w:w="1106" w:type="dxa"/>
            <w:shd w:val="clear" w:color="auto" w:fill="auto"/>
          </w:tcPr>
          <w:p w14:paraId="05ED3D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693A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4E383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2723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3980A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AE771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C0861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8834F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8D24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1C70E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6D45EE5B" w14:textId="77777777" w:rsidTr="007C5320">
        <w:tc>
          <w:tcPr>
            <w:tcW w:w="1106" w:type="dxa"/>
            <w:shd w:val="clear" w:color="auto" w:fill="auto"/>
          </w:tcPr>
          <w:p w14:paraId="4AD524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DEF46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5EF6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274D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3CCAD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E19B8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BC802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317E0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FFF4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748C1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D5F9C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1DCA76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0EFF4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F63E6A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A0120" w14:paraId="628AE084" w14:textId="77777777" w:rsidTr="00B433FE">
        <w:tc>
          <w:tcPr>
            <w:tcW w:w="3456" w:type="dxa"/>
            <w:shd w:val="clear" w:color="auto" w:fill="auto"/>
          </w:tcPr>
          <w:p w14:paraId="3693DC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1839E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16BF1D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528F9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FF2D9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A0120" w14:paraId="797E1D6A" w14:textId="77777777" w:rsidTr="00B433FE">
        <w:tc>
          <w:tcPr>
            <w:tcW w:w="3456" w:type="dxa"/>
            <w:shd w:val="clear" w:color="auto" w:fill="auto"/>
          </w:tcPr>
          <w:p w14:paraId="04D4063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4FF32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4C3B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9F58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C1415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A0120" w14:paraId="39A7449D" w14:textId="77777777" w:rsidTr="00B433FE">
        <w:tc>
          <w:tcPr>
            <w:tcW w:w="3456" w:type="dxa"/>
            <w:shd w:val="clear" w:color="auto" w:fill="auto"/>
          </w:tcPr>
          <w:p w14:paraId="763B6E2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0FED28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ADF23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57BC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9EFA5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100097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78BAB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79F71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CD052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4B997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4C0E9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D8FA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1A173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F947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4A7DE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CE244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5355B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A0120" w14:paraId="47DBFAE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40C531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A0120" w14:paraId="1E813548" w14:textId="77777777" w:rsidTr="00B433FE">
        <w:trPr>
          <w:trHeight w:val="263"/>
        </w:trPr>
        <w:tc>
          <w:tcPr>
            <w:tcW w:w="6880" w:type="dxa"/>
          </w:tcPr>
          <w:p w14:paraId="5D36866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FCF06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43DB62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A0120" w14:paraId="7CD6AD5A" w14:textId="77777777" w:rsidTr="00B433FE">
        <w:trPr>
          <w:trHeight w:val="263"/>
        </w:trPr>
        <w:tc>
          <w:tcPr>
            <w:tcW w:w="6880" w:type="dxa"/>
          </w:tcPr>
          <w:p w14:paraId="5DE5D9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5D430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4AE8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1CCF0B0F" w14:textId="77777777" w:rsidTr="00B433FE">
        <w:trPr>
          <w:trHeight w:val="301"/>
        </w:trPr>
        <w:tc>
          <w:tcPr>
            <w:tcW w:w="6880" w:type="dxa"/>
          </w:tcPr>
          <w:p w14:paraId="52C54D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629F9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57DD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347D3E81" w14:textId="77777777" w:rsidTr="00B433FE">
        <w:trPr>
          <w:trHeight w:val="263"/>
        </w:trPr>
        <w:tc>
          <w:tcPr>
            <w:tcW w:w="6880" w:type="dxa"/>
          </w:tcPr>
          <w:p w14:paraId="4DE804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8F363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36FC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7D004D28" w14:textId="77777777" w:rsidTr="00B433FE">
        <w:trPr>
          <w:trHeight w:val="250"/>
        </w:trPr>
        <w:tc>
          <w:tcPr>
            <w:tcW w:w="6880" w:type="dxa"/>
          </w:tcPr>
          <w:p w14:paraId="43D39A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7E87B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DD9D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217E557C" w14:textId="77777777" w:rsidTr="00B433FE">
        <w:trPr>
          <w:trHeight w:val="263"/>
        </w:trPr>
        <w:tc>
          <w:tcPr>
            <w:tcW w:w="6880" w:type="dxa"/>
          </w:tcPr>
          <w:p w14:paraId="0F9D03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59645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E4B8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74EAB737" w14:textId="77777777" w:rsidTr="00B433FE">
        <w:trPr>
          <w:trHeight w:val="275"/>
        </w:trPr>
        <w:tc>
          <w:tcPr>
            <w:tcW w:w="6880" w:type="dxa"/>
          </w:tcPr>
          <w:p w14:paraId="06A239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88F8F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78D7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495A6395" w14:textId="77777777" w:rsidTr="00B433FE">
        <w:trPr>
          <w:trHeight w:val="275"/>
        </w:trPr>
        <w:tc>
          <w:tcPr>
            <w:tcW w:w="6880" w:type="dxa"/>
          </w:tcPr>
          <w:p w14:paraId="6B83AE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5BD84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9AD7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AB25B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FD2CE7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A0120" w14:paraId="6681EBA9" w14:textId="77777777" w:rsidTr="00B433FE">
        <w:tc>
          <w:tcPr>
            <w:tcW w:w="7196" w:type="dxa"/>
            <w:shd w:val="clear" w:color="auto" w:fill="auto"/>
          </w:tcPr>
          <w:p w14:paraId="3547CE8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EC9D67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035AED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A0120" w14:paraId="0DE09E87" w14:textId="77777777" w:rsidTr="00B433FE">
        <w:tc>
          <w:tcPr>
            <w:tcW w:w="7196" w:type="dxa"/>
            <w:shd w:val="clear" w:color="auto" w:fill="auto"/>
          </w:tcPr>
          <w:p w14:paraId="213AA60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1FF7EF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1B73E6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A0120" w14:paraId="58701443" w14:textId="77777777" w:rsidTr="00B433FE">
        <w:tc>
          <w:tcPr>
            <w:tcW w:w="7196" w:type="dxa"/>
            <w:shd w:val="clear" w:color="auto" w:fill="auto"/>
          </w:tcPr>
          <w:p w14:paraId="7D2E569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5BDC05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B89AF6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C1A4FB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EC63BC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5F15C7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7766E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7409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A4E8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83D2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414D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465C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4EB5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8998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9B0B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190D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3453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7A50F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A0120" w14:paraId="719C7707" w14:textId="77777777" w:rsidTr="00B433FE">
        <w:trPr>
          <w:trHeight w:val="318"/>
        </w:trPr>
        <w:tc>
          <w:tcPr>
            <w:tcW w:w="6194" w:type="dxa"/>
          </w:tcPr>
          <w:p w14:paraId="1981490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FDC8DC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B38EB0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39435819" w14:textId="77777777" w:rsidTr="00B433FE">
        <w:trPr>
          <w:trHeight w:val="303"/>
        </w:trPr>
        <w:tc>
          <w:tcPr>
            <w:tcW w:w="6194" w:type="dxa"/>
          </w:tcPr>
          <w:p w14:paraId="1A8F367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32839F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1EAFBDBE" w14:textId="77777777" w:rsidTr="00B433FE">
        <w:trPr>
          <w:trHeight w:val="304"/>
        </w:trPr>
        <w:tc>
          <w:tcPr>
            <w:tcW w:w="6194" w:type="dxa"/>
          </w:tcPr>
          <w:p w14:paraId="67977B7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9697B6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1025F688" w14:textId="77777777" w:rsidTr="00B433FE">
        <w:trPr>
          <w:trHeight w:val="318"/>
        </w:trPr>
        <w:tc>
          <w:tcPr>
            <w:tcW w:w="6194" w:type="dxa"/>
          </w:tcPr>
          <w:p w14:paraId="570ED2A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EB4261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26FA17F4" w14:textId="77777777" w:rsidTr="00B433FE">
        <w:trPr>
          <w:trHeight w:val="303"/>
        </w:trPr>
        <w:tc>
          <w:tcPr>
            <w:tcW w:w="6194" w:type="dxa"/>
          </w:tcPr>
          <w:p w14:paraId="1B6F7F7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F7A040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169F3084" w14:textId="77777777" w:rsidTr="00B433FE">
        <w:trPr>
          <w:trHeight w:val="318"/>
        </w:trPr>
        <w:tc>
          <w:tcPr>
            <w:tcW w:w="6194" w:type="dxa"/>
          </w:tcPr>
          <w:p w14:paraId="6375AC1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4575D3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03998299" w14:textId="77777777" w:rsidTr="00B433FE">
        <w:trPr>
          <w:trHeight w:val="303"/>
        </w:trPr>
        <w:tc>
          <w:tcPr>
            <w:tcW w:w="6194" w:type="dxa"/>
          </w:tcPr>
          <w:p w14:paraId="7414FA4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3D1D30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237A7151" w14:textId="77777777" w:rsidTr="00B433FE">
        <w:trPr>
          <w:trHeight w:val="318"/>
        </w:trPr>
        <w:tc>
          <w:tcPr>
            <w:tcW w:w="6194" w:type="dxa"/>
          </w:tcPr>
          <w:p w14:paraId="3333CCE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548589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18EF6094" w14:textId="77777777" w:rsidTr="00B433FE">
        <w:trPr>
          <w:trHeight w:val="318"/>
        </w:trPr>
        <w:tc>
          <w:tcPr>
            <w:tcW w:w="6194" w:type="dxa"/>
          </w:tcPr>
          <w:p w14:paraId="2B5A049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76E2E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5F1D8911" w14:textId="77777777" w:rsidTr="00B433FE">
        <w:trPr>
          <w:trHeight w:val="318"/>
        </w:trPr>
        <w:tc>
          <w:tcPr>
            <w:tcW w:w="6194" w:type="dxa"/>
          </w:tcPr>
          <w:p w14:paraId="3258BF8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1B81C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3C64608E" w14:textId="77777777" w:rsidTr="00B433FE">
        <w:trPr>
          <w:trHeight w:val="318"/>
        </w:trPr>
        <w:tc>
          <w:tcPr>
            <w:tcW w:w="6194" w:type="dxa"/>
          </w:tcPr>
          <w:p w14:paraId="0B203D2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ED6AA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6964611B" w14:textId="77777777" w:rsidTr="00B433FE">
        <w:trPr>
          <w:trHeight w:val="318"/>
        </w:trPr>
        <w:tc>
          <w:tcPr>
            <w:tcW w:w="6194" w:type="dxa"/>
          </w:tcPr>
          <w:p w14:paraId="71D903D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D7480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58C55053" w14:textId="77777777" w:rsidTr="00B433FE">
        <w:trPr>
          <w:trHeight w:val="318"/>
        </w:trPr>
        <w:tc>
          <w:tcPr>
            <w:tcW w:w="6194" w:type="dxa"/>
          </w:tcPr>
          <w:p w14:paraId="4AEE30F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ED913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15F4A7F6" w14:textId="77777777" w:rsidTr="00B433FE">
        <w:trPr>
          <w:trHeight w:val="318"/>
        </w:trPr>
        <w:tc>
          <w:tcPr>
            <w:tcW w:w="6194" w:type="dxa"/>
          </w:tcPr>
          <w:p w14:paraId="24A76F9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67011B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463DB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59975E88" w14:textId="77777777" w:rsidTr="00B433FE">
        <w:trPr>
          <w:trHeight w:val="318"/>
        </w:trPr>
        <w:tc>
          <w:tcPr>
            <w:tcW w:w="6194" w:type="dxa"/>
          </w:tcPr>
          <w:p w14:paraId="65DC435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E1012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32F41E9E" w14:textId="77777777" w:rsidTr="00B433FE">
        <w:trPr>
          <w:trHeight w:val="318"/>
        </w:trPr>
        <w:tc>
          <w:tcPr>
            <w:tcW w:w="6194" w:type="dxa"/>
          </w:tcPr>
          <w:p w14:paraId="1F127B1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30932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4A6C6B0D" w14:textId="77777777" w:rsidTr="00B433FE">
        <w:trPr>
          <w:trHeight w:val="318"/>
        </w:trPr>
        <w:tc>
          <w:tcPr>
            <w:tcW w:w="6194" w:type="dxa"/>
          </w:tcPr>
          <w:p w14:paraId="5A476FC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1984A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41779182" w14:textId="77777777" w:rsidTr="00B433FE">
        <w:trPr>
          <w:trHeight w:val="318"/>
        </w:trPr>
        <w:tc>
          <w:tcPr>
            <w:tcW w:w="6194" w:type="dxa"/>
          </w:tcPr>
          <w:p w14:paraId="3C53ACB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114AE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77149642" w14:textId="77777777" w:rsidTr="00B433FE">
        <w:trPr>
          <w:trHeight w:val="318"/>
        </w:trPr>
        <w:tc>
          <w:tcPr>
            <w:tcW w:w="6194" w:type="dxa"/>
          </w:tcPr>
          <w:p w14:paraId="231611C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0B5BC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1EB6FCEA" w14:textId="77777777" w:rsidTr="00B433FE">
        <w:trPr>
          <w:trHeight w:val="318"/>
        </w:trPr>
        <w:tc>
          <w:tcPr>
            <w:tcW w:w="6194" w:type="dxa"/>
          </w:tcPr>
          <w:p w14:paraId="6BD5588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2B181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0120" w14:paraId="529253A4" w14:textId="77777777" w:rsidTr="00B433FE">
        <w:trPr>
          <w:trHeight w:val="318"/>
        </w:trPr>
        <w:tc>
          <w:tcPr>
            <w:tcW w:w="6194" w:type="dxa"/>
          </w:tcPr>
          <w:p w14:paraId="6D11601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E9F5B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29F97F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A0120" w14:paraId="177584C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F94B87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A0120" w14:paraId="00351E93" w14:textId="77777777" w:rsidTr="00B433FE">
        <w:trPr>
          <w:trHeight w:val="269"/>
        </w:trPr>
        <w:tc>
          <w:tcPr>
            <w:tcW w:w="738" w:type="dxa"/>
          </w:tcPr>
          <w:p w14:paraId="1272733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BBB116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29738A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E65BD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A0120" w14:paraId="75C48887" w14:textId="77777777" w:rsidTr="00B433FE">
        <w:trPr>
          <w:trHeight w:val="269"/>
        </w:trPr>
        <w:tc>
          <w:tcPr>
            <w:tcW w:w="738" w:type="dxa"/>
          </w:tcPr>
          <w:p w14:paraId="10E294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F5CDF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EE21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8364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79FED462" w14:textId="77777777" w:rsidTr="00B433FE">
        <w:trPr>
          <w:trHeight w:val="269"/>
        </w:trPr>
        <w:tc>
          <w:tcPr>
            <w:tcW w:w="738" w:type="dxa"/>
          </w:tcPr>
          <w:p w14:paraId="0FB6A3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CAA19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9A39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A668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5AF173F8" w14:textId="77777777" w:rsidTr="00B433FE">
        <w:trPr>
          <w:trHeight w:val="269"/>
        </w:trPr>
        <w:tc>
          <w:tcPr>
            <w:tcW w:w="738" w:type="dxa"/>
          </w:tcPr>
          <w:p w14:paraId="4026A59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5AA90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6918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D491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695B93BB" w14:textId="77777777" w:rsidTr="00B433FE">
        <w:trPr>
          <w:trHeight w:val="269"/>
        </w:trPr>
        <w:tc>
          <w:tcPr>
            <w:tcW w:w="738" w:type="dxa"/>
          </w:tcPr>
          <w:p w14:paraId="7BFAE1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2B79C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0BE8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D2C8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0D9726BF" w14:textId="77777777" w:rsidTr="00B433FE">
        <w:trPr>
          <w:trHeight w:val="269"/>
        </w:trPr>
        <w:tc>
          <w:tcPr>
            <w:tcW w:w="738" w:type="dxa"/>
          </w:tcPr>
          <w:p w14:paraId="793F51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0D2BB8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5F46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229A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0120" w14:paraId="31E05B1B" w14:textId="77777777" w:rsidTr="00B433FE">
        <w:trPr>
          <w:trHeight w:val="269"/>
        </w:trPr>
        <w:tc>
          <w:tcPr>
            <w:tcW w:w="738" w:type="dxa"/>
          </w:tcPr>
          <w:p w14:paraId="7AB617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6C17F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3F4A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191F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13E4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1F32B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E1FF" w14:textId="77777777" w:rsidR="001A6C88" w:rsidRDefault="001A6C88">
      <w:r>
        <w:separator/>
      </w:r>
    </w:p>
  </w:endnote>
  <w:endnote w:type="continuationSeparator" w:id="0">
    <w:p w14:paraId="17BBF23C" w14:textId="77777777" w:rsidR="001A6C88" w:rsidRDefault="001A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B3D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1BF5A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ABEA8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E4FFA6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D4538D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3A1CB8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89301A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700129F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5467" w14:textId="77777777" w:rsidR="001A6C88" w:rsidRDefault="001A6C88">
      <w:r>
        <w:separator/>
      </w:r>
    </w:p>
  </w:footnote>
  <w:footnote w:type="continuationSeparator" w:id="0">
    <w:p w14:paraId="52103F64" w14:textId="77777777" w:rsidR="001A6C88" w:rsidRDefault="001A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E589" w14:textId="77777777" w:rsidR="00C8092E" w:rsidRDefault="00C8092E">
    <w:pPr>
      <w:pStyle w:val="Header"/>
    </w:pPr>
  </w:p>
  <w:p w14:paraId="3800A292" w14:textId="77777777" w:rsidR="00C8092E" w:rsidRDefault="00C8092E">
    <w:pPr>
      <w:pStyle w:val="Header"/>
    </w:pPr>
  </w:p>
  <w:p w14:paraId="0B6980CD" w14:textId="77777777" w:rsidR="00C8092E" w:rsidRDefault="00000000">
    <w:pPr>
      <w:pStyle w:val="Header"/>
    </w:pPr>
    <w:r>
      <w:rPr>
        <w:noProof/>
        <w:lang w:eastAsia="zh-TW"/>
      </w:rPr>
      <w:pict w14:anchorId="796610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A22DC">
      <w:rPr>
        <w:noProof/>
      </w:rPr>
      <w:pict w14:anchorId="5B9AB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772C6CE">
      <w:start w:val="1"/>
      <w:numFmt w:val="decimal"/>
      <w:lvlText w:val="%1."/>
      <w:lvlJc w:val="left"/>
      <w:pPr>
        <w:ind w:left="1440" w:hanging="360"/>
      </w:pPr>
    </w:lvl>
    <w:lvl w:ilvl="1" w:tplc="43487F68" w:tentative="1">
      <w:start w:val="1"/>
      <w:numFmt w:val="lowerLetter"/>
      <w:lvlText w:val="%2."/>
      <w:lvlJc w:val="left"/>
      <w:pPr>
        <w:ind w:left="2160" w:hanging="360"/>
      </w:pPr>
    </w:lvl>
    <w:lvl w:ilvl="2" w:tplc="480A3186" w:tentative="1">
      <w:start w:val="1"/>
      <w:numFmt w:val="lowerRoman"/>
      <w:lvlText w:val="%3."/>
      <w:lvlJc w:val="right"/>
      <w:pPr>
        <w:ind w:left="2880" w:hanging="180"/>
      </w:pPr>
    </w:lvl>
    <w:lvl w:ilvl="3" w:tplc="717C4518" w:tentative="1">
      <w:start w:val="1"/>
      <w:numFmt w:val="decimal"/>
      <w:lvlText w:val="%4."/>
      <w:lvlJc w:val="left"/>
      <w:pPr>
        <w:ind w:left="3600" w:hanging="360"/>
      </w:pPr>
    </w:lvl>
    <w:lvl w:ilvl="4" w:tplc="08C6F522" w:tentative="1">
      <w:start w:val="1"/>
      <w:numFmt w:val="lowerLetter"/>
      <w:lvlText w:val="%5."/>
      <w:lvlJc w:val="left"/>
      <w:pPr>
        <w:ind w:left="4320" w:hanging="360"/>
      </w:pPr>
    </w:lvl>
    <w:lvl w:ilvl="5" w:tplc="9A4E3766" w:tentative="1">
      <w:start w:val="1"/>
      <w:numFmt w:val="lowerRoman"/>
      <w:lvlText w:val="%6."/>
      <w:lvlJc w:val="right"/>
      <w:pPr>
        <w:ind w:left="5040" w:hanging="180"/>
      </w:pPr>
    </w:lvl>
    <w:lvl w:ilvl="6" w:tplc="9DE296E0" w:tentative="1">
      <w:start w:val="1"/>
      <w:numFmt w:val="decimal"/>
      <w:lvlText w:val="%7."/>
      <w:lvlJc w:val="left"/>
      <w:pPr>
        <w:ind w:left="5760" w:hanging="360"/>
      </w:pPr>
    </w:lvl>
    <w:lvl w:ilvl="7" w:tplc="80DE2AC0" w:tentative="1">
      <w:start w:val="1"/>
      <w:numFmt w:val="lowerLetter"/>
      <w:lvlText w:val="%8."/>
      <w:lvlJc w:val="left"/>
      <w:pPr>
        <w:ind w:left="6480" w:hanging="360"/>
      </w:pPr>
    </w:lvl>
    <w:lvl w:ilvl="8" w:tplc="956E16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09401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8E7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66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0AD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8DC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44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E8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C3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D80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D0E09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5A1C5E" w:tentative="1">
      <w:start w:val="1"/>
      <w:numFmt w:val="lowerLetter"/>
      <w:lvlText w:val="%2."/>
      <w:lvlJc w:val="left"/>
      <w:pPr>
        <w:ind w:left="1440" w:hanging="360"/>
      </w:pPr>
    </w:lvl>
    <w:lvl w:ilvl="2" w:tplc="B93E289C" w:tentative="1">
      <w:start w:val="1"/>
      <w:numFmt w:val="lowerRoman"/>
      <w:lvlText w:val="%3."/>
      <w:lvlJc w:val="right"/>
      <w:pPr>
        <w:ind w:left="2160" w:hanging="180"/>
      </w:pPr>
    </w:lvl>
    <w:lvl w:ilvl="3" w:tplc="42EA9F24" w:tentative="1">
      <w:start w:val="1"/>
      <w:numFmt w:val="decimal"/>
      <w:lvlText w:val="%4."/>
      <w:lvlJc w:val="left"/>
      <w:pPr>
        <w:ind w:left="2880" w:hanging="360"/>
      </w:pPr>
    </w:lvl>
    <w:lvl w:ilvl="4" w:tplc="9B06E160" w:tentative="1">
      <w:start w:val="1"/>
      <w:numFmt w:val="lowerLetter"/>
      <w:lvlText w:val="%5."/>
      <w:lvlJc w:val="left"/>
      <w:pPr>
        <w:ind w:left="3600" w:hanging="360"/>
      </w:pPr>
    </w:lvl>
    <w:lvl w:ilvl="5" w:tplc="C1BCD90A" w:tentative="1">
      <w:start w:val="1"/>
      <w:numFmt w:val="lowerRoman"/>
      <w:lvlText w:val="%6."/>
      <w:lvlJc w:val="right"/>
      <w:pPr>
        <w:ind w:left="4320" w:hanging="180"/>
      </w:pPr>
    </w:lvl>
    <w:lvl w:ilvl="6" w:tplc="E644536E" w:tentative="1">
      <w:start w:val="1"/>
      <w:numFmt w:val="decimal"/>
      <w:lvlText w:val="%7."/>
      <w:lvlJc w:val="left"/>
      <w:pPr>
        <w:ind w:left="5040" w:hanging="360"/>
      </w:pPr>
    </w:lvl>
    <w:lvl w:ilvl="7" w:tplc="2D4C3C96" w:tentative="1">
      <w:start w:val="1"/>
      <w:numFmt w:val="lowerLetter"/>
      <w:lvlText w:val="%8."/>
      <w:lvlJc w:val="left"/>
      <w:pPr>
        <w:ind w:left="5760" w:hanging="360"/>
      </w:pPr>
    </w:lvl>
    <w:lvl w:ilvl="8" w:tplc="91444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5E8B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E3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05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84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E7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4E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49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00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EC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5FE3532">
      <w:start w:val="1"/>
      <w:numFmt w:val="decimal"/>
      <w:lvlText w:val="%1."/>
      <w:lvlJc w:val="left"/>
      <w:pPr>
        <w:ind w:left="1440" w:hanging="360"/>
      </w:pPr>
    </w:lvl>
    <w:lvl w:ilvl="1" w:tplc="3BB2A926" w:tentative="1">
      <w:start w:val="1"/>
      <w:numFmt w:val="lowerLetter"/>
      <w:lvlText w:val="%2."/>
      <w:lvlJc w:val="left"/>
      <w:pPr>
        <w:ind w:left="2160" w:hanging="360"/>
      </w:pPr>
    </w:lvl>
    <w:lvl w:ilvl="2" w:tplc="A6FED3F2" w:tentative="1">
      <w:start w:val="1"/>
      <w:numFmt w:val="lowerRoman"/>
      <w:lvlText w:val="%3."/>
      <w:lvlJc w:val="right"/>
      <w:pPr>
        <w:ind w:left="2880" w:hanging="180"/>
      </w:pPr>
    </w:lvl>
    <w:lvl w:ilvl="3" w:tplc="62AA93AA" w:tentative="1">
      <w:start w:val="1"/>
      <w:numFmt w:val="decimal"/>
      <w:lvlText w:val="%4."/>
      <w:lvlJc w:val="left"/>
      <w:pPr>
        <w:ind w:left="3600" w:hanging="360"/>
      </w:pPr>
    </w:lvl>
    <w:lvl w:ilvl="4" w:tplc="79BC9D44" w:tentative="1">
      <w:start w:val="1"/>
      <w:numFmt w:val="lowerLetter"/>
      <w:lvlText w:val="%5."/>
      <w:lvlJc w:val="left"/>
      <w:pPr>
        <w:ind w:left="4320" w:hanging="360"/>
      </w:pPr>
    </w:lvl>
    <w:lvl w:ilvl="5" w:tplc="E0860AC2" w:tentative="1">
      <w:start w:val="1"/>
      <w:numFmt w:val="lowerRoman"/>
      <w:lvlText w:val="%6."/>
      <w:lvlJc w:val="right"/>
      <w:pPr>
        <w:ind w:left="5040" w:hanging="180"/>
      </w:pPr>
    </w:lvl>
    <w:lvl w:ilvl="6" w:tplc="F77E1D4C" w:tentative="1">
      <w:start w:val="1"/>
      <w:numFmt w:val="decimal"/>
      <w:lvlText w:val="%7."/>
      <w:lvlJc w:val="left"/>
      <w:pPr>
        <w:ind w:left="5760" w:hanging="360"/>
      </w:pPr>
    </w:lvl>
    <w:lvl w:ilvl="7" w:tplc="6554C34E" w:tentative="1">
      <w:start w:val="1"/>
      <w:numFmt w:val="lowerLetter"/>
      <w:lvlText w:val="%8."/>
      <w:lvlJc w:val="left"/>
      <w:pPr>
        <w:ind w:left="6480" w:hanging="360"/>
      </w:pPr>
    </w:lvl>
    <w:lvl w:ilvl="8" w:tplc="08DC22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142C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41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C3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2E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AD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4C0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2B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8A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4B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CB6E1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AAAB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6D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46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AF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A2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A1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C2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4B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538D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0D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8A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27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8A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6D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E1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EA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79422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020D85E" w:tentative="1">
      <w:start w:val="1"/>
      <w:numFmt w:val="lowerLetter"/>
      <w:lvlText w:val="%2."/>
      <w:lvlJc w:val="left"/>
      <w:pPr>
        <w:ind w:left="1440" w:hanging="360"/>
      </w:pPr>
    </w:lvl>
    <w:lvl w:ilvl="2" w:tplc="1D2C7D8A" w:tentative="1">
      <w:start w:val="1"/>
      <w:numFmt w:val="lowerRoman"/>
      <w:lvlText w:val="%3."/>
      <w:lvlJc w:val="right"/>
      <w:pPr>
        <w:ind w:left="2160" w:hanging="180"/>
      </w:pPr>
    </w:lvl>
    <w:lvl w:ilvl="3" w:tplc="7ADA923E" w:tentative="1">
      <w:start w:val="1"/>
      <w:numFmt w:val="decimal"/>
      <w:lvlText w:val="%4."/>
      <w:lvlJc w:val="left"/>
      <w:pPr>
        <w:ind w:left="2880" w:hanging="360"/>
      </w:pPr>
    </w:lvl>
    <w:lvl w:ilvl="4" w:tplc="D882A348" w:tentative="1">
      <w:start w:val="1"/>
      <w:numFmt w:val="lowerLetter"/>
      <w:lvlText w:val="%5."/>
      <w:lvlJc w:val="left"/>
      <w:pPr>
        <w:ind w:left="3600" w:hanging="360"/>
      </w:pPr>
    </w:lvl>
    <w:lvl w:ilvl="5" w:tplc="746838D0" w:tentative="1">
      <w:start w:val="1"/>
      <w:numFmt w:val="lowerRoman"/>
      <w:lvlText w:val="%6."/>
      <w:lvlJc w:val="right"/>
      <w:pPr>
        <w:ind w:left="4320" w:hanging="180"/>
      </w:pPr>
    </w:lvl>
    <w:lvl w:ilvl="6" w:tplc="E8383106" w:tentative="1">
      <w:start w:val="1"/>
      <w:numFmt w:val="decimal"/>
      <w:lvlText w:val="%7."/>
      <w:lvlJc w:val="left"/>
      <w:pPr>
        <w:ind w:left="5040" w:hanging="360"/>
      </w:pPr>
    </w:lvl>
    <w:lvl w:ilvl="7" w:tplc="0722ED0A" w:tentative="1">
      <w:start w:val="1"/>
      <w:numFmt w:val="lowerLetter"/>
      <w:lvlText w:val="%8."/>
      <w:lvlJc w:val="left"/>
      <w:pPr>
        <w:ind w:left="5760" w:hanging="360"/>
      </w:pPr>
    </w:lvl>
    <w:lvl w:ilvl="8" w:tplc="4CDC0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E0078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318ABF4" w:tentative="1">
      <w:start w:val="1"/>
      <w:numFmt w:val="lowerLetter"/>
      <w:lvlText w:val="%2."/>
      <w:lvlJc w:val="left"/>
      <w:pPr>
        <w:ind w:left="1440" w:hanging="360"/>
      </w:pPr>
    </w:lvl>
    <w:lvl w:ilvl="2" w:tplc="1FAEE276" w:tentative="1">
      <w:start w:val="1"/>
      <w:numFmt w:val="lowerRoman"/>
      <w:lvlText w:val="%3."/>
      <w:lvlJc w:val="right"/>
      <w:pPr>
        <w:ind w:left="2160" w:hanging="180"/>
      </w:pPr>
    </w:lvl>
    <w:lvl w:ilvl="3" w:tplc="475CE23A" w:tentative="1">
      <w:start w:val="1"/>
      <w:numFmt w:val="decimal"/>
      <w:lvlText w:val="%4."/>
      <w:lvlJc w:val="left"/>
      <w:pPr>
        <w:ind w:left="2880" w:hanging="360"/>
      </w:pPr>
    </w:lvl>
    <w:lvl w:ilvl="4" w:tplc="4E72D792" w:tentative="1">
      <w:start w:val="1"/>
      <w:numFmt w:val="lowerLetter"/>
      <w:lvlText w:val="%5."/>
      <w:lvlJc w:val="left"/>
      <w:pPr>
        <w:ind w:left="3600" w:hanging="360"/>
      </w:pPr>
    </w:lvl>
    <w:lvl w:ilvl="5" w:tplc="B4C220A4" w:tentative="1">
      <w:start w:val="1"/>
      <w:numFmt w:val="lowerRoman"/>
      <w:lvlText w:val="%6."/>
      <w:lvlJc w:val="right"/>
      <w:pPr>
        <w:ind w:left="4320" w:hanging="180"/>
      </w:pPr>
    </w:lvl>
    <w:lvl w:ilvl="6" w:tplc="A048932E" w:tentative="1">
      <w:start w:val="1"/>
      <w:numFmt w:val="decimal"/>
      <w:lvlText w:val="%7."/>
      <w:lvlJc w:val="left"/>
      <w:pPr>
        <w:ind w:left="5040" w:hanging="360"/>
      </w:pPr>
    </w:lvl>
    <w:lvl w:ilvl="7" w:tplc="DBAAAE20" w:tentative="1">
      <w:start w:val="1"/>
      <w:numFmt w:val="lowerLetter"/>
      <w:lvlText w:val="%8."/>
      <w:lvlJc w:val="left"/>
      <w:pPr>
        <w:ind w:left="5760" w:hanging="360"/>
      </w:pPr>
    </w:lvl>
    <w:lvl w:ilvl="8" w:tplc="9C6E9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3D6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AEBFC" w:tentative="1">
      <w:start w:val="1"/>
      <w:numFmt w:val="lowerLetter"/>
      <w:lvlText w:val="%2."/>
      <w:lvlJc w:val="left"/>
      <w:pPr>
        <w:ind w:left="1440" w:hanging="360"/>
      </w:pPr>
    </w:lvl>
    <w:lvl w:ilvl="2" w:tplc="CAE2B5EA" w:tentative="1">
      <w:start w:val="1"/>
      <w:numFmt w:val="lowerRoman"/>
      <w:lvlText w:val="%3."/>
      <w:lvlJc w:val="right"/>
      <w:pPr>
        <w:ind w:left="2160" w:hanging="180"/>
      </w:pPr>
    </w:lvl>
    <w:lvl w:ilvl="3" w:tplc="58BEE50A" w:tentative="1">
      <w:start w:val="1"/>
      <w:numFmt w:val="decimal"/>
      <w:lvlText w:val="%4."/>
      <w:lvlJc w:val="left"/>
      <w:pPr>
        <w:ind w:left="2880" w:hanging="360"/>
      </w:pPr>
    </w:lvl>
    <w:lvl w:ilvl="4" w:tplc="4E187370" w:tentative="1">
      <w:start w:val="1"/>
      <w:numFmt w:val="lowerLetter"/>
      <w:lvlText w:val="%5."/>
      <w:lvlJc w:val="left"/>
      <w:pPr>
        <w:ind w:left="3600" w:hanging="360"/>
      </w:pPr>
    </w:lvl>
    <w:lvl w:ilvl="5" w:tplc="03425A70" w:tentative="1">
      <w:start w:val="1"/>
      <w:numFmt w:val="lowerRoman"/>
      <w:lvlText w:val="%6."/>
      <w:lvlJc w:val="right"/>
      <w:pPr>
        <w:ind w:left="4320" w:hanging="180"/>
      </w:pPr>
    </w:lvl>
    <w:lvl w:ilvl="6" w:tplc="0B066160" w:tentative="1">
      <w:start w:val="1"/>
      <w:numFmt w:val="decimal"/>
      <w:lvlText w:val="%7."/>
      <w:lvlJc w:val="left"/>
      <w:pPr>
        <w:ind w:left="5040" w:hanging="360"/>
      </w:pPr>
    </w:lvl>
    <w:lvl w:ilvl="7" w:tplc="32CE752E" w:tentative="1">
      <w:start w:val="1"/>
      <w:numFmt w:val="lowerLetter"/>
      <w:lvlText w:val="%8."/>
      <w:lvlJc w:val="left"/>
      <w:pPr>
        <w:ind w:left="5760" w:hanging="360"/>
      </w:pPr>
    </w:lvl>
    <w:lvl w:ilvl="8" w:tplc="FFD2D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6EED7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6D40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40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6C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C3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7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64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03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29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5325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7678FA" w:tentative="1">
      <w:start w:val="1"/>
      <w:numFmt w:val="lowerLetter"/>
      <w:lvlText w:val="%2."/>
      <w:lvlJc w:val="left"/>
      <w:pPr>
        <w:ind w:left="1440" w:hanging="360"/>
      </w:pPr>
    </w:lvl>
    <w:lvl w:ilvl="2" w:tplc="7584A764" w:tentative="1">
      <w:start w:val="1"/>
      <w:numFmt w:val="lowerRoman"/>
      <w:lvlText w:val="%3."/>
      <w:lvlJc w:val="right"/>
      <w:pPr>
        <w:ind w:left="2160" w:hanging="180"/>
      </w:pPr>
    </w:lvl>
    <w:lvl w:ilvl="3" w:tplc="2B441314" w:tentative="1">
      <w:start w:val="1"/>
      <w:numFmt w:val="decimal"/>
      <w:lvlText w:val="%4."/>
      <w:lvlJc w:val="left"/>
      <w:pPr>
        <w:ind w:left="2880" w:hanging="360"/>
      </w:pPr>
    </w:lvl>
    <w:lvl w:ilvl="4" w:tplc="6700E1C2" w:tentative="1">
      <w:start w:val="1"/>
      <w:numFmt w:val="lowerLetter"/>
      <w:lvlText w:val="%5."/>
      <w:lvlJc w:val="left"/>
      <w:pPr>
        <w:ind w:left="3600" w:hanging="360"/>
      </w:pPr>
    </w:lvl>
    <w:lvl w:ilvl="5" w:tplc="638ED760" w:tentative="1">
      <w:start w:val="1"/>
      <w:numFmt w:val="lowerRoman"/>
      <w:lvlText w:val="%6."/>
      <w:lvlJc w:val="right"/>
      <w:pPr>
        <w:ind w:left="4320" w:hanging="180"/>
      </w:pPr>
    </w:lvl>
    <w:lvl w:ilvl="6" w:tplc="32346490" w:tentative="1">
      <w:start w:val="1"/>
      <w:numFmt w:val="decimal"/>
      <w:lvlText w:val="%7."/>
      <w:lvlJc w:val="left"/>
      <w:pPr>
        <w:ind w:left="5040" w:hanging="360"/>
      </w:pPr>
    </w:lvl>
    <w:lvl w:ilvl="7" w:tplc="5ABEA5E0" w:tentative="1">
      <w:start w:val="1"/>
      <w:numFmt w:val="lowerLetter"/>
      <w:lvlText w:val="%8."/>
      <w:lvlJc w:val="left"/>
      <w:pPr>
        <w:ind w:left="5760" w:hanging="360"/>
      </w:pPr>
    </w:lvl>
    <w:lvl w:ilvl="8" w:tplc="0972A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686B36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6A260E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01A390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4F429F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C4415B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C24D21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9FCDFD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CCCFC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9C6300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86991163">
    <w:abstractNumId w:val="9"/>
  </w:num>
  <w:num w:numId="2" w16cid:durableId="424808694">
    <w:abstractNumId w:val="8"/>
  </w:num>
  <w:num w:numId="3" w16cid:durableId="376471199">
    <w:abstractNumId w:val="14"/>
  </w:num>
  <w:num w:numId="4" w16cid:durableId="454644353">
    <w:abstractNumId w:val="10"/>
  </w:num>
  <w:num w:numId="5" w16cid:durableId="1235513198">
    <w:abstractNumId w:val="6"/>
  </w:num>
  <w:num w:numId="6" w16cid:durableId="203757445">
    <w:abstractNumId w:val="1"/>
  </w:num>
  <w:num w:numId="7" w16cid:durableId="1804690723">
    <w:abstractNumId w:val="7"/>
  </w:num>
  <w:num w:numId="8" w16cid:durableId="187918391">
    <w:abstractNumId w:val="2"/>
  </w:num>
  <w:num w:numId="9" w16cid:durableId="762534238">
    <w:abstractNumId w:val="16"/>
  </w:num>
  <w:num w:numId="10" w16cid:durableId="1633049353">
    <w:abstractNumId w:val="5"/>
  </w:num>
  <w:num w:numId="11" w16cid:durableId="1692411041">
    <w:abstractNumId w:val="15"/>
  </w:num>
  <w:num w:numId="12" w16cid:durableId="241763837">
    <w:abstractNumId w:val="4"/>
  </w:num>
  <w:num w:numId="13" w16cid:durableId="1048728102">
    <w:abstractNumId w:val="12"/>
  </w:num>
  <w:num w:numId="14" w16cid:durableId="995376278">
    <w:abstractNumId w:val="11"/>
  </w:num>
  <w:num w:numId="15" w16cid:durableId="1029335747">
    <w:abstractNumId w:val="13"/>
  </w:num>
  <w:num w:numId="16" w16cid:durableId="334918503">
    <w:abstractNumId w:val="0"/>
  </w:num>
  <w:num w:numId="17" w16cid:durableId="842860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A6C88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0120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2DC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5BB2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112B0E2"/>
  <w15:docId w15:val="{AFC2A47C-8525-427C-A47C-4692C50D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78</TotalTime>
  <Pages>7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Radhika Mergey</cp:lastModifiedBy>
  <cp:revision>3</cp:revision>
  <cp:lastPrinted>2017-11-30T17:51:00Z</cp:lastPrinted>
  <dcterms:created xsi:type="dcterms:W3CDTF">2023-01-27T18:43:00Z</dcterms:created>
  <dcterms:modified xsi:type="dcterms:W3CDTF">2023-03-22T17:51:00Z</dcterms:modified>
</cp:coreProperties>
</file>