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FFFB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3989055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89ECD8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403FC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3EDAF5C1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112C5C0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395261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A1A485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D567AE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29B725A7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31"/>
        <w:gridCol w:w="2026"/>
        <w:gridCol w:w="2026"/>
        <w:gridCol w:w="2026"/>
        <w:gridCol w:w="1175"/>
        <w:gridCol w:w="1206"/>
      </w:tblGrid>
      <w:tr w:rsidR="002F6355" w14:paraId="2CD3D7A4" w14:textId="77777777" w:rsidTr="00DA1387">
        <w:tc>
          <w:tcPr>
            <w:tcW w:w="2808" w:type="dxa"/>
          </w:tcPr>
          <w:p w14:paraId="722C30D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245A724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CDF2DC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8EB8A7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F2C2EB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3D098F8E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2D509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1D3FE69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F6355" w14:paraId="7F17CBF8" w14:textId="77777777" w:rsidTr="00DA1387">
        <w:tc>
          <w:tcPr>
            <w:tcW w:w="2808" w:type="dxa"/>
          </w:tcPr>
          <w:p w14:paraId="56046BB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02A55414" w14:textId="5D5DC7AC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Raghavender</w:t>
            </w:r>
            <w:proofErr w:type="spellEnd"/>
          </w:p>
        </w:tc>
        <w:tc>
          <w:tcPr>
            <w:tcW w:w="1530" w:type="dxa"/>
          </w:tcPr>
          <w:p w14:paraId="1B973BC4" w14:textId="6FB20B5E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Yamini</w:t>
            </w:r>
          </w:p>
        </w:tc>
        <w:tc>
          <w:tcPr>
            <w:tcW w:w="1710" w:type="dxa"/>
          </w:tcPr>
          <w:p w14:paraId="13DC8009" w14:textId="567AF4D8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Aadhya</w:t>
            </w:r>
            <w:proofErr w:type="spellEnd"/>
          </w:p>
        </w:tc>
        <w:tc>
          <w:tcPr>
            <w:tcW w:w="1440" w:type="dxa"/>
          </w:tcPr>
          <w:p w14:paraId="0D289BB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EB33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54A93505" w14:textId="77777777" w:rsidTr="00DA1387">
        <w:tc>
          <w:tcPr>
            <w:tcW w:w="2808" w:type="dxa"/>
          </w:tcPr>
          <w:p w14:paraId="4EF8DBE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3C1851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F8CB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9515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71C2B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46F81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629677D7" w14:textId="77777777" w:rsidTr="00DA1387">
        <w:tc>
          <w:tcPr>
            <w:tcW w:w="2808" w:type="dxa"/>
          </w:tcPr>
          <w:p w14:paraId="7A63DB6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3E50669" w14:textId="1C35D409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Kotla</w:t>
            </w:r>
            <w:proofErr w:type="spellEnd"/>
          </w:p>
        </w:tc>
        <w:tc>
          <w:tcPr>
            <w:tcW w:w="1530" w:type="dxa"/>
          </w:tcPr>
          <w:p w14:paraId="6433DE0F" w14:textId="0FBAE591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Avula</w:t>
            </w:r>
            <w:proofErr w:type="spellEnd"/>
          </w:p>
        </w:tc>
        <w:tc>
          <w:tcPr>
            <w:tcW w:w="1710" w:type="dxa"/>
          </w:tcPr>
          <w:p w14:paraId="34DABF37" w14:textId="160B6C9B" w:rsidR="00ED0124" w:rsidRPr="00C03D07" w:rsidRDefault="00406393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Kotla</w:t>
            </w:r>
            <w:proofErr w:type="spellEnd"/>
          </w:p>
        </w:tc>
        <w:tc>
          <w:tcPr>
            <w:tcW w:w="1440" w:type="dxa"/>
          </w:tcPr>
          <w:p w14:paraId="46E66BA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BDF6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6EF20F12" w14:textId="77777777" w:rsidTr="00DA1387">
        <w:tc>
          <w:tcPr>
            <w:tcW w:w="2808" w:type="dxa"/>
          </w:tcPr>
          <w:p w14:paraId="418068B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63F219A" w14:textId="367C0CF8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421653816</w:t>
            </w:r>
          </w:p>
        </w:tc>
        <w:tc>
          <w:tcPr>
            <w:tcW w:w="1530" w:type="dxa"/>
          </w:tcPr>
          <w:p w14:paraId="6EF91651" w14:textId="01DAC11F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735029207</w:t>
            </w:r>
          </w:p>
        </w:tc>
        <w:tc>
          <w:tcPr>
            <w:tcW w:w="1710" w:type="dxa"/>
          </w:tcPr>
          <w:p w14:paraId="64DA078D" w14:textId="3D045AF1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663683467</w:t>
            </w:r>
          </w:p>
        </w:tc>
        <w:tc>
          <w:tcPr>
            <w:tcW w:w="1440" w:type="dxa"/>
          </w:tcPr>
          <w:p w14:paraId="1B609C3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56BF3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1EF700F9" w14:textId="77777777" w:rsidTr="00DA1387">
        <w:tc>
          <w:tcPr>
            <w:tcW w:w="2808" w:type="dxa"/>
          </w:tcPr>
          <w:p w14:paraId="573915E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440B36FC" w14:textId="35205BE7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03/08/1987</w:t>
            </w:r>
          </w:p>
        </w:tc>
        <w:tc>
          <w:tcPr>
            <w:tcW w:w="1530" w:type="dxa"/>
          </w:tcPr>
          <w:p w14:paraId="7D492E1F" w14:textId="4417AB10" w:rsidR="00ED0124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06/08/1990</w:t>
            </w:r>
          </w:p>
        </w:tc>
        <w:tc>
          <w:tcPr>
            <w:tcW w:w="1710" w:type="dxa"/>
          </w:tcPr>
          <w:p w14:paraId="7B7B4D86" w14:textId="3BBB718E" w:rsidR="00ED0124" w:rsidRPr="00406393" w:rsidRDefault="00406393" w:rsidP="003E2E35">
            <w:pPr>
              <w:ind w:right="-56"/>
              <w:rPr>
                <w:rFonts w:ascii="Calibri" w:eastAsia="Arial" w:hAnsi="Calibri" w:cs="Calibri"/>
                <w:b/>
                <w:i/>
                <w:iCs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12/12/2016</w:t>
            </w:r>
          </w:p>
        </w:tc>
        <w:tc>
          <w:tcPr>
            <w:tcW w:w="1440" w:type="dxa"/>
          </w:tcPr>
          <w:p w14:paraId="445A0E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928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3A9FCAED" w14:textId="77777777" w:rsidTr="00DA1387">
        <w:tc>
          <w:tcPr>
            <w:tcW w:w="2808" w:type="dxa"/>
          </w:tcPr>
          <w:p w14:paraId="04ED1B50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73D9126" w14:textId="7460C029" w:rsidR="008A2139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2FF6246A" w14:textId="18CC0753" w:rsidR="008A2139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0DFC689" w14:textId="2B06735C" w:rsidR="008A2139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440" w:type="dxa"/>
          </w:tcPr>
          <w:p w14:paraId="73D028F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BFA81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15E50863" w14:textId="77777777" w:rsidTr="00DA1387">
        <w:tc>
          <w:tcPr>
            <w:tcW w:w="2808" w:type="dxa"/>
          </w:tcPr>
          <w:p w14:paraId="1F38C0C3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F47CA6F" w14:textId="2524721B" w:rsidR="007B4551" w:rsidRPr="00C03D07" w:rsidRDefault="004063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Architect</w:t>
            </w:r>
          </w:p>
        </w:tc>
        <w:tc>
          <w:tcPr>
            <w:tcW w:w="1530" w:type="dxa"/>
          </w:tcPr>
          <w:p w14:paraId="602DFD1B" w14:textId="5A68993D" w:rsidR="007B4551" w:rsidRPr="00C03D07" w:rsidRDefault="004063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710" w:type="dxa"/>
          </w:tcPr>
          <w:p w14:paraId="5F53ED8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CBD2B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5EC62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0A058210" w14:textId="77777777" w:rsidTr="0002006F">
        <w:trPr>
          <w:trHeight w:val="1007"/>
        </w:trPr>
        <w:tc>
          <w:tcPr>
            <w:tcW w:w="2808" w:type="dxa"/>
          </w:tcPr>
          <w:p w14:paraId="0E7F6A4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491BDA2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79D8CB0" w14:textId="77777777" w:rsidR="00226740" w:rsidRDefault="0040639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 Sassafras Lane,</w:t>
            </w:r>
          </w:p>
          <w:p w14:paraId="5F0B5976" w14:textId="77777777" w:rsidR="00406393" w:rsidRDefault="0040639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Chester Springs, </w:t>
            </w:r>
          </w:p>
          <w:p w14:paraId="4C8C5618" w14:textId="28A9909B" w:rsidR="00406393" w:rsidRPr="00C03D07" w:rsidRDefault="00406393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 - 19425</w:t>
            </w:r>
          </w:p>
        </w:tc>
        <w:tc>
          <w:tcPr>
            <w:tcW w:w="1530" w:type="dxa"/>
          </w:tcPr>
          <w:p w14:paraId="68583B90" w14:textId="77777777" w:rsidR="00406393" w:rsidRDefault="00406393" w:rsidP="004063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 Sassafras Lane,</w:t>
            </w:r>
          </w:p>
          <w:p w14:paraId="1BF1FE59" w14:textId="77777777" w:rsidR="00406393" w:rsidRDefault="00406393" w:rsidP="004063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Chester Springs, </w:t>
            </w:r>
          </w:p>
          <w:p w14:paraId="3ECFA758" w14:textId="2DB7598D" w:rsidR="007B4551" w:rsidRPr="00C03D07" w:rsidRDefault="00406393" w:rsidP="004063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 - 19425</w:t>
            </w:r>
          </w:p>
        </w:tc>
        <w:tc>
          <w:tcPr>
            <w:tcW w:w="1710" w:type="dxa"/>
          </w:tcPr>
          <w:p w14:paraId="6DF3390E" w14:textId="77777777" w:rsidR="00406393" w:rsidRDefault="00406393" w:rsidP="004063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 Sassafras Lane,</w:t>
            </w:r>
          </w:p>
          <w:p w14:paraId="26E0CF30" w14:textId="77777777" w:rsidR="00406393" w:rsidRDefault="00406393" w:rsidP="004063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Chester Springs, </w:t>
            </w:r>
          </w:p>
          <w:p w14:paraId="3F539F87" w14:textId="19793D15" w:rsidR="007B4551" w:rsidRPr="00C03D07" w:rsidRDefault="00406393" w:rsidP="00406393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 - 19425</w:t>
            </w:r>
          </w:p>
        </w:tc>
        <w:tc>
          <w:tcPr>
            <w:tcW w:w="1440" w:type="dxa"/>
          </w:tcPr>
          <w:p w14:paraId="061BDF9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5DDD7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218A32FF" w14:textId="77777777" w:rsidTr="00DA1387">
        <w:tc>
          <w:tcPr>
            <w:tcW w:w="2808" w:type="dxa"/>
          </w:tcPr>
          <w:p w14:paraId="105B47E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E22337" w14:textId="594B4151" w:rsidR="007B4551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732-610-3900</w:t>
            </w:r>
          </w:p>
        </w:tc>
        <w:tc>
          <w:tcPr>
            <w:tcW w:w="1530" w:type="dxa"/>
          </w:tcPr>
          <w:p w14:paraId="366DB498" w14:textId="40DAE4D5" w:rsidR="007B4551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732-610-3900</w:t>
            </w:r>
          </w:p>
        </w:tc>
        <w:tc>
          <w:tcPr>
            <w:tcW w:w="1710" w:type="dxa"/>
          </w:tcPr>
          <w:p w14:paraId="29B60D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2634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CA6AE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24F240D1" w14:textId="77777777" w:rsidTr="00DA1387">
        <w:tc>
          <w:tcPr>
            <w:tcW w:w="2808" w:type="dxa"/>
          </w:tcPr>
          <w:p w14:paraId="4DD32C3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95504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9CF1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E729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2E4A3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107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1E1C9C3B" w14:textId="77777777" w:rsidTr="00DA1387">
        <w:tc>
          <w:tcPr>
            <w:tcW w:w="2808" w:type="dxa"/>
          </w:tcPr>
          <w:p w14:paraId="7CAD480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EB0ED9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968FF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EE5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A4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064F4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54302645" w14:textId="77777777" w:rsidTr="00DA1387">
        <w:tc>
          <w:tcPr>
            <w:tcW w:w="2808" w:type="dxa"/>
          </w:tcPr>
          <w:p w14:paraId="4AA24ED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4FB65110" w14:textId="586FF676" w:rsidR="007B4551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Srinuk1246@gmail.com</w:t>
            </w:r>
          </w:p>
        </w:tc>
        <w:tc>
          <w:tcPr>
            <w:tcW w:w="1530" w:type="dxa"/>
          </w:tcPr>
          <w:p w14:paraId="2050A1F0" w14:textId="4BD3223A" w:rsidR="007B4551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Srinuk1246@gmail.com</w:t>
            </w:r>
          </w:p>
        </w:tc>
        <w:tc>
          <w:tcPr>
            <w:tcW w:w="1710" w:type="dxa"/>
          </w:tcPr>
          <w:p w14:paraId="506146D5" w14:textId="7DD4EAD3" w:rsidR="007B4551" w:rsidRPr="00C03D07" w:rsidRDefault="00406393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Srinuk1246@gmail.com</w:t>
            </w:r>
          </w:p>
        </w:tc>
        <w:tc>
          <w:tcPr>
            <w:tcW w:w="1440" w:type="dxa"/>
          </w:tcPr>
          <w:p w14:paraId="3EE740A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A745D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53867010" w14:textId="77777777" w:rsidTr="00DA1387">
        <w:tc>
          <w:tcPr>
            <w:tcW w:w="2808" w:type="dxa"/>
          </w:tcPr>
          <w:p w14:paraId="56390FF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6273E7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9448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9EE4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AB92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15E8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5D4C7642" w14:textId="77777777" w:rsidTr="00DA1387">
        <w:tc>
          <w:tcPr>
            <w:tcW w:w="2808" w:type="dxa"/>
          </w:tcPr>
          <w:p w14:paraId="6785FAAA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9EE385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F3CFE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7C6FA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D4D24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93E1D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5CC02E8C" w14:textId="77777777" w:rsidTr="00DA1387">
        <w:tc>
          <w:tcPr>
            <w:tcW w:w="2808" w:type="dxa"/>
          </w:tcPr>
          <w:p w14:paraId="5961AACD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12E258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72EB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B237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FDDD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8F6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241043CE" w14:textId="77777777" w:rsidTr="00DA1387">
        <w:tc>
          <w:tcPr>
            <w:tcW w:w="2808" w:type="dxa"/>
          </w:tcPr>
          <w:p w14:paraId="53C68D2C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322A26F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2BE40CF" w14:textId="43B7F915" w:rsidR="00D92BD1" w:rsidRPr="00C03D07" w:rsidRDefault="004063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7C91FCA" w14:textId="21664B62" w:rsidR="00D92BD1" w:rsidRPr="00C03D07" w:rsidRDefault="00406393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9D56A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0E8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04C54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1F18D7DB" w14:textId="77777777" w:rsidTr="00DA1387">
        <w:tc>
          <w:tcPr>
            <w:tcW w:w="2808" w:type="dxa"/>
          </w:tcPr>
          <w:p w14:paraId="1F05EC9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4152EE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82FFE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9F13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BFD3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1F33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430FEDCB" w14:textId="77777777" w:rsidTr="00DA1387">
        <w:tc>
          <w:tcPr>
            <w:tcW w:w="2808" w:type="dxa"/>
          </w:tcPr>
          <w:p w14:paraId="171DB99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6A657ED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BFE5A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DA38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C675E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A4D8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2963C064" w14:textId="77777777" w:rsidTr="00DA1387">
        <w:tc>
          <w:tcPr>
            <w:tcW w:w="2808" w:type="dxa"/>
          </w:tcPr>
          <w:p w14:paraId="55226BE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24931B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852F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7008A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F07A0D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B233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5BC131A5" w14:textId="77777777" w:rsidTr="00DA1387">
        <w:tc>
          <w:tcPr>
            <w:tcW w:w="2808" w:type="dxa"/>
          </w:tcPr>
          <w:p w14:paraId="72D8760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753498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D5C09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B3B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3295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9809E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23CBB141" w14:textId="77777777" w:rsidTr="00DA1387">
        <w:tc>
          <w:tcPr>
            <w:tcW w:w="2808" w:type="dxa"/>
          </w:tcPr>
          <w:p w14:paraId="1D9A6667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75740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5737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00DEB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6CE2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42E8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85BCF3F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52A8C6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C5980E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0B2A87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2F6355" w14:paraId="3AA2B6C7" w14:textId="77777777" w:rsidTr="00797DEB">
        <w:tc>
          <w:tcPr>
            <w:tcW w:w="2203" w:type="dxa"/>
          </w:tcPr>
          <w:p w14:paraId="10F667F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57FFADD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6BE2B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8A58DA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239489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F6355" w14:paraId="421B94E5" w14:textId="77777777" w:rsidTr="00797DEB">
        <w:tc>
          <w:tcPr>
            <w:tcW w:w="2203" w:type="dxa"/>
          </w:tcPr>
          <w:p w14:paraId="0F4AB5A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288F5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F0F6F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E3236E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7156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701425A5" w14:textId="77777777" w:rsidTr="00797DEB">
        <w:tc>
          <w:tcPr>
            <w:tcW w:w="2203" w:type="dxa"/>
          </w:tcPr>
          <w:p w14:paraId="372BE5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08286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025C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39E6C6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B14E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F6355" w14:paraId="32C26C6B" w14:textId="77777777" w:rsidTr="00797DEB">
        <w:tc>
          <w:tcPr>
            <w:tcW w:w="2203" w:type="dxa"/>
          </w:tcPr>
          <w:p w14:paraId="4FF52B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B9EDA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84276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8D9CD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9FFD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7C6103F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346A36C0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9C332DF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0838E06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1EC3D11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EEF9A8D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0915AB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F6355" w14:paraId="1CE28F20" w14:textId="77777777" w:rsidTr="00D90155">
        <w:trPr>
          <w:trHeight w:val="324"/>
        </w:trPr>
        <w:tc>
          <w:tcPr>
            <w:tcW w:w="7675" w:type="dxa"/>
            <w:gridSpan w:val="2"/>
          </w:tcPr>
          <w:p w14:paraId="6C914A7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F6355" w14:paraId="6A4C6591" w14:textId="77777777" w:rsidTr="00D90155">
        <w:trPr>
          <w:trHeight w:val="314"/>
        </w:trPr>
        <w:tc>
          <w:tcPr>
            <w:tcW w:w="2545" w:type="dxa"/>
          </w:tcPr>
          <w:p w14:paraId="3A9974A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2C1CDCB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69C7D209" w14:textId="77777777" w:rsidTr="00D90155">
        <w:trPr>
          <w:trHeight w:val="324"/>
        </w:trPr>
        <w:tc>
          <w:tcPr>
            <w:tcW w:w="2545" w:type="dxa"/>
          </w:tcPr>
          <w:p w14:paraId="0FE16D01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561F867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7691E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6E99A388" w14:textId="77777777" w:rsidTr="00D90155">
        <w:trPr>
          <w:trHeight w:val="324"/>
        </w:trPr>
        <w:tc>
          <w:tcPr>
            <w:tcW w:w="2545" w:type="dxa"/>
          </w:tcPr>
          <w:p w14:paraId="31D186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E31FBE7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058C748B" w14:textId="77777777" w:rsidTr="00D90155">
        <w:trPr>
          <w:trHeight w:val="340"/>
        </w:trPr>
        <w:tc>
          <w:tcPr>
            <w:tcW w:w="2545" w:type="dxa"/>
          </w:tcPr>
          <w:p w14:paraId="172397B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B7FEBF8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654081EB" w14:textId="77777777" w:rsidTr="00D90155">
        <w:trPr>
          <w:trHeight w:val="340"/>
        </w:trPr>
        <w:tc>
          <w:tcPr>
            <w:tcW w:w="2545" w:type="dxa"/>
          </w:tcPr>
          <w:p w14:paraId="785FBE1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0C0CE1D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C4F088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C4C7B4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D2245F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6E2A8E3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0075E0FD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544F93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21897E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487783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1AC765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6045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48A63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1D00F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BAE9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8AC7E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2497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DF8E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69A8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C6F29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A08D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4F11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6E5BA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BDF65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A16E0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B07FD3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8A9AB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C5E80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DD72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E4D02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13780F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F1C14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38F7A03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2487C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E43D3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C0E03B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B1199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52F595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4846F1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F6355" w14:paraId="68B74E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17A6E6E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78F4F71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F6355" w14:paraId="0856FF8B" w14:textId="77777777" w:rsidTr="001D05D6">
        <w:trPr>
          <w:trHeight w:val="383"/>
        </w:trPr>
        <w:tc>
          <w:tcPr>
            <w:tcW w:w="5148" w:type="dxa"/>
            <w:gridSpan w:val="4"/>
          </w:tcPr>
          <w:p w14:paraId="5B4B39C6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FF4406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F6355" w14:paraId="35587CE1" w14:textId="77777777" w:rsidTr="001D05D6">
        <w:trPr>
          <w:trHeight w:val="404"/>
        </w:trPr>
        <w:tc>
          <w:tcPr>
            <w:tcW w:w="918" w:type="dxa"/>
          </w:tcPr>
          <w:p w14:paraId="0C96286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799A886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CE30F1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DC6F3A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7DD84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AE0209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34F558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25906A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305EA0C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94BC0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A1B20A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C18D5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F6355" w14:paraId="757ABBBB" w14:textId="77777777" w:rsidTr="001D05D6">
        <w:trPr>
          <w:trHeight w:val="622"/>
        </w:trPr>
        <w:tc>
          <w:tcPr>
            <w:tcW w:w="918" w:type="dxa"/>
          </w:tcPr>
          <w:p w14:paraId="1EBB8CC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C15256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48E29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28C21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AA0DD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DE2FC0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EC68F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83E1D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CF4168A" w14:textId="77777777" w:rsidTr="001D05D6">
        <w:trPr>
          <w:trHeight w:val="592"/>
        </w:trPr>
        <w:tc>
          <w:tcPr>
            <w:tcW w:w="918" w:type="dxa"/>
          </w:tcPr>
          <w:p w14:paraId="0080E69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6C1B6A8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D37D6F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800B6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414C0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090F50F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A1B6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EBAA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4278DF5" w14:textId="77777777" w:rsidTr="001D05D6">
        <w:trPr>
          <w:trHeight w:val="592"/>
        </w:trPr>
        <w:tc>
          <w:tcPr>
            <w:tcW w:w="918" w:type="dxa"/>
          </w:tcPr>
          <w:p w14:paraId="6B119B1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D780EBD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DA177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C4046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E9D6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DC8B3B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A3336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F7814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C7DD1E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61EBA72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2F6355" w14:paraId="334D9B16" w14:textId="77777777" w:rsidTr="00B433FE">
        <w:trPr>
          <w:trHeight w:val="683"/>
        </w:trPr>
        <w:tc>
          <w:tcPr>
            <w:tcW w:w="1638" w:type="dxa"/>
          </w:tcPr>
          <w:p w14:paraId="28792BA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4B8CC2B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7216DBE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1FEABD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52144F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02E17A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F6355" w14:paraId="7ACB58E2" w14:textId="77777777" w:rsidTr="00B433FE">
        <w:trPr>
          <w:trHeight w:val="291"/>
        </w:trPr>
        <w:tc>
          <w:tcPr>
            <w:tcW w:w="1638" w:type="dxa"/>
          </w:tcPr>
          <w:p w14:paraId="434370E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5067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AA06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D3A1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2DCA4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59BF3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5A387B1D" w14:textId="77777777" w:rsidTr="00B433FE">
        <w:trPr>
          <w:trHeight w:val="291"/>
        </w:trPr>
        <w:tc>
          <w:tcPr>
            <w:tcW w:w="1638" w:type="dxa"/>
          </w:tcPr>
          <w:p w14:paraId="661DC7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8B58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FDEDA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3839E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B546F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14F4C8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3D7E2B9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2F6355" w14:paraId="524B86A7" w14:textId="77777777" w:rsidTr="00B433FE">
        <w:trPr>
          <w:trHeight w:val="773"/>
        </w:trPr>
        <w:tc>
          <w:tcPr>
            <w:tcW w:w="2448" w:type="dxa"/>
          </w:tcPr>
          <w:p w14:paraId="4C21BA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45039F7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70A8F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B2C01B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F6355" w14:paraId="3C1C11CD" w14:textId="77777777" w:rsidTr="00B433FE">
        <w:trPr>
          <w:trHeight w:val="428"/>
        </w:trPr>
        <w:tc>
          <w:tcPr>
            <w:tcW w:w="2448" w:type="dxa"/>
          </w:tcPr>
          <w:p w14:paraId="36798A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B34A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C3F03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287218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E3C3A9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BD5EA3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2F6355" w14:paraId="537C2666" w14:textId="77777777" w:rsidTr="004B23E9">
        <w:trPr>
          <w:trHeight w:val="825"/>
        </w:trPr>
        <w:tc>
          <w:tcPr>
            <w:tcW w:w="2538" w:type="dxa"/>
          </w:tcPr>
          <w:p w14:paraId="2887D05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D50A3E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9AD7A6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F3DFAB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7C81FE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F6355" w14:paraId="1D70F646" w14:textId="77777777" w:rsidTr="004B23E9">
        <w:trPr>
          <w:trHeight w:val="275"/>
        </w:trPr>
        <w:tc>
          <w:tcPr>
            <w:tcW w:w="2538" w:type="dxa"/>
          </w:tcPr>
          <w:p w14:paraId="5CD9F6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CA498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B7489C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D766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8AAF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23C74C5B" w14:textId="77777777" w:rsidTr="004B23E9">
        <w:trPr>
          <w:trHeight w:val="275"/>
        </w:trPr>
        <w:tc>
          <w:tcPr>
            <w:tcW w:w="2538" w:type="dxa"/>
          </w:tcPr>
          <w:p w14:paraId="11A4A9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1054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8C96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26A6B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7A36E3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5866F2F2" w14:textId="77777777" w:rsidTr="004B23E9">
        <w:trPr>
          <w:trHeight w:val="292"/>
        </w:trPr>
        <w:tc>
          <w:tcPr>
            <w:tcW w:w="2538" w:type="dxa"/>
          </w:tcPr>
          <w:p w14:paraId="2FC910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996F1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46A52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D3AE265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670C27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6B6BE74F" w14:textId="77777777" w:rsidTr="00044B40">
        <w:trPr>
          <w:trHeight w:val="557"/>
        </w:trPr>
        <w:tc>
          <w:tcPr>
            <w:tcW w:w="2538" w:type="dxa"/>
          </w:tcPr>
          <w:p w14:paraId="0083062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90E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A770B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19BA19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926B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3BAAE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218C5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959FBC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1DC7A2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097FA" w14:textId="77777777" w:rsidR="008A20BA" w:rsidRPr="00E059E1" w:rsidRDefault="0040639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1CE78" wp14:editId="7D2A8B36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697CC8" w14:textId="77777777"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64E4E264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3BCDF916" w14:textId="77777777"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1CE78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14:paraId="37697CC8" w14:textId="77777777"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64E4E264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3BCDF916" w14:textId="77777777"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30AB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CDFC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E99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0A44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9C8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8694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00D0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E8F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072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123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BB71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C0C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7B63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7C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095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A4CE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8B4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2456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3E74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2E0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7492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336A0" w14:textId="77777777" w:rsidR="004F2E9A" w:rsidRDefault="00406393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B8A9B" wp14:editId="75713D0A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4FD52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">
                <v:path arrowok="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F9595" wp14:editId="665A2CCC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0" t="0" r="317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5B6A1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">
                <v:path arrowok="t"/>
              </v:roundrect>
            </w:pict>
          </mc:Fallback>
        </mc:AlternateContent>
      </w:r>
    </w:p>
    <w:p w14:paraId="2D2388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2ABC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7FD27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B929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7BF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FD36F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3307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A3B0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C68C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190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6168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3F6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7C2C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D2BD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3A5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067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92B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58DB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E58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F41C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ADF5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66A5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EFE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2A4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01C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770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5356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DA3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96A5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4C50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C46F9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F9AB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041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2CBC0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36C1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A154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9436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B1A1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39D4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35488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BD1B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9F4B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CDB4A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8FA2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C0C76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AEF7E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698D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BE8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BAD6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D1CB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375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FB6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554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6400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298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54BE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A34D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98BA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2917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7ED8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4D92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2F6355" w14:paraId="2D46C36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0072F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F6355" w14:paraId="1CC0DD52" w14:textId="77777777" w:rsidTr="0030732B">
        <w:trPr>
          <w:trHeight w:val="533"/>
        </w:trPr>
        <w:tc>
          <w:tcPr>
            <w:tcW w:w="738" w:type="dxa"/>
          </w:tcPr>
          <w:p w14:paraId="0EC2F8D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8D159A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6A083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8C9A23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6A61AE7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06FD16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F6355" w14:paraId="7ED93318" w14:textId="77777777" w:rsidTr="0030732B">
        <w:trPr>
          <w:trHeight w:val="266"/>
        </w:trPr>
        <w:tc>
          <w:tcPr>
            <w:tcW w:w="738" w:type="dxa"/>
          </w:tcPr>
          <w:p w14:paraId="2DF74D2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357E47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DE4FA3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45F8D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0C76E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D9FD5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5C5460C7" w14:textId="77777777" w:rsidTr="0030732B">
        <w:trPr>
          <w:trHeight w:val="266"/>
        </w:trPr>
        <w:tc>
          <w:tcPr>
            <w:tcW w:w="738" w:type="dxa"/>
          </w:tcPr>
          <w:p w14:paraId="6D8A11E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4DDEA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07D7F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9885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396A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4AE432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178B63ED" w14:textId="77777777" w:rsidTr="0030732B">
        <w:trPr>
          <w:trHeight w:val="266"/>
        </w:trPr>
        <w:tc>
          <w:tcPr>
            <w:tcW w:w="738" w:type="dxa"/>
          </w:tcPr>
          <w:p w14:paraId="2C11922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91FBBAE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16FC4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7DE987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18CB1F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9491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22C25591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853F8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67E3A1C8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145962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1E3BB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E6618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773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DFD0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FC82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9A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E360A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013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0B487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E7031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F6355" w14:paraId="2AF84710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26EAD3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F6355" w14:paraId="462003B0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11CB05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48FC3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A5B99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770CB9D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E42F0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291A1E9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6A1516F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F6355" w14:paraId="2E966C23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53A42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71A6C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BBDB6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1A11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11516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6D7BE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37BE9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1865ACA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BBF3BA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526148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91B72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D0ACF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B62A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17ABF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1276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7D717F42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F9D9CB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C922A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64A5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62417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1B61E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2AEEC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BA53F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C127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3CE4E01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C935B38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2F6355" w14:paraId="2678C615" w14:textId="77777777" w:rsidTr="00B433FE">
        <w:trPr>
          <w:trHeight w:val="527"/>
        </w:trPr>
        <w:tc>
          <w:tcPr>
            <w:tcW w:w="3135" w:type="dxa"/>
          </w:tcPr>
          <w:p w14:paraId="3C1F71E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1D6156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3A3E68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72B62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F6355" w14:paraId="0904ABAD" w14:textId="77777777" w:rsidTr="00B433FE">
        <w:trPr>
          <w:trHeight w:val="250"/>
        </w:trPr>
        <w:tc>
          <w:tcPr>
            <w:tcW w:w="3135" w:type="dxa"/>
          </w:tcPr>
          <w:p w14:paraId="0253D50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20D0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E8B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A1093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1C3C94B5" w14:textId="77777777" w:rsidTr="00B433FE">
        <w:trPr>
          <w:trHeight w:val="264"/>
        </w:trPr>
        <w:tc>
          <w:tcPr>
            <w:tcW w:w="3135" w:type="dxa"/>
          </w:tcPr>
          <w:p w14:paraId="133AB60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E6634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06C1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83DF7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46C0FD41" w14:textId="77777777" w:rsidTr="00B433FE">
        <w:trPr>
          <w:trHeight w:val="250"/>
        </w:trPr>
        <w:tc>
          <w:tcPr>
            <w:tcW w:w="3135" w:type="dxa"/>
          </w:tcPr>
          <w:p w14:paraId="5B21A07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1514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B4B9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46D0B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8B472F5" w14:textId="77777777" w:rsidTr="00B433FE">
        <w:trPr>
          <w:trHeight w:val="264"/>
        </w:trPr>
        <w:tc>
          <w:tcPr>
            <w:tcW w:w="3135" w:type="dxa"/>
          </w:tcPr>
          <w:p w14:paraId="74C0701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59A100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64DF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2EA11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DAB16C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9648E7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  <w:gridCol w:w="1778"/>
      </w:tblGrid>
      <w:tr w:rsidR="002F6355" w14:paraId="7442CFB4" w14:textId="77777777" w:rsidTr="00B433FE">
        <w:tc>
          <w:tcPr>
            <w:tcW w:w="9198" w:type="dxa"/>
          </w:tcPr>
          <w:p w14:paraId="3B77BA2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B2C79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F6355" w14:paraId="172E9C70" w14:textId="77777777" w:rsidTr="00B433FE">
        <w:tc>
          <w:tcPr>
            <w:tcW w:w="9198" w:type="dxa"/>
          </w:tcPr>
          <w:p w14:paraId="422731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AFCB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F6355" w14:paraId="1A4700B2" w14:textId="77777777" w:rsidTr="00B433FE">
        <w:tc>
          <w:tcPr>
            <w:tcW w:w="9198" w:type="dxa"/>
          </w:tcPr>
          <w:p w14:paraId="723432A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578812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F6355" w14:paraId="3CFB85F9" w14:textId="77777777" w:rsidTr="00B433FE">
        <w:tc>
          <w:tcPr>
            <w:tcW w:w="9198" w:type="dxa"/>
          </w:tcPr>
          <w:p w14:paraId="30F2708D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FD49A6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7A35333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5F9D8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4F82B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D56777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9326AB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2F6355" w14:paraId="3026C98F" w14:textId="77777777" w:rsidTr="007C5320">
        <w:tc>
          <w:tcPr>
            <w:tcW w:w="1106" w:type="dxa"/>
            <w:shd w:val="clear" w:color="auto" w:fill="auto"/>
          </w:tcPr>
          <w:p w14:paraId="5E35082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386D5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56B0CA1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74621F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38919E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45684D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D66BBD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9416C9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5DF0BBB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775F59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00663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F6355" w14:paraId="767EB258" w14:textId="77777777" w:rsidTr="007C5320">
        <w:tc>
          <w:tcPr>
            <w:tcW w:w="1106" w:type="dxa"/>
            <w:shd w:val="clear" w:color="auto" w:fill="auto"/>
          </w:tcPr>
          <w:p w14:paraId="5B0F2D8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05308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C8C7D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A6E6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1F874B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3A368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EE067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1E7F6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AFA8D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923339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407137AC" w14:textId="77777777" w:rsidTr="007C5320">
        <w:tc>
          <w:tcPr>
            <w:tcW w:w="1106" w:type="dxa"/>
            <w:shd w:val="clear" w:color="auto" w:fill="auto"/>
          </w:tcPr>
          <w:p w14:paraId="758CC4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45341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9046D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E1AD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1B733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C30D6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89CD7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4040C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6A7118F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FD6D9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719E65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BD66B8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E7BD90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245FF4B0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2F6355" w14:paraId="3DFEB401" w14:textId="77777777" w:rsidTr="00B433FE">
        <w:tc>
          <w:tcPr>
            <w:tcW w:w="3456" w:type="dxa"/>
            <w:shd w:val="clear" w:color="auto" w:fill="auto"/>
          </w:tcPr>
          <w:p w14:paraId="103AC05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8F13FC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A290A1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3374E8C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2713CF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F6355" w14:paraId="7A1C70A0" w14:textId="77777777" w:rsidTr="00B433FE">
        <w:tc>
          <w:tcPr>
            <w:tcW w:w="3456" w:type="dxa"/>
            <w:shd w:val="clear" w:color="auto" w:fill="auto"/>
          </w:tcPr>
          <w:p w14:paraId="6F4C63FA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60A450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C260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EDBF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4E6ECF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F6355" w14:paraId="72BDDAC2" w14:textId="77777777" w:rsidTr="00B433FE">
        <w:tc>
          <w:tcPr>
            <w:tcW w:w="3456" w:type="dxa"/>
            <w:shd w:val="clear" w:color="auto" w:fill="auto"/>
          </w:tcPr>
          <w:p w14:paraId="3019A83B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357ADE2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35B697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E8D37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704EB2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87E290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AF8E8C2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A060DA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469BD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0D4FDE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61CE08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CDF816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575044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31A4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7EEAC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C02B38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EAF3CC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F6355" w14:paraId="135745DF" w14:textId="77777777" w:rsidTr="00B433FE">
        <w:trPr>
          <w:trHeight w:val="263"/>
        </w:trPr>
        <w:tc>
          <w:tcPr>
            <w:tcW w:w="10736" w:type="dxa"/>
            <w:gridSpan w:val="3"/>
          </w:tcPr>
          <w:p w14:paraId="23BC8C1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F6355" w14:paraId="0BB563A5" w14:textId="77777777" w:rsidTr="00B433FE">
        <w:trPr>
          <w:trHeight w:val="263"/>
        </w:trPr>
        <w:tc>
          <w:tcPr>
            <w:tcW w:w="6880" w:type="dxa"/>
          </w:tcPr>
          <w:p w14:paraId="162024A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29D2D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18A24DF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F6355" w14:paraId="58DAB3CF" w14:textId="77777777" w:rsidTr="00B433FE">
        <w:trPr>
          <w:trHeight w:val="263"/>
        </w:trPr>
        <w:tc>
          <w:tcPr>
            <w:tcW w:w="6880" w:type="dxa"/>
          </w:tcPr>
          <w:p w14:paraId="48BC62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E11D2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CBD65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4C1AD86A" w14:textId="77777777" w:rsidTr="00B433FE">
        <w:trPr>
          <w:trHeight w:val="301"/>
        </w:trPr>
        <w:tc>
          <w:tcPr>
            <w:tcW w:w="6880" w:type="dxa"/>
          </w:tcPr>
          <w:p w14:paraId="5930F1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A7EB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0D02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272F219E" w14:textId="77777777" w:rsidTr="00B433FE">
        <w:trPr>
          <w:trHeight w:val="263"/>
        </w:trPr>
        <w:tc>
          <w:tcPr>
            <w:tcW w:w="6880" w:type="dxa"/>
          </w:tcPr>
          <w:p w14:paraId="3CED2B9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1ADBB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F0F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2BE2E7B4" w14:textId="77777777" w:rsidTr="00B433FE">
        <w:trPr>
          <w:trHeight w:val="250"/>
        </w:trPr>
        <w:tc>
          <w:tcPr>
            <w:tcW w:w="6880" w:type="dxa"/>
          </w:tcPr>
          <w:p w14:paraId="56296C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0E2833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46A2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7FFF0517" w14:textId="77777777" w:rsidTr="00B433FE">
        <w:trPr>
          <w:trHeight w:val="263"/>
        </w:trPr>
        <w:tc>
          <w:tcPr>
            <w:tcW w:w="6880" w:type="dxa"/>
          </w:tcPr>
          <w:p w14:paraId="3ADFC2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524488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FE90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1B2E23FB" w14:textId="77777777" w:rsidTr="00B433FE">
        <w:trPr>
          <w:trHeight w:val="275"/>
        </w:trPr>
        <w:tc>
          <w:tcPr>
            <w:tcW w:w="6880" w:type="dxa"/>
          </w:tcPr>
          <w:p w14:paraId="757341A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1ABBA0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0B93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26C5B95A" w14:textId="77777777" w:rsidTr="00B433FE">
        <w:trPr>
          <w:trHeight w:val="275"/>
        </w:trPr>
        <w:tc>
          <w:tcPr>
            <w:tcW w:w="6880" w:type="dxa"/>
          </w:tcPr>
          <w:p w14:paraId="5427018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771FA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AAA6A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47249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A81240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2F6355" w14:paraId="2469AB5E" w14:textId="77777777" w:rsidTr="00B433FE">
        <w:tc>
          <w:tcPr>
            <w:tcW w:w="7196" w:type="dxa"/>
            <w:shd w:val="clear" w:color="auto" w:fill="auto"/>
          </w:tcPr>
          <w:p w14:paraId="574FDB4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9C68F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472D53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F6355" w14:paraId="665AA25B" w14:textId="77777777" w:rsidTr="00B433FE">
        <w:tc>
          <w:tcPr>
            <w:tcW w:w="7196" w:type="dxa"/>
            <w:shd w:val="clear" w:color="auto" w:fill="auto"/>
          </w:tcPr>
          <w:p w14:paraId="04E0049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11C438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589BB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F6355" w14:paraId="2A1DE3A4" w14:textId="77777777" w:rsidTr="00B433FE">
        <w:tc>
          <w:tcPr>
            <w:tcW w:w="7196" w:type="dxa"/>
            <w:shd w:val="clear" w:color="auto" w:fill="auto"/>
          </w:tcPr>
          <w:p w14:paraId="3E1365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93B4D3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30EB97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6EE96D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7B2D82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031A43C2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1A60DD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6CE86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F1DF58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B619B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AA4E98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A029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77234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9225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BF1C5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2AF8E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EFFF4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20B663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F6355" w14:paraId="46D82FB8" w14:textId="77777777" w:rsidTr="00B433FE">
        <w:trPr>
          <w:trHeight w:val="318"/>
        </w:trPr>
        <w:tc>
          <w:tcPr>
            <w:tcW w:w="6194" w:type="dxa"/>
          </w:tcPr>
          <w:p w14:paraId="4701AFE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26C63D1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E232F3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50E603CF" w14:textId="77777777" w:rsidTr="00B433FE">
        <w:trPr>
          <w:trHeight w:val="303"/>
        </w:trPr>
        <w:tc>
          <w:tcPr>
            <w:tcW w:w="6194" w:type="dxa"/>
          </w:tcPr>
          <w:p w14:paraId="6EAB89A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5CC7D0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1C44C0C7" w14:textId="77777777" w:rsidTr="00B433FE">
        <w:trPr>
          <w:trHeight w:val="304"/>
        </w:trPr>
        <w:tc>
          <w:tcPr>
            <w:tcW w:w="6194" w:type="dxa"/>
          </w:tcPr>
          <w:p w14:paraId="232CFCD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ED438A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73D0DCBF" w14:textId="77777777" w:rsidTr="00B433FE">
        <w:trPr>
          <w:trHeight w:val="318"/>
        </w:trPr>
        <w:tc>
          <w:tcPr>
            <w:tcW w:w="6194" w:type="dxa"/>
          </w:tcPr>
          <w:p w14:paraId="14A45C4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073C172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7244C66" w14:textId="77777777" w:rsidTr="00B433FE">
        <w:trPr>
          <w:trHeight w:val="303"/>
        </w:trPr>
        <w:tc>
          <w:tcPr>
            <w:tcW w:w="6194" w:type="dxa"/>
          </w:tcPr>
          <w:p w14:paraId="2EB17D4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6A1FF5C4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2A54B7A5" w14:textId="77777777" w:rsidTr="00B433FE">
        <w:trPr>
          <w:trHeight w:val="318"/>
        </w:trPr>
        <w:tc>
          <w:tcPr>
            <w:tcW w:w="6194" w:type="dxa"/>
          </w:tcPr>
          <w:p w14:paraId="7693C9FB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EB895BA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AB12991" w14:textId="77777777" w:rsidTr="00B433FE">
        <w:trPr>
          <w:trHeight w:val="303"/>
        </w:trPr>
        <w:tc>
          <w:tcPr>
            <w:tcW w:w="6194" w:type="dxa"/>
          </w:tcPr>
          <w:p w14:paraId="0F15FBD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96AA10C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4E8264D5" w14:textId="77777777" w:rsidTr="00B433FE">
        <w:trPr>
          <w:trHeight w:val="318"/>
        </w:trPr>
        <w:tc>
          <w:tcPr>
            <w:tcW w:w="6194" w:type="dxa"/>
          </w:tcPr>
          <w:p w14:paraId="29948235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4153FFA0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4F1BB56E" w14:textId="77777777" w:rsidTr="00B433FE">
        <w:trPr>
          <w:trHeight w:val="318"/>
        </w:trPr>
        <w:tc>
          <w:tcPr>
            <w:tcW w:w="6194" w:type="dxa"/>
          </w:tcPr>
          <w:p w14:paraId="7B6312B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22D136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233B0145" w14:textId="77777777" w:rsidTr="00B433FE">
        <w:trPr>
          <w:trHeight w:val="318"/>
        </w:trPr>
        <w:tc>
          <w:tcPr>
            <w:tcW w:w="6194" w:type="dxa"/>
          </w:tcPr>
          <w:p w14:paraId="750C17E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6BFEA6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5632427B" w14:textId="77777777" w:rsidTr="00B433FE">
        <w:trPr>
          <w:trHeight w:val="318"/>
        </w:trPr>
        <w:tc>
          <w:tcPr>
            <w:tcW w:w="6194" w:type="dxa"/>
          </w:tcPr>
          <w:p w14:paraId="29AC689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6354F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2F138D61" w14:textId="77777777" w:rsidTr="00B433FE">
        <w:trPr>
          <w:trHeight w:val="318"/>
        </w:trPr>
        <w:tc>
          <w:tcPr>
            <w:tcW w:w="6194" w:type="dxa"/>
          </w:tcPr>
          <w:p w14:paraId="612D3C2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698B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443CBC03" w14:textId="77777777" w:rsidTr="00B433FE">
        <w:trPr>
          <w:trHeight w:val="318"/>
        </w:trPr>
        <w:tc>
          <w:tcPr>
            <w:tcW w:w="6194" w:type="dxa"/>
          </w:tcPr>
          <w:p w14:paraId="1C2396FC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C6405B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2EFE7BB2" w14:textId="77777777" w:rsidTr="00B433FE">
        <w:trPr>
          <w:trHeight w:val="318"/>
        </w:trPr>
        <w:tc>
          <w:tcPr>
            <w:tcW w:w="6194" w:type="dxa"/>
          </w:tcPr>
          <w:p w14:paraId="69059A33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6F991F0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F605D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2FED8401" w14:textId="77777777" w:rsidTr="00B433FE">
        <w:trPr>
          <w:trHeight w:val="318"/>
        </w:trPr>
        <w:tc>
          <w:tcPr>
            <w:tcW w:w="6194" w:type="dxa"/>
          </w:tcPr>
          <w:p w14:paraId="73DC3859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626AA2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356027E0" w14:textId="77777777" w:rsidTr="00B433FE">
        <w:trPr>
          <w:trHeight w:val="318"/>
        </w:trPr>
        <w:tc>
          <w:tcPr>
            <w:tcW w:w="6194" w:type="dxa"/>
          </w:tcPr>
          <w:p w14:paraId="45EDF6D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522DC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F505EDE" w14:textId="77777777" w:rsidTr="00B433FE">
        <w:trPr>
          <w:trHeight w:val="318"/>
        </w:trPr>
        <w:tc>
          <w:tcPr>
            <w:tcW w:w="6194" w:type="dxa"/>
          </w:tcPr>
          <w:p w14:paraId="44E697B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5D570B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3584A421" w14:textId="77777777" w:rsidTr="00B433FE">
        <w:trPr>
          <w:trHeight w:val="318"/>
        </w:trPr>
        <w:tc>
          <w:tcPr>
            <w:tcW w:w="6194" w:type="dxa"/>
          </w:tcPr>
          <w:p w14:paraId="795466BA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5F5E5F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1E7AE92D" w14:textId="77777777" w:rsidTr="00B433FE">
        <w:trPr>
          <w:trHeight w:val="318"/>
        </w:trPr>
        <w:tc>
          <w:tcPr>
            <w:tcW w:w="6194" w:type="dxa"/>
          </w:tcPr>
          <w:p w14:paraId="3C994694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F35654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413348F3" w14:textId="77777777" w:rsidTr="00B433FE">
        <w:trPr>
          <w:trHeight w:val="318"/>
        </w:trPr>
        <w:tc>
          <w:tcPr>
            <w:tcW w:w="6194" w:type="dxa"/>
          </w:tcPr>
          <w:p w14:paraId="6C50266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9DE536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F6355" w14:paraId="645D074A" w14:textId="77777777" w:rsidTr="00B433FE">
        <w:trPr>
          <w:trHeight w:val="318"/>
        </w:trPr>
        <w:tc>
          <w:tcPr>
            <w:tcW w:w="6194" w:type="dxa"/>
          </w:tcPr>
          <w:p w14:paraId="67826FA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201A67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FED81B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F6355" w14:paraId="5DAA5D61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5962F8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F6355" w14:paraId="6245DE52" w14:textId="77777777" w:rsidTr="00B433FE">
        <w:trPr>
          <w:trHeight w:val="269"/>
        </w:trPr>
        <w:tc>
          <w:tcPr>
            <w:tcW w:w="738" w:type="dxa"/>
          </w:tcPr>
          <w:p w14:paraId="6BCD3E6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BE10D4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3C643D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82659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F6355" w14:paraId="27BF17D8" w14:textId="77777777" w:rsidTr="00B433FE">
        <w:trPr>
          <w:trHeight w:val="269"/>
        </w:trPr>
        <w:tc>
          <w:tcPr>
            <w:tcW w:w="738" w:type="dxa"/>
          </w:tcPr>
          <w:p w14:paraId="2D6ECBC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8D53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C5B8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23509A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707F8A13" w14:textId="77777777" w:rsidTr="00B433FE">
        <w:trPr>
          <w:trHeight w:val="269"/>
        </w:trPr>
        <w:tc>
          <w:tcPr>
            <w:tcW w:w="738" w:type="dxa"/>
          </w:tcPr>
          <w:p w14:paraId="69026F5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D764D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85FD6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5672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2CF56676" w14:textId="77777777" w:rsidTr="00B433FE">
        <w:trPr>
          <w:trHeight w:val="269"/>
        </w:trPr>
        <w:tc>
          <w:tcPr>
            <w:tcW w:w="738" w:type="dxa"/>
          </w:tcPr>
          <w:p w14:paraId="67E0E60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9E650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BD28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C905E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71F052DD" w14:textId="77777777" w:rsidTr="00B433FE">
        <w:trPr>
          <w:trHeight w:val="269"/>
        </w:trPr>
        <w:tc>
          <w:tcPr>
            <w:tcW w:w="738" w:type="dxa"/>
          </w:tcPr>
          <w:p w14:paraId="5D687F0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CDE184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56CC8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FF195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78CF2465" w14:textId="77777777" w:rsidTr="00B433FE">
        <w:trPr>
          <w:trHeight w:val="269"/>
        </w:trPr>
        <w:tc>
          <w:tcPr>
            <w:tcW w:w="738" w:type="dxa"/>
          </w:tcPr>
          <w:p w14:paraId="2BA7D03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FEB7F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8763B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CE56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6355" w14:paraId="1ABE7DC2" w14:textId="77777777" w:rsidTr="00B433FE">
        <w:trPr>
          <w:trHeight w:val="269"/>
        </w:trPr>
        <w:tc>
          <w:tcPr>
            <w:tcW w:w="738" w:type="dxa"/>
          </w:tcPr>
          <w:p w14:paraId="3DB4266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3325D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E35979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905B35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EB2A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0D6FF6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6334" w14:textId="77777777" w:rsidR="006B164C" w:rsidRDefault="006B164C">
      <w:r>
        <w:separator/>
      </w:r>
    </w:p>
  </w:endnote>
  <w:endnote w:type="continuationSeparator" w:id="0">
    <w:p w14:paraId="1369DC0F" w14:textId="77777777" w:rsidR="006B164C" w:rsidRDefault="006B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9B68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66D8D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E99D52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E93D8BE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8EED01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CB288E8" w14:textId="77777777" w:rsidR="00C8092E" w:rsidRPr="002B2F01" w:rsidRDefault="00406393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9EA742" wp14:editId="138383F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ECC91" w14:textId="77777777"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EA7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64BECC91" w14:textId="77777777"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7E66" w14:textId="77777777" w:rsidR="006B164C" w:rsidRDefault="006B164C">
      <w:r>
        <w:separator/>
      </w:r>
    </w:p>
  </w:footnote>
  <w:footnote w:type="continuationSeparator" w:id="0">
    <w:p w14:paraId="6BC6404F" w14:textId="77777777" w:rsidR="006B164C" w:rsidRDefault="006B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AFC" w14:textId="77777777" w:rsidR="00C8092E" w:rsidRDefault="00C8092E">
    <w:pPr>
      <w:pStyle w:val="Header"/>
    </w:pPr>
  </w:p>
  <w:p w14:paraId="686C8BC1" w14:textId="77777777" w:rsidR="00C8092E" w:rsidRDefault="00C8092E">
    <w:pPr>
      <w:pStyle w:val="Header"/>
    </w:pPr>
  </w:p>
  <w:p w14:paraId="273A4C86" w14:textId="77777777" w:rsidR="00C8092E" w:rsidRDefault="006B164C">
    <w:pPr>
      <w:pStyle w:val="Header"/>
    </w:pPr>
    <w:r>
      <w:rPr>
        <w:noProof/>
        <w:lang w:eastAsia="zh-TW"/>
      </w:rPr>
      <w:pict w14:anchorId="3101B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406393">
      <w:rPr>
        <w:noProof/>
      </w:rPr>
      <w:drawing>
        <wp:inline distT="0" distB="0" distL="0" distR="0" wp14:anchorId="1875F2A4" wp14:editId="7FEA4D26">
          <wp:extent cx="2019300" cy="520700"/>
          <wp:effectExtent l="0" t="0" r="0" b="0"/>
          <wp:docPr id="4" name="Picture 2" descr="C:\Users\Syamgupta\Downloads\gradiente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60340DB6">
      <w:start w:val="1"/>
      <w:numFmt w:val="decimal"/>
      <w:lvlText w:val="%1."/>
      <w:lvlJc w:val="left"/>
      <w:pPr>
        <w:ind w:left="1440" w:hanging="360"/>
      </w:pPr>
    </w:lvl>
    <w:lvl w:ilvl="1" w:tplc="4072D93A" w:tentative="1">
      <w:start w:val="1"/>
      <w:numFmt w:val="lowerLetter"/>
      <w:lvlText w:val="%2."/>
      <w:lvlJc w:val="left"/>
      <w:pPr>
        <w:ind w:left="2160" w:hanging="360"/>
      </w:pPr>
    </w:lvl>
    <w:lvl w:ilvl="2" w:tplc="2E0CE4A0" w:tentative="1">
      <w:start w:val="1"/>
      <w:numFmt w:val="lowerRoman"/>
      <w:lvlText w:val="%3."/>
      <w:lvlJc w:val="right"/>
      <w:pPr>
        <w:ind w:left="2880" w:hanging="180"/>
      </w:pPr>
    </w:lvl>
    <w:lvl w:ilvl="3" w:tplc="5B764846" w:tentative="1">
      <w:start w:val="1"/>
      <w:numFmt w:val="decimal"/>
      <w:lvlText w:val="%4."/>
      <w:lvlJc w:val="left"/>
      <w:pPr>
        <w:ind w:left="3600" w:hanging="360"/>
      </w:pPr>
    </w:lvl>
    <w:lvl w:ilvl="4" w:tplc="F88A8216" w:tentative="1">
      <w:start w:val="1"/>
      <w:numFmt w:val="lowerLetter"/>
      <w:lvlText w:val="%5."/>
      <w:lvlJc w:val="left"/>
      <w:pPr>
        <w:ind w:left="4320" w:hanging="360"/>
      </w:pPr>
    </w:lvl>
    <w:lvl w:ilvl="5" w:tplc="EA963FB6" w:tentative="1">
      <w:start w:val="1"/>
      <w:numFmt w:val="lowerRoman"/>
      <w:lvlText w:val="%6."/>
      <w:lvlJc w:val="right"/>
      <w:pPr>
        <w:ind w:left="5040" w:hanging="180"/>
      </w:pPr>
    </w:lvl>
    <w:lvl w:ilvl="6" w:tplc="757A65BC" w:tentative="1">
      <w:start w:val="1"/>
      <w:numFmt w:val="decimal"/>
      <w:lvlText w:val="%7."/>
      <w:lvlJc w:val="left"/>
      <w:pPr>
        <w:ind w:left="5760" w:hanging="360"/>
      </w:pPr>
    </w:lvl>
    <w:lvl w:ilvl="7" w:tplc="5C5235C0" w:tentative="1">
      <w:start w:val="1"/>
      <w:numFmt w:val="lowerLetter"/>
      <w:lvlText w:val="%8."/>
      <w:lvlJc w:val="left"/>
      <w:pPr>
        <w:ind w:left="6480" w:hanging="360"/>
      </w:pPr>
    </w:lvl>
    <w:lvl w:ilvl="8" w:tplc="50E022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1C542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AB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29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EF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27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E3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6D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62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D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9EA0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CAC47C" w:tentative="1">
      <w:start w:val="1"/>
      <w:numFmt w:val="lowerLetter"/>
      <w:lvlText w:val="%2."/>
      <w:lvlJc w:val="left"/>
      <w:pPr>
        <w:ind w:left="1440" w:hanging="360"/>
      </w:pPr>
    </w:lvl>
    <w:lvl w:ilvl="2" w:tplc="4726F734" w:tentative="1">
      <w:start w:val="1"/>
      <w:numFmt w:val="lowerRoman"/>
      <w:lvlText w:val="%3."/>
      <w:lvlJc w:val="right"/>
      <w:pPr>
        <w:ind w:left="2160" w:hanging="180"/>
      </w:pPr>
    </w:lvl>
    <w:lvl w:ilvl="3" w:tplc="465A6B8A" w:tentative="1">
      <w:start w:val="1"/>
      <w:numFmt w:val="decimal"/>
      <w:lvlText w:val="%4."/>
      <w:lvlJc w:val="left"/>
      <w:pPr>
        <w:ind w:left="2880" w:hanging="360"/>
      </w:pPr>
    </w:lvl>
    <w:lvl w:ilvl="4" w:tplc="00F87D1C" w:tentative="1">
      <w:start w:val="1"/>
      <w:numFmt w:val="lowerLetter"/>
      <w:lvlText w:val="%5."/>
      <w:lvlJc w:val="left"/>
      <w:pPr>
        <w:ind w:left="3600" w:hanging="360"/>
      </w:pPr>
    </w:lvl>
    <w:lvl w:ilvl="5" w:tplc="F9583F02" w:tentative="1">
      <w:start w:val="1"/>
      <w:numFmt w:val="lowerRoman"/>
      <w:lvlText w:val="%6."/>
      <w:lvlJc w:val="right"/>
      <w:pPr>
        <w:ind w:left="4320" w:hanging="180"/>
      </w:pPr>
    </w:lvl>
    <w:lvl w:ilvl="6" w:tplc="AB36CC44" w:tentative="1">
      <w:start w:val="1"/>
      <w:numFmt w:val="decimal"/>
      <w:lvlText w:val="%7."/>
      <w:lvlJc w:val="left"/>
      <w:pPr>
        <w:ind w:left="5040" w:hanging="360"/>
      </w:pPr>
    </w:lvl>
    <w:lvl w:ilvl="7" w:tplc="C7C4679C" w:tentative="1">
      <w:start w:val="1"/>
      <w:numFmt w:val="lowerLetter"/>
      <w:lvlText w:val="%8."/>
      <w:lvlJc w:val="left"/>
      <w:pPr>
        <w:ind w:left="5760" w:hanging="360"/>
      </w:pPr>
    </w:lvl>
    <w:lvl w:ilvl="8" w:tplc="4B4C1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54629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0C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85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2B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64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AC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5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2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4F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27EB4B8">
      <w:start w:val="1"/>
      <w:numFmt w:val="decimal"/>
      <w:lvlText w:val="%1."/>
      <w:lvlJc w:val="left"/>
      <w:pPr>
        <w:ind w:left="1440" w:hanging="360"/>
      </w:pPr>
    </w:lvl>
    <w:lvl w:ilvl="1" w:tplc="64186C0A" w:tentative="1">
      <w:start w:val="1"/>
      <w:numFmt w:val="lowerLetter"/>
      <w:lvlText w:val="%2."/>
      <w:lvlJc w:val="left"/>
      <w:pPr>
        <w:ind w:left="2160" w:hanging="360"/>
      </w:pPr>
    </w:lvl>
    <w:lvl w:ilvl="2" w:tplc="4B161D20" w:tentative="1">
      <w:start w:val="1"/>
      <w:numFmt w:val="lowerRoman"/>
      <w:lvlText w:val="%3."/>
      <w:lvlJc w:val="right"/>
      <w:pPr>
        <w:ind w:left="2880" w:hanging="180"/>
      </w:pPr>
    </w:lvl>
    <w:lvl w:ilvl="3" w:tplc="DDE4EE5E" w:tentative="1">
      <w:start w:val="1"/>
      <w:numFmt w:val="decimal"/>
      <w:lvlText w:val="%4."/>
      <w:lvlJc w:val="left"/>
      <w:pPr>
        <w:ind w:left="3600" w:hanging="360"/>
      </w:pPr>
    </w:lvl>
    <w:lvl w:ilvl="4" w:tplc="2A0EC5AE" w:tentative="1">
      <w:start w:val="1"/>
      <w:numFmt w:val="lowerLetter"/>
      <w:lvlText w:val="%5."/>
      <w:lvlJc w:val="left"/>
      <w:pPr>
        <w:ind w:left="4320" w:hanging="360"/>
      </w:pPr>
    </w:lvl>
    <w:lvl w:ilvl="5" w:tplc="3132904A" w:tentative="1">
      <w:start w:val="1"/>
      <w:numFmt w:val="lowerRoman"/>
      <w:lvlText w:val="%6."/>
      <w:lvlJc w:val="right"/>
      <w:pPr>
        <w:ind w:left="5040" w:hanging="180"/>
      </w:pPr>
    </w:lvl>
    <w:lvl w:ilvl="6" w:tplc="CB76288E" w:tentative="1">
      <w:start w:val="1"/>
      <w:numFmt w:val="decimal"/>
      <w:lvlText w:val="%7."/>
      <w:lvlJc w:val="left"/>
      <w:pPr>
        <w:ind w:left="5760" w:hanging="360"/>
      </w:pPr>
    </w:lvl>
    <w:lvl w:ilvl="7" w:tplc="30940FD2" w:tentative="1">
      <w:start w:val="1"/>
      <w:numFmt w:val="lowerLetter"/>
      <w:lvlText w:val="%8."/>
      <w:lvlJc w:val="left"/>
      <w:pPr>
        <w:ind w:left="6480" w:hanging="360"/>
      </w:pPr>
    </w:lvl>
    <w:lvl w:ilvl="8" w:tplc="2ECE06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79AC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20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64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0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C3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4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0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0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788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30E72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708A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EB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CC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CC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85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E3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A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683AE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4A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92E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ED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25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29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0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A1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2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A62EC02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65874CC" w:tentative="1">
      <w:start w:val="1"/>
      <w:numFmt w:val="lowerLetter"/>
      <w:lvlText w:val="%2."/>
      <w:lvlJc w:val="left"/>
      <w:pPr>
        <w:ind w:left="1440" w:hanging="360"/>
      </w:pPr>
    </w:lvl>
    <w:lvl w:ilvl="2" w:tplc="14A8E81A" w:tentative="1">
      <w:start w:val="1"/>
      <w:numFmt w:val="lowerRoman"/>
      <w:lvlText w:val="%3."/>
      <w:lvlJc w:val="right"/>
      <w:pPr>
        <w:ind w:left="2160" w:hanging="180"/>
      </w:pPr>
    </w:lvl>
    <w:lvl w:ilvl="3" w:tplc="ED848114" w:tentative="1">
      <w:start w:val="1"/>
      <w:numFmt w:val="decimal"/>
      <w:lvlText w:val="%4."/>
      <w:lvlJc w:val="left"/>
      <w:pPr>
        <w:ind w:left="2880" w:hanging="360"/>
      </w:pPr>
    </w:lvl>
    <w:lvl w:ilvl="4" w:tplc="61080E6C" w:tentative="1">
      <w:start w:val="1"/>
      <w:numFmt w:val="lowerLetter"/>
      <w:lvlText w:val="%5."/>
      <w:lvlJc w:val="left"/>
      <w:pPr>
        <w:ind w:left="3600" w:hanging="360"/>
      </w:pPr>
    </w:lvl>
    <w:lvl w:ilvl="5" w:tplc="B25888BC" w:tentative="1">
      <w:start w:val="1"/>
      <w:numFmt w:val="lowerRoman"/>
      <w:lvlText w:val="%6."/>
      <w:lvlJc w:val="right"/>
      <w:pPr>
        <w:ind w:left="4320" w:hanging="180"/>
      </w:pPr>
    </w:lvl>
    <w:lvl w:ilvl="6" w:tplc="36FA9B4A" w:tentative="1">
      <w:start w:val="1"/>
      <w:numFmt w:val="decimal"/>
      <w:lvlText w:val="%7."/>
      <w:lvlJc w:val="left"/>
      <w:pPr>
        <w:ind w:left="5040" w:hanging="360"/>
      </w:pPr>
    </w:lvl>
    <w:lvl w:ilvl="7" w:tplc="E2B6FC78" w:tentative="1">
      <w:start w:val="1"/>
      <w:numFmt w:val="lowerLetter"/>
      <w:lvlText w:val="%8."/>
      <w:lvlJc w:val="left"/>
      <w:pPr>
        <w:ind w:left="5760" w:hanging="360"/>
      </w:pPr>
    </w:lvl>
    <w:lvl w:ilvl="8" w:tplc="3A842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A90AD0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B618526A" w:tentative="1">
      <w:start w:val="1"/>
      <w:numFmt w:val="lowerLetter"/>
      <w:lvlText w:val="%2."/>
      <w:lvlJc w:val="left"/>
      <w:pPr>
        <w:ind w:left="1440" w:hanging="360"/>
      </w:pPr>
    </w:lvl>
    <w:lvl w:ilvl="2" w:tplc="29C4A40A" w:tentative="1">
      <w:start w:val="1"/>
      <w:numFmt w:val="lowerRoman"/>
      <w:lvlText w:val="%3."/>
      <w:lvlJc w:val="right"/>
      <w:pPr>
        <w:ind w:left="2160" w:hanging="180"/>
      </w:pPr>
    </w:lvl>
    <w:lvl w:ilvl="3" w:tplc="87C4F2CC" w:tentative="1">
      <w:start w:val="1"/>
      <w:numFmt w:val="decimal"/>
      <w:lvlText w:val="%4."/>
      <w:lvlJc w:val="left"/>
      <w:pPr>
        <w:ind w:left="2880" w:hanging="360"/>
      </w:pPr>
    </w:lvl>
    <w:lvl w:ilvl="4" w:tplc="2D48A0F6" w:tentative="1">
      <w:start w:val="1"/>
      <w:numFmt w:val="lowerLetter"/>
      <w:lvlText w:val="%5."/>
      <w:lvlJc w:val="left"/>
      <w:pPr>
        <w:ind w:left="3600" w:hanging="360"/>
      </w:pPr>
    </w:lvl>
    <w:lvl w:ilvl="5" w:tplc="9E8C0B7E" w:tentative="1">
      <w:start w:val="1"/>
      <w:numFmt w:val="lowerRoman"/>
      <w:lvlText w:val="%6."/>
      <w:lvlJc w:val="right"/>
      <w:pPr>
        <w:ind w:left="4320" w:hanging="180"/>
      </w:pPr>
    </w:lvl>
    <w:lvl w:ilvl="6" w:tplc="46CA29D6" w:tentative="1">
      <w:start w:val="1"/>
      <w:numFmt w:val="decimal"/>
      <w:lvlText w:val="%7."/>
      <w:lvlJc w:val="left"/>
      <w:pPr>
        <w:ind w:left="5040" w:hanging="360"/>
      </w:pPr>
    </w:lvl>
    <w:lvl w:ilvl="7" w:tplc="540A7006" w:tentative="1">
      <w:start w:val="1"/>
      <w:numFmt w:val="lowerLetter"/>
      <w:lvlText w:val="%8."/>
      <w:lvlJc w:val="left"/>
      <w:pPr>
        <w:ind w:left="5760" w:hanging="360"/>
      </w:pPr>
    </w:lvl>
    <w:lvl w:ilvl="8" w:tplc="01D6B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9D45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23832" w:tentative="1">
      <w:start w:val="1"/>
      <w:numFmt w:val="lowerLetter"/>
      <w:lvlText w:val="%2."/>
      <w:lvlJc w:val="left"/>
      <w:pPr>
        <w:ind w:left="1440" w:hanging="360"/>
      </w:pPr>
    </w:lvl>
    <w:lvl w:ilvl="2" w:tplc="1FD6C9BC" w:tentative="1">
      <w:start w:val="1"/>
      <w:numFmt w:val="lowerRoman"/>
      <w:lvlText w:val="%3."/>
      <w:lvlJc w:val="right"/>
      <w:pPr>
        <w:ind w:left="2160" w:hanging="180"/>
      </w:pPr>
    </w:lvl>
    <w:lvl w:ilvl="3" w:tplc="A70E3710" w:tentative="1">
      <w:start w:val="1"/>
      <w:numFmt w:val="decimal"/>
      <w:lvlText w:val="%4."/>
      <w:lvlJc w:val="left"/>
      <w:pPr>
        <w:ind w:left="2880" w:hanging="360"/>
      </w:pPr>
    </w:lvl>
    <w:lvl w:ilvl="4" w:tplc="D6DC2CC2" w:tentative="1">
      <w:start w:val="1"/>
      <w:numFmt w:val="lowerLetter"/>
      <w:lvlText w:val="%5."/>
      <w:lvlJc w:val="left"/>
      <w:pPr>
        <w:ind w:left="3600" w:hanging="360"/>
      </w:pPr>
    </w:lvl>
    <w:lvl w:ilvl="5" w:tplc="7548E49A" w:tentative="1">
      <w:start w:val="1"/>
      <w:numFmt w:val="lowerRoman"/>
      <w:lvlText w:val="%6."/>
      <w:lvlJc w:val="right"/>
      <w:pPr>
        <w:ind w:left="4320" w:hanging="180"/>
      </w:pPr>
    </w:lvl>
    <w:lvl w:ilvl="6" w:tplc="6C8A7D7E" w:tentative="1">
      <w:start w:val="1"/>
      <w:numFmt w:val="decimal"/>
      <w:lvlText w:val="%7."/>
      <w:lvlJc w:val="left"/>
      <w:pPr>
        <w:ind w:left="5040" w:hanging="360"/>
      </w:pPr>
    </w:lvl>
    <w:lvl w:ilvl="7" w:tplc="B5D40630" w:tentative="1">
      <w:start w:val="1"/>
      <w:numFmt w:val="lowerLetter"/>
      <w:lvlText w:val="%8."/>
      <w:lvlJc w:val="left"/>
      <w:pPr>
        <w:ind w:left="5760" w:hanging="360"/>
      </w:pPr>
    </w:lvl>
    <w:lvl w:ilvl="8" w:tplc="BDD64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36909C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9C56F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A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3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E2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50E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F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E7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4D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874A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44E1EE" w:tentative="1">
      <w:start w:val="1"/>
      <w:numFmt w:val="lowerLetter"/>
      <w:lvlText w:val="%2."/>
      <w:lvlJc w:val="left"/>
      <w:pPr>
        <w:ind w:left="1440" w:hanging="360"/>
      </w:pPr>
    </w:lvl>
    <w:lvl w:ilvl="2" w:tplc="088086D4" w:tentative="1">
      <w:start w:val="1"/>
      <w:numFmt w:val="lowerRoman"/>
      <w:lvlText w:val="%3."/>
      <w:lvlJc w:val="right"/>
      <w:pPr>
        <w:ind w:left="2160" w:hanging="180"/>
      </w:pPr>
    </w:lvl>
    <w:lvl w:ilvl="3" w:tplc="EC925992" w:tentative="1">
      <w:start w:val="1"/>
      <w:numFmt w:val="decimal"/>
      <w:lvlText w:val="%4."/>
      <w:lvlJc w:val="left"/>
      <w:pPr>
        <w:ind w:left="2880" w:hanging="360"/>
      </w:pPr>
    </w:lvl>
    <w:lvl w:ilvl="4" w:tplc="9036DEF2" w:tentative="1">
      <w:start w:val="1"/>
      <w:numFmt w:val="lowerLetter"/>
      <w:lvlText w:val="%5."/>
      <w:lvlJc w:val="left"/>
      <w:pPr>
        <w:ind w:left="3600" w:hanging="360"/>
      </w:pPr>
    </w:lvl>
    <w:lvl w:ilvl="5" w:tplc="6AD27AD0" w:tentative="1">
      <w:start w:val="1"/>
      <w:numFmt w:val="lowerRoman"/>
      <w:lvlText w:val="%6."/>
      <w:lvlJc w:val="right"/>
      <w:pPr>
        <w:ind w:left="4320" w:hanging="180"/>
      </w:pPr>
    </w:lvl>
    <w:lvl w:ilvl="6" w:tplc="02F866B6" w:tentative="1">
      <w:start w:val="1"/>
      <w:numFmt w:val="decimal"/>
      <w:lvlText w:val="%7."/>
      <w:lvlJc w:val="left"/>
      <w:pPr>
        <w:ind w:left="5040" w:hanging="360"/>
      </w:pPr>
    </w:lvl>
    <w:lvl w:ilvl="7" w:tplc="D22ECC0E" w:tentative="1">
      <w:start w:val="1"/>
      <w:numFmt w:val="lowerLetter"/>
      <w:lvlText w:val="%8."/>
      <w:lvlJc w:val="left"/>
      <w:pPr>
        <w:ind w:left="5760" w:hanging="360"/>
      </w:pPr>
    </w:lvl>
    <w:lvl w:ilvl="8" w:tplc="E36C5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748460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01EC46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91224A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B5EDFC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E40C209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3BE454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AC0BB1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94002CA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6CC662A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959986103">
    <w:abstractNumId w:val="9"/>
  </w:num>
  <w:num w:numId="2" w16cid:durableId="1584679741">
    <w:abstractNumId w:val="8"/>
  </w:num>
  <w:num w:numId="3" w16cid:durableId="715348761">
    <w:abstractNumId w:val="14"/>
  </w:num>
  <w:num w:numId="4" w16cid:durableId="1922641330">
    <w:abstractNumId w:val="10"/>
  </w:num>
  <w:num w:numId="5" w16cid:durableId="272053015">
    <w:abstractNumId w:val="6"/>
  </w:num>
  <w:num w:numId="6" w16cid:durableId="1063989740">
    <w:abstractNumId w:val="1"/>
  </w:num>
  <w:num w:numId="7" w16cid:durableId="879316740">
    <w:abstractNumId w:val="7"/>
  </w:num>
  <w:num w:numId="8" w16cid:durableId="675771147">
    <w:abstractNumId w:val="2"/>
  </w:num>
  <w:num w:numId="9" w16cid:durableId="13771880">
    <w:abstractNumId w:val="16"/>
  </w:num>
  <w:num w:numId="10" w16cid:durableId="1003123600">
    <w:abstractNumId w:val="5"/>
  </w:num>
  <w:num w:numId="11" w16cid:durableId="184369037">
    <w:abstractNumId w:val="15"/>
  </w:num>
  <w:num w:numId="12" w16cid:durableId="99885229">
    <w:abstractNumId w:val="4"/>
  </w:num>
  <w:num w:numId="13" w16cid:durableId="1263798255">
    <w:abstractNumId w:val="12"/>
  </w:num>
  <w:num w:numId="14" w16cid:durableId="1171527087">
    <w:abstractNumId w:val="11"/>
  </w:num>
  <w:num w:numId="15" w16cid:durableId="2048529055">
    <w:abstractNumId w:val="13"/>
  </w:num>
  <w:num w:numId="16" w16cid:durableId="231232741">
    <w:abstractNumId w:val="0"/>
  </w:num>
  <w:num w:numId="17" w16cid:durableId="958415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6355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06393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164C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B2E3F"/>
  <w15:docId w15:val="{0E8EE235-B1FD-9844-A604-49B8237C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3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Kotla, Raghavender</cp:lastModifiedBy>
  <cp:revision>2</cp:revision>
  <cp:lastPrinted>2017-11-30T17:51:00Z</cp:lastPrinted>
  <dcterms:created xsi:type="dcterms:W3CDTF">2023-03-22T00:07:00Z</dcterms:created>
  <dcterms:modified xsi:type="dcterms:W3CDTF">2023-03-22T00:07:00Z</dcterms:modified>
</cp:coreProperties>
</file>