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16EA3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799E1C15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41A84CA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091D31F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255D4366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05EF72B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4E102447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5C4C9D2B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236719C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DB1323A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91"/>
        <w:gridCol w:w="2056"/>
        <w:gridCol w:w="1511"/>
        <w:gridCol w:w="1693"/>
        <w:gridCol w:w="1430"/>
        <w:gridCol w:w="1535"/>
      </w:tblGrid>
      <w:tr w:rsidR="000D5AE7" w14:paraId="255386C7" w14:textId="77777777" w:rsidTr="00DA1387">
        <w:tc>
          <w:tcPr>
            <w:tcW w:w="2808" w:type="dxa"/>
          </w:tcPr>
          <w:p w14:paraId="11E0E2FF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7B7107DB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3A4757BE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5DFDDF2D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6F67A24D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75CA65D2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70B1213F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565566BF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0D5AE7" w14:paraId="436D9304" w14:textId="77777777" w:rsidTr="00DA1387">
        <w:tc>
          <w:tcPr>
            <w:tcW w:w="2808" w:type="dxa"/>
          </w:tcPr>
          <w:p w14:paraId="10664E8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3FDF1012" w14:textId="67022CCA" w:rsidR="00ED0124" w:rsidRPr="00C03D07" w:rsidRDefault="00CD4BE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Mohammed Danish</w:t>
            </w:r>
          </w:p>
        </w:tc>
        <w:tc>
          <w:tcPr>
            <w:tcW w:w="1530" w:type="dxa"/>
          </w:tcPr>
          <w:p w14:paraId="6B784E8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168FED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4052C5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82BBD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D5AE7" w14:paraId="5995A8EC" w14:textId="77777777" w:rsidTr="00DA1387">
        <w:tc>
          <w:tcPr>
            <w:tcW w:w="2808" w:type="dxa"/>
          </w:tcPr>
          <w:p w14:paraId="5DADE98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73E3C6A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449489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A71B03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827AD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AF2E7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D5AE7" w14:paraId="48B5E3F8" w14:textId="77777777" w:rsidTr="00DA1387">
        <w:tc>
          <w:tcPr>
            <w:tcW w:w="2808" w:type="dxa"/>
          </w:tcPr>
          <w:p w14:paraId="5D7E59F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534D8E8D" w14:textId="79D87379" w:rsidR="00ED0124" w:rsidRPr="00C03D07" w:rsidRDefault="00CD4BE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Khan</w:t>
            </w:r>
          </w:p>
        </w:tc>
        <w:tc>
          <w:tcPr>
            <w:tcW w:w="1530" w:type="dxa"/>
          </w:tcPr>
          <w:p w14:paraId="616297C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E6698D9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027C9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72C32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D5AE7" w14:paraId="1D72114B" w14:textId="77777777" w:rsidTr="00DA1387">
        <w:tc>
          <w:tcPr>
            <w:tcW w:w="2808" w:type="dxa"/>
          </w:tcPr>
          <w:p w14:paraId="04F7866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26EBC0B6" w14:textId="0BA85744" w:rsidR="00ED0124" w:rsidRPr="00C03D07" w:rsidRDefault="00CD4BE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207-83-6510</w:t>
            </w:r>
          </w:p>
        </w:tc>
        <w:tc>
          <w:tcPr>
            <w:tcW w:w="1530" w:type="dxa"/>
          </w:tcPr>
          <w:p w14:paraId="3D4CCEC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6A6494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568C4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5044F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D5AE7" w14:paraId="516DC007" w14:textId="77777777" w:rsidTr="00DA1387">
        <w:tc>
          <w:tcPr>
            <w:tcW w:w="2808" w:type="dxa"/>
          </w:tcPr>
          <w:p w14:paraId="3C0E3D1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094B7DB2" w14:textId="76E474A3" w:rsidR="00ED0124" w:rsidRPr="00C03D07" w:rsidRDefault="00CD4BE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06/13/1994</w:t>
            </w:r>
          </w:p>
        </w:tc>
        <w:tc>
          <w:tcPr>
            <w:tcW w:w="1530" w:type="dxa"/>
          </w:tcPr>
          <w:p w14:paraId="3021C85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B0E9D2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B0815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5ED71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D5AE7" w14:paraId="692EEFD6" w14:textId="77777777" w:rsidTr="00DA1387">
        <w:tc>
          <w:tcPr>
            <w:tcW w:w="2808" w:type="dxa"/>
          </w:tcPr>
          <w:p w14:paraId="7A6CBB5C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385CB973" w14:textId="5D48300B" w:rsidR="008A2139" w:rsidRPr="00C03D07" w:rsidRDefault="00CD4BE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5843428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75BEF0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EE1CB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5D14AC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D5AE7" w14:paraId="33773EED" w14:textId="77777777" w:rsidTr="00DA1387">
        <w:tc>
          <w:tcPr>
            <w:tcW w:w="2808" w:type="dxa"/>
          </w:tcPr>
          <w:p w14:paraId="48B3D762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365AA0FF" w14:textId="7A391AE8" w:rsidR="007B4551" w:rsidRPr="00C03D07" w:rsidRDefault="00CD4BE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4DDF1AA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0F0FA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D7507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63752F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D5AE7" w14:paraId="0BF54E52" w14:textId="77777777" w:rsidTr="0002006F">
        <w:trPr>
          <w:trHeight w:val="1007"/>
        </w:trPr>
        <w:tc>
          <w:tcPr>
            <w:tcW w:w="2808" w:type="dxa"/>
          </w:tcPr>
          <w:p w14:paraId="00B5D87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5B3E73A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05E76B0B" w14:textId="73A2B007" w:rsidR="00226740" w:rsidRPr="00C03D07" w:rsidRDefault="00CD4BE5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 xml:space="preserve">24 </w:t>
            </w:r>
            <w:proofErr w:type="gramStart"/>
            <w:r>
              <w:t>Jones street</w:t>
            </w:r>
            <w:proofErr w:type="gramEnd"/>
            <w:r>
              <w:t>, Apt – 515, Newark, NJ, US - 07103</w:t>
            </w:r>
          </w:p>
        </w:tc>
        <w:tc>
          <w:tcPr>
            <w:tcW w:w="1530" w:type="dxa"/>
          </w:tcPr>
          <w:p w14:paraId="1A024BB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5200A6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93B86C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BAE621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D5AE7" w14:paraId="7D074A86" w14:textId="77777777" w:rsidTr="00DA1387">
        <w:tc>
          <w:tcPr>
            <w:tcW w:w="2808" w:type="dxa"/>
          </w:tcPr>
          <w:p w14:paraId="5CCA43F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569EC3C2" w14:textId="366138B8" w:rsidR="007B4551" w:rsidRPr="00C03D07" w:rsidRDefault="00CD4BE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7063086019</w:t>
            </w:r>
          </w:p>
        </w:tc>
        <w:tc>
          <w:tcPr>
            <w:tcW w:w="1530" w:type="dxa"/>
          </w:tcPr>
          <w:p w14:paraId="23C8BF9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76A129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5705F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8BAA0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D5AE7" w14:paraId="1DC07EDB" w14:textId="77777777" w:rsidTr="00DA1387">
        <w:tc>
          <w:tcPr>
            <w:tcW w:w="2808" w:type="dxa"/>
          </w:tcPr>
          <w:p w14:paraId="1BC2F16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20B4375E" w14:textId="597F5234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CBCCC0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1EC92F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D001A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5DD16C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D5AE7" w14:paraId="5E0050E2" w14:textId="77777777" w:rsidTr="00DA1387">
        <w:tc>
          <w:tcPr>
            <w:tcW w:w="2808" w:type="dxa"/>
          </w:tcPr>
          <w:p w14:paraId="7CCF5CD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3A2A8B2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D298DE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E364B0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E969D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8F3C1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D5AE7" w14:paraId="129DD00E" w14:textId="77777777" w:rsidTr="00DA1387">
        <w:tc>
          <w:tcPr>
            <w:tcW w:w="2808" w:type="dxa"/>
          </w:tcPr>
          <w:p w14:paraId="4D2BDFD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273730F8" w14:textId="5E62F1CD" w:rsidR="007B4551" w:rsidRPr="00C03D07" w:rsidRDefault="00CD4BE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danny02052@gmail.com</w:t>
            </w:r>
          </w:p>
        </w:tc>
        <w:tc>
          <w:tcPr>
            <w:tcW w:w="1530" w:type="dxa"/>
          </w:tcPr>
          <w:p w14:paraId="0B5E693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F75BF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90E02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F46A4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D5AE7" w14:paraId="393385CD" w14:textId="77777777" w:rsidTr="00DA1387">
        <w:tc>
          <w:tcPr>
            <w:tcW w:w="2808" w:type="dxa"/>
          </w:tcPr>
          <w:p w14:paraId="4B436DA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74D2347F" w14:textId="13612DF4" w:rsidR="007B4551" w:rsidRPr="00C03D07" w:rsidRDefault="00CD4BE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>07/26/2018</w:t>
            </w:r>
          </w:p>
        </w:tc>
        <w:tc>
          <w:tcPr>
            <w:tcW w:w="1530" w:type="dxa"/>
          </w:tcPr>
          <w:p w14:paraId="3F34D90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975F8B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DD3804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5EC66E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D5AE7" w14:paraId="1A5A9314" w14:textId="77777777" w:rsidTr="00DA1387">
        <w:tc>
          <w:tcPr>
            <w:tcW w:w="2808" w:type="dxa"/>
          </w:tcPr>
          <w:p w14:paraId="08A0EEEE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20FAD1B1" w14:textId="1A79812E" w:rsidR="001A2598" w:rsidRPr="00C03D07" w:rsidRDefault="00CD4BE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514B33B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D0CBB9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85793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87A89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D5AE7" w14:paraId="22C40EEF" w14:textId="77777777" w:rsidTr="00DA1387">
        <w:tc>
          <w:tcPr>
            <w:tcW w:w="2808" w:type="dxa"/>
          </w:tcPr>
          <w:p w14:paraId="1FC915EC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005AC64C" w14:textId="68C92390" w:rsidR="00D92BD1" w:rsidRPr="00C03D07" w:rsidRDefault="00CD4BE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3575F0A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89D31F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92EB6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C5CE4D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D5AE7" w14:paraId="697C356F" w14:textId="77777777" w:rsidTr="00DA1387">
        <w:tc>
          <w:tcPr>
            <w:tcW w:w="2808" w:type="dxa"/>
          </w:tcPr>
          <w:p w14:paraId="567D9FD8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2C6A041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7A2B283D" w14:textId="7C4B5D2E" w:rsidR="00D92BD1" w:rsidRPr="00C03D07" w:rsidRDefault="00CD4BE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64B3961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892840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DF711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20308F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D5AE7" w14:paraId="23C73EC8" w14:textId="77777777" w:rsidTr="00DA1387">
        <w:tc>
          <w:tcPr>
            <w:tcW w:w="2808" w:type="dxa"/>
          </w:tcPr>
          <w:p w14:paraId="5D1AE2A0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6B75054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357E63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E2662E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AC285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95040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D5AE7" w14:paraId="4F6292FE" w14:textId="77777777" w:rsidTr="00DA1387">
        <w:tc>
          <w:tcPr>
            <w:tcW w:w="2808" w:type="dxa"/>
          </w:tcPr>
          <w:p w14:paraId="2DC053C7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465AB9F5" w14:textId="3C0B9842" w:rsidR="00D92BD1" w:rsidRPr="00C03D07" w:rsidRDefault="00CD4BE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219CBC7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4F7714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C2A72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92AF7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D5AE7" w14:paraId="4484ABE9" w14:textId="77777777" w:rsidTr="00DA1387">
        <w:tc>
          <w:tcPr>
            <w:tcW w:w="2808" w:type="dxa"/>
          </w:tcPr>
          <w:p w14:paraId="13ADF28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133E70ED" w14:textId="6F871C51" w:rsidR="00D92BD1" w:rsidRPr="00C03D07" w:rsidRDefault="00CD4BE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5D7EF0F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9EE13E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D7E9A9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FEC2D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D5AE7" w14:paraId="38FEA62E" w14:textId="77777777" w:rsidTr="00DA1387">
        <w:tc>
          <w:tcPr>
            <w:tcW w:w="2808" w:type="dxa"/>
          </w:tcPr>
          <w:p w14:paraId="30C3D74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642652CC" w14:textId="3178CCD0" w:rsidR="00D92BD1" w:rsidRPr="00C03D07" w:rsidRDefault="00CD4BE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2D43490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9567BF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DEC9C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EF0050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D5AE7" w14:paraId="1B0FF279" w14:textId="77777777" w:rsidTr="00DA1387">
        <w:tc>
          <w:tcPr>
            <w:tcW w:w="2808" w:type="dxa"/>
          </w:tcPr>
          <w:p w14:paraId="1C3A001D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7823245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736D6B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DD8A0C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9C818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12106D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DD5BE62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BF598CF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37F4038F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27394DEE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0D5AE7" w14:paraId="27268739" w14:textId="77777777" w:rsidTr="00797DEB">
        <w:tc>
          <w:tcPr>
            <w:tcW w:w="2203" w:type="dxa"/>
          </w:tcPr>
          <w:p w14:paraId="5C6F7A2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3BAE0A1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1EC567E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630AD9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6480401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0D5AE7" w14:paraId="3EB21B7A" w14:textId="77777777" w:rsidTr="00797DEB">
        <w:tc>
          <w:tcPr>
            <w:tcW w:w="2203" w:type="dxa"/>
          </w:tcPr>
          <w:p w14:paraId="0C1E4E4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1ADD8F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568D65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1F3AF5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C99432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D5AE7" w14:paraId="2DA36517" w14:textId="77777777" w:rsidTr="00797DEB">
        <w:tc>
          <w:tcPr>
            <w:tcW w:w="2203" w:type="dxa"/>
          </w:tcPr>
          <w:p w14:paraId="51D4F38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18F0F8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853A28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B900CC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048384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D5AE7" w14:paraId="331D6D46" w14:textId="77777777" w:rsidTr="00797DEB">
        <w:tc>
          <w:tcPr>
            <w:tcW w:w="2203" w:type="dxa"/>
          </w:tcPr>
          <w:p w14:paraId="7069FBC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CEC9B4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C0E674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F9D299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51906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AF5F691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1900CDE1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EE6E2DD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A9A25FC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56AFE506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4F20507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B79BF5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0D5AE7" w14:paraId="36E97ED6" w14:textId="77777777" w:rsidTr="00D90155">
        <w:trPr>
          <w:trHeight w:val="324"/>
        </w:trPr>
        <w:tc>
          <w:tcPr>
            <w:tcW w:w="7675" w:type="dxa"/>
            <w:gridSpan w:val="2"/>
          </w:tcPr>
          <w:p w14:paraId="75E6EB9B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0D5AE7" w14:paraId="6BCB74DD" w14:textId="77777777" w:rsidTr="00D90155">
        <w:trPr>
          <w:trHeight w:val="314"/>
        </w:trPr>
        <w:tc>
          <w:tcPr>
            <w:tcW w:w="2545" w:type="dxa"/>
          </w:tcPr>
          <w:p w14:paraId="36B3B66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27686A87" w14:textId="494739BF" w:rsidR="00983210" w:rsidRPr="00C03D07" w:rsidRDefault="00CD4BE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0D5AE7" w14:paraId="4744598D" w14:textId="77777777" w:rsidTr="00D90155">
        <w:trPr>
          <w:trHeight w:val="324"/>
        </w:trPr>
        <w:tc>
          <w:tcPr>
            <w:tcW w:w="2545" w:type="dxa"/>
          </w:tcPr>
          <w:p w14:paraId="774F287C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32D113F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19F78209" w14:textId="0D2C7F50" w:rsidR="00983210" w:rsidRPr="00C03D07" w:rsidRDefault="00CD4BE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roboto-medium" w:hAnsi="roboto-medium"/>
                <w:color w:val="000000"/>
                <w:shd w:val="clear" w:color="auto" w:fill="FFFFFF"/>
              </w:rPr>
              <w:t>061000052</w:t>
            </w:r>
          </w:p>
        </w:tc>
      </w:tr>
      <w:tr w:rsidR="000D5AE7" w14:paraId="1107783A" w14:textId="77777777" w:rsidTr="00D90155">
        <w:trPr>
          <w:trHeight w:val="324"/>
        </w:trPr>
        <w:tc>
          <w:tcPr>
            <w:tcW w:w="2545" w:type="dxa"/>
          </w:tcPr>
          <w:p w14:paraId="242C5E9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5535EE65" w14:textId="68897753" w:rsidR="00983210" w:rsidRPr="00C03D07" w:rsidRDefault="00CD4BE5" w:rsidP="00CD4BE5">
            <w:pPr>
              <w:spacing w:before="9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roboto-medium" w:hAnsi="roboto-medium"/>
                <w:color w:val="000000"/>
                <w:shd w:val="clear" w:color="auto" w:fill="FFFFFF"/>
              </w:rPr>
              <w:t>334057683625</w:t>
            </w:r>
          </w:p>
        </w:tc>
      </w:tr>
      <w:tr w:rsidR="000D5AE7" w14:paraId="3D8C87AB" w14:textId="77777777" w:rsidTr="00D90155">
        <w:trPr>
          <w:trHeight w:val="340"/>
        </w:trPr>
        <w:tc>
          <w:tcPr>
            <w:tcW w:w="2545" w:type="dxa"/>
          </w:tcPr>
          <w:p w14:paraId="669C133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0C9B5159" w14:textId="34A9E03D" w:rsidR="00983210" w:rsidRPr="00C03D07" w:rsidRDefault="00CD4BE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0D5AE7" w14:paraId="4D6CC344" w14:textId="77777777" w:rsidTr="00D90155">
        <w:trPr>
          <w:trHeight w:val="340"/>
        </w:trPr>
        <w:tc>
          <w:tcPr>
            <w:tcW w:w="2545" w:type="dxa"/>
          </w:tcPr>
          <w:p w14:paraId="533D77C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7828B9CC" w14:textId="7E5327E3" w:rsidR="00983210" w:rsidRPr="00C03D07" w:rsidRDefault="00CD4BE5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Mohammed Danish Khan</w:t>
            </w:r>
          </w:p>
        </w:tc>
      </w:tr>
    </w:tbl>
    <w:p w14:paraId="608BE0CB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13BA475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18211F1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9B3195D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76E0D45B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A3FA38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670CD8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08A88D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DAF97AA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45A112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50C81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1888F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4B8CE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69489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12BE6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1FE87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26CBA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5F305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CD4FD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7BEE3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6DFC4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753E1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DCA91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4FA6E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C3CE8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D7EC1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89D5C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DBEBF8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F86269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5E41D6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B48C84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238B0D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3E55950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0A01BCB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9570A66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B36A1C2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9E83384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lastRenderedPageBreak/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0D5AE7" w14:paraId="33B8A0AC" w14:textId="77777777" w:rsidTr="001D05D6">
        <w:trPr>
          <w:trHeight w:val="398"/>
        </w:trPr>
        <w:tc>
          <w:tcPr>
            <w:tcW w:w="5148" w:type="dxa"/>
            <w:gridSpan w:val="4"/>
          </w:tcPr>
          <w:p w14:paraId="6C0D36F4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52020CF9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0D5AE7" w14:paraId="4B458275" w14:textId="77777777" w:rsidTr="001D05D6">
        <w:trPr>
          <w:trHeight w:val="383"/>
        </w:trPr>
        <w:tc>
          <w:tcPr>
            <w:tcW w:w="5148" w:type="dxa"/>
            <w:gridSpan w:val="4"/>
          </w:tcPr>
          <w:p w14:paraId="4CF8B5C2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7C61B40E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0D5AE7" w14:paraId="056CEA4B" w14:textId="77777777" w:rsidTr="001D05D6">
        <w:trPr>
          <w:trHeight w:val="404"/>
        </w:trPr>
        <w:tc>
          <w:tcPr>
            <w:tcW w:w="918" w:type="dxa"/>
          </w:tcPr>
          <w:p w14:paraId="44AAA8A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6214186E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7FA1C0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1126A9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0A8F530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7722F2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286E62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7C38F003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2F5C8E9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CD7E9B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522CD7C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D5FF5F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0D5AE7" w14:paraId="37006463" w14:textId="77777777" w:rsidTr="001D05D6">
        <w:trPr>
          <w:trHeight w:val="622"/>
        </w:trPr>
        <w:tc>
          <w:tcPr>
            <w:tcW w:w="918" w:type="dxa"/>
          </w:tcPr>
          <w:p w14:paraId="3E64EAA1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2BEBFD47" w14:textId="77777777" w:rsidR="008F53D7" w:rsidRDefault="00CD4BE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  <w:p w14:paraId="408A02D9" w14:textId="660F4063" w:rsidR="00CD4BE5" w:rsidRPr="00C03D07" w:rsidRDefault="00CD4BE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14:paraId="6037CE9C" w14:textId="77777777" w:rsidR="008F53D7" w:rsidRDefault="00CD4BE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  <w:p w14:paraId="099C08F1" w14:textId="6F5041B8" w:rsidR="00CD4BE5" w:rsidRPr="00C03D07" w:rsidRDefault="00CD4BE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12/10/2022</w:t>
            </w:r>
          </w:p>
        </w:tc>
        <w:tc>
          <w:tcPr>
            <w:tcW w:w="1710" w:type="dxa"/>
          </w:tcPr>
          <w:p w14:paraId="1EC725C6" w14:textId="77777777" w:rsidR="008F53D7" w:rsidRDefault="00CD4BE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12/10/2022</w:t>
            </w:r>
          </w:p>
          <w:p w14:paraId="420FAB51" w14:textId="5442F969" w:rsidR="00CD4BE5" w:rsidRPr="00C03D07" w:rsidRDefault="00CD4BE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present</w:t>
            </w:r>
          </w:p>
        </w:tc>
        <w:tc>
          <w:tcPr>
            <w:tcW w:w="900" w:type="dxa"/>
          </w:tcPr>
          <w:p w14:paraId="6E2C0AE1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2AAA4C6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240FBC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207F9A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D5AE7" w14:paraId="794E87D0" w14:textId="77777777" w:rsidTr="001D05D6">
        <w:trPr>
          <w:trHeight w:val="592"/>
        </w:trPr>
        <w:tc>
          <w:tcPr>
            <w:tcW w:w="918" w:type="dxa"/>
          </w:tcPr>
          <w:p w14:paraId="25180E25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26E375AA" w14:textId="15CF43B2" w:rsidR="008F53D7" w:rsidRPr="00C03D07" w:rsidRDefault="00CD4BE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14:paraId="7F25B486" w14:textId="10DAC211" w:rsidR="008F53D7" w:rsidRPr="00C03D07" w:rsidRDefault="00CD4BE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14:paraId="648B7A9A" w14:textId="55B0E34E" w:rsidR="008F53D7" w:rsidRPr="00C03D07" w:rsidRDefault="00CD4BE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</w:t>
            </w:r>
          </w:p>
        </w:tc>
        <w:tc>
          <w:tcPr>
            <w:tcW w:w="900" w:type="dxa"/>
          </w:tcPr>
          <w:p w14:paraId="55EB64F3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428C938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605307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020E71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D5AE7" w14:paraId="516048D1" w14:textId="77777777" w:rsidTr="001D05D6">
        <w:trPr>
          <w:trHeight w:val="592"/>
        </w:trPr>
        <w:tc>
          <w:tcPr>
            <w:tcW w:w="918" w:type="dxa"/>
          </w:tcPr>
          <w:p w14:paraId="54BD3FAE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7B40DFA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D03980" w14:textId="402776AF" w:rsidR="008F53D7" w:rsidRPr="00C03D07" w:rsidRDefault="00CD4BE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093A897E" w14:textId="4500EA72" w:rsidR="008F53D7" w:rsidRPr="00C03D07" w:rsidRDefault="00CD4BE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14:paraId="25B95DC6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534F4BD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41D364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FB9438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5D64B4C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3913867D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0D5AE7" w14:paraId="75BA23B0" w14:textId="77777777" w:rsidTr="00B433FE">
        <w:trPr>
          <w:trHeight w:val="683"/>
        </w:trPr>
        <w:tc>
          <w:tcPr>
            <w:tcW w:w="1638" w:type="dxa"/>
          </w:tcPr>
          <w:p w14:paraId="3D1B483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5AAD776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4BC9E6E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1BAC393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391C7C4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14D9771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0D5AE7" w14:paraId="550FFD55" w14:textId="77777777" w:rsidTr="00B433FE">
        <w:trPr>
          <w:trHeight w:val="291"/>
        </w:trPr>
        <w:tc>
          <w:tcPr>
            <w:tcW w:w="1638" w:type="dxa"/>
          </w:tcPr>
          <w:p w14:paraId="00F8069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6214E7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6CCA20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37171B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2252F2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78F071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5AE7" w14:paraId="10D0145F" w14:textId="77777777" w:rsidTr="00B433FE">
        <w:trPr>
          <w:trHeight w:val="291"/>
        </w:trPr>
        <w:tc>
          <w:tcPr>
            <w:tcW w:w="1638" w:type="dxa"/>
          </w:tcPr>
          <w:p w14:paraId="6176890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B72F77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48CF6C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EE4535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85DEDA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673BAB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9AA31F8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0D5AE7" w14:paraId="0E48D3C2" w14:textId="77777777" w:rsidTr="00B433FE">
        <w:trPr>
          <w:trHeight w:val="773"/>
        </w:trPr>
        <w:tc>
          <w:tcPr>
            <w:tcW w:w="2448" w:type="dxa"/>
          </w:tcPr>
          <w:p w14:paraId="314BA61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3E2EFC7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2B98721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125CD44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0D5AE7" w14:paraId="09996172" w14:textId="77777777" w:rsidTr="00B433FE">
        <w:trPr>
          <w:trHeight w:val="428"/>
        </w:trPr>
        <w:tc>
          <w:tcPr>
            <w:tcW w:w="2448" w:type="dxa"/>
          </w:tcPr>
          <w:p w14:paraId="1AF067C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3CA473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21BB1F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0B885E6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C3BFA59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0400216C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0D5AE7" w14:paraId="3F3FFEF4" w14:textId="77777777" w:rsidTr="004B23E9">
        <w:trPr>
          <w:trHeight w:val="825"/>
        </w:trPr>
        <w:tc>
          <w:tcPr>
            <w:tcW w:w="2538" w:type="dxa"/>
          </w:tcPr>
          <w:p w14:paraId="140ECDBB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16F739D4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25724B04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2CB4997E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277143BA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0D5AE7" w14:paraId="13140E84" w14:textId="77777777" w:rsidTr="004B23E9">
        <w:trPr>
          <w:trHeight w:val="275"/>
        </w:trPr>
        <w:tc>
          <w:tcPr>
            <w:tcW w:w="2538" w:type="dxa"/>
          </w:tcPr>
          <w:p w14:paraId="15249BF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87F93C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155966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B77EE7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3035D0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5AE7" w14:paraId="51ACB57E" w14:textId="77777777" w:rsidTr="004B23E9">
        <w:trPr>
          <w:trHeight w:val="275"/>
        </w:trPr>
        <w:tc>
          <w:tcPr>
            <w:tcW w:w="2538" w:type="dxa"/>
          </w:tcPr>
          <w:p w14:paraId="037D89F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221879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B5A952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D19AE7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D47419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5AE7" w14:paraId="2910BDEB" w14:textId="77777777" w:rsidTr="004B23E9">
        <w:trPr>
          <w:trHeight w:val="292"/>
        </w:trPr>
        <w:tc>
          <w:tcPr>
            <w:tcW w:w="2538" w:type="dxa"/>
          </w:tcPr>
          <w:p w14:paraId="69BB88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A82AF5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28E8D1A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11C80420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415305C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5AE7" w14:paraId="3AB31954" w14:textId="77777777" w:rsidTr="00044B40">
        <w:trPr>
          <w:trHeight w:val="557"/>
        </w:trPr>
        <w:tc>
          <w:tcPr>
            <w:tcW w:w="2538" w:type="dxa"/>
          </w:tcPr>
          <w:p w14:paraId="02529D1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6604D9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78DB7C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2D146C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195448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67352D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13D60B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3DF79BF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4E39C7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0B5345" w14:textId="77777777" w:rsidR="008A20BA" w:rsidRPr="00E059E1" w:rsidRDefault="00972304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C623175">
          <v:roundrect id="_x0000_s2052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399FB448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3ED404D9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66CAD8BD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38865EF3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F564C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28BBC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B7A63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6F7F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865E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F724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4B56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42C6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C4AC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0C53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E14E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7B55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93E1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411E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49DE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D863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70E9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CAF5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3FB9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C5D4AB" w14:textId="59548168" w:rsidR="004F2E9A" w:rsidRDefault="00972304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0D383B6">
          <v:roundrect id="_x0000_s2051" alt="" style="position:absolute;margin-left:353pt;margin-top:1.65pt;width:106.25pt;height:25pt;z-index:3;mso-wrap-style:square;mso-wrap-edited:f;mso-width-percent:0;mso-height-percent:0;mso-width-percent:0;mso-height-percent:0;v-text-anchor:top" arcsize="10923f">
            <v:textbox>
              <w:txbxContent>
                <w:p w14:paraId="564EE345" w14:textId="711FDD38" w:rsidR="00CD4BE5" w:rsidRDefault="00CD4BE5" w:rsidP="00CD4BE5">
                  <w:pPr>
                    <w:jc w:val="center"/>
                  </w:pPr>
                  <w:r>
                    <w:t>No</w:t>
                  </w:r>
                </w:p>
                <w:p w14:paraId="37D1DF41" w14:textId="77777777" w:rsidR="00CD4BE5" w:rsidRDefault="00CD4BE5" w:rsidP="00CD4BE5">
                  <w:pPr>
                    <w:jc w:val="center"/>
                  </w:pPr>
                </w:p>
              </w:txbxContent>
            </v:textbox>
          </v:roundrect>
        </w:pict>
      </w:r>
    </w:p>
    <w:p w14:paraId="277C5666" w14:textId="0E226A4B" w:rsidR="004F2E9A" w:rsidRDefault="00972304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71692F7">
          <v:roundrect id="_x0000_s2050" alt="" style="position:absolute;margin-left:244.5pt;margin-top:.35pt;width:63.75pt;height:15pt;z-index:2;mso-wrap-edited:f;mso-width-percent:0;mso-height-percent:0;mso-width-percent:0;mso-height-percent:0" arcsize="10923f"/>
        </w:pict>
      </w:r>
    </w:p>
    <w:p w14:paraId="680B5C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E1AA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6076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A8EB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673B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54E3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B0C5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8996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6E2A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6BE3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0332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B0E3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04F5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49F0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8B45C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0053A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95549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DBFCA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776E0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C5C01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67044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1AF9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E431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5453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0714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A48C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C102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9729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1873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11BB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58A3F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976B0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F2217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FAD35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8A3C8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408F9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D13C1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FB2CF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F8440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5609D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C48CB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5836B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38786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EEFE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F6B33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45D1D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9114C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D6FC0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9025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F9F6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664C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91CC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50CA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7974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68C4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5933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1FC4D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D056C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9D2FB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3C2DC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B55B9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0D5AE7" w14:paraId="35870465" w14:textId="77777777" w:rsidTr="006565F7">
        <w:trPr>
          <w:trHeight w:val="266"/>
        </w:trPr>
        <w:tc>
          <w:tcPr>
            <w:tcW w:w="10894" w:type="dxa"/>
            <w:gridSpan w:val="6"/>
          </w:tcPr>
          <w:p w14:paraId="6187E5C8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lastRenderedPageBreak/>
              <w:t>CHARITY CONTRIBUTIONS</w:t>
            </w:r>
          </w:p>
        </w:tc>
      </w:tr>
      <w:tr w:rsidR="000D5AE7" w14:paraId="0353C2E8" w14:textId="77777777" w:rsidTr="0030732B">
        <w:trPr>
          <w:trHeight w:val="533"/>
        </w:trPr>
        <w:tc>
          <w:tcPr>
            <w:tcW w:w="738" w:type="dxa"/>
          </w:tcPr>
          <w:p w14:paraId="17C06F42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4C790547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9CC4783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0CE05AD0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16089876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62CD9180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0D5AE7" w14:paraId="143B6FE9" w14:textId="77777777" w:rsidTr="0030732B">
        <w:trPr>
          <w:trHeight w:val="266"/>
        </w:trPr>
        <w:tc>
          <w:tcPr>
            <w:tcW w:w="738" w:type="dxa"/>
          </w:tcPr>
          <w:p w14:paraId="3F68E4DF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3621076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C258A0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72C19D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1E7050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6B977F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5AE7" w14:paraId="369DBD7A" w14:textId="77777777" w:rsidTr="0030732B">
        <w:trPr>
          <w:trHeight w:val="266"/>
        </w:trPr>
        <w:tc>
          <w:tcPr>
            <w:tcW w:w="738" w:type="dxa"/>
          </w:tcPr>
          <w:p w14:paraId="4740EDD3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20F089A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6DC8E0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641604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5179DC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60C72D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5AE7" w14:paraId="1767FE07" w14:textId="77777777" w:rsidTr="0030732B">
        <w:trPr>
          <w:trHeight w:val="266"/>
        </w:trPr>
        <w:tc>
          <w:tcPr>
            <w:tcW w:w="738" w:type="dxa"/>
          </w:tcPr>
          <w:p w14:paraId="5C7ACD55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6E2411D0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78CC53E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1BB516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A2FCFB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73F6DE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5AE7" w14:paraId="47ACCCB3" w14:textId="77777777" w:rsidTr="006565F7">
        <w:trPr>
          <w:trHeight w:val="548"/>
        </w:trPr>
        <w:tc>
          <w:tcPr>
            <w:tcW w:w="10894" w:type="dxa"/>
            <w:gridSpan w:val="6"/>
          </w:tcPr>
          <w:p w14:paraId="0B89147C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24E38688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4B35B8D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0099F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20A49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568C8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5A94F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12048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4564E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3B9C1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DF4F4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F24B5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410093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9"/>
        <w:gridCol w:w="1556"/>
        <w:gridCol w:w="1110"/>
        <w:gridCol w:w="1895"/>
        <w:gridCol w:w="1997"/>
        <w:gridCol w:w="1485"/>
        <w:gridCol w:w="1576"/>
      </w:tblGrid>
      <w:tr w:rsidR="000D5AE7" w14:paraId="6C21CBF3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7CBFFB8A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0D5AE7" w14:paraId="10F1B37F" w14:textId="77777777" w:rsidTr="00CD4BE5">
        <w:trPr>
          <w:trHeight w:val="523"/>
        </w:trPr>
        <w:tc>
          <w:tcPr>
            <w:tcW w:w="1300" w:type="dxa"/>
            <w:shd w:val="clear" w:color="auto" w:fill="auto"/>
          </w:tcPr>
          <w:p w14:paraId="679A1BF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8" w:type="dxa"/>
            <w:shd w:val="clear" w:color="auto" w:fill="auto"/>
          </w:tcPr>
          <w:p w14:paraId="1E30BCB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819" w:type="dxa"/>
            <w:shd w:val="clear" w:color="auto" w:fill="auto"/>
          </w:tcPr>
          <w:p w14:paraId="4EC4590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5D97286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0AF58AE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08DE7C1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5A4B2C5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0D5AE7" w14:paraId="0B7455A6" w14:textId="77777777" w:rsidTr="00CD4BE5">
        <w:trPr>
          <w:trHeight w:val="256"/>
        </w:trPr>
        <w:tc>
          <w:tcPr>
            <w:tcW w:w="1300" w:type="dxa"/>
            <w:shd w:val="clear" w:color="auto" w:fill="auto"/>
          </w:tcPr>
          <w:p w14:paraId="237FBC1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598" w:type="dxa"/>
            <w:shd w:val="clear" w:color="auto" w:fill="auto"/>
          </w:tcPr>
          <w:p w14:paraId="765FBDF5" w14:textId="6B312F05" w:rsidR="007C5320" w:rsidRPr="00C03D07" w:rsidRDefault="00CD4BE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2017 Subaru legacy</w:t>
            </w:r>
          </w:p>
        </w:tc>
        <w:tc>
          <w:tcPr>
            <w:tcW w:w="819" w:type="dxa"/>
            <w:shd w:val="clear" w:color="auto" w:fill="auto"/>
          </w:tcPr>
          <w:p w14:paraId="520746A8" w14:textId="6B3027CD" w:rsidR="007C5320" w:rsidRPr="00C03D07" w:rsidRDefault="00CD4BE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Suabru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legacy </w:t>
            </w:r>
            <w:r w:rsidR="00186D07">
              <w:rPr>
                <w:rFonts w:ascii="Calibri" w:hAnsi="Calibri" w:cs="Calibri"/>
                <w:sz w:val="24"/>
                <w:szCs w:val="24"/>
              </w:rPr>
              <w:t>2.5 premium Sedan</w:t>
            </w:r>
          </w:p>
        </w:tc>
        <w:tc>
          <w:tcPr>
            <w:tcW w:w="1971" w:type="dxa"/>
            <w:shd w:val="clear" w:color="auto" w:fill="auto"/>
          </w:tcPr>
          <w:p w14:paraId="7C2E6F2C" w14:textId="5F189DCE" w:rsidR="007C5320" w:rsidRPr="00C03D07" w:rsidRDefault="00186D0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6000</w:t>
            </w:r>
          </w:p>
        </w:tc>
        <w:tc>
          <w:tcPr>
            <w:tcW w:w="2070" w:type="dxa"/>
            <w:shd w:val="clear" w:color="auto" w:fill="auto"/>
          </w:tcPr>
          <w:p w14:paraId="1C6BEA8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310836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B8EAC49" w14:textId="561C4FD9" w:rsidR="007C5320" w:rsidRPr="00C03D07" w:rsidRDefault="00186D0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03/2021</w:t>
            </w:r>
          </w:p>
        </w:tc>
      </w:tr>
      <w:tr w:rsidR="000D5AE7" w14:paraId="418BC30A" w14:textId="77777777" w:rsidTr="00CD4BE5">
        <w:trPr>
          <w:trHeight w:val="267"/>
        </w:trPr>
        <w:tc>
          <w:tcPr>
            <w:tcW w:w="1300" w:type="dxa"/>
            <w:shd w:val="clear" w:color="auto" w:fill="auto"/>
          </w:tcPr>
          <w:p w14:paraId="09066EB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598" w:type="dxa"/>
            <w:shd w:val="clear" w:color="auto" w:fill="auto"/>
          </w:tcPr>
          <w:p w14:paraId="56D218C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auto"/>
          </w:tcPr>
          <w:p w14:paraId="550E64C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43C631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BB1F91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5ADC6B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6AE234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5AE7" w14:paraId="17D1B8CD" w14:textId="77777777" w:rsidTr="00CD4BE5">
        <w:trPr>
          <w:trHeight w:val="267"/>
        </w:trPr>
        <w:tc>
          <w:tcPr>
            <w:tcW w:w="1300" w:type="dxa"/>
            <w:shd w:val="clear" w:color="auto" w:fill="auto"/>
          </w:tcPr>
          <w:p w14:paraId="29C6409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598" w:type="dxa"/>
            <w:shd w:val="clear" w:color="auto" w:fill="auto"/>
          </w:tcPr>
          <w:p w14:paraId="35A867D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auto"/>
          </w:tcPr>
          <w:p w14:paraId="18A3DF5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1BD118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D5770D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E8FE1E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0DA754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3AB570E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F3791F9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51E7C7C9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0D5AE7" w14:paraId="0A11FCBC" w14:textId="77777777" w:rsidTr="00B433FE">
        <w:trPr>
          <w:trHeight w:val="527"/>
        </w:trPr>
        <w:tc>
          <w:tcPr>
            <w:tcW w:w="3135" w:type="dxa"/>
          </w:tcPr>
          <w:p w14:paraId="43E84B0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4194142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68D6F61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19AC825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0D5AE7" w14:paraId="6AF92EA0" w14:textId="77777777" w:rsidTr="00B433FE">
        <w:trPr>
          <w:trHeight w:val="250"/>
        </w:trPr>
        <w:tc>
          <w:tcPr>
            <w:tcW w:w="3135" w:type="dxa"/>
          </w:tcPr>
          <w:p w14:paraId="6F196EB1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DB8778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8CF7B2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AB41E3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D5AE7" w14:paraId="4B46E948" w14:textId="77777777" w:rsidTr="00B433FE">
        <w:trPr>
          <w:trHeight w:val="264"/>
        </w:trPr>
        <w:tc>
          <w:tcPr>
            <w:tcW w:w="3135" w:type="dxa"/>
          </w:tcPr>
          <w:p w14:paraId="747EA4EF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98A6BE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E5B036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49DF82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D5AE7" w14:paraId="5679E20A" w14:textId="77777777" w:rsidTr="00B433FE">
        <w:trPr>
          <w:trHeight w:val="250"/>
        </w:trPr>
        <w:tc>
          <w:tcPr>
            <w:tcW w:w="3135" w:type="dxa"/>
          </w:tcPr>
          <w:p w14:paraId="7A70508F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1CF83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0EAE71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EB164E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D5AE7" w14:paraId="3C45BA21" w14:textId="77777777" w:rsidTr="00B433FE">
        <w:trPr>
          <w:trHeight w:val="264"/>
        </w:trPr>
        <w:tc>
          <w:tcPr>
            <w:tcW w:w="3135" w:type="dxa"/>
          </w:tcPr>
          <w:p w14:paraId="1CE182D6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265001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7C2577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5A23E8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A024BD8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5247EBA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0D5AE7" w14:paraId="5DB94C37" w14:textId="77777777" w:rsidTr="00B433FE">
        <w:tc>
          <w:tcPr>
            <w:tcW w:w="9198" w:type="dxa"/>
          </w:tcPr>
          <w:p w14:paraId="041E769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1FB78014" w14:textId="50372FEE" w:rsidR="007C5320" w:rsidRPr="00C03D07" w:rsidRDefault="00186D07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0D5AE7" w14:paraId="76642E40" w14:textId="77777777" w:rsidTr="00B433FE">
        <w:tc>
          <w:tcPr>
            <w:tcW w:w="9198" w:type="dxa"/>
          </w:tcPr>
          <w:p w14:paraId="28ADC8B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2DFA4CE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D5AE7" w14:paraId="086B7144" w14:textId="77777777" w:rsidTr="00B433FE">
        <w:tc>
          <w:tcPr>
            <w:tcW w:w="9198" w:type="dxa"/>
          </w:tcPr>
          <w:p w14:paraId="7C4F374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0608532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D5AE7" w14:paraId="4CB365BE" w14:textId="77777777" w:rsidTr="00B433FE">
        <w:tc>
          <w:tcPr>
            <w:tcW w:w="9198" w:type="dxa"/>
          </w:tcPr>
          <w:p w14:paraId="1CE4EC9C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1555EB4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1C2FA4AA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6ACCC52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9531373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31DEC0F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4DF5C7A7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0D5AE7" w14:paraId="3716BC0A" w14:textId="77777777" w:rsidTr="007C5320">
        <w:tc>
          <w:tcPr>
            <w:tcW w:w="1106" w:type="dxa"/>
            <w:shd w:val="clear" w:color="auto" w:fill="auto"/>
          </w:tcPr>
          <w:p w14:paraId="68F9211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38775DE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5659312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36BF18F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per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Unit</w:t>
            </w:r>
          </w:p>
        </w:tc>
        <w:tc>
          <w:tcPr>
            <w:tcW w:w="1251" w:type="dxa"/>
            <w:shd w:val="clear" w:color="auto" w:fill="auto"/>
          </w:tcPr>
          <w:p w14:paraId="5C2D318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4CD2605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3DC7927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Description of the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Stock</w:t>
            </w:r>
          </w:p>
        </w:tc>
        <w:tc>
          <w:tcPr>
            <w:tcW w:w="956" w:type="dxa"/>
            <w:shd w:val="clear" w:color="auto" w:fill="auto"/>
          </w:tcPr>
          <w:p w14:paraId="2C4AF8C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</w:t>
            </w:r>
          </w:p>
        </w:tc>
        <w:tc>
          <w:tcPr>
            <w:tcW w:w="982" w:type="dxa"/>
            <w:shd w:val="clear" w:color="auto" w:fill="auto"/>
          </w:tcPr>
          <w:p w14:paraId="53360B4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per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Unit</w:t>
            </w:r>
          </w:p>
        </w:tc>
        <w:tc>
          <w:tcPr>
            <w:tcW w:w="1132" w:type="dxa"/>
            <w:shd w:val="clear" w:color="auto" w:fill="auto"/>
          </w:tcPr>
          <w:p w14:paraId="5B5BBD1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Total=</w:t>
            </w:r>
          </w:p>
          <w:p w14:paraId="6971354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0D5AE7" w14:paraId="1B89A74B" w14:textId="77777777" w:rsidTr="007C5320">
        <w:tc>
          <w:tcPr>
            <w:tcW w:w="1106" w:type="dxa"/>
            <w:shd w:val="clear" w:color="auto" w:fill="auto"/>
          </w:tcPr>
          <w:p w14:paraId="7E38A92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EBDBE4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03A129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EE838C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6DD6B87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616F20A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F441FF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38C737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E36A9E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22188C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5AE7" w14:paraId="10199D69" w14:textId="77777777" w:rsidTr="007C5320">
        <w:tc>
          <w:tcPr>
            <w:tcW w:w="1106" w:type="dxa"/>
            <w:shd w:val="clear" w:color="auto" w:fill="auto"/>
          </w:tcPr>
          <w:p w14:paraId="0AE3B00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BE4D6D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5127E7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18BB52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7B1DCC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D70AEC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6EE611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20E68F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DDCE65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0E7DEDD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1B86BE2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5B0F936B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F97534C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6B638C3C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0D5AE7" w14:paraId="7DEBEA53" w14:textId="77777777" w:rsidTr="00B433FE">
        <w:tc>
          <w:tcPr>
            <w:tcW w:w="3456" w:type="dxa"/>
            <w:shd w:val="clear" w:color="auto" w:fill="auto"/>
          </w:tcPr>
          <w:p w14:paraId="6507BCE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74E7B5E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783B192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0E4158F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7BFEED8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0D5AE7" w14:paraId="3FC544F5" w14:textId="77777777" w:rsidTr="00B433FE">
        <w:tc>
          <w:tcPr>
            <w:tcW w:w="3456" w:type="dxa"/>
            <w:shd w:val="clear" w:color="auto" w:fill="auto"/>
          </w:tcPr>
          <w:p w14:paraId="5E8963AB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57C1782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42B52A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D0D918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0C94B3E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D5AE7" w14:paraId="18858254" w14:textId="77777777" w:rsidTr="00B433FE">
        <w:tc>
          <w:tcPr>
            <w:tcW w:w="3456" w:type="dxa"/>
            <w:shd w:val="clear" w:color="auto" w:fill="auto"/>
          </w:tcPr>
          <w:p w14:paraId="0DF347C5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4914FF19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458B343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85E8BB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E233A6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4E5875D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486D321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35E526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48B58B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0D61EA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16371F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F17130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340C8E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7693BC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B285CE0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67FE4B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375935F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0D5AE7" w14:paraId="7ECCCC2B" w14:textId="77777777" w:rsidTr="00B433FE">
        <w:trPr>
          <w:trHeight w:val="263"/>
        </w:trPr>
        <w:tc>
          <w:tcPr>
            <w:tcW w:w="10736" w:type="dxa"/>
            <w:gridSpan w:val="3"/>
          </w:tcPr>
          <w:p w14:paraId="60A39660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0D5AE7" w14:paraId="55A2CDF7" w14:textId="77777777" w:rsidTr="00B433FE">
        <w:trPr>
          <w:trHeight w:val="263"/>
        </w:trPr>
        <w:tc>
          <w:tcPr>
            <w:tcW w:w="6880" w:type="dxa"/>
          </w:tcPr>
          <w:p w14:paraId="11C19206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4A0BA22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B58B84A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0D5AE7" w14:paraId="24978091" w14:textId="77777777" w:rsidTr="00B433FE">
        <w:trPr>
          <w:trHeight w:val="263"/>
        </w:trPr>
        <w:tc>
          <w:tcPr>
            <w:tcW w:w="6880" w:type="dxa"/>
          </w:tcPr>
          <w:p w14:paraId="61C469D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471CAF7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2849D6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5AE7" w14:paraId="7B7EEE9E" w14:textId="77777777" w:rsidTr="00B433FE">
        <w:trPr>
          <w:trHeight w:val="301"/>
        </w:trPr>
        <w:tc>
          <w:tcPr>
            <w:tcW w:w="6880" w:type="dxa"/>
          </w:tcPr>
          <w:p w14:paraId="632BEFB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27987D2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005043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5AE7" w14:paraId="05D1EEFE" w14:textId="77777777" w:rsidTr="00B433FE">
        <w:trPr>
          <w:trHeight w:val="263"/>
        </w:trPr>
        <w:tc>
          <w:tcPr>
            <w:tcW w:w="6880" w:type="dxa"/>
          </w:tcPr>
          <w:p w14:paraId="4F95184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25D1902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393BD4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5AE7" w14:paraId="1B35EFDB" w14:textId="77777777" w:rsidTr="00B433FE">
        <w:trPr>
          <w:trHeight w:val="250"/>
        </w:trPr>
        <w:tc>
          <w:tcPr>
            <w:tcW w:w="6880" w:type="dxa"/>
          </w:tcPr>
          <w:p w14:paraId="61CA4CC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28F06B9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A5BB4D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5AE7" w14:paraId="60E6BC9F" w14:textId="77777777" w:rsidTr="00B433FE">
        <w:trPr>
          <w:trHeight w:val="263"/>
        </w:trPr>
        <w:tc>
          <w:tcPr>
            <w:tcW w:w="6880" w:type="dxa"/>
          </w:tcPr>
          <w:p w14:paraId="7F3F642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3DF2CDF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6D5533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5AE7" w14:paraId="4BB89AB0" w14:textId="77777777" w:rsidTr="00B433FE">
        <w:trPr>
          <w:trHeight w:val="275"/>
        </w:trPr>
        <w:tc>
          <w:tcPr>
            <w:tcW w:w="6880" w:type="dxa"/>
          </w:tcPr>
          <w:p w14:paraId="0EDF16D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1F7B682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C588A2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5AE7" w14:paraId="32229D20" w14:textId="77777777" w:rsidTr="00B433FE">
        <w:trPr>
          <w:trHeight w:val="275"/>
        </w:trPr>
        <w:tc>
          <w:tcPr>
            <w:tcW w:w="6880" w:type="dxa"/>
          </w:tcPr>
          <w:p w14:paraId="0413255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6D8C0E1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105448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4F2A34C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1B6F902D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0D5AE7" w14:paraId="05D03C52" w14:textId="77777777" w:rsidTr="00B433FE">
        <w:tc>
          <w:tcPr>
            <w:tcW w:w="7196" w:type="dxa"/>
            <w:shd w:val="clear" w:color="auto" w:fill="auto"/>
          </w:tcPr>
          <w:p w14:paraId="21FAC1AD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BE4CD96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03AFAEC4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0D5AE7" w14:paraId="23B2D6DF" w14:textId="77777777" w:rsidTr="00B433FE">
        <w:tc>
          <w:tcPr>
            <w:tcW w:w="7196" w:type="dxa"/>
            <w:shd w:val="clear" w:color="auto" w:fill="auto"/>
          </w:tcPr>
          <w:p w14:paraId="20A6C23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3875D388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B40E58B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0D5AE7" w14:paraId="73485757" w14:textId="77777777" w:rsidTr="00B433FE">
        <w:tc>
          <w:tcPr>
            <w:tcW w:w="7196" w:type="dxa"/>
            <w:shd w:val="clear" w:color="auto" w:fill="auto"/>
          </w:tcPr>
          <w:p w14:paraId="1EE9E688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0E3DA7C1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6E59615D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5F92D36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394BA602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262C68E1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10C0448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B1198C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D1EEAC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622928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75B95D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F90225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7811C4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F27632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513BD6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155603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3593BB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1544FCC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0D5AE7" w14:paraId="3B159FCE" w14:textId="77777777" w:rsidTr="00B433FE">
        <w:trPr>
          <w:trHeight w:val="318"/>
        </w:trPr>
        <w:tc>
          <w:tcPr>
            <w:tcW w:w="6194" w:type="dxa"/>
          </w:tcPr>
          <w:p w14:paraId="1A85EBB3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1EAFFA69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60265EF4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D5AE7" w14:paraId="5B2D0286" w14:textId="77777777" w:rsidTr="00B433FE">
        <w:trPr>
          <w:trHeight w:val="303"/>
        </w:trPr>
        <w:tc>
          <w:tcPr>
            <w:tcW w:w="6194" w:type="dxa"/>
          </w:tcPr>
          <w:p w14:paraId="47A065DF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6F70F327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D5AE7" w14:paraId="14A6462D" w14:textId="77777777" w:rsidTr="00B433FE">
        <w:trPr>
          <w:trHeight w:val="304"/>
        </w:trPr>
        <w:tc>
          <w:tcPr>
            <w:tcW w:w="6194" w:type="dxa"/>
          </w:tcPr>
          <w:p w14:paraId="68C6A31F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276CD14D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D5AE7" w14:paraId="33AAD2DF" w14:textId="77777777" w:rsidTr="00B433FE">
        <w:trPr>
          <w:trHeight w:val="318"/>
        </w:trPr>
        <w:tc>
          <w:tcPr>
            <w:tcW w:w="6194" w:type="dxa"/>
          </w:tcPr>
          <w:p w14:paraId="49DEDF99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634D3B7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D5AE7" w14:paraId="484756A0" w14:textId="77777777" w:rsidTr="00B433FE">
        <w:trPr>
          <w:trHeight w:val="303"/>
        </w:trPr>
        <w:tc>
          <w:tcPr>
            <w:tcW w:w="6194" w:type="dxa"/>
          </w:tcPr>
          <w:p w14:paraId="3B68821D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335468DB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D5AE7" w14:paraId="0453DECF" w14:textId="77777777" w:rsidTr="00B433FE">
        <w:trPr>
          <w:trHeight w:val="318"/>
        </w:trPr>
        <w:tc>
          <w:tcPr>
            <w:tcW w:w="6194" w:type="dxa"/>
          </w:tcPr>
          <w:p w14:paraId="73D31363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039B9FF3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D5AE7" w14:paraId="68BA4218" w14:textId="77777777" w:rsidTr="00B433FE">
        <w:trPr>
          <w:trHeight w:val="303"/>
        </w:trPr>
        <w:tc>
          <w:tcPr>
            <w:tcW w:w="6194" w:type="dxa"/>
          </w:tcPr>
          <w:p w14:paraId="20976126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6A76C040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D5AE7" w14:paraId="4ECA4714" w14:textId="77777777" w:rsidTr="00B433FE">
        <w:trPr>
          <w:trHeight w:val="318"/>
        </w:trPr>
        <w:tc>
          <w:tcPr>
            <w:tcW w:w="6194" w:type="dxa"/>
          </w:tcPr>
          <w:p w14:paraId="4C8693AB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61DBF81C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D5AE7" w14:paraId="263DE68E" w14:textId="77777777" w:rsidTr="00B433FE">
        <w:trPr>
          <w:trHeight w:val="318"/>
        </w:trPr>
        <w:tc>
          <w:tcPr>
            <w:tcW w:w="6194" w:type="dxa"/>
          </w:tcPr>
          <w:p w14:paraId="41159C3D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75179F0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D5AE7" w14:paraId="365144D3" w14:textId="77777777" w:rsidTr="00B433FE">
        <w:trPr>
          <w:trHeight w:val="318"/>
        </w:trPr>
        <w:tc>
          <w:tcPr>
            <w:tcW w:w="6194" w:type="dxa"/>
          </w:tcPr>
          <w:p w14:paraId="2FC2A2D7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58EDCFF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D5AE7" w14:paraId="736680A1" w14:textId="77777777" w:rsidTr="00B433FE">
        <w:trPr>
          <w:trHeight w:val="318"/>
        </w:trPr>
        <w:tc>
          <w:tcPr>
            <w:tcW w:w="6194" w:type="dxa"/>
          </w:tcPr>
          <w:p w14:paraId="66CA2EAA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756D0BB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D5AE7" w14:paraId="4AFCF597" w14:textId="77777777" w:rsidTr="00B433FE">
        <w:trPr>
          <w:trHeight w:val="318"/>
        </w:trPr>
        <w:tc>
          <w:tcPr>
            <w:tcW w:w="6194" w:type="dxa"/>
          </w:tcPr>
          <w:p w14:paraId="3E61A017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247791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D5AE7" w14:paraId="3C7C74FC" w14:textId="77777777" w:rsidTr="00B433FE">
        <w:trPr>
          <w:trHeight w:val="318"/>
        </w:trPr>
        <w:tc>
          <w:tcPr>
            <w:tcW w:w="6194" w:type="dxa"/>
          </w:tcPr>
          <w:p w14:paraId="65668F53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2A954B7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D5AE7" w14:paraId="6A0C6518" w14:textId="77777777" w:rsidTr="00B433FE">
        <w:trPr>
          <w:trHeight w:val="318"/>
        </w:trPr>
        <w:tc>
          <w:tcPr>
            <w:tcW w:w="6194" w:type="dxa"/>
          </w:tcPr>
          <w:p w14:paraId="0DA0CB34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6CA053B1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DB7AA4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D5AE7" w14:paraId="75B3AF38" w14:textId="77777777" w:rsidTr="00B433FE">
        <w:trPr>
          <w:trHeight w:val="318"/>
        </w:trPr>
        <w:tc>
          <w:tcPr>
            <w:tcW w:w="6194" w:type="dxa"/>
          </w:tcPr>
          <w:p w14:paraId="788F3ADB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29D1EE6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D5AE7" w14:paraId="09B67C80" w14:textId="77777777" w:rsidTr="00B433FE">
        <w:trPr>
          <w:trHeight w:val="318"/>
        </w:trPr>
        <w:tc>
          <w:tcPr>
            <w:tcW w:w="6194" w:type="dxa"/>
          </w:tcPr>
          <w:p w14:paraId="0955F454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418AED1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D5AE7" w14:paraId="47B7B4A3" w14:textId="77777777" w:rsidTr="00B433FE">
        <w:trPr>
          <w:trHeight w:val="318"/>
        </w:trPr>
        <w:tc>
          <w:tcPr>
            <w:tcW w:w="6194" w:type="dxa"/>
          </w:tcPr>
          <w:p w14:paraId="38D2F89E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10988F2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D5AE7" w14:paraId="420AFA3D" w14:textId="77777777" w:rsidTr="00B433FE">
        <w:trPr>
          <w:trHeight w:val="318"/>
        </w:trPr>
        <w:tc>
          <w:tcPr>
            <w:tcW w:w="6194" w:type="dxa"/>
          </w:tcPr>
          <w:p w14:paraId="6D99AE46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BBFA43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D5AE7" w14:paraId="2C3B2626" w14:textId="77777777" w:rsidTr="00B433FE">
        <w:trPr>
          <w:trHeight w:val="318"/>
        </w:trPr>
        <w:tc>
          <w:tcPr>
            <w:tcW w:w="6194" w:type="dxa"/>
          </w:tcPr>
          <w:p w14:paraId="3A2EDB77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32A62DE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D5AE7" w14:paraId="409081B1" w14:textId="77777777" w:rsidTr="00B433FE">
        <w:trPr>
          <w:trHeight w:val="318"/>
        </w:trPr>
        <w:tc>
          <w:tcPr>
            <w:tcW w:w="6194" w:type="dxa"/>
          </w:tcPr>
          <w:p w14:paraId="74333A9F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6C5CD62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D5AE7" w14:paraId="52C75562" w14:textId="77777777" w:rsidTr="00B433FE">
        <w:trPr>
          <w:trHeight w:val="318"/>
        </w:trPr>
        <w:tc>
          <w:tcPr>
            <w:tcW w:w="6194" w:type="dxa"/>
          </w:tcPr>
          <w:p w14:paraId="02CC2FF5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6E58768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4423809F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0D5AE7" w14:paraId="1BF1FC3C" w14:textId="77777777" w:rsidTr="00B433FE">
        <w:trPr>
          <w:trHeight w:val="269"/>
        </w:trPr>
        <w:tc>
          <w:tcPr>
            <w:tcW w:w="10592" w:type="dxa"/>
            <w:gridSpan w:val="4"/>
          </w:tcPr>
          <w:p w14:paraId="210A1C72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0D5AE7" w14:paraId="7A50B8E9" w14:textId="77777777" w:rsidTr="00B433FE">
        <w:trPr>
          <w:trHeight w:val="269"/>
        </w:trPr>
        <w:tc>
          <w:tcPr>
            <w:tcW w:w="738" w:type="dxa"/>
          </w:tcPr>
          <w:p w14:paraId="2D6653D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49AAB12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345BD7E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42776B0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0D5AE7" w14:paraId="66A9969E" w14:textId="77777777" w:rsidTr="00B433FE">
        <w:trPr>
          <w:trHeight w:val="269"/>
        </w:trPr>
        <w:tc>
          <w:tcPr>
            <w:tcW w:w="738" w:type="dxa"/>
          </w:tcPr>
          <w:p w14:paraId="05D2C1A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15BD2A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AACFFE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9E0F87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5AE7" w14:paraId="1C896B83" w14:textId="77777777" w:rsidTr="00B433FE">
        <w:trPr>
          <w:trHeight w:val="269"/>
        </w:trPr>
        <w:tc>
          <w:tcPr>
            <w:tcW w:w="738" w:type="dxa"/>
          </w:tcPr>
          <w:p w14:paraId="130428F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21A4E92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E91009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BD16E8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5AE7" w14:paraId="671EFA1A" w14:textId="77777777" w:rsidTr="00B433FE">
        <w:trPr>
          <w:trHeight w:val="269"/>
        </w:trPr>
        <w:tc>
          <w:tcPr>
            <w:tcW w:w="738" w:type="dxa"/>
          </w:tcPr>
          <w:p w14:paraId="5EEE44D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75D424E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697A2B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24AB56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5AE7" w14:paraId="653A839F" w14:textId="77777777" w:rsidTr="00B433FE">
        <w:trPr>
          <w:trHeight w:val="269"/>
        </w:trPr>
        <w:tc>
          <w:tcPr>
            <w:tcW w:w="738" w:type="dxa"/>
          </w:tcPr>
          <w:p w14:paraId="2A6D99A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9AD60B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B63D7F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06030B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5AE7" w14:paraId="19EE1292" w14:textId="77777777" w:rsidTr="00B433FE">
        <w:trPr>
          <w:trHeight w:val="269"/>
        </w:trPr>
        <w:tc>
          <w:tcPr>
            <w:tcW w:w="738" w:type="dxa"/>
          </w:tcPr>
          <w:p w14:paraId="10D8571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5</w:t>
            </w:r>
          </w:p>
        </w:tc>
        <w:tc>
          <w:tcPr>
            <w:tcW w:w="2617" w:type="dxa"/>
          </w:tcPr>
          <w:p w14:paraId="569299A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11E46C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18E44B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5AE7" w14:paraId="19A38D4D" w14:textId="77777777" w:rsidTr="00B433FE">
        <w:trPr>
          <w:trHeight w:val="269"/>
        </w:trPr>
        <w:tc>
          <w:tcPr>
            <w:tcW w:w="738" w:type="dxa"/>
          </w:tcPr>
          <w:p w14:paraId="5D4B1D7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5B6417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BF92C0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11B915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2707C8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065CC7A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73F55" w14:textId="77777777" w:rsidR="00972304" w:rsidRDefault="00972304">
      <w:r>
        <w:separator/>
      </w:r>
    </w:p>
  </w:endnote>
  <w:endnote w:type="continuationSeparator" w:id="0">
    <w:p w14:paraId="2FFD8719" w14:textId="77777777" w:rsidR="00972304" w:rsidRDefault="00972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-medium">
    <w:altName w:val="Roboto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0853F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014B9B4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624CC83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3CC6982E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9C8F4FA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D6AF39D" w14:textId="77777777" w:rsidR="00C8092E" w:rsidRPr="002B2F01" w:rsidRDefault="00972304" w:rsidP="00B23708">
    <w:pPr>
      <w:ind w:right="288"/>
      <w:jc w:val="center"/>
      <w:rPr>
        <w:sz w:val="22"/>
      </w:rPr>
    </w:pPr>
    <w:r>
      <w:rPr>
        <w:noProof/>
        <w:szCs w:val="16"/>
      </w:rPr>
      <w:pict w14:anchorId="0FDAF159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BA31963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000000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000000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06A33" w14:textId="77777777" w:rsidR="00972304" w:rsidRDefault="00972304">
      <w:r>
        <w:separator/>
      </w:r>
    </w:p>
  </w:footnote>
  <w:footnote w:type="continuationSeparator" w:id="0">
    <w:p w14:paraId="120DD665" w14:textId="77777777" w:rsidR="00972304" w:rsidRDefault="00972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1799A" w14:textId="77777777" w:rsidR="00C8092E" w:rsidRDefault="00C8092E">
    <w:pPr>
      <w:pStyle w:val="Header"/>
    </w:pPr>
  </w:p>
  <w:p w14:paraId="7152E435" w14:textId="77777777" w:rsidR="00C8092E" w:rsidRDefault="00C8092E">
    <w:pPr>
      <w:pStyle w:val="Header"/>
    </w:pPr>
  </w:p>
  <w:p w14:paraId="1409A83D" w14:textId="77777777" w:rsidR="00C8092E" w:rsidRDefault="00972304">
    <w:pPr>
      <w:pStyle w:val="Header"/>
    </w:pPr>
    <w:r>
      <w:rPr>
        <w:noProof/>
        <w:lang w:eastAsia="zh-TW"/>
      </w:rPr>
      <w:pict w14:anchorId="5D86A8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6352E8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pt;height:41pt;visibility:visible;mso-width-percent:0;mso-height-percent:0;mso-width-percent:0;mso-height-percent:0">
          <v:imagedata r:id="rId1" o:title="gradientee"/>
        </v:shape>
      </w:pict>
    </w:r>
    <w:r w:rsidR="0000000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530C6E1C">
      <w:start w:val="1"/>
      <w:numFmt w:val="decimal"/>
      <w:lvlText w:val="%1."/>
      <w:lvlJc w:val="left"/>
      <w:pPr>
        <w:ind w:left="1440" w:hanging="360"/>
      </w:pPr>
    </w:lvl>
    <w:lvl w:ilvl="1" w:tplc="AA785990" w:tentative="1">
      <w:start w:val="1"/>
      <w:numFmt w:val="lowerLetter"/>
      <w:lvlText w:val="%2."/>
      <w:lvlJc w:val="left"/>
      <w:pPr>
        <w:ind w:left="2160" w:hanging="360"/>
      </w:pPr>
    </w:lvl>
    <w:lvl w:ilvl="2" w:tplc="7108C48C" w:tentative="1">
      <w:start w:val="1"/>
      <w:numFmt w:val="lowerRoman"/>
      <w:lvlText w:val="%3."/>
      <w:lvlJc w:val="right"/>
      <w:pPr>
        <w:ind w:left="2880" w:hanging="180"/>
      </w:pPr>
    </w:lvl>
    <w:lvl w:ilvl="3" w:tplc="D7E02372" w:tentative="1">
      <w:start w:val="1"/>
      <w:numFmt w:val="decimal"/>
      <w:lvlText w:val="%4."/>
      <w:lvlJc w:val="left"/>
      <w:pPr>
        <w:ind w:left="3600" w:hanging="360"/>
      </w:pPr>
    </w:lvl>
    <w:lvl w:ilvl="4" w:tplc="1E3AFC2A" w:tentative="1">
      <w:start w:val="1"/>
      <w:numFmt w:val="lowerLetter"/>
      <w:lvlText w:val="%5."/>
      <w:lvlJc w:val="left"/>
      <w:pPr>
        <w:ind w:left="4320" w:hanging="360"/>
      </w:pPr>
    </w:lvl>
    <w:lvl w:ilvl="5" w:tplc="A2F8AE10" w:tentative="1">
      <w:start w:val="1"/>
      <w:numFmt w:val="lowerRoman"/>
      <w:lvlText w:val="%6."/>
      <w:lvlJc w:val="right"/>
      <w:pPr>
        <w:ind w:left="5040" w:hanging="180"/>
      </w:pPr>
    </w:lvl>
    <w:lvl w:ilvl="6" w:tplc="40DEEB1A" w:tentative="1">
      <w:start w:val="1"/>
      <w:numFmt w:val="decimal"/>
      <w:lvlText w:val="%7."/>
      <w:lvlJc w:val="left"/>
      <w:pPr>
        <w:ind w:left="5760" w:hanging="360"/>
      </w:pPr>
    </w:lvl>
    <w:lvl w:ilvl="7" w:tplc="DF64B4B8" w:tentative="1">
      <w:start w:val="1"/>
      <w:numFmt w:val="lowerLetter"/>
      <w:lvlText w:val="%8."/>
      <w:lvlJc w:val="left"/>
      <w:pPr>
        <w:ind w:left="6480" w:hanging="360"/>
      </w:pPr>
    </w:lvl>
    <w:lvl w:ilvl="8" w:tplc="64C086C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7BE221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7CA9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56E0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88D3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5C2D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CC1D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6468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6EC2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E42E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FABA78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F862C6" w:tentative="1">
      <w:start w:val="1"/>
      <w:numFmt w:val="lowerLetter"/>
      <w:lvlText w:val="%2."/>
      <w:lvlJc w:val="left"/>
      <w:pPr>
        <w:ind w:left="1440" w:hanging="360"/>
      </w:pPr>
    </w:lvl>
    <w:lvl w:ilvl="2" w:tplc="9C44527A" w:tentative="1">
      <w:start w:val="1"/>
      <w:numFmt w:val="lowerRoman"/>
      <w:lvlText w:val="%3."/>
      <w:lvlJc w:val="right"/>
      <w:pPr>
        <w:ind w:left="2160" w:hanging="180"/>
      </w:pPr>
    </w:lvl>
    <w:lvl w:ilvl="3" w:tplc="9320B142" w:tentative="1">
      <w:start w:val="1"/>
      <w:numFmt w:val="decimal"/>
      <w:lvlText w:val="%4."/>
      <w:lvlJc w:val="left"/>
      <w:pPr>
        <w:ind w:left="2880" w:hanging="360"/>
      </w:pPr>
    </w:lvl>
    <w:lvl w:ilvl="4" w:tplc="B4DCF966" w:tentative="1">
      <w:start w:val="1"/>
      <w:numFmt w:val="lowerLetter"/>
      <w:lvlText w:val="%5."/>
      <w:lvlJc w:val="left"/>
      <w:pPr>
        <w:ind w:left="3600" w:hanging="360"/>
      </w:pPr>
    </w:lvl>
    <w:lvl w:ilvl="5" w:tplc="4304674A" w:tentative="1">
      <w:start w:val="1"/>
      <w:numFmt w:val="lowerRoman"/>
      <w:lvlText w:val="%6."/>
      <w:lvlJc w:val="right"/>
      <w:pPr>
        <w:ind w:left="4320" w:hanging="180"/>
      </w:pPr>
    </w:lvl>
    <w:lvl w:ilvl="6" w:tplc="DB48ECF8" w:tentative="1">
      <w:start w:val="1"/>
      <w:numFmt w:val="decimal"/>
      <w:lvlText w:val="%7."/>
      <w:lvlJc w:val="left"/>
      <w:pPr>
        <w:ind w:left="5040" w:hanging="360"/>
      </w:pPr>
    </w:lvl>
    <w:lvl w:ilvl="7" w:tplc="6F441460" w:tentative="1">
      <w:start w:val="1"/>
      <w:numFmt w:val="lowerLetter"/>
      <w:lvlText w:val="%8."/>
      <w:lvlJc w:val="left"/>
      <w:pPr>
        <w:ind w:left="5760" w:hanging="360"/>
      </w:pPr>
    </w:lvl>
    <w:lvl w:ilvl="8" w:tplc="F55435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02A23B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90F8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2CBF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7EF8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0435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BACA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A6A6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ECD1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6A70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0C986062">
      <w:start w:val="1"/>
      <w:numFmt w:val="decimal"/>
      <w:lvlText w:val="%1."/>
      <w:lvlJc w:val="left"/>
      <w:pPr>
        <w:ind w:left="1440" w:hanging="360"/>
      </w:pPr>
    </w:lvl>
    <w:lvl w:ilvl="1" w:tplc="F604B1FA" w:tentative="1">
      <w:start w:val="1"/>
      <w:numFmt w:val="lowerLetter"/>
      <w:lvlText w:val="%2."/>
      <w:lvlJc w:val="left"/>
      <w:pPr>
        <w:ind w:left="2160" w:hanging="360"/>
      </w:pPr>
    </w:lvl>
    <w:lvl w:ilvl="2" w:tplc="56464AE8" w:tentative="1">
      <w:start w:val="1"/>
      <w:numFmt w:val="lowerRoman"/>
      <w:lvlText w:val="%3."/>
      <w:lvlJc w:val="right"/>
      <w:pPr>
        <w:ind w:left="2880" w:hanging="180"/>
      </w:pPr>
    </w:lvl>
    <w:lvl w:ilvl="3" w:tplc="F82064B4" w:tentative="1">
      <w:start w:val="1"/>
      <w:numFmt w:val="decimal"/>
      <w:lvlText w:val="%4."/>
      <w:lvlJc w:val="left"/>
      <w:pPr>
        <w:ind w:left="3600" w:hanging="360"/>
      </w:pPr>
    </w:lvl>
    <w:lvl w:ilvl="4" w:tplc="A37899F2" w:tentative="1">
      <w:start w:val="1"/>
      <w:numFmt w:val="lowerLetter"/>
      <w:lvlText w:val="%5."/>
      <w:lvlJc w:val="left"/>
      <w:pPr>
        <w:ind w:left="4320" w:hanging="360"/>
      </w:pPr>
    </w:lvl>
    <w:lvl w:ilvl="5" w:tplc="5C325FB8" w:tentative="1">
      <w:start w:val="1"/>
      <w:numFmt w:val="lowerRoman"/>
      <w:lvlText w:val="%6."/>
      <w:lvlJc w:val="right"/>
      <w:pPr>
        <w:ind w:left="5040" w:hanging="180"/>
      </w:pPr>
    </w:lvl>
    <w:lvl w:ilvl="6" w:tplc="8B70CC76" w:tentative="1">
      <w:start w:val="1"/>
      <w:numFmt w:val="decimal"/>
      <w:lvlText w:val="%7."/>
      <w:lvlJc w:val="left"/>
      <w:pPr>
        <w:ind w:left="5760" w:hanging="360"/>
      </w:pPr>
    </w:lvl>
    <w:lvl w:ilvl="7" w:tplc="5B6CBBB0" w:tentative="1">
      <w:start w:val="1"/>
      <w:numFmt w:val="lowerLetter"/>
      <w:lvlText w:val="%8."/>
      <w:lvlJc w:val="left"/>
      <w:pPr>
        <w:ind w:left="6480" w:hanging="360"/>
      </w:pPr>
    </w:lvl>
    <w:lvl w:ilvl="8" w:tplc="063A1A4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2430AA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EE4C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607A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D0B2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D29E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F635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4E23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7036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C6FB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1ACC81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E7BC9A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F41D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7428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AE66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DE17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6830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A06C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D26C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67708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E4AE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107D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C259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5CF9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F617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1E3B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EEE2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6E14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5432735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7D4B410" w:tentative="1">
      <w:start w:val="1"/>
      <w:numFmt w:val="lowerLetter"/>
      <w:lvlText w:val="%2."/>
      <w:lvlJc w:val="left"/>
      <w:pPr>
        <w:ind w:left="1440" w:hanging="360"/>
      </w:pPr>
    </w:lvl>
    <w:lvl w:ilvl="2" w:tplc="7E68E37E" w:tentative="1">
      <w:start w:val="1"/>
      <w:numFmt w:val="lowerRoman"/>
      <w:lvlText w:val="%3."/>
      <w:lvlJc w:val="right"/>
      <w:pPr>
        <w:ind w:left="2160" w:hanging="180"/>
      </w:pPr>
    </w:lvl>
    <w:lvl w:ilvl="3" w:tplc="E9EA5ACA" w:tentative="1">
      <w:start w:val="1"/>
      <w:numFmt w:val="decimal"/>
      <w:lvlText w:val="%4."/>
      <w:lvlJc w:val="left"/>
      <w:pPr>
        <w:ind w:left="2880" w:hanging="360"/>
      </w:pPr>
    </w:lvl>
    <w:lvl w:ilvl="4" w:tplc="6EAE9CF8" w:tentative="1">
      <w:start w:val="1"/>
      <w:numFmt w:val="lowerLetter"/>
      <w:lvlText w:val="%5."/>
      <w:lvlJc w:val="left"/>
      <w:pPr>
        <w:ind w:left="3600" w:hanging="360"/>
      </w:pPr>
    </w:lvl>
    <w:lvl w:ilvl="5" w:tplc="4B7E705A" w:tentative="1">
      <w:start w:val="1"/>
      <w:numFmt w:val="lowerRoman"/>
      <w:lvlText w:val="%6."/>
      <w:lvlJc w:val="right"/>
      <w:pPr>
        <w:ind w:left="4320" w:hanging="180"/>
      </w:pPr>
    </w:lvl>
    <w:lvl w:ilvl="6" w:tplc="8B1E9C56" w:tentative="1">
      <w:start w:val="1"/>
      <w:numFmt w:val="decimal"/>
      <w:lvlText w:val="%7."/>
      <w:lvlJc w:val="left"/>
      <w:pPr>
        <w:ind w:left="5040" w:hanging="360"/>
      </w:pPr>
    </w:lvl>
    <w:lvl w:ilvl="7" w:tplc="F780A168" w:tentative="1">
      <w:start w:val="1"/>
      <w:numFmt w:val="lowerLetter"/>
      <w:lvlText w:val="%8."/>
      <w:lvlJc w:val="left"/>
      <w:pPr>
        <w:ind w:left="5760" w:hanging="360"/>
      </w:pPr>
    </w:lvl>
    <w:lvl w:ilvl="8" w:tplc="86784E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0628780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87814FC" w:tentative="1">
      <w:start w:val="1"/>
      <w:numFmt w:val="lowerLetter"/>
      <w:lvlText w:val="%2."/>
      <w:lvlJc w:val="left"/>
      <w:pPr>
        <w:ind w:left="1440" w:hanging="360"/>
      </w:pPr>
    </w:lvl>
    <w:lvl w:ilvl="2" w:tplc="88BE43A2" w:tentative="1">
      <w:start w:val="1"/>
      <w:numFmt w:val="lowerRoman"/>
      <w:lvlText w:val="%3."/>
      <w:lvlJc w:val="right"/>
      <w:pPr>
        <w:ind w:left="2160" w:hanging="180"/>
      </w:pPr>
    </w:lvl>
    <w:lvl w:ilvl="3" w:tplc="019297EA" w:tentative="1">
      <w:start w:val="1"/>
      <w:numFmt w:val="decimal"/>
      <w:lvlText w:val="%4."/>
      <w:lvlJc w:val="left"/>
      <w:pPr>
        <w:ind w:left="2880" w:hanging="360"/>
      </w:pPr>
    </w:lvl>
    <w:lvl w:ilvl="4" w:tplc="59741FE6" w:tentative="1">
      <w:start w:val="1"/>
      <w:numFmt w:val="lowerLetter"/>
      <w:lvlText w:val="%5."/>
      <w:lvlJc w:val="left"/>
      <w:pPr>
        <w:ind w:left="3600" w:hanging="360"/>
      </w:pPr>
    </w:lvl>
    <w:lvl w:ilvl="5" w:tplc="08FE7826" w:tentative="1">
      <w:start w:val="1"/>
      <w:numFmt w:val="lowerRoman"/>
      <w:lvlText w:val="%6."/>
      <w:lvlJc w:val="right"/>
      <w:pPr>
        <w:ind w:left="4320" w:hanging="180"/>
      </w:pPr>
    </w:lvl>
    <w:lvl w:ilvl="6" w:tplc="E7AEB714" w:tentative="1">
      <w:start w:val="1"/>
      <w:numFmt w:val="decimal"/>
      <w:lvlText w:val="%7."/>
      <w:lvlJc w:val="left"/>
      <w:pPr>
        <w:ind w:left="5040" w:hanging="360"/>
      </w:pPr>
    </w:lvl>
    <w:lvl w:ilvl="7" w:tplc="F5705428" w:tentative="1">
      <w:start w:val="1"/>
      <w:numFmt w:val="lowerLetter"/>
      <w:lvlText w:val="%8."/>
      <w:lvlJc w:val="left"/>
      <w:pPr>
        <w:ind w:left="5760" w:hanging="360"/>
      </w:pPr>
    </w:lvl>
    <w:lvl w:ilvl="8" w:tplc="DA6880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BC3239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C0D11A" w:tentative="1">
      <w:start w:val="1"/>
      <w:numFmt w:val="lowerLetter"/>
      <w:lvlText w:val="%2."/>
      <w:lvlJc w:val="left"/>
      <w:pPr>
        <w:ind w:left="1440" w:hanging="360"/>
      </w:pPr>
    </w:lvl>
    <w:lvl w:ilvl="2" w:tplc="8ED0518E" w:tentative="1">
      <w:start w:val="1"/>
      <w:numFmt w:val="lowerRoman"/>
      <w:lvlText w:val="%3."/>
      <w:lvlJc w:val="right"/>
      <w:pPr>
        <w:ind w:left="2160" w:hanging="180"/>
      </w:pPr>
    </w:lvl>
    <w:lvl w:ilvl="3" w:tplc="2E98E5CE" w:tentative="1">
      <w:start w:val="1"/>
      <w:numFmt w:val="decimal"/>
      <w:lvlText w:val="%4."/>
      <w:lvlJc w:val="left"/>
      <w:pPr>
        <w:ind w:left="2880" w:hanging="360"/>
      </w:pPr>
    </w:lvl>
    <w:lvl w:ilvl="4" w:tplc="9C4ED87E" w:tentative="1">
      <w:start w:val="1"/>
      <w:numFmt w:val="lowerLetter"/>
      <w:lvlText w:val="%5."/>
      <w:lvlJc w:val="left"/>
      <w:pPr>
        <w:ind w:left="3600" w:hanging="360"/>
      </w:pPr>
    </w:lvl>
    <w:lvl w:ilvl="5" w:tplc="D59A0E56" w:tentative="1">
      <w:start w:val="1"/>
      <w:numFmt w:val="lowerRoman"/>
      <w:lvlText w:val="%6."/>
      <w:lvlJc w:val="right"/>
      <w:pPr>
        <w:ind w:left="4320" w:hanging="180"/>
      </w:pPr>
    </w:lvl>
    <w:lvl w:ilvl="6" w:tplc="68945DD0" w:tentative="1">
      <w:start w:val="1"/>
      <w:numFmt w:val="decimal"/>
      <w:lvlText w:val="%7."/>
      <w:lvlJc w:val="left"/>
      <w:pPr>
        <w:ind w:left="5040" w:hanging="360"/>
      </w:pPr>
    </w:lvl>
    <w:lvl w:ilvl="7" w:tplc="920A15FC" w:tentative="1">
      <w:start w:val="1"/>
      <w:numFmt w:val="lowerLetter"/>
      <w:lvlText w:val="%8."/>
      <w:lvlJc w:val="left"/>
      <w:pPr>
        <w:ind w:left="5760" w:hanging="360"/>
      </w:pPr>
    </w:lvl>
    <w:lvl w:ilvl="8" w:tplc="C50870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59E4E2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FA8083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DCB6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6631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1A0F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7608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E25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F6E1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F8B9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A4222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EB2AD68" w:tentative="1">
      <w:start w:val="1"/>
      <w:numFmt w:val="lowerLetter"/>
      <w:lvlText w:val="%2."/>
      <w:lvlJc w:val="left"/>
      <w:pPr>
        <w:ind w:left="1440" w:hanging="360"/>
      </w:pPr>
    </w:lvl>
    <w:lvl w:ilvl="2" w:tplc="12EE8D6A" w:tentative="1">
      <w:start w:val="1"/>
      <w:numFmt w:val="lowerRoman"/>
      <w:lvlText w:val="%3."/>
      <w:lvlJc w:val="right"/>
      <w:pPr>
        <w:ind w:left="2160" w:hanging="180"/>
      </w:pPr>
    </w:lvl>
    <w:lvl w:ilvl="3" w:tplc="87FC32A4" w:tentative="1">
      <w:start w:val="1"/>
      <w:numFmt w:val="decimal"/>
      <w:lvlText w:val="%4."/>
      <w:lvlJc w:val="left"/>
      <w:pPr>
        <w:ind w:left="2880" w:hanging="360"/>
      </w:pPr>
    </w:lvl>
    <w:lvl w:ilvl="4" w:tplc="259C159A" w:tentative="1">
      <w:start w:val="1"/>
      <w:numFmt w:val="lowerLetter"/>
      <w:lvlText w:val="%5."/>
      <w:lvlJc w:val="left"/>
      <w:pPr>
        <w:ind w:left="3600" w:hanging="360"/>
      </w:pPr>
    </w:lvl>
    <w:lvl w:ilvl="5" w:tplc="FB965AA6" w:tentative="1">
      <w:start w:val="1"/>
      <w:numFmt w:val="lowerRoman"/>
      <w:lvlText w:val="%6."/>
      <w:lvlJc w:val="right"/>
      <w:pPr>
        <w:ind w:left="4320" w:hanging="180"/>
      </w:pPr>
    </w:lvl>
    <w:lvl w:ilvl="6" w:tplc="E80CDA40" w:tentative="1">
      <w:start w:val="1"/>
      <w:numFmt w:val="decimal"/>
      <w:lvlText w:val="%7."/>
      <w:lvlJc w:val="left"/>
      <w:pPr>
        <w:ind w:left="5040" w:hanging="360"/>
      </w:pPr>
    </w:lvl>
    <w:lvl w:ilvl="7" w:tplc="5386908C" w:tentative="1">
      <w:start w:val="1"/>
      <w:numFmt w:val="lowerLetter"/>
      <w:lvlText w:val="%8."/>
      <w:lvlJc w:val="left"/>
      <w:pPr>
        <w:ind w:left="5760" w:hanging="360"/>
      </w:pPr>
    </w:lvl>
    <w:lvl w:ilvl="8" w:tplc="F7AC02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2E480F4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FBAEE5B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BF54B37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23AB1AC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BD1C816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9FB203BC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94A035B8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20A4BA1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19E49E9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404986453">
    <w:abstractNumId w:val="9"/>
  </w:num>
  <w:num w:numId="2" w16cid:durableId="1646159842">
    <w:abstractNumId w:val="8"/>
  </w:num>
  <w:num w:numId="3" w16cid:durableId="560483326">
    <w:abstractNumId w:val="14"/>
  </w:num>
  <w:num w:numId="4" w16cid:durableId="111366798">
    <w:abstractNumId w:val="10"/>
  </w:num>
  <w:num w:numId="5" w16cid:durableId="471604947">
    <w:abstractNumId w:val="6"/>
  </w:num>
  <w:num w:numId="6" w16cid:durableId="2045710269">
    <w:abstractNumId w:val="1"/>
  </w:num>
  <w:num w:numId="7" w16cid:durableId="1728335775">
    <w:abstractNumId w:val="7"/>
  </w:num>
  <w:num w:numId="8" w16cid:durableId="658577349">
    <w:abstractNumId w:val="2"/>
  </w:num>
  <w:num w:numId="9" w16cid:durableId="741952547">
    <w:abstractNumId w:val="16"/>
  </w:num>
  <w:num w:numId="10" w16cid:durableId="122505395">
    <w:abstractNumId w:val="5"/>
  </w:num>
  <w:num w:numId="11" w16cid:durableId="959382550">
    <w:abstractNumId w:val="15"/>
  </w:num>
  <w:num w:numId="12" w16cid:durableId="2085712597">
    <w:abstractNumId w:val="4"/>
  </w:num>
  <w:num w:numId="13" w16cid:durableId="1921327405">
    <w:abstractNumId w:val="12"/>
  </w:num>
  <w:num w:numId="14" w16cid:durableId="28797364">
    <w:abstractNumId w:val="11"/>
  </w:num>
  <w:num w:numId="15" w16cid:durableId="1152217054">
    <w:abstractNumId w:val="13"/>
  </w:num>
  <w:num w:numId="16" w16cid:durableId="1036194550">
    <w:abstractNumId w:val="0"/>
  </w:num>
  <w:num w:numId="17" w16cid:durableId="1414665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5AE7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86D07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04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4BE5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7F2FE509"/>
  <w15:docId w15:val="{ECFF601A-2C54-8549-BF33-00346C91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10</TotalTime>
  <Pages>7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Mohammed Danish Khan</cp:lastModifiedBy>
  <cp:revision>3</cp:revision>
  <cp:lastPrinted>2017-11-30T17:51:00Z</cp:lastPrinted>
  <dcterms:created xsi:type="dcterms:W3CDTF">2023-01-27T18:43:00Z</dcterms:created>
  <dcterms:modified xsi:type="dcterms:W3CDTF">2023-03-22T17:40:00Z</dcterms:modified>
</cp:coreProperties>
</file>