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984ADE" w:rsidRDefault="004E2543" w:rsidP="00016534">
      <w:pPr>
        <w:ind w:left="2880" w:firstLine="720"/>
        <w:outlineLvl w:val="0"/>
        <w:rPr>
          <w:rFonts w:ascii="Calibri" w:hAnsi="Calibri" w:cs="Calibri"/>
          <w:b/>
          <w:color w:val="943634"/>
          <w:sz w:val="40"/>
          <w:szCs w:val="40"/>
          <w:u w:val="single"/>
        </w:rPr>
      </w:pPr>
      <w:r w:rsidRPr="00984ADE">
        <w:rPr>
          <w:rFonts w:ascii="Calibri" w:hAnsi="Calibri" w:cs="Calibri"/>
          <w:b/>
          <w:color w:val="943634"/>
          <w:sz w:val="40"/>
          <w:szCs w:val="40"/>
          <w:u w:val="single"/>
        </w:rPr>
        <w:t>CLIENT TAX NOTES – TY2022</w:t>
      </w:r>
    </w:p>
    <w:p w:rsidR="009439A7" w:rsidRPr="00984ADE" w:rsidRDefault="004E2543" w:rsidP="003E2E35">
      <w:pPr>
        <w:ind w:right="-56"/>
        <w:rPr>
          <w:rFonts w:ascii="Calibri" w:eastAsia="Arial" w:hAnsi="Calibri" w:cs="Calibri"/>
          <w:b/>
          <w:color w:val="1F497D"/>
          <w:spacing w:val="-3"/>
          <w:w w:val="79"/>
          <w:position w:val="-1"/>
          <w:sz w:val="24"/>
          <w:szCs w:val="24"/>
        </w:rPr>
      </w:pPr>
      <w:r w:rsidRPr="00984ADE">
        <w:rPr>
          <w:rFonts w:ascii="Calibri" w:eastAsia="Arial" w:hAnsi="Calibri" w:cs="Calibri"/>
          <w:b/>
          <w:color w:val="1F497D"/>
          <w:spacing w:val="-3"/>
          <w:w w:val="79"/>
          <w:position w:val="-1"/>
          <w:sz w:val="24"/>
          <w:szCs w:val="24"/>
        </w:rPr>
        <w:t>DEAR TAX PAYER,</w:t>
      </w:r>
    </w:p>
    <w:p w:rsidR="009439A7" w:rsidRPr="00984ADE" w:rsidRDefault="009439A7" w:rsidP="003E2E35">
      <w:pPr>
        <w:ind w:right="-56"/>
        <w:rPr>
          <w:rFonts w:ascii="Calibri" w:eastAsia="Arial" w:hAnsi="Calibri" w:cs="Calibri"/>
          <w:b/>
          <w:color w:val="1F497D"/>
          <w:spacing w:val="-3"/>
          <w:w w:val="79"/>
          <w:position w:val="-1"/>
          <w:sz w:val="2"/>
          <w:szCs w:val="24"/>
        </w:rPr>
      </w:pPr>
    </w:p>
    <w:p w:rsidR="0065072C" w:rsidRPr="00984ADE" w:rsidRDefault="0065072C" w:rsidP="00EB73EA">
      <w:pPr>
        <w:rPr>
          <w:rFonts w:eastAsia="Arial"/>
          <w:b/>
          <w:w w:val="79"/>
          <w:sz w:val="2"/>
        </w:rPr>
      </w:pPr>
    </w:p>
    <w:p w:rsidR="009439A7" w:rsidRPr="00984ADE" w:rsidRDefault="004E2543" w:rsidP="00C82D37">
      <w:pPr>
        <w:ind w:right="-56"/>
        <w:outlineLvl w:val="0"/>
        <w:rPr>
          <w:rFonts w:ascii="Calibri" w:eastAsia="Arial" w:hAnsi="Calibri" w:cs="Calibri"/>
          <w:b/>
          <w:color w:val="1F497D"/>
          <w:spacing w:val="-3"/>
          <w:w w:val="79"/>
          <w:position w:val="-1"/>
          <w:sz w:val="24"/>
          <w:szCs w:val="24"/>
        </w:rPr>
      </w:pPr>
      <w:r w:rsidRPr="00984ADE">
        <w:rPr>
          <w:rFonts w:ascii="Calibri" w:eastAsia="Arial" w:hAnsi="Calibri" w:cs="Calibri"/>
          <w:b/>
          <w:color w:val="1F497D"/>
          <w:spacing w:val="-3"/>
          <w:w w:val="79"/>
          <w:position w:val="-1"/>
          <w:sz w:val="24"/>
          <w:szCs w:val="24"/>
        </w:rPr>
        <w:t>GREETINGS!</w:t>
      </w:r>
    </w:p>
    <w:p w:rsidR="009439A7" w:rsidRPr="00984ADE" w:rsidRDefault="009439A7" w:rsidP="003E2E35">
      <w:pPr>
        <w:ind w:right="-56"/>
        <w:rPr>
          <w:rFonts w:ascii="Calibri" w:eastAsia="Arial" w:hAnsi="Calibri" w:cs="Calibri"/>
          <w:b/>
          <w:color w:val="1F497D"/>
          <w:spacing w:val="-3"/>
          <w:w w:val="79"/>
          <w:position w:val="-1"/>
          <w:sz w:val="12"/>
          <w:szCs w:val="24"/>
        </w:rPr>
      </w:pPr>
    </w:p>
    <w:p w:rsidR="009439A7" w:rsidRPr="00984ADE" w:rsidRDefault="004E2543" w:rsidP="00BC4B14">
      <w:pPr>
        <w:ind w:right="-56"/>
        <w:jc w:val="both"/>
        <w:rPr>
          <w:rFonts w:ascii="Calibri" w:eastAsia="Arial" w:hAnsi="Calibri" w:cs="Calibri"/>
          <w:b/>
          <w:color w:val="1F497D"/>
          <w:spacing w:val="-3"/>
          <w:w w:val="79"/>
          <w:position w:val="-1"/>
          <w:sz w:val="24"/>
          <w:szCs w:val="24"/>
        </w:rPr>
      </w:pPr>
      <w:r w:rsidRPr="00984ADE">
        <w:rPr>
          <w:rFonts w:ascii="Calibri" w:eastAsia="Arial" w:hAnsi="Calibri" w:cs="Calibri"/>
          <w:b/>
          <w:color w:val="1F497D"/>
          <w:spacing w:val="-3"/>
          <w:w w:val="79"/>
          <w:position w:val="-1"/>
          <w:sz w:val="24"/>
          <w:szCs w:val="24"/>
        </w:rPr>
        <w:t>PLEASE FILLTHE BELOW TAX ORGANIZER FORM AND UPLOAD IT IN YOUR SECURED LOGIN OR EVEN YOU CAN E-MAIL IT TO US AT</w:t>
      </w:r>
      <w:hyperlink r:id="rId8" w:history="1">
        <w:r w:rsidRPr="00984ADE">
          <w:rPr>
            <w:rStyle w:val="Hyperlink"/>
            <w:rFonts w:ascii="Calibri" w:eastAsia="Arial" w:hAnsi="Calibri" w:cs="Calibri"/>
            <w:b/>
            <w:spacing w:val="-3"/>
            <w:w w:val="79"/>
            <w:position w:val="-1"/>
            <w:sz w:val="24"/>
            <w:szCs w:val="24"/>
          </w:rPr>
          <w:t>INFO@GTAXFILE.COM</w:t>
        </w:r>
      </w:hyperlink>
      <w:r w:rsidRPr="00984ADE">
        <w:rPr>
          <w:rFonts w:ascii="Calibri" w:eastAsia="Arial" w:hAnsi="Calibri" w:cs="Calibri"/>
          <w:b/>
          <w:color w:val="1F497D"/>
          <w:spacing w:val="-3"/>
          <w:w w:val="79"/>
          <w:position w:val="-1"/>
          <w:sz w:val="24"/>
          <w:szCs w:val="24"/>
        </w:rPr>
        <w:t>ALONG WITH YOUR FORM W2 &amp; ANY OTHER INCOME STATEMENT AND ANY OTHER RELEVANT DOCUMENTS TO PREPARE AND ANALYZE YOUR TAXES AND SHARE YOU A FREE TAX RETURN DRAFT COPY FOR TY2022.</w:t>
      </w:r>
    </w:p>
    <w:p w:rsidR="00120B24" w:rsidRPr="00984ADE" w:rsidRDefault="00120B24" w:rsidP="003E2E35">
      <w:pPr>
        <w:ind w:right="-56"/>
        <w:rPr>
          <w:rFonts w:ascii="Calibri" w:eastAsia="Arial" w:hAnsi="Calibri" w:cs="Calibri"/>
          <w:b/>
          <w:color w:val="1F497D"/>
          <w:spacing w:val="-3"/>
          <w:w w:val="79"/>
          <w:position w:val="-1"/>
          <w:sz w:val="24"/>
          <w:szCs w:val="24"/>
        </w:rPr>
      </w:pPr>
    </w:p>
    <w:p w:rsidR="00120B24" w:rsidRPr="00984ADE" w:rsidRDefault="00120B24" w:rsidP="003E2E35">
      <w:pPr>
        <w:ind w:right="-56"/>
        <w:rPr>
          <w:rFonts w:ascii="Calibri" w:eastAsia="Arial" w:hAnsi="Calibri" w:cs="Calibri"/>
          <w:b/>
          <w:color w:val="1F497D"/>
          <w:spacing w:val="-3"/>
          <w:w w:val="79"/>
          <w:position w:val="-1"/>
          <w:sz w:val="24"/>
          <w:szCs w:val="24"/>
        </w:rPr>
      </w:pPr>
    </w:p>
    <w:p w:rsidR="002E4C5B" w:rsidRPr="00984ADE" w:rsidRDefault="004E2543" w:rsidP="00C82D37">
      <w:pPr>
        <w:ind w:left="2880" w:right="-56" w:firstLine="720"/>
        <w:outlineLvl w:val="0"/>
        <w:rPr>
          <w:rFonts w:ascii="Calibri" w:eastAsia="Arial" w:hAnsi="Calibri" w:cs="Calibri"/>
          <w:b/>
          <w:color w:val="000000"/>
          <w:spacing w:val="-3"/>
          <w:w w:val="79"/>
          <w:position w:val="-1"/>
          <w:sz w:val="28"/>
          <w:szCs w:val="28"/>
        </w:rPr>
      </w:pPr>
      <w:r w:rsidRPr="00984ADE">
        <w:rPr>
          <w:rFonts w:ascii="Calibri" w:eastAsia="Arial" w:hAnsi="Calibri" w:cs="Calibri"/>
          <w:b/>
          <w:color w:val="000000"/>
          <w:spacing w:val="-3"/>
          <w:w w:val="79"/>
          <w:position w:val="-1"/>
          <w:sz w:val="40"/>
          <w:szCs w:val="40"/>
        </w:rPr>
        <w:t>PERSONA</w:t>
      </w:r>
      <w:r w:rsidRPr="00984ADE">
        <w:rPr>
          <w:rFonts w:ascii="Calibri" w:eastAsia="Arial" w:hAnsi="Calibri" w:cs="Calibri"/>
          <w:b/>
          <w:color w:val="000000"/>
          <w:w w:val="79"/>
          <w:position w:val="-1"/>
          <w:sz w:val="40"/>
          <w:szCs w:val="40"/>
        </w:rPr>
        <w:t>L</w:t>
      </w:r>
      <w:r w:rsidRPr="00984ADE">
        <w:rPr>
          <w:rFonts w:ascii="Calibri" w:eastAsia="Arial" w:hAnsi="Calibri" w:cs="Calibri"/>
          <w:b/>
          <w:color w:val="000000"/>
          <w:spacing w:val="-3"/>
          <w:w w:val="79"/>
          <w:position w:val="-1"/>
          <w:sz w:val="40"/>
          <w:szCs w:val="40"/>
        </w:rPr>
        <w:t>INFORM</w:t>
      </w:r>
      <w:r w:rsidRPr="00984ADE">
        <w:rPr>
          <w:rFonts w:ascii="Calibri" w:eastAsia="Arial" w:hAnsi="Calibri" w:cs="Calibri"/>
          <w:b/>
          <w:color w:val="000000"/>
          <w:spacing w:val="-21"/>
          <w:w w:val="79"/>
          <w:position w:val="-1"/>
          <w:sz w:val="40"/>
          <w:szCs w:val="40"/>
        </w:rPr>
        <w:t>A</w:t>
      </w:r>
      <w:r w:rsidRPr="00984ADE">
        <w:rPr>
          <w:rFonts w:ascii="Calibri" w:eastAsia="Arial" w:hAnsi="Calibri" w:cs="Calibri"/>
          <w:b/>
          <w:color w:val="000000"/>
          <w:spacing w:val="-3"/>
          <w:w w:val="79"/>
          <w:position w:val="-1"/>
          <w:sz w:val="40"/>
          <w:szCs w:val="40"/>
        </w:rPr>
        <w:t>TIO</w:t>
      </w:r>
      <w:r w:rsidRPr="00984ADE">
        <w:rPr>
          <w:rFonts w:ascii="Calibri" w:eastAsia="Arial" w:hAnsi="Calibri" w:cs="Calibri"/>
          <w:b/>
          <w:color w:val="000000"/>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726"/>
        <w:gridCol w:w="2310"/>
        <w:gridCol w:w="1443"/>
        <w:gridCol w:w="1640"/>
        <w:gridCol w:w="1401"/>
        <w:gridCol w:w="1496"/>
      </w:tblGrid>
      <w:tr w:rsidR="000D5AE7" w:rsidRPr="00984ADE" w:rsidTr="00DA1387">
        <w:tc>
          <w:tcPr>
            <w:tcW w:w="2808"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PARTICULARS</w:t>
            </w:r>
          </w:p>
        </w:tc>
        <w:tc>
          <w:tcPr>
            <w:tcW w:w="1980"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PRIMARY TAXPAYER</w:t>
            </w:r>
          </w:p>
        </w:tc>
        <w:tc>
          <w:tcPr>
            <w:tcW w:w="1530"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SPOUSE</w:t>
            </w:r>
          </w:p>
        </w:tc>
        <w:tc>
          <w:tcPr>
            <w:tcW w:w="1710"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DEPENDENT 1   (CHILD-1)</w:t>
            </w:r>
          </w:p>
        </w:tc>
        <w:tc>
          <w:tcPr>
            <w:tcW w:w="1440"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DEPENDENT 2</w:t>
            </w:r>
          </w:p>
          <w:p w:rsidR="00110CC1"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(CHILD-2)</w:t>
            </w:r>
          </w:p>
        </w:tc>
        <w:tc>
          <w:tcPr>
            <w:tcW w:w="1548" w:type="dxa"/>
          </w:tcPr>
          <w:p w:rsidR="00ED0124"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DEPENDENT 3</w:t>
            </w:r>
          </w:p>
          <w:p w:rsidR="00636620"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(OTHER DEPENDENT PERSON)</w:t>
            </w:r>
          </w:p>
        </w:tc>
      </w:tr>
      <w:tr w:rsidR="000D5AE7" w:rsidRPr="00984ADE" w:rsidTr="00DA1387">
        <w:tc>
          <w:tcPr>
            <w:tcW w:w="2808" w:type="dxa"/>
          </w:tcPr>
          <w:p w:rsidR="00ED0124"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FIRST NAME (PER SSN/ITIN)</w:t>
            </w:r>
          </w:p>
        </w:tc>
        <w:tc>
          <w:tcPr>
            <w:tcW w:w="1980" w:type="dxa"/>
          </w:tcPr>
          <w:p w:rsidR="00ED0124"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MOHAMMED DANISH</w:t>
            </w:r>
          </w:p>
        </w:tc>
        <w:tc>
          <w:tcPr>
            <w:tcW w:w="153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984ADE" w:rsidRDefault="00ED0124"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ED0124"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MIDDLE NAME (PER SSN/ITIN)</w:t>
            </w:r>
          </w:p>
        </w:tc>
        <w:tc>
          <w:tcPr>
            <w:tcW w:w="198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984ADE" w:rsidRDefault="00ED0124"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ED0124"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LAST NAME (PER SSN/ITIN)</w:t>
            </w:r>
          </w:p>
        </w:tc>
        <w:tc>
          <w:tcPr>
            <w:tcW w:w="1980" w:type="dxa"/>
          </w:tcPr>
          <w:p w:rsidR="00ED0124"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KHAN</w:t>
            </w:r>
          </w:p>
        </w:tc>
        <w:tc>
          <w:tcPr>
            <w:tcW w:w="153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984ADE" w:rsidRDefault="00ED0124" w:rsidP="00A360E8">
            <w:pPr>
              <w:ind w:right="-56"/>
              <w:rPr>
                <w:rFonts w:ascii="Calibri" w:eastAsia="Arial" w:hAnsi="Calibri" w:cs="Calibri"/>
                <w:b/>
                <w:color w:val="000000"/>
                <w:spacing w:val="-3"/>
                <w:w w:val="79"/>
                <w:position w:val="-1"/>
                <w:sz w:val="24"/>
                <w:szCs w:val="24"/>
              </w:rPr>
            </w:pPr>
          </w:p>
        </w:tc>
        <w:tc>
          <w:tcPr>
            <w:tcW w:w="144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984ADE" w:rsidRDefault="00ED0124"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ED0124"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SSN/ITIN NUMBER</w:t>
            </w:r>
          </w:p>
        </w:tc>
        <w:tc>
          <w:tcPr>
            <w:tcW w:w="1980" w:type="dxa"/>
          </w:tcPr>
          <w:p w:rsidR="00ED0124"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207-83-6510</w:t>
            </w:r>
          </w:p>
        </w:tc>
        <w:tc>
          <w:tcPr>
            <w:tcW w:w="153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984ADE" w:rsidRDefault="00ED0124"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ED0124"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DATE OF BIRTH (MM/DD/YY)</w:t>
            </w:r>
          </w:p>
        </w:tc>
        <w:tc>
          <w:tcPr>
            <w:tcW w:w="1980" w:type="dxa"/>
          </w:tcPr>
          <w:p w:rsidR="00ED0124"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06/13/1994</w:t>
            </w:r>
          </w:p>
        </w:tc>
        <w:tc>
          <w:tcPr>
            <w:tcW w:w="153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984ADE"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984ADE" w:rsidRDefault="00ED0124"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8A2139"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RELATIONSHIP WITH PRIMARY TAXPAYER</w:t>
            </w:r>
          </w:p>
        </w:tc>
        <w:tc>
          <w:tcPr>
            <w:tcW w:w="1980" w:type="dxa"/>
          </w:tcPr>
          <w:p w:rsidR="008A2139"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SELF</w:t>
            </w:r>
          </w:p>
        </w:tc>
        <w:tc>
          <w:tcPr>
            <w:tcW w:w="1530" w:type="dxa"/>
          </w:tcPr>
          <w:p w:rsidR="008A2139" w:rsidRPr="00984ADE"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984ADE"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984ADE"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984ADE" w:rsidRDefault="008A2139"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OCCUPATION</w:t>
            </w:r>
          </w:p>
        </w:tc>
        <w:tc>
          <w:tcPr>
            <w:tcW w:w="1980" w:type="dxa"/>
          </w:tcPr>
          <w:p w:rsidR="007B4551"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SOFTWARE ENGINEER</w:t>
            </w:r>
          </w:p>
        </w:tc>
        <w:tc>
          <w:tcPr>
            <w:tcW w:w="1530" w:type="dxa"/>
          </w:tcPr>
          <w:p w:rsidR="007B4551" w:rsidRPr="00984ADE"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203F9F">
            <w:pPr>
              <w:ind w:right="-56"/>
              <w:rPr>
                <w:rFonts w:ascii="Calibri" w:eastAsia="Arial" w:hAnsi="Calibri" w:cs="Calibri"/>
                <w:b/>
                <w:color w:val="000000"/>
                <w:spacing w:val="-3"/>
                <w:w w:val="79"/>
                <w:position w:val="-1"/>
                <w:sz w:val="24"/>
                <w:szCs w:val="24"/>
              </w:rPr>
            </w:pPr>
          </w:p>
        </w:tc>
      </w:tr>
      <w:tr w:rsidR="000D5AE7" w:rsidRPr="00984ADE" w:rsidTr="0002006F">
        <w:trPr>
          <w:trHeight w:val="1007"/>
        </w:trPr>
        <w:tc>
          <w:tcPr>
            <w:tcW w:w="2808" w:type="dxa"/>
          </w:tcPr>
          <w:p w:rsidR="007B4551" w:rsidRPr="00984ADE" w:rsidRDefault="007B4551" w:rsidP="003E2E35">
            <w:pPr>
              <w:ind w:right="-56"/>
              <w:rPr>
                <w:rFonts w:ascii="Calibri" w:eastAsia="Arial" w:hAnsi="Calibri" w:cs="Calibri"/>
                <w:b/>
                <w:spacing w:val="-3"/>
                <w:w w:val="79"/>
                <w:position w:val="-1"/>
                <w:sz w:val="2"/>
                <w:szCs w:val="24"/>
              </w:rPr>
            </w:pPr>
          </w:p>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CURRENT ADDRESS</w:t>
            </w:r>
          </w:p>
        </w:tc>
        <w:tc>
          <w:tcPr>
            <w:tcW w:w="1980" w:type="dxa"/>
          </w:tcPr>
          <w:p w:rsidR="00226740" w:rsidRPr="00984ADE" w:rsidRDefault="004E2543" w:rsidP="007936D7">
            <w:pPr>
              <w:ind w:right="-56"/>
              <w:rPr>
                <w:rFonts w:ascii="Calibri" w:eastAsia="Arial" w:hAnsi="Calibri" w:cs="Calibri"/>
                <w:b/>
                <w:color w:val="000000"/>
                <w:spacing w:val="-3"/>
                <w:w w:val="79"/>
                <w:position w:val="-1"/>
                <w:sz w:val="24"/>
                <w:szCs w:val="24"/>
              </w:rPr>
            </w:pPr>
            <w:r w:rsidRPr="00984ADE">
              <w:rPr>
                <w:b/>
              </w:rPr>
              <w:t>24 JONES STREET, APT – 515, NEWARK, NJ, US - 07103</w:t>
            </w: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CELL NUMBER</w:t>
            </w:r>
          </w:p>
        </w:tc>
        <w:tc>
          <w:tcPr>
            <w:tcW w:w="1980" w:type="dxa"/>
          </w:tcPr>
          <w:p w:rsidR="007B4551"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7063086019</w:t>
            </w: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ALTERNATIVE NUMBER (HOME)</w:t>
            </w:r>
          </w:p>
        </w:tc>
        <w:tc>
          <w:tcPr>
            <w:tcW w:w="198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WORK NUMBER (WITH EXTENSION)</w:t>
            </w:r>
          </w:p>
        </w:tc>
        <w:tc>
          <w:tcPr>
            <w:tcW w:w="198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EMAIL ADDRESS</w:t>
            </w:r>
          </w:p>
        </w:tc>
        <w:tc>
          <w:tcPr>
            <w:tcW w:w="1980" w:type="dxa"/>
          </w:tcPr>
          <w:p w:rsidR="007B4551"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DANNY02052@GMAIL.COM</w:t>
            </w: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7B455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FIRST PORT OF ENTRY DATE      (MM/DD/YY)</w:t>
            </w:r>
          </w:p>
        </w:tc>
        <w:tc>
          <w:tcPr>
            <w:tcW w:w="1980" w:type="dxa"/>
          </w:tcPr>
          <w:p w:rsidR="007B4551" w:rsidRPr="00984ADE" w:rsidRDefault="004E2543" w:rsidP="003E2E35">
            <w:pPr>
              <w:ind w:right="-56"/>
              <w:rPr>
                <w:rFonts w:ascii="Calibri" w:eastAsia="Arial" w:hAnsi="Calibri" w:cs="Calibri"/>
                <w:b/>
                <w:color w:val="000000"/>
                <w:spacing w:val="-3"/>
                <w:w w:val="79"/>
                <w:position w:val="-1"/>
                <w:sz w:val="24"/>
                <w:szCs w:val="24"/>
              </w:rPr>
            </w:pPr>
            <w:r w:rsidRPr="00984ADE">
              <w:rPr>
                <w:b/>
              </w:rPr>
              <w:t>07/26/2018</w:t>
            </w:r>
          </w:p>
        </w:tc>
        <w:tc>
          <w:tcPr>
            <w:tcW w:w="153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984ADE"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984ADE" w:rsidRDefault="007B455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1A2598"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VISA STATUS ON 31</w:t>
            </w:r>
            <w:r w:rsidRPr="00984ADE">
              <w:rPr>
                <w:rFonts w:ascii="Calibri" w:eastAsia="Arial" w:hAnsi="Calibri" w:cs="Calibri"/>
                <w:b/>
                <w:spacing w:val="-3"/>
                <w:w w:val="79"/>
                <w:position w:val="-1"/>
                <w:sz w:val="24"/>
                <w:szCs w:val="24"/>
                <w:vertAlign w:val="superscript"/>
              </w:rPr>
              <w:t>ST</w:t>
            </w:r>
            <w:r w:rsidRPr="00984ADE">
              <w:rPr>
                <w:rFonts w:ascii="Calibri" w:eastAsia="Arial" w:hAnsi="Calibri" w:cs="Calibri"/>
                <w:b/>
                <w:spacing w:val="-3"/>
                <w:w w:val="79"/>
                <w:position w:val="-1"/>
                <w:sz w:val="24"/>
                <w:szCs w:val="24"/>
              </w:rPr>
              <w:t xml:space="preserve"> DEC 2022</w:t>
            </w:r>
          </w:p>
        </w:tc>
        <w:tc>
          <w:tcPr>
            <w:tcW w:w="1980" w:type="dxa"/>
          </w:tcPr>
          <w:p w:rsidR="001A2598"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H1B</w:t>
            </w:r>
          </w:p>
        </w:tc>
        <w:tc>
          <w:tcPr>
            <w:tcW w:w="1530" w:type="dxa"/>
          </w:tcPr>
          <w:p w:rsidR="001A2598" w:rsidRPr="00984ADE" w:rsidRDefault="001A2598" w:rsidP="00203F9F">
            <w:pPr>
              <w:ind w:right="-56"/>
              <w:rPr>
                <w:rFonts w:ascii="Calibri" w:eastAsia="Arial" w:hAnsi="Calibri" w:cs="Calibri"/>
                <w:b/>
                <w:color w:val="000000"/>
                <w:spacing w:val="-3"/>
                <w:w w:val="79"/>
                <w:position w:val="-1"/>
                <w:sz w:val="24"/>
                <w:szCs w:val="24"/>
              </w:rPr>
            </w:pPr>
          </w:p>
        </w:tc>
        <w:tc>
          <w:tcPr>
            <w:tcW w:w="1710" w:type="dxa"/>
          </w:tcPr>
          <w:p w:rsidR="001A2598" w:rsidRPr="00984ADE"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984ADE"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984ADE" w:rsidRDefault="001A2598"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8F53D7">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ANY CHANGE IN VISA STATUS DURING THE YEAR 2022(IF YES PLS. SPECIFY)</w:t>
            </w:r>
          </w:p>
        </w:tc>
        <w:tc>
          <w:tcPr>
            <w:tcW w:w="1980" w:type="dxa"/>
          </w:tcPr>
          <w:p w:rsidR="00D92BD1"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NO</w:t>
            </w:r>
          </w:p>
        </w:tc>
        <w:tc>
          <w:tcPr>
            <w:tcW w:w="153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636620"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 xml:space="preserve">MARITAL STATUS AS ON   </w:t>
            </w:r>
          </w:p>
          <w:p w:rsidR="00D92BD1"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DEC 31,2022</w:t>
            </w:r>
          </w:p>
        </w:tc>
        <w:tc>
          <w:tcPr>
            <w:tcW w:w="1980" w:type="dxa"/>
          </w:tcPr>
          <w:p w:rsidR="00D92BD1"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SINGLE</w:t>
            </w:r>
          </w:p>
        </w:tc>
        <w:tc>
          <w:tcPr>
            <w:tcW w:w="153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DATE OF MARRIAGE (IF APPLICABLE)</w:t>
            </w:r>
          </w:p>
        </w:tc>
        <w:tc>
          <w:tcPr>
            <w:tcW w:w="198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 xml:space="preserve">FILING STATUS (SINGLE/MARRIED/HEAD OF </w:t>
            </w:r>
            <w:r w:rsidRPr="00984ADE">
              <w:rPr>
                <w:rFonts w:ascii="Calibri" w:eastAsia="Arial" w:hAnsi="Calibri" w:cs="Calibri"/>
                <w:b/>
                <w:spacing w:val="-3"/>
                <w:w w:val="79"/>
                <w:position w:val="-1"/>
                <w:sz w:val="24"/>
                <w:szCs w:val="24"/>
              </w:rPr>
              <w:lastRenderedPageBreak/>
              <w:t>HOUSEHOLD)</w:t>
            </w:r>
          </w:p>
        </w:tc>
        <w:tc>
          <w:tcPr>
            <w:tcW w:w="1980" w:type="dxa"/>
          </w:tcPr>
          <w:p w:rsidR="00D92BD1" w:rsidRPr="00984ADE" w:rsidRDefault="004E2543" w:rsidP="003E2E35">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lastRenderedPageBreak/>
              <w:t>SINGLE</w:t>
            </w:r>
          </w:p>
        </w:tc>
        <w:tc>
          <w:tcPr>
            <w:tcW w:w="153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3E2E35">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lastRenderedPageBreak/>
              <w:t>NO.OF MONTHS STAYED IN US DURING 2022</w:t>
            </w:r>
          </w:p>
        </w:tc>
        <w:tc>
          <w:tcPr>
            <w:tcW w:w="1980" w:type="dxa"/>
          </w:tcPr>
          <w:p w:rsidR="00D92BD1"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12</w:t>
            </w:r>
          </w:p>
        </w:tc>
        <w:tc>
          <w:tcPr>
            <w:tcW w:w="153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203F9F">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WILL YOU STAY IN US FOR MORE THAN 183 DAYS IN YEAR 2023– (YES OR NO)</w:t>
            </w:r>
          </w:p>
        </w:tc>
        <w:tc>
          <w:tcPr>
            <w:tcW w:w="1980" w:type="dxa"/>
          </w:tcPr>
          <w:p w:rsidR="00D92BD1" w:rsidRPr="00984ADE" w:rsidRDefault="004E2543" w:rsidP="00203F9F">
            <w:pPr>
              <w:ind w:right="-56"/>
              <w:rPr>
                <w:rFonts w:ascii="Calibri" w:eastAsia="Arial" w:hAnsi="Calibri" w:cs="Calibri"/>
                <w:b/>
                <w:color w:val="000000"/>
                <w:spacing w:val="-3"/>
                <w:w w:val="79"/>
                <w:position w:val="-1"/>
                <w:sz w:val="24"/>
                <w:szCs w:val="24"/>
              </w:rPr>
            </w:pPr>
            <w:r w:rsidRPr="00984ADE">
              <w:rPr>
                <w:rFonts w:ascii="Calibri" w:eastAsia="Arial" w:hAnsi="Calibri" w:cs="Calibri"/>
                <w:b/>
                <w:color w:val="000000"/>
                <w:spacing w:val="-3"/>
                <w:w w:val="79"/>
                <w:position w:val="-1"/>
                <w:sz w:val="24"/>
                <w:szCs w:val="24"/>
              </w:rPr>
              <w:t>YES</w:t>
            </w:r>
          </w:p>
        </w:tc>
        <w:tc>
          <w:tcPr>
            <w:tcW w:w="153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203F9F">
            <w:pPr>
              <w:ind w:right="-56"/>
              <w:rPr>
                <w:rFonts w:ascii="Calibri" w:eastAsia="Arial" w:hAnsi="Calibri" w:cs="Calibri"/>
                <w:b/>
                <w:color w:val="000000"/>
                <w:spacing w:val="-3"/>
                <w:w w:val="79"/>
                <w:position w:val="-1"/>
                <w:sz w:val="24"/>
                <w:szCs w:val="24"/>
              </w:rPr>
            </w:pPr>
          </w:p>
        </w:tc>
      </w:tr>
      <w:tr w:rsidR="000D5AE7" w:rsidRPr="00984ADE" w:rsidTr="00DA1387">
        <w:tc>
          <w:tcPr>
            <w:tcW w:w="2808" w:type="dxa"/>
          </w:tcPr>
          <w:p w:rsidR="00D92BD1" w:rsidRPr="00984ADE" w:rsidRDefault="004E2543" w:rsidP="003E2E3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IF ANY OTHER INFORMATION</w:t>
            </w:r>
          </w:p>
        </w:tc>
        <w:tc>
          <w:tcPr>
            <w:tcW w:w="198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984ADE"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984ADE" w:rsidRDefault="00D92BD1" w:rsidP="003E2E35">
            <w:pPr>
              <w:ind w:right="-56"/>
              <w:rPr>
                <w:rFonts w:ascii="Calibri" w:eastAsia="Arial" w:hAnsi="Calibri" w:cs="Calibri"/>
                <w:b/>
                <w:color w:val="000000"/>
                <w:spacing w:val="-3"/>
                <w:w w:val="79"/>
                <w:position w:val="-1"/>
                <w:sz w:val="24"/>
                <w:szCs w:val="24"/>
              </w:rPr>
            </w:pPr>
          </w:p>
        </w:tc>
      </w:tr>
    </w:tbl>
    <w:p w:rsidR="00A7596B" w:rsidRPr="00984ADE" w:rsidRDefault="00A7596B" w:rsidP="003E2E35">
      <w:pPr>
        <w:ind w:right="-56"/>
        <w:rPr>
          <w:rFonts w:ascii="Calibri" w:hAnsi="Calibri" w:cs="Calibri"/>
          <w:b/>
          <w:color w:val="00B050"/>
          <w:sz w:val="12"/>
          <w:szCs w:val="24"/>
        </w:rPr>
      </w:pPr>
    </w:p>
    <w:p w:rsidR="00D92BD1" w:rsidRPr="00984ADE" w:rsidRDefault="004E2543" w:rsidP="0065072C">
      <w:pPr>
        <w:ind w:right="-56"/>
        <w:rPr>
          <w:rFonts w:ascii="Calibri" w:hAnsi="Calibri" w:cs="Calibri"/>
          <w:b/>
          <w:color w:val="00B0F0"/>
          <w:sz w:val="24"/>
          <w:szCs w:val="24"/>
          <w:u w:val="single"/>
        </w:rPr>
      </w:pPr>
      <w:r w:rsidRPr="00984ADE">
        <w:rPr>
          <w:rFonts w:ascii="Calibri" w:hAnsi="Calibri" w:cs="Calibri"/>
          <w:b/>
          <w:sz w:val="24"/>
          <w:szCs w:val="24"/>
        </w:rPr>
        <w:t xml:space="preserve">NOTE: IF YOU DO NOT HAVE AN SSN FOR YOUR SPOUSE/DEPENDENTS WE CAN APPLY FOR ITIN. FOR ITIN APPLICATION PROCESSING PLEASE REACH US ON (470)-480-1883OR WRITE TO </w:t>
      </w:r>
      <w:r w:rsidRPr="00984ADE">
        <w:rPr>
          <w:rFonts w:ascii="Calibri" w:hAnsi="Calibri" w:cs="Calibri"/>
          <w:b/>
          <w:sz w:val="24"/>
          <w:szCs w:val="24"/>
          <w:u w:val="single"/>
        </w:rPr>
        <w:t>INFO@GTAXFILE.COM</w:t>
      </w:r>
    </w:p>
    <w:p w:rsidR="0065072C" w:rsidRPr="00984ADE" w:rsidRDefault="0065072C" w:rsidP="006A0462">
      <w:pPr>
        <w:ind w:right="-56"/>
        <w:rPr>
          <w:rFonts w:ascii="Calibri" w:hAnsi="Calibri" w:cs="Calibri"/>
          <w:b/>
          <w:color w:val="00B0F0"/>
          <w:sz w:val="24"/>
          <w:szCs w:val="24"/>
          <w:u w:val="single"/>
        </w:rPr>
      </w:pPr>
    </w:p>
    <w:p w:rsidR="00ED0124" w:rsidRPr="00984ADE" w:rsidRDefault="004E2543" w:rsidP="00C82D37">
      <w:pPr>
        <w:ind w:left="2160" w:right="-56" w:firstLine="720"/>
        <w:outlineLvl w:val="0"/>
        <w:rPr>
          <w:rFonts w:ascii="Calibri" w:hAnsi="Calibri" w:cs="Calibri"/>
          <w:b/>
          <w:color w:val="002060"/>
          <w:sz w:val="24"/>
          <w:szCs w:val="24"/>
        </w:rPr>
      </w:pPr>
      <w:r w:rsidRPr="00984ADE">
        <w:rPr>
          <w:rFonts w:ascii="Calibri" w:hAnsi="Calibri" w:cs="Calibri"/>
          <w:b/>
          <w:color w:val="002060"/>
          <w:sz w:val="24"/>
          <w:szCs w:val="24"/>
          <w:u w:val="single"/>
        </w:rPr>
        <w:t>CHILD AND DEPENDENT CARE EXPENSES PROVIDER DETAILS</w:t>
      </w:r>
      <w:r w:rsidRPr="00984ADE">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0D5AE7" w:rsidRPr="00984ADE" w:rsidTr="00797DEB">
        <w:tc>
          <w:tcPr>
            <w:tcW w:w="2203" w:type="dxa"/>
          </w:tcPr>
          <w:p w:rsidR="006D1F7A"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DEPENDENT NAME</w:t>
            </w:r>
          </w:p>
        </w:tc>
        <w:tc>
          <w:tcPr>
            <w:tcW w:w="2203" w:type="dxa"/>
          </w:tcPr>
          <w:p w:rsidR="006D1F7A"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NAME OF THE ORGANIZATION</w:t>
            </w:r>
          </w:p>
        </w:tc>
        <w:tc>
          <w:tcPr>
            <w:tcW w:w="2203" w:type="dxa"/>
          </w:tcPr>
          <w:p w:rsidR="006D1F7A"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ADDRESS WITH PHONE NUMBER</w:t>
            </w:r>
          </w:p>
        </w:tc>
        <w:tc>
          <w:tcPr>
            <w:tcW w:w="2859" w:type="dxa"/>
          </w:tcPr>
          <w:p w:rsidR="006D1F7A"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984ADE" w:rsidRDefault="004E2543" w:rsidP="003E2E35">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AMOUNT PAID</w:t>
            </w:r>
          </w:p>
        </w:tc>
      </w:tr>
      <w:tr w:rsidR="000D5AE7" w:rsidRPr="00984ADE" w:rsidTr="00797DEB">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859" w:type="dxa"/>
          </w:tcPr>
          <w:p w:rsidR="006D1F7A" w:rsidRPr="00984ADE" w:rsidRDefault="006D1F7A" w:rsidP="003E2E35">
            <w:pPr>
              <w:ind w:right="-56"/>
              <w:rPr>
                <w:rFonts w:ascii="Calibri" w:eastAsia="Arial" w:hAnsi="Calibri" w:cs="Calibri"/>
                <w:b/>
                <w:spacing w:val="-3"/>
                <w:w w:val="79"/>
                <w:position w:val="-1"/>
                <w:sz w:val="24"/>
                <w:szCs w:val="24"/>
              </w:rPr>
            </w:pPr>
          </w:p>
        </w:tc>
        <w:tc>
          <w:tcPr>
            <w:tcW w:w="1548" w:type="dxa"/>
          </w:tcPr>
          <w:p w:rsidR="006D1F7A" w:rsidRPr="00984ADE" w:rsidRDefault="006D1F7A" w:rsidP="003E2E35">
            <w:pPr>
              <w:ind w:right="-56"/>
              <w:rPr>
                <w:rFonts w:ascii="Calibri" w:eastAsia="Arial" w:hAnsi="Calibri" w:cs="Calibri"/>
                <w:b/>
                <w:spacing w:val="-3"/>
                <w:w w:val="79"/>
                <w:position w:val="-1"/>
                <w:sz w:val="24"/>
                <w:szCs w:val="24"/>
              </w:rPr>
            </w:pPr>
          </w:p>
        </w:tc>
      </w:tr>
      <w:tr w:rsidR="000D5AE7" w:rsidRPr="00984ADE" w:rsidTr="00797DEB">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859" w:type="dxa"/>
          </w:tcPr>
          <w:p w:rsidR="006D1F7A" w:rsidRPr="00984ADE" w:rsidRDefault="006D1F7A" w:rsidP="003E2E35">
            <w:pPr>
              <w:ind w:right="-56"/>
              <w:rPr>
                <w:rFonts w:ascii="Calibri" w:eastAsia="Arial" w:hAnsi="Calibri" w:cs="Calibri"/>
                <w:b/>
                <w:spacing w:val="-3"/>
                <w:w w:val="79"/>
                <w:position w:val="-1"/>
                <w:sz w:val="24"/>
                <w:szCs w:val="24"/>
              </w:rPr>
            </w:pPr>
          </w:p>
        </w:tc>
        <w:tc>
          <w:tcPr>
            <w:tcW w:w="1548" w:type="dxa"/>
          </w:tcPr>
          <w:p w:rsidR="006D1F7A" w:rsidRPr="00984ADE" w:rsidRDefault="006D1F7A" w:rsidP="003E2E35">
            <w:pPr>
              <w:ind w:right="-56"/>
              <w:rPr>
                <w:rFonts w:ascii="Calibri" w:eastAsia="Arial" w:hAnsi="Calibri" w:cs="Calibri"/>
                <w:b/>
                <w:spacing w:val="-3"/>
                <w:w w:val="79"/>
                <w:position w:val="-1"/>
                <w:sz w:val="24"/>
                <w:szCs w:val="24"/>
              </w:rPr>
            </w:pPr>
          </w:p>
        </w:tc>
      </w:tr>
      <w:tr w:rsidR="000D5AE7" w:rsidRPr="00984ADE" w:rsidTr="00797DEB">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203" w:type="dxa"/>
          </w:tcPr>
          <w:p w:rsidR="006D1F7A" w:rsidRPr="00984ADE" w:rsidRDefault="006D1F7A" w:rsidP="003E2E35">
            <w:pPr>
              <w:ind w:right="-56"/>
              <w:rPr>
                <w:rFonts w:ascii="Calibri" w:eastAsia="Arial" w:hAnsi="Calibri" w:cs="Calibri"/>
                <w:b/>
                <w:spacing w:val="-3"/>
                <w:w w:val="79"/>
                <w:position w:val="-1"/>
                <w:sz w:val="24"/>
                <w:szCs w:val="24"/>
              </w:rPr>
            </w:pPr>
          </w:p>
        </w:tc>
        <w:tc>
          <w:tcPr>
            <w:tcW w:w="2859" w:type="dxa"/>
          </w:tcPr>
          <w:p w:rsidR="006D1F7A" w:rsidRPr="00984ADE" w:rsidRDefault="006D1F7A" w:rsidP="003E2E35">
            <w:pPr>
              <w:ind w:right="-56"/>
              <w:rPr>
                <w:rFonts w:ascii="Calibri" w:eastAsia="Arial" w:hAnsi="Calibri" w:cs="Calibri"/>
                <w:b/>
                <w:spacing w:val="-3"/>
                <w:w w:val="79"/>
                <w:position w:val="-1"/>
                <w:sz w:val="24"/>
                <w:szCs w:val="24"/>
              </w:rPr>
            </w:pPr>
          </w:p>
        </w:tc>
        <w:tc>
          <w:tcPr>
            <w:tcW w:w="1548" w:type="dxa"/>
          </w:tcPr>
          <w:p w:rsidR="006D1F7A" w:rsidRPr="00984ADE" w:rsidRDefault="006D1F7A" w:rsidP="003E2E35">
            <w:pPr>
              <w:ind w:right="-56"/>
              <w:rPr>
                <w:rFonts w:ascii="Calibri" w:eastAsia="Arial" w:hAnsi="Calibri" w:cs="Calibri"/>
                <w:b/>
                <w:spacing w:val="-3"/>
                <w:w w:val="79"/>
                <w:position w:val="-1"/>
                <w:sz w:val="24"/>
                <w:szCs w:val="24"/>
              </w:rPr>
            </w:pPr>
          </w:p>
        </w:tc>
      </w:tr>
    </w:tbl>
    <w:p w:rsidR="002E4C5B" w:rsidRPr="00984ADE" w:rsidRDefault="002E4C5B" w:rsidP="000B3F28">
      <w:pPr>
        <w:spacing w:before="24"/>
        <w:rPr>
          <w:rFonts w:ascii="Calibri" w:eastAsia="Arial" w:hAnsi="Calibri" w:cs="Calibri"/>
          <w:b/>
          <w:color w:val="FF0000"/>
          <w:spacing w:val="3"/>
          <w:w w:val="82"/>
          <w:position w:val="-1"/>
          <w:sz w:val="24"/>
          <w:szCs w:val="24"/>
        </w:rPr>
      </w:pPr>
    </w:p>
    <w:p w:rsidR="00C17A08" w:rsidRPr="00984ADE" w:rsidRDefault="004E2543" w:rsidP="000B3F28">
      <w:pPr>
        <w:spacing w:before="24"/>
        <w:rPr>
          <w:rFonts w:ascii="Calibri" w:eastAsia="Arial" w:hAnsi="Calibri" w:cs="Calibri"/>
          <w:b/>
          <w:color w:val="FF0000"/>
          <w:spacing w:val="3"/>
          <w:w w:val="82"/>
          <w:position w:val="-1"/>
          <w:sz w:val="24"/>
          <w:szCs w:val="24"/>
        </w:rPr>
      </w:pPr>
      <w:r w:rsidRPr="00984ADE">
        <w:rPr>
          <w:rFonts w:ascii="Calibri" w:eastAsia="Arial" w:hAnsi="Calibri" w:cs="Calibri"/>
          <w:b/>
          <w:color w:val="FF0000"/>
          <w:spacing w:val="3"/>
          <w:w w:val="82"/>
          <w:position w:val="-1"/>
          <w:sz w:val="24"/>
          <w:szCs w:val="24"/>
        </w:rPr>
        <w:t>1. DEPENDENTS UNDER AGE 24 WITH UNEARNED INCOME (E.G. INTEREST OR DIVIDENDS EARNED, STOCK SALE PROCEEDS) GREATER THAN $950 MAY NEED TO FILE A RETURN.</w:t>
      </w:r>
    </w:p>
    <w:p w:rsidR="000B3F28" w:rsidRPr="00984ADE" w:rsidRDefault="004E2543" w:rsidP="000B3F28">
      <w:pPr>
        <w:spacing w:before="10"/>
        <w:rPr>
          <w:rFonts w:ascii="Calibri" w:eastAsia="Arial" w:hAnsi="Calibri" w:cs="Calibri"/>
          <w:b/>
          <w:color w:val="FF0000"/>
          <w:sz w:val="24"/>
          <w:szCs w:val="24"/>
        </w:rPr>
      </w:pPr>
      <w:r w:rsidRPr="00984ADE">
        <w:rPr>
          <w:rFonts w:ascii="Calibri" w:eastAsia="Arial" w:hAnsi="Calibri" w:cs="Calibri"/>
          <w:b/>
          <w:color w:val="FF0000"/>
          <w:spacing w:val="3"/>
          <w:w w:val="82"/>
          <w:sz w:val="24"/>
          <w:szCs w:val="24"/>
          <w:u w:val="single" w:color="414041"/>
        </w:rPr>
        <w:t>NOTE</w:t>
      </w:r>
      <w:r w:rsidRPr="00984ADE">
        <w:rPr>
          <w:rFonts w:ascii="Calibri" w:eastAsia="Arial" w:hAnsi="Calibri" w:cs="Calibri"/>
          <w:b/>
          <w:color w:val="FF0000"/>
          <w:sz w:val="24"/>
          <w:szCs w:val="24"/>
        </w:rPr>
        <w:t>:</w:t>
      </w:r>
      <w:r w:rsidRPr="00984ADE">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984ADE" w:rsidRDefault="004E2543" w:rsidP="000B3F28">
      <w:pPr>
        <w:spacing w:before="9"/>
        <w:rPr>
          <w:rFonts w:ascii="Calibri" w:eastAsia="Arial" w:hAnsi="Calibri" w:cs="Calibri"/>
          <w:b/>
          <w:color w:val="FF0000"/>
          <w:spacing w:val="3"/>
          <w:w w:val="82"/>
          <w:position w:val="-1"/>
          <w:sz w:val="24"/>
          <w:szCs w:val="24"/>
        </w:rPr>
      </w:pPr>
      <w:r w:rsidRPr="00984ADE">
        <w:rPr>
          <w:rFonts w:ascii="Calibri" w:eastAsia="Arial" w:hAnsi="Calibri" w:cs="Calibri"/>
          <w:b/>
          <w:color w:val="FF0000"/>
          <w:spacing w:val="3"/>
          <w:w w:val="82"/>
          <w:position w:val="-1"/>
          <w:sz w:val="24"/>
          <w:szCs w:val="24"/>
        </w:rPr>
        <w:t>2. PLEASECOMPLETECHILDCARE EXPENSESSECTION</w:t>
      </w:r>
      <w:r w:rsidRPr="00984ADE">
        <w:rPr>
          <w:rFonts w:ascii="Calibri" w:eastAsia="Arial" w:hAnsi="Calibri" w:cs="Calibri"/>
          <w:b/>
          <w:color w:val="FF0000"/>
          <w:spacing w:val="9"/>
          <w:w w:val="82"/>
          <w:position w:val="-1"/>
          <w:sz w:val="24"/>
          <w:szCs w:val="24"/>
        </w:rPr>
        <w:t xml:space="preserve"> ONLY </w:t>
      </w:r>
      <w:r w:rsidRPr="00984ADE">
        <w:rPr>
          <w:rFonts w:ascii="Calibri" w:eastAsia="Arial" w:hAnsi="Calibri" w:cs="Calibri"/>
          <w:b/>
          <w:color w:val="FF0000"/>
          <w:spacing w:val="3"/>
          <w:w w:val="82"/>
          <w:position w:val="-1"/>
          <w:sz w:val="24"/>
          <w:szCs w:val="24"/>
        </w:rPr>
        <w:t>IF BOTH TAXPAYER &amp; SPOUSE ARE WORKING.</w:t>
      </w:r>
    </w:p>
    <w:p w:rsidR="003E2E35" w:rsidRPr="00984ADE" w:rsidRDefault="003E2E35" w:rsidP="003E2E35">
      <w:pPr>
        <w:spacing w:before="9"/>
        <w:rPr>
          <w:rFonts w:ascii="Calibri" w:hAnsi="Calibri" w:cs="Calibri"/>
          <w:b/>
          <w:sz w:val="24"/>
          <w:szCs w:val="24"/>
        </w:rPr>
      </w:pPr>
    </w:p>
    <w:p w:rsidR="004B1028" w:rsidRPr="00984ADE" w:rsidRDefault="004B1028" w:rsidP="003E2E35">
      <w:pPr>
        <w:spacing w:before="9"/>
        <w:rPr>
          <w:rFonts w:ascii="Calibri" w:hAnsi="Calibri" w:cs="Calibri"/>
          <w:b/>
          <w:sz w:val="2"/>
          <w:szCs w:val="24"/>
        </w:rPr>
      </w:pPr>
    </w:p>
    <w:p w:rsidR="003E2E35" w:rsidRPr="00984ADE" w:rsidRDefault="004E2543" w:rsidP="00A76AE5">
      <w:pPr>
        <w:spacing w:before="9"/>
        <w:ind w:left="2160" w:firstLine="1440"/>
        <w:outlineLvl w:val="0"/>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BANK ACCOUNT DETAILS</w:t>
      </w:r>
    </w:p>
    <w:tbl>
      <w:tblPr>
        <w:tblpPr w:leftFromText="180" w:rightFromText="180" w:vertAnchor="text" w:horzAnchor="page" w:tblpX="1690" w:tblpY="5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45"/>
        <w:gridCol w:w="5130"/>
      </w:tblGrid>
      <w:tr w:rsidR="000D5AE7" w:rsidRPr="00984ADE" w:rsidTr="00D90155">
        <w:trPr>
          <w:trHeight w:val="324"/>
        </w:trPr>
        <w:tc>
          <w:tcPr>
            <w:tcW w:w="7675" w:type="dxa"/>
            <w:gridSpan w:val="2"/>
          </w:tcPr>
          <w:p w:rsidR="00983210" w:rsidRPr="00984ADE" w:rsidRDefault="004E2543" w:rsidP="00D90155">
            <w:pPr>
              <w:ind w:right="-56"/>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BANK DETAILS FOR DIRECT DEPOSIT OF REFUND AMOUNT/AUTO WITHDRAWAL OF OWE AMOUNT(OPTIONAL)</w:t>
            </w:r>
          </w:p>
        </w:tc>
      </w:tr>
      <w:tr w:rsidR="000D5AE7" w:rsidRPr="00984ADE" w:rsidTr="00D90155">
        <w:trPr>
          <w:trHeight w:val="314"/>
        </w:trPr>
        <w:tc>
          <w:tcPr>
            <w:tcW w:w="2545" w:type="dxa"/>
          </w:tcPr>
          <w:p w:rsidR="00983210"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BANK NAME</w:t>
            </w:r>
          </w:p>
        </w:tc>
        <w:tc>
          <w:tcPr>
            <w:tcW w:w="5130" w:type="dxa"/>
          </w:tcPr>
          <w:p w:rsidR="00983210" w:rsidRPr="00984ADE" w:rsidRDefault="004E2543" w:rsidP="00D90155">
            <w:pPr>
              <w:spacing w:before="9"/>
              <w:rPr>
                <w:rFonts w:ascii="Calibri" w:hAnsi="Calibri" w:cs="Calibri"/>
                <w:b/>
                <w:sz w:val="24"/>
                <w:szCs w:val="24"/>
              </w:rPr>
            </w:pPr>
            <w:r w:rsidRPr="00984ADE">
              <w:rPr>
                <w:rFonts w:ascii="Calibri" w:hAnsi="Calibri" w:cs="Calibri"/>
                <w:b/>
                <w:sz w:val="24"/>
                <w:szCs w:val="24"/>
              </w:rPr>
              <w:t>BANK OF AMERICA</w:t>
            </w:r>
          </w:p>
        </w:tc>
      </w:tr>
      <w:tr w:rsidR="000D5AE7" w:rsidRPr="00984ADE" w:rsidTr="00D90155">
        <w:trPr>
          <w:trHeight w:val="324"/>
        </w:trPr>
        <w:tc>
          <w:tcPr>
            <w:tcW w:w="2545" w:type="dxa"/>
          </w:tcPr>
          <w:p w:rsidR="00D90155"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 xml:space="preserve">BANK ROUTING NUMBER </w:t>
            </w:r>
          </w:p>
          <w:p w:rsidR="00983210"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(PAPER OR ELECTRONIC)</w:t>
            </w:r>
          </w:p>
        </w:tc>
        <w:tc>
          <w:tcPr>
            <w:tcW w:w="5130" w:type="dxa"/>
          </w:tcPr>
          <w:p w:rsidR="00983210" w:rsidRPr="00984ADE" w:rsidRDefault="004E2543" w:rsidP="00D90155">
            <w:pPr>
              <w:spacing w:before="9"/>
              <w:rPr>
                <w:rFonts w:ascii="Calibri" w:hAnsi="Calibri" w:cs="Calibri"/>
                <w:b/>
                <w:sz w:val="24"/>
                <w:szCs w:val="24"/>
              </w:rPr>
            </w:pPr>
            <w:r w:rsidRPr="00984ADE">
              <w:rPr>
                <w:rFonts w:ascii="roboto-medium" w:hAnsi="roboto-medium"/>
                <w:b/>
                <w:color w:val="000000"/>
                <w:shd w:val="clear" w:color="auto" w:fill="FFFFFF"/>
              </w:rPr>
              <w:t>061000052</w:t>
            </w:r>
          </w:p>
        </w:tc>
      </w:tr>
      <w:tr w:rsidR="000D5AE7" w:rsidRPr="00984ADE" w:rsidTr="00D90155">
        <w:trPr>
          <w:trHeight w:val="324"/>
        </w:trPr>
        <w:tc>
          <w:tcPr>
            <w:tcW w:w="2545" w:type="dxa"/>
          </w:tcPr>
          <w:p w:rsidR="00983210"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BANK ACCOUNT NUMBER</w:t>
            </w:r>
          </w:p>
        </w:tc>
        <w:tc>
          <w:tcPr>
            <w:tcW w:w="5130" w:type="dxa"/>
          </w:tcPr>
          <w:p w:rsidR="00983210" w:rsidRPr="00984ADE" w:rsidRDefault="004E2543" w:rsidP="00CD4BE5">
            <w:pPr>
              <w:spacing w:before="9"/>
              <w:jc w:val="center"/>
              <w:rPr>
                <w:rFonts w:ascii="Calibri" w:hAnsi="Calibri" w:cs="Calibri"/>
                <w:b/>
                <w:sz w:val="24"/>
                <w:szCs w:val="24"/>
              </w:rPr>
            </w:pPr>
            <w:r w:rsidRPr="00984ADE">
              <w:rPr>
                <w:rFonts w:ascii="roboto-medium" w:hAnsi="roboto-medium"/>
                <w:b/>
                <w:color w:val="000000"/>
                <w:shd w:val="clear" w:color="auto" w:fill="FFFFFF"/>
              </w:rPr>
              <w:t>334057683625</w:t>
            </w:r>
          </w:p>
        </w:tc>
      </w:tr>
      <w:tr w:rsidR="000D5AE7" w:rsidRPr="00984ADE" w:rsidTr="00D90155">
        <w:trPr>
          <w:trHeight w:val="340"/>
        </w:trPr>
        <w:tc>
          <w:tcPr>
            <w:tcW w:w="2545" w:type="dxa"/>
          </w:tcPr>
          <w:p w:rsidR="00983210"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CHECKING / SAVING ACCOUNT</w:t>
            </w:r>
          </w:p>
        </w:tc>
        <w:tc>
          <w:tcPr>
            <w:tcW w:w="5130" w:type="dxa"/>
          </w:tcPr>
          <w:p w:rsidR="00983210" w:rsidRPr="00984ADE" w:rsidRDefault="004E2543" w:rsidP="00D90155">
            <w:pPr>
              <w:spacing w:before="9"/>
              <w:rPr>
                <w:rFonts w:ascii="Calibri" w:hAnsi="Calibri" w:cs="Calibri"/>
                <w:b/>
                <w:sz w:val="24"/>
                <w:szCs w:val="24"/>
              </w:rPr>
            </w:pPr>
            <w:r w:rsidRPr="00984ADE">
              <w:rPr>
                <w:rFonts w:ascii="Calibri" w:hAnsi="Calibri" w:cs="Calibri"/>
                <w:b/>
                <w:sz w:val="24"/>
                <w:szCs w:val="24"/>
              </w:rPr>
              <w:t>CHECKING</w:t>
            </w:r>
          </w:p>
        </w:tc>
      </w:tr>
      <w:tr w:rsidR="000D5AE7" w:rsidRPr="00984ADE" w:rsidTr="00D90155">
        <w:trPr>
          <w:trHeight w:val="340"/>
        </w:trPr>
        <w:tc>
          <w:tcPr>
            <w:tcW w:w="2545" w:type="dxa"/>
          </w:tcPr>
          <w:p w:rsidR="00983210" w:rsidRPr="00984ADE" w:rsidRDefault="004E2543" w:rsidP="00D90155">
            <w:pPr>
              <w:ind w:right="-56"/>
              <w:rPr>
                <w:rFonts w:ascii="Calibri" w:eastAsia="Arial" w:hAnsi="Calibri" w:cs="Calibri"/>
                <w:b/>
                <w:spacing w:val="-3"/>
                <w:w w:val="79"/>
                <w:position w:val="-1"/>
                <w:sz w:val="24"/>
                <w:szCs w:val="24"/>
              </w:rPr>
            </w:pPr>
            <w:r w:rsidRPr="00984ADE">
              <w:rPr>
                <w:rFonts w:ascii="Calibri" w:eastAsia="Arial" w:hAnsi="Calibri" w:cs="Calibri"/>
                <w:b/>
                <w:spacing w:val="-3"/>
                <w:w w:val="79"/>
                <w:position w:val="-1"/>
                <w:sz w:val="24"/>
                <w:szCs w:val="24"/>
              </w:rPr>
              <w:t>ACCOUNT HOLDER NAME</w:t>
            </w:r>
          </w:p>
        </w:tc>
        <w:tc>
          <w:tcPr>
            <w:tcW w:w="5130" w:type="dxa"/>
          </w:tcPr>
          <w:p w:rsidR="00983210" w:rsidRPr="00984ADE" w:rsidRDefault="004E2543" w:rsidP="00D90155">
            <w:pPr>
              <w:spacing w:before="9"/>
              <w:rPr>
                <w:rFonts w:ascii="Calibri" w:hAnsi="Calibri" w:cs="Calibri"/>
                <w:b/>
                <w:sz w:val="24"/>
                <w:szCs w:val="24"/>
              </w:rPr>
            </w:pPr>
            <w:r w:rsidRPr="00984ADE">
              <w:rPr>
                <w:b/>
                <w:sz w:val="22"/>
                <w:szCs w:val="22"/>
              </w:rPr>
              <w:t>MOHAMMED DANISH KHAN</w:t>
            </w:r>
          </w:p>
        </w:tc>
      </w:tr>
    </w:tbl>
    <w:p w:rsidR="003E2E35" w:rsidRPr="00984ADE" w:rsidRDefault="003E2E35" w:rsidP="003E2E35">
      <w:pPr>
        <w:spacing w:before="9"/>
        <w:rPr>
          <w:rFonts w:ascii="Calibri" w:hAnsi="Calibri" w:cs="Calibri"/>
          <w:b/>
          <w:sz w:val="24"/>
          <w:szCs w:val="24"/>
        </w:rPr>
      </w:pPr>
    </w:p>
    <w:p w:rsidR="0066522E" w:rsidRPr="00984ADE" w:rsidRDefault="004E2543" w:rsidP="00983210">
      <w:pPr>
        <w:tabs>
          <w:tab w:val="left" w:pos="602"/>
        </w:tabs>
        <w:spacing w:before="9"/>
        <w:rPr>
          <w:rFonts w:ascii="Calibri" w:hAnsi="Calibri" w:cs="Calibri"/>
          <w:b/>
          <w:sz w:val="24"/>
          <w:szCs w:val="24"/>
        </w:rPr>
      </w:pPr>
      <w:r w:rsidRPr="00984ADE">
        <w:rPr>
          <w:rFonts w:ascii="Calibri" w:hAnsi="Calibri" w:cs="Calibri"/>
          <w:b/>
          <w:sz w:val="24"/>
          <w:szCs w:val="24"/>
        </w:rPr>
        <w:tab/>
      </w:r>
    </w:p>
    <w:p w:rsidR="0066522E" w:rsidRPr="00984ADE" w:rsidRDefault="0066522E" w:rsidP="003E2E35">
      <w:pPr>
        <w:spacing w:before="9"/>
        <w:rPr>
          <w:rFonts w:ascii="Calibri" w:hAnsi="Calibri" w:cs="Calibri"/>
          <w:b/>
          <w:sz w:val="24"/>
          <w:szCs w:val="24"/>
        </w:rPr>
      </w:pPr>
    </w:p>
    <w:p w:rsidR="00756A2E" w:rsidRPr="00984ADE" w:rsidRDefault="00756A2E" w:rsidP="003E2E35">
      <w:pPr>
        <w:rPr>
          <w:rFonts w:ascii="Calibri" w:hAnsi="Calibri" w:cs="Calibri"/>
          <w:b/>
          <w:sz w:val="24"/>
          <w:szCs w:val="24"/>
        </w:rPr>
      </w:pPr>
    </w:p>
    <w:p w:rsidR="00F30137" w:rsidRPr="00984ADE" w:rsidRDefault="00F30137" w:rsidP="003E2E35">
      <w:pPr>
        <w:spacing w:before="9"/>
        <w:rPr>
          <w:rFonts w:ascii="Calibri" w:hAnsi="Calibri" w:cs="Calibri"/>
          <w:b/>
          <w:sz w:val="24"/>
          <w:szCs w:val="24"/>
        </w:rPr>
      </w:pPr>
    </w:p>
    <w:p w:rsidR="0066522E" w:rsidRPr="00984ADE" w:rsidRDefault="0066522E" w:rsidP="003E2E35">
      <w:pPr>
        <w:spacing w:before="9"/>
        <w:rPr>
          <w:rFonts w:ascii="Calibri" w:hAnsi="Calibri" w:cs="Calibri"/>
          <w:b/>
          <w:sz w:val="24"/>
          <w:szCs w:val="24"/>
        </w:rPr>
      </w:pPr>
    </w:p>
    <w:p w:rsidR="0066522E" w:rsidRPr="00984ADE" w:rsidRDefault="0066522E" w:rsidP="003E2E35">
      <w:pPr>
        <w:spacing w:before="9"/>
        <w:rPr>
          <w:rFonts w:ascii="Calibri" w:hAnsi="Calibri" w:cs="Calibri"/>
          <w:b/>
          <w:sz w:val="24"/>
          <w:szCs w:val="24"/>
        </w:rPr>
      </w:pPr>
    </w:p>
    <w:p w:rsidR="0066522E" w:rsidRPr="00984ADE" w:rsidRDefault="0066522E" w:rsidP="003E2E35">
      <w:pPr>
        <w:spacing w:before="9"/>
        <w:rPr>
          <w:rFonts w:ascii="Calibri" w:hAnsi="Calibri" w:cs="Calibri"/>
          <w:b/>
          <w:sz w:val="24"/>
          <w:szCs w:val="24"/>
        </w:rPr>
      </w:pPr>
    </w:p>
    <w:p w:rsidR="0066522E" w:rsidRPr="00984ADE" w:rsidRDefault="0066522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
          <w:szCs w:val="24"/>
        </w:rPr>
      </w:pPr>
    </w:p>
    <w:p w:rsidR="00693BFE" w:rsidRPr="00984ADE" w:rsidRDefault="00693BFE" w:rsidP="003E2E35">
      <w:pPr>
        <w:spacing w:before="9"/>
        <w:rPr>
          <w:rFonts w:ascii="Calibri" w:hAnsi="Calibri" w:cs="Calibri"/>
          <w:b/>
          <w:sz w:val="24"/>
          <w:szCs w:val="24"/>
        </w:rPr>
      </w:pPr>
    </w:p>
    <w:p w:rsidR="00044B40" w:rsidRPr="00984ADE" w:rsidRDefault="00044B40" w:rsidP="003E2E35">
      <w:pPr>
        <w:spacing w:before="9"/>
        <w:rPr>
          <w:rFonts w:ascii="Calibri" w:hAnsi="Calibri" w:cs="Calibri"/>
          <w:b/>
          <w:sz w:val="24"/>
          <w:szCs w:val="24"/>
        </w:rPr>
      </w:pPr>
    </w:p>
    <w:p w:rsidR="00044B40" w:rsidRPr="00984ADE" w:rsidRDefault="00044B40" w:rsidP="003E2E35">
      <w:pPr>
        <w:spacing w:before="9"/>
        <w:rPr>
          <w:rFonts w:ascii="Calibri" w:hAnsi="Calibri" w:cs="Calibri"/>
          <w:b/>
          <w:sz w:val="24"/>
          <w:szCs w:val="24"/>
        </w:rPr>
      </w:pPr>
    </w:p>
    <w:p w:rsidR="00044B40" w:rsidRPr="00984ADE" w:rsidRDefault="00044B40" w:rsidP="003E2E35">
      <w:pPr>
        <w:spacing w:before="9"/>
        <w:rPr>
          <w:rFonts w:ascii="Calibri" w:hAnsi="Calibri" w:cs="Calibri"/>
          <w:b/>
          <w:sz w:val="24"/>
          <w:szCs w:val="24"/>
        </w:rPr>
      </w:pPr>
    </w:p>
    <w:p w:rsidR="007B0EA9" w:rsidRPr="00984ADE" w:rsidRDefault="007B0EA9" w:rsidP="003E2E35">
      <w:pPr>
        <w:spacing w:before="9"/>
        <w:rPr>
          <w:rFonts w:ascii="Calibri" w:hAnsi="Calibri" w:cs="Calibri"/>
          <w:b/>
          <w:sz w:val="24"/>
          <w:szCs w:val="24"/>
        </w:rPr>
      </w:pPr>
    </w:p>
    <w:p w:rsidR="007C5320" w:rsidRPr="00984ADE" w:rsidRDefault="007C5320" w:rsidP="0087309D">
      <w:pPr>
        <w:spacing w:before="9"/>
        <w:jc w:val="center"/>
        <w:outlineLvl w:val="0"/>
        <w:rPr>
          <w:rFonts w:ascii="Calibri" w:hAnsi="Calibri" w:cs="Calibri"/>
          <w:b/>
          <w:sz w:val="24"/>
          <w:szCs w:val="24"/>
        </w:rPr>
      </w:pPr>
    </w:p>
    <w:p w:rsidR="007C5320" w:rsidRPr="00984ADE" w:rsidRDefault="007C5320" w:rsidP="0087309D">
      <w:pPr>
        <w:spacing w:before="9"/>
        <w:jc w:val="center"/>
        <w:outlineLvl w:val="0"/>
        <w:rPr>
          <w:rFonts w:ascii="Calibri" w:hAnsi="Calibri" w:cs="Calibri"/>
          <w:b/>
          <w:sz w:val="24"/>
          <w:szCs w:val="24"/>
        </w:rPr>
      </w:pPr>
    </w:p>
    <w:p w:rsidR="007C5320" w:rsidRPr="00984ADE" w:rsidRDefault="007C5320" w:rsidP="0087309D">
      <w:pPr>
        <w:spacing w:before="9"/>
        <w:jc w:val="center"/>
        <w:outlineLvl w:val="0"/>
        <w:rPr>
          <w:rFonts w:ascii="Calibri" w:hAnsi="Calibri" w:cs="Calibri"/>
          <w:b/>
          <w:sz w:val="24"/>
          <w:szCs w:val="24"/>
        </w:rPr>
      </w:pPr>
    </w:p>
    <w:p w:rsidR="004E30DC" w:rsidRPr="00984ADE" w:rsidRDefault="004E2543" w:rsidP="0087309D">
      <w:pPr>
        <w:spacing w:before="9"/>
        <w:jc w:val="center"/>
        <w:outlineLvl w:val="0"/>
        <w:rPr>
          <w:rFonts w:ascii="Calibri" w:hAnsi="Calibri" w:cs="Calibri"/>
          <w:b/>
          <w:sz w:val="24"/>
          <w:szCs w:val="24"/>
        </w:rPr>
      </w:pPr>
      <w:r w:rsidRPr="00984ADE">
        <w:rPr>
          <w:rFonts w:ascii="Calibri" w:hAnsi="Calibri" w:cs="Calibri"/>
          <w:b/>
          <w:sz w:val="24"/>
          <w:szCs w:val="24"/>
        </w:rPr>
        <w:t>RESIDENCY DETAILS:</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0D5AE7" w:rsidRPr="00984ADE" w:rsidTr="001D05D6">
        <w:trPr>
          <w:trHeight w:val="398"/>
        </w:trPr>
        <w:tc>
          <w:tcPr>
            <w:tcW w:w="5148" w:type="dxa"/>
            <w:gridSpan w:val="4"/>
          </w:tcPr>
          <w:p w:rsidR="00E93E61" w:rsidRPr="00984ADE" w:rsidRDefault="004E2543" w:rsidP="00E6306B">
            <w:pPr>
              <w:spacing w:before="9"/>
              <w:jc w:val="center"/>
              <w:rPr>
                <w:rFonts w:ascii="Calibri" w:hAnsi="Calibri" w:cs="Calibri"/>
                <w:b/>
                <w:color w:val="0070C0"/>
                <w:sz w:val="24"/>
                <w:szCs w:val="24"/>
              </w:rPr>
            </w:pPr>
            <w:r w:rsidRPr="00984ADE">
              <w:rPr>
                <w:rFonts w:ascii="Calibri" w:hAnsi="Calibri" w:cs="Calibri"/>
                <w:b/>
                <w:color w:val="0070C0"/>
                <w:sz w:val="24"/>
                <w:szCs w:val="24"/>
              </w:rPr>
              <w:t>STATES RESIDENCY DETAILS</w:t>
            </w:r>
          </w:p>
        </w:tc>
        <w:tc>
          <w:tcPr>
            <w:tcW w:w="5580" w:type="dxa"/>
            <w:gridSpan w:val="4"/>
          </w:tcPr>
          <w:p w:rsidR="00E93E61" w:rsidRPr="00984ADE" w:rsidRDefault="004E2543" w:rsidP="00E6306B">
            <w:pPr>
              <w:spacing w:before="9"/>
              <w:jc w:val="center"/>
              <w:rPr>
                <w:rFonts w:ascii="Calibri" w:hAnsi="Calibri" w:cs="Calibri"/>
                <w:b/>
                <w:color w:val="0070C0"/>
                <w:sz w:val="24"/>
                <w:szCs w:val="24"/>
              </w:rPr>
            </w:pPr>
            <w:r w:rsidRPr="00984ADE">
              <w:rPr>
                <w:rFonts w:ascii="Calibri" w:hAnsi="Calibri" w:cs="Calibri"/>
                <w:b/>
                <w:color w:val="0070C0"/>
                <w:sz w:val="24"/>
                <w:szCs w:val="24"/>
              </w:rPr>
              <w:t>STATES RESIDENCY DETAILS</w:t>
            </w:r>
          </w:p>
        </w:tc>
      </w:tr>
      <w:tr w:rsidR="000D5AE7" w:rsidRPr="00984ADE" w:rsidTr="001D05D6">
        <w:trPr>
          <w:trHeight w:val="383"/>
        </w:trPr>
        <w:tc>
          <w:tcPr>
            <w:tcW w:w="5148" w:type="dxa"/>
            <w:gridSpan w:val="4"/>
          </w:tcPr>
          <w:p w:rsidR="00E93E61" w:rsidRPr="00984ADE" w:rsidRDefault="004E2543" w:rsidP="00E6306B">
            <w:pPr>
              <w:spacing w:before="9"/>
              <w:jc w:val="center"/>
              <w:rPr>
                <w:rFonts w:ascii="Calibri" w:hAnsi="Calibri" w:cs="Calibri"/>
                <w:b/>
                <w:color w:val="002060"/>
                <w:sz w:val="24"/>
                <w:szCs w:val="24"/>
              </w:rPr>
            </w:pPr>
            <w:r w:rsidRPr="00984ADE">
              <w:rPr>
                <w:rFonts w:ascii="Calibri" w:hAnsi="Calibri" w:cs="Calibri"/>
                <w:b/>
                <w:color w:val="002060"/>
                <w:sz w:val="24"/>
                <w:szCs w:val="24"/>
              </w:rPr>
              <w:t>TAXPAYER</w:t>
            </w:r>
          </w:p>
        </w:tc>
        <w:tc>
          <w:tcPr>
            <w:tcW w:w="5580" w:type="dxa"/>
            <w:gridSpan w:val="4"/>
          </w:tcPr>
          <w:p w:rsidR="00E93E61" w:rsidRPr="00984ADE" w:rsidRDefault="004E2543" w:rsidP="00E6306B">
            <w:pPr>
              <w:spacing w:before="9"/>
              <w:jc w:val="center"/>
              <w:rPr>
                <w:rFonts w:ascii="Calibri" w:hAnsi="Calibri" w:cs="Calibri"/>
                <w:b/>
                <w:color w:val="002060"/>
                <w:sz w:val="24"/>
                <w:szCs w:val="24"/>
              </w:rPr>
            </w:pPr>
            <w:r w:rsidRPr="00984ADE">
              <w:rPr>
                <w:rFonts w:ascii="Calibri" w:hAnsi="Calibri" w:cs="Calibri"/>
                <w:b/>
                <w:color w:val="002060"/>
                <w:sz w:val="24"/>
                <w:szCs w:val="24"/>
              </w:rPr>
              <w:t>SPOUSE</w:t>
            </w:r>
          </w:p>
        </w:tc>
      </w:tr>
      <w:tr w:rsidR="000D5AE7" w:rsidRPr="00984ADE" w:rsidTr="001D05D6">
        <w:trPr>
          <w:trHeight w:val="404"/>
        </w:trPr>
        <w:tc>
          <w:tcPr>
            <w:tcW w:w="918"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YEAR</w:t>
            </w:r>
          </w:p>
        </w:tc>
        <w:tc>
          <w:tcPr>
            <w:tcW w:w="1080" w:type="dxa"/>
          </w:tcPr>
          <w:p w:rsidR="00E93E61" w:rsidRPr="00984ADE" w:rsidRDefault="004E2543" w:rsidP="00E93E61">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STATE(S)</w:t>
            </w:r>
          </w:p>
        </w:tc>
        <w:tc>
          <w:tcPr>
            <w:tcW w:w="1440"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FROM</w:t>
            </w:r>
          </w:p>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w:t>
            </w:r>
            <w:r w:rsidRPr="00984ADE">
              <w:rPr>
                <w:rFonts w:ascii="Calibri" w:eastAsia="Arial" w:hAnsi="Calibri" w:cs="Calibri"/>
                <w:b/>
                <w:color w:val="C00000"/>
                <w:spacing w:val="-3"/>
                <w:w w:val="79"/>
                <w:position w:val="-1"/>
                <w:sz w:val="24"/>
                <w:szCs w:val="24"/>
              </w:rPr>
              <w:t>MM/DD/YY</w:t>
            </w:r>
            <w:r w:rsidRPr="00984ADE">
              <w:rPr>
                <w:rFonts w:ascii="Calibri" w:eastAsia="Arial" w:hAnsi="Calibri" w:cs="Calibri"/>
                <w:b/>
                <w:color w:val="002060"/>
                <w:spacing w:val="-3"/>
                <w:w w:val="79"/>
                <w:position w:val="-1"/>
                <w:sz w:val="24"/>
                <w:szCs w:val="24"/>
              </w:rPr>
              <w:t>)</w:t>
            </w:r>
          </w:p>
        </w:tc>
        <w:tc>
          <w:tcPr>
            <w:tcW w:w="1710"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TO</w:t>
            </w:r>
          </w:p>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w:t>
            </w:r>
            <w:r w:rsidRPr="00984ADE">
              <w:rPr>
                <w:rFonts w:ascii="Calibri" w:eastAsia="Arial" w:hAnsi="Calibri" w:cs="Calibri"/>
                <w:b/>
                <w:color w:val="C00000"/>
                <w:spacing w:val="-3"/>
                <w:w w:val="79"/>
                <w:position w:val="-1"/>
                <w:sz w:val="24"/>
                <w:szCs w:val="24"/>
              </w:rPr>
              <w:t>MM/DD/YY</w:t>
            </w:r>
            <w:r w:rsidRPr="00984ADE">
              <w:rPr>
                <w:rFonts w:ascii="Calibri" w:eastAsia="Arial" w:hAnsi="Calibri" w:cs="Calibri"/>
                <w:b/>
                <w:color w:val="002060"/>
                <w:spacing w:val="-3"/>
                <w:w w:val="79"/>
                <w:position w:val="-1"/>
                <w:sz w:val="24"/>
                <w:szCs w:val="24"/>
              </w:rPr>
              <w:t>)</w:t>
            </w:r>
          </w:p>
        </w:tc>
        <w:tc>
          <w:tcPr>
            <w:tcW w:w="900"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YEAR</w:t>
            </w:r>
          </w:p>
        </w:tc>
        <w:tc>
          <w:tcPr>
            <w:tcW w:w="1170" w:type="dxa"/>
          </w:tcPr>
          <w:p w:rsidR="00E93E61" w:rsidRPr="00984ADE" w:rsidRDefault="004E2543" w:rsidP="00E93E61">
            <w:pPr>
              <w:ind w:right="-56"/>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STATE(S)</w:t>
            </w:r>
          </w:p>
        </w:tc>
        <w:tc>
          <w:tcPr>
            <w:tcW w:w="1530"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FROM</w:t>
            </w:r>
          </w:p>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w:t>
            </w:r>
            <w:r w:rsidRPr="00984ADE">
              <w:rPr>
                <w:rFonts w:ascii="Calibri" w:eastAsia="Arial" w:hAnsi="Calibri" w:cs="Calibri"/>
                <w:b/>
                <w:color w:val="C00000"/>
                <w:spacing w:val="-3"/>
                <w:w w:val="79"/>
                <w:position w:val="-1"/>
                <w:sz w:val="24"/>
                <w:szCs w:val="24"/>
              </w:rPr>
              <w:t>MM/DD/YY</w:t>
            </w:r>
            <w:r w:rsidRPr="00984ADE">
              <w:rPr>
                <w:rFonts w:ascii="Calibri" w:eastAsia="Arial" w:hAnsi="Calibri" w:cs="Calibri"/>
                <w:b/>
                <w:color w:val="002060"/>
                <w:spacing w:val="-3"/>
                <w:w w:val="79"/>
                <w:position w:val="-1"/>
                <w:sz w:val="24"/>
                <w:szCs w:val="24"/>
              </w:rPr>
              <w:t>)</w:t>
            </w:r>
          </w:p>
        </w:tc>
        <w:tc>
          <w:tcPr>
            <w:tcW w:w="1980" w:type="dxa"/>
          </w:tcPr>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TO</w:t>
            </w:r>
          </w:p>
          <w:p w:rsidR="00E93E61" w:rsidRPr="00984ADE" w:rsidRDefault="004E2543" w:rsidP="00E93E61">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w:t>
            </w:r>
            <w:r w:rsidRPr="00984ADE">
              <w:rPr>
                <w:rFonts w:ascii="Calibri" w:eastAsia="Arial" w:hAnsi="Calibri" w:cs="Calibri"/>
                <w:b/>
                <w:color w:val="C00000"/>
                <w:spacing w:val="-3"/>
                <w:w w:val="79"/>
                <w:position w:val="-1"/>
                <w:sz w:val="24"/>
                <w:szCs w:val="24"/>
              </w:rPr>
              <w:t>MM/DD/YY</w:t>
            </w:r>
            <w:r w:rsidRPr="00984ADE">
              <w:rPr>
                <w:rFonts w:ascii="Calibri" w:eastAsia="Arial" w:hAnsi="Calibri" w:cs="Calibri"/>
                <w:b/>
                <w:color w:val="002060"/>
                <w:spacing w:val="-3"/>
                <w:w w:val="79"/>
                <w:position w:val="-1"/>
                <w:sz w:val="24"/>
                <w:szCs w:val="24"/>
              </w:rPr>
              <w:t>)</w:t>
            </w:r>
          </w:p>
        </w:tc>
      </w:tr>
      <w:tr w:rsidR="000D5AE7" w:rsidRPr="00984ADE" w:rsidTr="001D05D6">
        <w:trPr>
          <w:trHeight w:val="622"/>
        </w:trPr>
        <w:tc>
          <w:tcPr>
            <w:tcW w:w="918"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2022</w:t>
            </w:r>
          </w:p>
        </w:tc>
        <w:tc>
          <w:tcPr>
            <w:tcW w:w="108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GA</w:t>
            </w:r>
          </w:p>
          <w:p w:rsidR="00CD4BE5"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NJ</w:t>
            </w:r>
          </w:p>
        </w:tc>
        <w:tc>
          <w:tcPr>
            <w:tcW w:w="144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01/01/2022</w:t>
            </w:r>
          </w:p>
          <w:p w:rsidR="00CD4BE5"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12/10/2022</w:t>
            </w:r>
          </w:p>
        </w:tc>
        <w:tc>
          <w:tcPr>
            <w:tcW w:w="171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12/10/2022</w:t>
            </w:r>
          </w:p>
          <w:p w:rsidR="00CD4BE5"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PRESENT</w:t>
            </w:r>
          </w:p>
        </w:tc>
        <w:tc>
          <w:tcPr>
            <w:tcW w:w="900"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2022</w:t>
            </w:r>
          </w:p>
        </w:tc>
        <w:tc>
          <w:tcPr>
            <w:tcW w:w="1170" w:type="dxa"/>
          </w:tcPr>
          <w:p w:rsidR="008F53D7" w:rsidRPr="00984ADE" w:rsidRDefault="008F53D7" w:rsidP="008F53D7">
            <w:pPr>
              <w:spacing w:before="9"/>
              <w:rPr>
                <w:rFonts w:ascii="Calibri" w:hAnsi="Calibri" w:cs="Calibri"/>
                <w:b/>
                <w:color w:val="000000"/>
                <w:sz w:val="24"/>
                <w:szCs w:val="24"/>
              </w:rPr>
            </w:pPr>
          </w:p>
        </w:tc>
        <w:tc>
          <w:tcPr>
            <w:tcW w:w="1530" w:type="dxa"/>
          </w:tcPr>
          <w:p w:rsidR="008F53D7" w:rsidRPr="00984ADE" w:rsidRDefault="008F53D7" w:rsidP="008F53D7">
            <w:pPr>
              <w:spacing w:before="9"/>
              <w:rPr>
                <w:rFonts w:ascii="Calibri" w:hAnsi="Calibri" w:cs="Calibri"/>
                <w:b/>
                <w:color w:val="000000"/>
                <w:sz w:val="24"/>
                <w:szCs w:val="24"/>
              </w:rPr>
            </w:pPr>
          </w:p>
        </w:tc>
        <w:tc>
          <w:tcPr>
            <w:tcW w:w="1980" w:type="dxa"/>
          </w:tcPr>
          <w:p w:rsidR="008F53D7" w:rsidRPr="00984ADE" w:rsidRDefault="008F53D7" w:rsidP="008F53D7">
            <w:pPr>
              <w:spacing w:before="9"/>
              <w:rPr>
                <w:rFonts w:ascii="Calibri" w:hAnsi="Calibri" w:cs="Calibri"/>
                <w:b/>
                <w:color w:val="000000"/>
                <w:sz w:val="24"/>
                <w:szCs w:val="24"/>
              </w:rPr>
            </w:pPr>
          </w:p>
        </w:tc>
      </w:tr>
      <w:tr w:rsidR="000D5AE7" w:rsidRPr="00984ADE" w:rsidTr="001D05D6">
        <w:trPr>
          <w:trHeight w:val="592"/>
        </w:trPr>
        <w:tc>
          <w:tcPr>
            <w:tcW w:w="918"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2021</w:t>
            </w:r>
          </w:p>
        </w:tc>
        <w:tc>
          <w:tcPr>
            <w:tcW w:w="108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GA</w:t>
            </w:r>
          </w:p>
        </w:tc>
        <w:tc>
          <w:tcPr>
            <w:tcW w:w="144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01/01/2021</w:t>
            </w:r>
          </w:p>
        </w:tc>
        <w:tc>
          <w:tcPr>
            <w:tcW w:w="171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12/31/202</w:t>
            </w:r>
          </w:p>
        </w:tc>
        <w:tc>
          <w:tcPr>
            <w:tcW w:w="900"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2021</w:t>
            </w:r>
          </w:p>
        </w:tc>
        <w:tc>
          <w:tcPr>
            <w:tcW w:w="1170" w:type="dxa"/>
          </w:tcPr>
          <w:p w:rsidR="008F53D7" w:rsidRPr="00984ADE" w:rsidRDefault="008F53D7" w:rsidP="008F53D7">
            <w:pPr>
              <w:spacing w:before="9"/>
              <w:rPr>
                <w:rFonts w:ascii="Calibri" w:hAnsi="Calibri" w:cs="Calibri"/>
                <w:b/>
                <w:color w:val="000000"/>
                <w:sz w:val="24"/>
                <w:szCs w:val="24"/>
              </w:rPr>
            </w:pPr>
          </w:p>
        </w:tc>
        <w:tc>
          <w:tcPr>
            <w:tcW w:w="1530" w:type="dxa"/>
          </w:tcPr>
          <w:p w:rsidR="008F53D7" w:rsidRPr="00984ADE" w:rsidRDefault="008F53D7" w:rsidP="008F53D7">
            <w:pPr>
              <w:spacing w:before="9"/>
              <w:rPr>
                <w:rFonts w:ascii="Calibri" w:hAnsi="Calibri" w:cs="Calibri"/>
                <w:b/>
                <w:color w:val="000000"/>
                <w:sz w:val="24"/>
                <w:szCs w:val="24"/>
              </w:rPr>
            </w:pPr>
          </w:p>
        </w:tc>
        <w:tc>
          <w:tcPr>
            <w:tcW w:w="1980" w:type="dxa"/>
          </w:tcPr>
          <w:p w:rsidR="008F53D7" w:rsidRPr="00984ADE" w:rsidRDefault="008F53D7" w:rsidP="008F53D7">
            <w:pPr>
              <w:spacing w:before="9"/>
              <w:rPr>
                <w:rFonts w:ascii="Calibri" w:hAnsi="Calibri" w:cs="Calibri"/>
                <w:b/>
                <w:color w:val="000000"/>
                <w:sz w:val="24"/>
                <w:szCs w:val="24"/>
              </w:rPr>
            </w:pPr>
          </w:p>
        </w:tc>
      </w:tr>
      <w:tr w:rsidR="000D5AE7" w:rsidRPr="00984ADE" w:rsidTr="001D05D6">
        <w:trPr>
          <w:trHeight w:val="592"/>
        </w:trPr>
        <w:tc>
          <w:tcPr>
            <w:tcW w:w="918"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2020</w:t>
            </w:r>
          </w:p>
        </w:tc>
        <w:tc>
          <w:tcPr>
            <w:tcW w:w="1080" w:type="dxa"/>
          </w:tcPr>
          <w:p w:rsidR="008F53D7" w:rsidRPr="00984ADE" w:rsidRDefault="008F53D7" w:rsidP="0064317E">
            <w:pPr>
              <w:spacing w:before="9"/>
              <w:jc w:val="center"/>
              <w:rPr>
                <w:rFonts w:ascii="Calibri" w:hAnsi="Calibri" w:cs="Calibri"/>
                <w:b/>
                <w:color w:val="000000"/>
                <w:sz w:val="24"/>
                <w:szCs w:val="24"/>
              </w:rPr>
            </w:pPr>
          </w:p>
        </w:tc>
        <w:tc>
          <w:tcPr>
            <w:tcW w:w="144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01/01/2020</w:t>
            </w:r>
          </w:p>
        </w:tc>
        <w:tc>
          <w:tcPr>
            <w:tcW w:w="1710" w:type="dxa"/>
          </w:tcPr>
          <w:p w:rsidR="008F53D7" w:rsidRPr="00984ADE" w:rsidRDefault="004E2543" w:rsidP="0064317E">
            <w:pPr>
              <w:spacing w:before="9"/>
              <w:jc w:val="center"/>
              <w:rPr>
                <w:rFonts w:ascii="Calibri" w:hAnsi="Calibri" w:cs="Calibri"/>
                <w:b/>
                <w:color w:val="000000"/>
                <w:sz w:val="24"/>
                <w:szCs w:val="24"/>
              </w:rPr>
            </w:pPr>
            <w:r w:rsidRPr="00984ADE">
              <w:rPr>
                <w:rFonts w:ascii="Calibri" w:hAnsi="Calibri" w:cs="Calibri"/>
                <w:b/>
                <w:color w:val="000000"/>
                <w:sz w:val="24"/>
                <w:szCs w:val="24"/>
              </w:rPr>
              <w:t>12/31/2020</w:t>
            </w:r>
          </w:p>
        </w:tc>
        <w:tc>
          <w:tcPr>
            <w:tcW w:w="900" w:type="dxa"/>
          </w:tcPr>
          <w:p w:rsidR="008F53D7" w:rsidRPr="00984ADE" w:rsidRDefault="004E2543" w:rsidP="0064317E">
            <w:pPr>
              <w:ind w:right="-56"/>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2020</w:t>
            </w:r>
          </w:p>
        </w:tc>
        <w:tc>
          <w:tcPr>
            <w:tcW w:w="1170" w:type="dxa"/>
          </w:tcPr>
          <w:p w:rsidR="008F53D7" w:rsidRPr="00984ADE" w:rsidRDefault="008F53D7" w:rsidP="008F53D7">
            <w:pPr>
              <w:spacing w:before="9"/>
              <w:rPr>
                <w:rFonts w:ascii="Calibri" w:hAnsi="Calibri" w:cs="Calibri"/>
                <w:b/>
                <w:color w:val="000000"/>
                <w:sz w:val="24"/>
                <w:szCs w:val="24"/>
              </w:rPr>
            </w:pPr>
          </w:p>
        </w:tc>
        <w:tc>
          <w:tcPr>
            <w:tcW w:w="1530" w:type="dxa"/>
          </w:tcPr>
          <w:p w:rsidR="008F53D7" w:rsidRPr="00984ADE" w:rsidRDefault="008F53D7" w:rsidP="008F53D7">
            <w:pPr>
              <w:spacing w:before="9"/>
              <w:rPr>
                <w:rFonts w:ascii="Calibri" w:hAnsi="Calibri" w:cs="Calibri"/>
                <w:b/>
                <w:color w:val="000000"/>
                <w:sz w:val="24"/>
                <w:szCs w:val="24"/>
              </w:rPr>
            </w:pPr>
          </w:p>
        </w:tc>
        <w:tc>
          <w:tcPr>
            <w:tcW w:w="1980" w:type="dxa"/>
          </w:tcPr>
          <w:p w:rsidR="008F53D7" w:rsidRPr="00984ADE" w:rsidRDefault="008F53D7" w:rsidP="008F53D7">
            <w:pPr>
              <w:spacing w:before="9"/>
              <w:rPr>
                <w:rFonts w:ascii="Calibri" w:hAnsi="Calibri" w:cs="Calibri"/>
                <w:b/>
                <w:color w:val="000000"/>
                <w:sz w:val="24"/>
                <w:szCs w:val="24"/>
              </w:rPr>
            </w:pPr>
          </w:p>
        </w:tc>
      </w:tr>
    </w:tbl>
    <w:p w:rsidR="008A20BA" w:rsidRPr="00984ADE" w:rsidRDefault="008A20BA" w:rsidP="003E2E35">
      <w:pPr>
        <w:spacing w:before="9"/>
        <w:rPr>
          <w:rFonts w:ascii="Calibri" w:hAnsi="Calibri" w:cs="Calibri"/>
          <w:b/>
          <w:color w:val="00B050"/>
          <w:sz w:val="4"/>
          <w:szCs w:val="24"/>
          <w:u w:val="single"/>
          <w:lang w:val="en-IN"/>
        </w:rPr>
      </w:pPr>
    </w:p>
    <w:p w:rsidR="007C5320" w:rsidRPr="00984ADE" w:rsidRDefault="004E2543" w:rsidP="007C5320">
      <w:pPr>
        <w:tabs>
          <w:tab w:val="left" w:pos="11620"/>
        </w:tabs>
        <w:spacing w:before="23"/>
        <w:ind w:left="100"/>
        <w:jc w:val="center"/>
        <w:rPr>
          <w:rFonts w:ascii="Calibri" w:hAnsi="Calibri" w:cs="Calibri"/>
          <w:b/>
          <w:color w:val="4F6228"/>
          <w:sz w:val="24"/>
          <w:szCs w:val="24"/>
          <w:u w:val="single"/>
        </w:rPr>
      </w:pPr>
      <w:r w:rsidRPr="00984ADE">
        <w:rPr>
          <w:rFonts w:ascii="Calibri" w:eastAsia="Arial" w:hAnsi="Calibri" w:cs="Calibri"/>
          <w:b/>
          <w:color w:val="4F6228"/>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0D5AE7" w:rsidRPr="00984ADE" w:rsidTr="00B433FE">
        <w:trPr>
          <w:trHeight w:val="683"/>
        </w:trPr>
        <w:tc>
          <w:tcPr>
            <w:tcW w:w="163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PRESCRIPTION MEDICATIONS</w:t>
            </w:r>
          </w:p>
        </w:tc>
        <w:tc>
          <w:tcPr>
            <w:tcW w:w="199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HEALTH INSURANCE PREMIUMS</w:t>
            </w:r>
          </w:p>
        </w:tc>
        <w:tc>
          <w:tcPr>
            <w:tcW w:w="181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DOCTORS, DENTISTS, ETC.</w:t>
            </w:r>
          </w:p>
        </w:tc>
        <w:tc>
          <w:tcPr>
            <w:tcW w:w="181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HOSPITALS, CLINICS, ETC.</w:t>
            </w:r>
          </w:p>
        </w:tc>
        <w:tc>
          <w:tcPr>
            <w:tcW w:w="181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EYEGLASSES AND CONTACT LENSES</w:t>
            </w:r>
          </w:p>
        </w:tc>
        <w:tc>
          <w:tcPr>
            <w:tcW w:w="181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MATERNITY EXPENSES, IF ANY</w:t>
            </w:r>
          </w:p>
        </w:tc>
      </w:tr>
      <w:tr w:rsidR="000D5AE7" w:rsidRPr="00984ADE" w:rsidTr="00B433FE">
        <w:trPr>
          <w:trHeight w:val="291"/>
        </w:trPr>
        <w:tc>
          <w:tcPr>
            <w:tcW w:w="1638" w:type="dxa"/>
          </w:tcPr>
          <w:p w:rsidR="007C5320" w:rsidRPr="00984ADE" w:rsidRDefault="007C5320" w:rsidP="00B433FE">
            <w:pPr>
              <w:spacing w:before="9"/>
              <w:rPr>
                <w:rFonts w:ascii="Calibri" w:hAnsi="Calibri" w:cs="Calibri"/>
                <w:b/>
                <w:sz w:val="24"/>
                <w:szCs w:val="24"/>
              </w:rPr>
            </w:pPr>
          </w:p>
        </w:tc>
        <w:tc>
          <w:tcPr>
            <w:tcW w:w="199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91"/>
        </w:trPr>
        <w:tc>
          <w:tcPr>
            <w:tcW w:w="1638" w:type="dxa"/>
          </w:tcPr>
          <w:p w:rsidR="007C5320" w:rsidRPr="00984ADE" w:rsidRDefault="007C5320" w:rsidP="00B433FE">
            <w:pPr>
              <w:spacing w:before="9"/>
              <w:rPr>
                <w:rFonts w:ascii="Calibri" w:hAnsi="Calibri" w:cs="Calibri"/>
                <w:b/>
                <w:sz w:val="24"/>
                <w:szCs w:val="24"/>
              </w:rPr>
            </w:pPr>
          </w:p>
        </w:tc>
        <w:tc>
          <w:tcPr>
            <w:tcW w:w="199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r>
    </w:tbl>
    <w:p w:rsidR="007C5320" w:rsidRPr="00984ADE" w:rsidRDefault="004E2543" w:rsidP="007C5320">
      <w:pPr>
        <w:spacing w:before="9"/>
        <w:ind w:left="4320" w:firstLine="720"/>
        <w:rPr>
          <w:rFonts w:ascii="Calibri" w:eastAsia="Arial" w:hAnsi="Calibri" w:cs="Calibri"/>
          <w:b/>
          <w:color w:val="4F6228"/>
          <w:spacing w:val="-3"/>
          <w:w w:val="79"/>
          <w:position w:val="-1"/>
          <w:sz w:val="24"/>
          <w:szCs w:val="24"/>
          <w:u w:val="single"/>
        </w:rPr>
      </w:pPr>
      <w:r w:rsidRPr="00984ADE">
        <w:rPr>
          <w:rFonts w:ascii="Calibri" w:eastAsia="Arial" w:hAnsi="Calibri" w:cs="Calibri"/>
          <w:b/>
          <w:color w:val="4F6228"/>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0D5AE7" w:rsidRPr="00984ADE" w:rsidTr="00B433FE">
        <w:trPr>
          <w:trHeight w:val="773"/>
        </w:trPr>
        <w:tc>
          <w:tcPr>
            <w:tcW w:w="2448"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REAL ESTATE TAXES</w:t>
            </w:r>
          </w:p>
        </w:tc>
        <w:tc>
          <w:tcPr>
            <w:tcW w:w="261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STATE AND LOCAL PERSONAL PROPERTY TAXES</w:t>
            </w:r>
          </w:p>
        </w:tc>
        <w:tc>
          <w:tcPr>
            <w:tcW w:w="243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OTHER TAXES, IF ANY</w:t>
            </w:r>
          </w:p>
        </w:tc>
        <w:tc>
          <w:tcPr>
            <w:tcW w:w="3436"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ADDITIONAL STATE TAXES PAID WHILE FILING LAST YEAR TAXES (TY2022).</w:t>
            </w:r>
          </w:p>
        </w:tc>
      </w:tr>
      <w:tr w:rsidR="000D5AE7" w:rsidRPr="00984ADE" w:rsidTr="00B433FE">
        <w:trPr>
          <w:trHeight w:val="428"/>
        </w:trPr>
        <w:tc>
          <w:tcPr>
            <w:tcW w:w="2448" w:type="dxa"/>
          </w:tcPr>
          <w:p w:rsidR="007C5320" w:rsidRPr="00984ADE" w:rsidRDefault="007C5320" w:rsidP="00B433FE">
            <w:pPr>
              <w:spacing w:before="9"/>
              <w:rPr>
                <w:rFonts w:ascii="Calibri" w:hAnsi="Calibri" w:cs="Calibri"/>
                <w:b/>
                <w:sz w:val="24"/>
                <w:szCs w:val="24"/>
              </w:rPr>
            </w:pPr>
          </w:p>
        </w:tc>
        <w:tc>
          <w:tcPr>
            <w:tcW w:w="2610" w:type="dxa"/>
          </w:tcPr>
          <w:p w:rsidR="007C5320" w:rsidRPr="00984ADE" w:rsidRDefault="007C5320" w:rsidP="00B433FE">
            <w:pPr>
              <w:spacing w:before="9"/>
              <w:rPr>
                <w:rFonts w:ascii="Calibri" w:hAnsi="Calibri" w:cs="Calibri"/>
                <w:b/>
                <w:sz w:val="24"/>
                <w:szCs w:val="24"/>
              </w:rPr>
            </w:pPr>
          </w:p>
        </w:tc>
        <w:tc>
          <w:tcPr>
            <w:tcW w:w="2430" w:type="dxa"/>
          </w:tcPr>
          <w:p w:rsidR="007C5320" w:rsidRPr="00984ADE" w:rsidRDefault="007C5320" w:rsidP="00B433FE">
            <w:pPr>
              <w:spacing w:before="9"/>
              <w:rPr>
                <w:rFonts w:ascii="Calibri" w:hAnsi="Calibri" w:cs="Calibri"/>
                <w:b/>
                <w:sz w:val="24"/>
                <w:szCs w:val="24"/>
              </w:rPr>
            </w:pPr>
          </w:p>
        </w:tc>
        <w:tc>
          <w:tcPr>
            <w:tcW w:w="3436" w:type="dxa"/>
          </w:tcPr>
          <w:p w:rsidR="007C5320" w:rsidRPr="00984ADE" w:rsidRDefault="007C5320" w:rsidP="00B433FE">
            <w:pPr>
              <w:spacing w:before="9"/>
              <w:rPr>
                <w:rFonts w:ascii="Calibri" w:hAnsi="Calibri" w:cs="Calibri"/>
                <w:b/>
                <w:sz w:val="24"/>
                <w:szCs w:val="24"/>
              </w:rPr>
            </w:pPr>
          </w:p>
        </w:tc>
      </w:tr>
    </w:tbl>
    <w:p w:rsidR="007C5320" w:rsidRPr="00984ADE" w:rsidRDefault="007C5320" w:rsidP="007C5320">
      <w:pPr>
        <w:spacing w:before="9"/>
        <w:jc w:val="center"/>
        <w:rPr>
          <w:rFonts w:ascii="Calibri" w:eastAsia="Arial" w:hAnsi="Calibri" w:cs="Calibri"/>
          <w:b/>
          <w:color w:val="00B0F0"/>
          <w:spacing w:val="-3"/>
          <w:w w:val="79"/>
          <w:position w:val="-1"/>
          <w:sz w:val="2"/>
          <w:szCs w:val="24"/>
          <w:u w:val="single"/>
        </w:rPr>
      </w:pPr>
    </w:p>
    <w:p w:rsidR="00B95496" w:rsidRPr="00984ADE" w:rsidRDefault="004E2543" w:rsidP="00C82D37">
      <w:pPr>
        <w:spacing w:before="9"/>
        <w:ind w:left="3600" w:firstLine="720"/>
        <w:outlineLvl w:val="0"/>
        <w:rPr>
          <w:rFonts w:ascii="Calibri" w:eastAsia="Arial" w:hAnsi="Calibri" w:cs="Calibri"/>
          <w:b/>
          <w:color w:val="4F6228"/>
          <w:spacing w:val="-3"/>
          <w:w w:val="79"/>
          <w:position w:val="-1"/>
          <w:sz w:val="24"/>
          <w:szCs w:val="24"/>
          <w:u w:val="single"/>
        </w:rPr>
      </w:pPr>
      <w:r w:rsidRPr="00984ADE">
        <w:rPr>
          <w:rFonts w:ascii="Calibri" w:eastAsia="Arial" w:hAnsi="Calibri" w:cs="Calibri"/>
          <w:b/>
          <w:color w:val="4F6228"/>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0D5AE7" w:rsidRPr="00984ADE" w:rsidTr="004B23E9">
        <w:trPr>
          <w:trHeight w:val="825"/>
        </w:trPr>
        <w:tc>
          <w:tcPr>
            <w:tcW w:w="2538" w:type="dxa"/>
          </w:tcPr>
          <w:p w:rsidR="00B95496" w:rsidRPr="00984ADE" w:rsidRDefault="004E2543" w:rsidP="004B23E9">
            <w:pPr>
              <w:spacing w:before="9"/>
              <w:rPr>
                <w:rFonts w:ascii="Calibri" w:eastAsia="Arial" w:hAnsi="Calibri" w:cs="Calibri"/>
                <w:b/>
                <w:color w:val="4669B0"/>
                <w:spacing w:val="-3"/>
                <w:w w:val="79"/>
                <w:position w:val="-1"/>
                <w:sz w:val="24"/>
                <w:szCs w:val="24"/>
              </w:rPr>
            </w:pPr>
            <w:r w:rsidRPr="00984ADE">
              <w:rPr>
                <w:rFonts w:ascii="Calibri" w:eastAsia="Arial" w:hAnsi="Calibri" w:cs="Calibri"/>
                <w:b/>
                <w:color w:val="002060"/>
                <w:spacing w:val="-3"/>
                <w:w w:val="79"/>
                <w:position w:val="-1"/>
                <w:sz w:val="24"/>
                <w:szCs w:val="24"/>
              </w:rPr>
              <w:t>HOME MORTGAGE INTEREST PAID IN US -</w:t>
            </w:r>
            <w:r w:rsidRPr="00984ADE">
              <w:rPr>
                <w:rFonts w:ascii="Calibri" w:eastAsia="Arial" w:hAnsi="Calibri" w:cs="Calibri"/>
                <w:b/>
                <w:color w:val="FF0000"/>
                <w:spacing w:val="-3"/>
                <w:w w:val="79"/>
                <w:position w:val="-1"/>
                <w:sz w:val="24"/>
                <w:szCs w:val="24"/>
              </w:rPr>
              <w:t>*</w:t>
            </w:r>
            <w:r w:rsidRPr="00984ADE">
              <w:rPr>
                <w:rFonts w:ascii="Calibri" w:eastAsia="Arial" w:hAnsi="Calibri" w:cs="Calibri"/>
                <w:b/>
                <w:color w:val="002060"/>
                <w:spacing w:val="-3"/>
                <w:w w:val="79"/>
                <w:position w:val="-1"/>
                <w:sz w:val="24"/>
                <w:szCs w:val="24"/>
              </w:rPr>
              <w:t>FORM 1098</w:t>
            </w:r>
            <w:r w:rsidRPr="00984ADE">
              <w:rPr>
                <w:rFonts w:ascii="Calibri" w:eastAsia="Arial" w:hAnsi="Calibri" w:cs="Calibri"/>
                <w:b/>
                <w:color w:val="C00000"/>
                <w:spacing w:val="-3"/>
                <w:w w:val="79"/>
                <w:position w:val="-1"/>
                <w:sz w:val="24"/>
                <w:szCs w:val="24"/>
              </w:rPr>
              <w:t>MANDATORY</w:t>
            </w:r>
          </w:p>
        </w:tc>
        <w:tc>
          <w:tcPr>
            <w:tcW w:w="1260" w:type="dxa"/>
          </w:tcPr>
          <w:p w:rsidR="00B95496" w:rsidRPr="00984ADE" w:rsidRDefault="004E2543" w:rsidP="004B23E9">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POINTS, IF ANY</w:t>
            </w:r>
          </w:p>
        </w:tc>
        <w:tc>
          <w:tcPr>
            <w:tcW w:w="3060" w:type="dxa"/>
          </w:tcPr>
          <w:p w:rsidR="00B95496" w:rsidRPr="00984ADE" w:rsidRDefault="004E2543" w:rsidP="004B23E9">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HOME MORTGAGE INTEREST PAID IN INDIA – </w:t>
            </w:r>
            <w:r w:rsidRPr="00984ADE">
              <w:rPr>
                <w:rFonts w:ascii="Calibri" w:eastAsia="Arial" w:hAnsi="Calibri" w:cs="Calibri"/>
                <w:b/>
                <w:color w:val="C00000"/>
                <w:spacing w:val="-3"/>
                <w:w w:val="79"/>
                <w:position w:val="-1"/>
                <w:sz w:val="24"/>
                <w:szCs w:val="24"/>
              </w:rPr>
              <w:t>*</w:t>
            </w:r>
            <w:r w:rsidRPr="00984ADE">
              <w:rPr>
                <w:rFonts w:ascii="Calibri" w:eastAsia="Arial" w:hAnsi="Calibri" w:cs="Calibri"/>
                <w:b/>
                <w:color w:val="002060"/>
                <w:spacing w:val="-3"/>
                <w:w w:val="79"/>
                <w:position w:val="-1"/>
                <w:sz w:val="24"/>
                <w:szCs w:val="24"/>
              </w:rPr>
              <w:t>BELOW DETAILS REQUIRED</w:t>
            </w:r>
          </w:p>
        </w:tc>
        <w:tc>
          <w:tcPr>
            <w:tcW w:w="2160" w:type="dxa"/>
          </w:tcPr>
          <w:p w:rsidR="00B95496" w:rsidRPr="00984ADE" w:rsidRDefault="004E2543" w:rsidP="004B23E9">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MORTGAGE INSURANCE PREMIUMS PAID, IF ANY</w:t>
            </w:r>
          </w:p>
        </w:tc>
        <w:tc>
          <w:tcPr>
            <w:tcW w:w="1881" w:type="dxa"/>
          </w:tcPr>
          <w:p w:rsidR="00B95496" w:rsidRPr="00984ADE" w:rsidRDefault="004E2543" w:rsidP="004B23E9">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INVESTMENT INTEREST. ATTACH FORM 4952</w:t>
            </w:r>
          </w:p>
        </w:tc>
      </w:tr>
      <w:tr w:rsidR="000D5AE7" w:rsidRPr="00984ADE" w:rsidTr="004B23E9">
        <w:trPr>
          <w:trHeight w:val="275"/>
        </w:trPr>
        <w:tc>
          <w:tcPr>
            <w:tcW w:w="2538" w:type="dxa"/>
          </w:tcPr>
          <w:p w:rsidR="00B95496" w:rsidRPr="00984ADE" w:rsidRDefault="00B95496" w:rsidP="004B23E9">
            <w:pPr>
              <w:spacing w:before="9"/>
              <w:rPr>
                <w:rFonts w:ascii="Calibri" w:hAnsi="Calibri" w:cs="Calibri"/>
                <w:b/>
                <w:sz w:val="24"/>
                <w:szCs w:val="24"/>
              </w:rPr>
            </w:pPr>
          </w:p>
        </w:tc>
        <w:tc>
          <w:tcPr>
            <w:tcW w:w="1260" w:type="dxa"/>
          </w:tcPr>
          <w:p w:rsidR="00B95496" w:rsidRPr="00984ADE" w:rsidRDefault="00B95496" w:rsidP="004B23E9">
            <w:pPr>
              <w:spacing w:before="9"/>
              <w:rPr>
                <w:rFonts w:ascii="Calibri" w:hAnsi="Calibri" w:cs="Calibri"/>
                <w:b/>
                <w:sz w:val="24"/>
                <w:szCs w:val="24"/>
              </w:rPr>
            </w:pPr>
          </w:p>
        </w:tc>
        <w:tc>
          <w:tcPr>
            <w:tcW w:w="3060" w:type="dxa"/>
          </w:tcPr>
          <w:p w:rsidR="00B95496" w:rsidRPr="00984ADE" w:rsidRDefault="00B95496" w:rsidP="004B23E9">
            <w:pPr>
              <w:spacing w:before="9"/>
              <w:rPr>
                <w:rFonts w:ascii="Calibri" w:hAnsi="Calibri" w:cs="Calibri"/>
                <w:b/>
                <w:sz w:val="24"/>
                <w:szCs w:val="24"/>
              </w:rPr>
            </w:pPr>
          </w:p>
        </w:tc>
        <w:tc>
          <w:tcPr>
            <w:tcW w:w="2160" w:type="dxa"/>
          </w:tcPr>
          <w:p w:rsidR="00B95496" w:rsidRPr="00984ADE" w:rsidRDefault="00B95496" w:rsidP="004B23E9">
            <w:pPr>
              <w:spacing w:before="9"/>
              <w:rPr>
                <w:rFonts w:ascii="Calibri" w:hAnsi="Calibri" w:cs="Calibri"/>
                <w:b/>
                <w:sz w:val="24"/>
                <w:szCs w:val="24"/>
              </w:rPr>
            </w:pPr>
          </w:p>
        </w:tc>
        <w:tc>
          <w:tcPr>
            <w:tcW w:w="1881" w:type="dxa"/>
          </w:tcPr>
          <w:p w:rsidR="00B95496" w:rsidRPr="00984ADE" w:rsidRDefault="00B95496" w:rsidP="004B23E9">
            <w:pPr>
              <w:spacing w:before="9"/>
              <w:rPr>
                <w:rFonts w:ascii="Calibri" w:hAnsi="Calibri" w:cs="Calibri"/>
                <w:b/>
                <w:sz w:val="24"/>
                <w:szCs w:val="24"/>
              </w:rPr>
            </w:pPr>
          </w:p>
        </w:tc>
      </w:tr>
      <w:tr w:rsidR="000D5AE7" w:rsidRPr="00984ADE" w:rsidTr="004B23E9">
        <w:trPr>
          <w:trHeight w:val="275"/>
        </w:trPr>
        <w:tc>
          <w:tcPr>
            <w:tcW w:w="2538" w:type="dxa"/>
          </w:tcPr>
          <w:p w:rsidR="00B95496" w:rsidRPr="00984ADE" w:rsidRDefault="00B95496" w:rsidP="004B23E9">
            <w:pPr>
              <w:spacing w:before="9"/>
              <w:rPr>
                <w:rFonts w:ascii="Calibri" w:hAnsi="Calibri" w:cs="Calibri"/>
                <w:b/>
                <w:sz w:val="24"/>
                <w:szCs w:val="24"/>
              </w:rPr>
            </w:pPr>
          </w:p>
        </w:tc>
        <w:tc>
          <w:tcPr>
            <w:tcW w:w="1260" w:type="dxa"/>
          </w:tcPr>
          <w:p w:rsidR="00B95496" w:rsidRPr="00984ADE" w:rsidRDefault="00B95496" w:rsidP="004B23E9">
            <w:pPr>
              <w:spacing w:before="9"/>
              <w:rPr>
                <w:rFonts w:ascii="Calibri" w:hAnsi="Calibri" w:cs="Calibri"/>
                <w:b/>
                <w:sz w:val="24"/>
                <w:szCs w:val="24"/>
              </w:rPr>
            </w:pPr>
          </w:p>
        </w:tc>
        <w:tc>
          <w:tcPr>
            <w:tcW w:w="3060" w:type="dxa"/>
          </w:tcPr>
          <w:p w:rsidR="00B95496" w:rsidRPr="00984ADE" w:rsidRDefault="00B95496" w:rsidP="004B23E9">
            <w:pPr>
              <w:spacing w:before="9"/>
              <w:rPr>
                <w:rFonts w:ascii="Calibri" w:hAnsi="Calibri" w:cs="Calibri"/>
                <w:b/>
                <w:sz w:val="24"/>
                <w:szCs w:val="24"/>
              </w:rPr>
            </w:pPr>
          </w:p>
        </w:tc>
        <w:tc>
          <w:tcPr>
            <w:tcW w:w="2160" w:type="dxa"/>
          </w:tcPr>
          <w:p w:rsidR="00B95496" w:rsidRPr="00984ADE" w:rsidRDefault="00B95496" w:rsidP="004B23E9">
            <w:pPr>
              <w:spacing w:before="9"/>
              <w:rPr>
                <w:rFonts w:ascii="Calibri" w:hAnsi="Calibri" w:cs="Calibri"/>
                <w:b/>
                <w:sz w:val="24"/>
                <w:szCs w:val="24"/>
              </w:rPr>
            </w:pPr>
          </w:p>
        </w:tc>
        <w:tc>
          <w:tcPr>
            <w:tcW w:w="1881" w:type="dxa"/>
          </w:tcPr>
          <w:p w:rsidR="00B95496" w:rsidRPr="00984ADE" w:rsidRDefault="00B95496" w:rsidP="004B23E9">
            <w:pPr>
              <w:spacing w:before="9"/>
              <w:rPr>
                <w:rFonts w:ascii="Calibri" w:hAnsi="Calibri" w:cs="Calibri"/>
                <w:b/>
                <w:sz w:val="24"/>
                <w:szCs w:val="24"/>
              </w:rPr>
            </w:pPr>
          </w:p>
        </w:tc>
      </w:tr>
      <w:tr w:rsidR="000D5AE7" w:rsidRPr="00984ADE" w:rsidTr="004B23E9">
        <w:trPr>
          <w:trHeight w:val="292"/>
        </w:trPr>
        <w:tc>
          <w:tcPr>
            <w:tcW w:w="2538" w:type="dxa"/>
          </w:tcPr>
          <w:p w:rsidR="00B95496" w:rsidRPr="00984ADE" w:rsidRDefault="00B95496" w:rsidP="004B23E9">
            <w:pPr>
              <w:spacing w:before="9"/>
              <w:rPr>
                <w:rFonts w:ascii="Calibri" w:hAnsi="Calibri" w:cs="Calibri"/>
                <w:b/>
                <w:sz w:val="24"/>
                <w:szCs w:val="24"/>
              </w:rPr>
            </w:pPr>
          </w:p>
        </w:tc>
        <w:tc>
          <w:tcPr>
            <w:tcW w:w="1260" w:type="dxa"/>
          </w:tcPr>
          <w:p w:rsidR="00B95496" w:rsidRPr="00984ADE" w:rsidRDefault="00B95496" w:rsidP="004B23E9">
            <w:pPr>
              <w:spacing w:before="9"/>
              <w:rPr>
                <w:rFonts w:ascii="Calibri" w:hAnsi="Calibri" w:cs="Calibri"/>
                <w:b/>
                <w:sz w:val="24"/>
                <w:szCs w:val="24"/>
              </w:rPr>
            </w:pPr>
          </w:p>
        </w:tc>
        <w:tc>
          <w:tcPr>
            <w:tcW w:w="3060" w:type="dxa"/>
          </w:tcPr>
          <w:p w:rsidR="00B95496" w:rsidRPr="00984ADE" w:rsidRDefault="004E2543" w:rsidP="004B23E9">
            <w:pPr>
              <w:spacing w:before="9"/>
              <w:rPr>
                <w:rFonts w:ascii="Calibri" w:hAnsi="Calibri" w:cs="Calibri"/>
                <w:b/>
                <w:color w:val="4F6228"/>
                <w:sz w:val="24"/>
                <w:szCs w:val="24"/>
              </w:rPr>
            </w:pPr>
            <w:r w:rsidRPr="00984ADE">
              <w:rPr>
                <w:rFonts w:ascii="Calibri" w:hAnsi="Calibri" w:cs="Calibri"/>
                <w:b/>
                <w:color w:val="4F6228"/>
                <w:sz w:val="24"/>
                <w:szCs w:val="24"/>
              </w:rPr>
              <w:t>BANK NAME (FOREIGN)</w:t>
            </w:r>
          </w:p>
        </w:tc>
        <w:tc>
          <w:tcPr>
            <w:tcW w:w="2160" w:type="dxa"/>
          </w:tcPr>
          <w:p w:rsidR="00B95496" w:rsidRPr="00984ADE" w:rsidRDefault="004E2543" w:rsidP="004B23E9">
            <w:pPr>
              <w:spacing w:before="9"/>
              <w:rPr>
                <w:rFonts w:ascii="Calibri" w:hAnsi="Calibri" w:cs="Calibri"/>
                <w:b/>
                <w:color w:val="4F6228"/>
                <w:sz w:val="24"/>
                <w:szCs w:val="24"/>
              </w:rPr>
            </w:pPr>
            <w:r w:rsidRPr="00984ADE">
              <w:rPr>
                <w:rFonts w:ascii="Calibri" w:hAnsi="Calibri" w:cs="Calibri"/>
                <w:b/>
                <w:color w:val="4F6228"/>
                <w:sz w:val="24"/>
                <w:szCs w:val="24"/>
              </w:rPr>
              <w:t>BANK ADDRESS (FOREIGN)</w:t>
            </w:r>
          </w:p>
        </w:tc>
        <w:tc>
          <w:tcPr>
            <w:tcW w:w="1881" w:type="dxa"/>
          </w:tcPr>
          <w:p w:rsidR="00B95496" w:rsidRPr="00984ADE" w:rsidRDefault="00B95496" w:rsidP="004B23E9">
            <w:pPr>
              <w:spacing w:before="9"/>
              <w:rPr>
                <w:rFonts w:ascii="Calibri" w:hAnsi="Calibri" w:cs="Calibri"/>
                <w:b/>
                <w:sz w:val="24"/>
                <w:szCs w:val="24"/>
              </w:rPr>
            </w:pPr>
          </w:p>
        </w:tc>
      </w:tr>
      <w:tr w:rsidR="000D5AE7" w:rsidRPr="00984ADE" w:rsidTr="00044B40">
        <w:trPr>
          <w:trHeight w:val="557"/>
        </w:trPr>
        <w:tc>
          <w:tcPr>
            <w:tcW w:w="2538" w:type="dxa"/>
          </w:tcPr>
          <w:p w:rsidR="00B95496" w:rsidRPr="00984ADE" w:rsidRDefault="00B95496" w:rsidP="004B23E9">
            <w:pPr>
              <w:spacing w:before="9"/>
              <w:rPr>
                <w:rFonts w:ascii="Calibri" w:hAnsi="Calibri" w:cs="Calibri"/>
                <w:b/>
                <w:sz w:val="24"/>
                <w:szCs w:val="24"/>
              </w:rPr>
            </w:pPr>
          </w:p>
        </w:tc>
        <w:tc>
          <w:tcPr>
            <w:tcW w:w="1260" w:type="dxa"/>
          </w:tcPr>
          <w:p w:rsidR="00B95496" w:rsidRPr="00984ADE" w:rsidRDefault="00B95496" w:rsidP="004B23E9">
            <w:pPr>
              <w:spacing w:before="9"/>
              <w:rPr>
                <w:rFonts w:ascii="Calibri" w:hAnsi="Calibri" w:cs="Calibri"/>
                <w:b/>
                <w:sz w:val="24"/>
                <w:szCs w:val="24"/>
              </w:rPr>
            </w:pPr>
          </w:p>
        </w:tc>
        <w:tc>
          <w:tcPr>
            <w:tcW w:w="3060" w:type="dxa"/>
          </w:tcPr>
          <w:p w:rsidR="00B95496" w:rsidRPr="00984ADE" w:rsidRDefault="00B95496" w:rsidP="004B23E9">
            <w:pPr>
              <w:spacing w:before="9"/>
              <w:rPr>
                <w:rFonts w:ascii="Calibri" w:hAnsi="Calibri" w:cs="Calibri"/>
                <w:b/>
                <w:sz w:val="24"/>
                <w:szCs w:val="24"/>
              </w:rPr>
            </w:pPr>
          </w:p>
          <w:p w:rsidR="00B95496" w:rsidRPr="00984ADE" w:rsidRDefault="00B95496" w:rsidP="004B23E9">
            <w:pPr>
              <w:spacing w:before="9"/>
              <w:rPr>
                <w:rFonts w:ascii="Calibri" w:hAnsi="Calibri" w:cs="Calibri"/>
                <w:b/>
                <w:sz w:val="24"/>
                <w:szCs w:val="24"/>
              </w:rPr>
            </w:pPr>
          </w:p>
        </w:tc>
        <w:tc>
          <w:tcPr>
            <w:tcW w:w="2160" w:type="dxa"/>
          </w:tcPr>
          <w:p w:rsidR="00B95496" w:rsidRPr="00984ADE" w:rsidRDefault="00B95496" w:rsidP="004B23E9">
            <w:pPr>
              <w:spacing w:before="9"/>
              <w:rPr>
                <w:rFonts w:ascii="Calibri" w:hAnsi="Calibri" w:cs="Calibri"/>
                <w:b/>
                <w:sz w:val="24"/>
                <w:szCs w:val="24"/>
              </w:rPr>
            </w:pPr>
          </w:p>
          <w:p w:rsidR="00B95496" w:rsidRPr="00984ADE" w:rsidRDefault="00B95496" w:rsidP="004B23E9">
            <w:pPr>
              <w:spacing w:before="9"/>
              <w:rPr>
                <w:rFonts w:ascii="Calibri" w:hAnsi="Calibri" w:cs="Calibri"/>
                <w:b/>
                <w:sz w:val="24"/>
                <w:szCs w:val="24"/>
              </w:rPr>
            </w:pPr>
          </w:p>
        </w:tc>
        <w:tc>
          <w:tcPr>
            <w:tcW w:w="1881" w:type="dxa"/>
          </w:tcPr>
          <w:p w:rsidR="00B95496" w:rsidRPr="00984ADE" w:rsidRDefault="00B95496" w:rsidP="004B23E9">
            <w:pPr>
              <w:spacing w:before="9"/>
              <w:rPr>
                <w:rFonts w:ascii="Calibri" w:hAnsi="Calibri" w:cs="Calibri"/>
                <w:b/>
                <w:sz w:val="24"/>
                <w:szCs w:val="24"/>
              </w:rPr>
            </w:pPr>
          </w:p>
        </w:tc>
      </w:tr>
    </w:tbl>
    <w:p w:rsidR="008A20BA" w:rsidRPr="00984ADE" w:rsidRDefault="008A20BA" w:rsidP="00B95496">
      <w:pPr>
        <w:spacing w:before="9"/>
        <w:rPr>
          <w:rFonts w:ascii="Calibri" w:hAnsi="Calibri" w:cs="Calibri"/>
          <w:b/>
          <w:sz w:val="2"/>
          <w:szCs w:val="24"/>
        </w:rPr>
      </w:pPr>
    </w:p>
    <w:p w:rsidR="00E059E1" w:rsidRPr="00984ADE" w:rsidRDefault="00E059E1" w:rsidP="00B95496">
      <w:pPr>
        <w:spacing w:before="9"/>
        <w:rPr>
          <w:rFonts w:ascii="Calibri" w:hAnsi="Calibri" w:cs="Calibri"/>
          <w:b/>
          <w:sz w:val="2"/>
          <w:szCs w:val="24"/>
        </w:rPr>
      </w:pPr>
    </w:p>
    <w:p w:rsidR="008A20BA" w:rsidRPr="00984ADE" w:rsidRDefault="00780154" w:rsidP="00B95496">
      <w:pPr>
        <w:spacing w:before="9"/>
        <w:rPr>
          <w:rFonts w:ascii="Calibri" w:hAnsi="Calibri" w:cs="Calibri"/>
          <w:b/>
          <w:sz w:val="2"/>
          <w:szCs w:val="24"/>
        </w:rPr>
      </w:pPr>
      <w:r w:rsidRPr="00984ADE">
        <w:rPr>
          <w:rFonts w:ascii="Calibri" w:hAnsi="Calibri" w:cs="Calibri"/>
          <w:b/>
          <w:noProof/>
          <w:sz w:val="2"/>
          <w:szCs w:val="24"/>
        </w:rPr>
        <w:pict>
          <v:roundrect id="_x0000_s2052" alt="" style="position:absolute;margin-left:-6.75pt;margin-top:1.3pt;width:549pt;height:67.3pt;z-index:251656704;mso-wrap-style:square;mso-wrap-edited:f;mso-width-percent:0;mso-height-percent:0;mso-width-percent:0;mso-height-percent:0;v-text-anchor:top" arcsize="10923f">
            <v:textbox>
              <w:txbxContent>
                <w:p w:rsidR="00C8092E" w:rsidRPr="004A10AC" w:rsidRDefault="00984ADE" w:rsidP="007E46C7">
                  <w:pPr>
                    <w:rPr>
                      <w:rFonts w:ascii="Calibri" w:hAnsi="Calibri" w:cs="Calibri"/>
                      <w:sz w:val="24"/>
                      <w:szCs w:val="24"/>
                    </w:rPr>
                  </w:pPr>
                  <w:r w:rsidRPr="0064317E">
                    <w:rPr>
                      <w:rFonts w:ascii="Calibri" w:hAnsi="Calibri" w:cs="Calibri"/>
                      <w:b/>
                      <w:sz w:val="24"/>
                      <w:szCs w:val="24"/>
                    </w:rPr>
                    <w:t>Note</w:t>
                  </w:r>
                  <w:r>
                    <w:rPr>
                      <w:rFonts w:ascii="Calibri" w:hAnsi="Calibri" w:cs="Calibri"/>
                      <w:sz w:val="24"/>
                      <w:szCs w:val="24"/>
                    </w:rPr>
                    <w:t>: Are you</w:t>
                  </w:r>
                  <w:r w:rsidRPr="004A10AC">
                    <w:rPr>
                      <w:rFonts w:ascii="Calibri" w:hAnsi="Calibri" w:cs="Calibri"/>
                      <w:sz w:val="24"/>
                      <w:szCs w:val="24"/>
                    </w:rPr>
                    <w:t xml:space="preserve"> planning to purchase any</w:t>
                  </w:r>
                  <w:r w:rsidR="00BB05A8">
                    <w:rPr>
                      <w:rFonts w:ascii="Calibri" w:hAnsi="Calibri" w:cs="Calibri"/>
                      <w:sz w:val="24"/>
                      <w:szCs w:val="24"/>
                    </w:rPr>
                    <w:t xml:space="preserve"> House Property in Tax Year 2023</w:t>
                  </w:r>
                  <w:r w:rsidRPr="004A10AC">
                    <w:rPr>
                      <w:rFonts w:ascii="Calibri" w:hAnsi="Calibri" w:cs="Calibri"/>
                      <w:sz w:val="24"/>
                      <w:szCs w:val="24"/>
                    </w:rPr>
                    <w:t xml:space="preserve"> In United States Of America</w:t>
                  </w:r>
                </w:p>
                <w:p w:rsidR="00C8092E" w:rsidRDefault="00C8092E">
                  <w:pPr>
                    <w:rPr>
                      <w:rFonts w:ascii="Calibri" w:hAnsi="Calibri" w:cs="Calibri"/>
                      <w:sz w:val="24"/>
                      <w:szCs w:val="24"/>
                    </w:rPr>
                  </w:pPr>
                </w:p>
                <w:p w:rsidR="00C8092E" w:rsidRPr="004A10AC" w:rsidRDefault="00984ADE">
                  <w:pPr>
                    <w:rPr>
                      <w:rFonts w:ascii="Calibri" w:hAnsi="Calibri" w:cs="Calibri"/>
                      <w:sz w:val="24"/>
                      <w:szCs w:val="24"/>
                    </w:rPr>
                  </w:pPr>
                  <w:r w:rsidRPr="004A10AC">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No</w:t>
                  </w:r>
                </w:p>
              </w:txbxContent>
            </v:textbox>
          </v:roundrect>
        </w:pict>
      </w:r>
    </w:p>
    <w:p w:rsidR="00B95496" w:rsidRPr="00984ADE" w:rsidRDefault="00B95496"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780154" w:rsidP="00B95496">
      <w:pPr>
        <w:spacing w:before="9"/>
        <w:rPr>
          <w:rFonts w:ascii="Calibri" w:hAnsi="Calibri" w:cs="Calibri"/>
          <w:b/>
          <w:sz w:val="2"/>
          <w:szCs w:val="24"/>
        </w:rPr>
      </w:pPr>
      <w:r w:rsidRPr="00984ADE">
        <w:rPr>
          <w:rFonts w:ascii="Calibri" w:hAnsi="Calibri" w:cs="Calibri"/>
          <w:b/>
          <w:noProof/>
          <w:sz w:val="2"/>
          <w:szCs w:val="24"/>
        </w:rPr>
        <w:pict>
          <v:roundrect id="_x0000_s2051" alt="" style="position:absolute;margin-left:353pt;margin-top:1.65pt;width:106.25pt;height:25pt;z-index:251658752;mso-wrap-style:square;mso-wrap-edited:f;mso-width-percent:0;mso-height-percent:0;mso-width-percent:0;mso-height-percent:0;v-text-anchor:top" arcsize="10923f">
            <v:textbox>
              <w:txbxContent>
                <w:p w:rsidR="00CD4BE5" w:rsidRDefault="00CD4BE5" w:rsidP="00CD4BE5">
                  <w:pPr>
                    <w:jc w:val="center"/>
                  </w:pPr>
                  <w:r>
                    <w:t>No</w:t>
                  </w:r>
                </w:p>
                <w:p w:rsidR="00CD4BE5" w:rsidRDefault="00CD4BE5" w:rsidP="00CD4BE5">
                  <w:pPr>
                    <w:jc w:val="center"/>
                  </w:pPr>
                </w:p>
              </w:txbxContent>
            </v:textbox>
          </v:roundrect>
        </w:pict>
      </w:r>
    </w:p>
    <w:p w:rsidR="004F2E9A" w:rsidRPr="00984ADE" w:rsidRDefault="00780154" w:rsidP="00B95496">
      <w:pPr>
        <w:spacing w:before="9"/>
        <w:rPr>
          <w:rFonts w:ascii="Calibri" w:hAnsi="Calibri" w:cs="Calibri"/>
          <w:b/>
          <w:sz w:val="2"/>
          <w:szCs w:val="24"/>
        </w:rPr>
      </w:pPr>
      <w:r w:rsidRPr="00984ADE">
        <w:rPr>
          <w:rFonts w:ascii="Calibri" w:hAnsi="Calibri" w:cs="Calibri"/>
          <w:b/>
          <w:noProof/>
          <w:sz w:val="2"/>
          <w:szCs w:val="24"/>
        </w:rPr>
        <w:pict>
          <v:roundrect id="_x0000_s2050" alt="" style="position:absolute;margin-left:244.5pt;margin-top:.35pt;width:63.75pt;height:15pt;z-index:251657728;mso-wrap-edited:f;mso-width-percent:0;mso-height-percent:0;mso-width-percent:0;mso-height-percent:0" arcsize="10923f"/>
        </w:pict>
      </w: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7C5320" w:rsidRPr="00984ADE" w:rsidRDefault="007C5320"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4F2E9A" w:rsidRPr="00984ADE" w:rsidRDefault="004F2E9A"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738"/>
        <w:gridCol w:w="2887"/>
        <w:gridCol w:w="1625"/>
        <w:gridCol w:w="1443"/>
        <w:gridCol w:w="1691"/>
        <w:gridCol w:w="2510"/>
      </w:tblGrid>
      <w:tr w:rsidR="000D5AE7" w:rsidRPr="00984ADE" w:rsidTr="006565F7">
        <w:trPr>
          <w:trHeight w:val="266"/>
        </w:trPr>
        <w:tc>
          <w:tcPr>
            <w:tcW w:w="10894" w:type="dxa"/>
            <w:gridSpan w:val="6"/>
          </w:tcPr>
          <w:p w:rsidR="008F53D7" w:rsidRPr="00984ADE" w:rsidRDefault="004E2543" w:rsidP="006565F7">
            <w:pPr>
              <w:spacing w:before="9"/>
              <w:jc w:val="center"/>
              <w:rPr>
                <w:rFonts w:ascii="Calibri" w:hAnsi="Calibri" w:cs="Calibri"/>
                <w:b/>
                <w:color w:val="4F6228"/>
                <w:sz w:val="24"/>
                <w:szCs w:val="24"/>
                <w:u w:val="single"/>
              </w:rPr>
            </w:pPr>
            <w:r w:rsidRPr="00984ADE">
              <w:rPr>
                <w:rFonts w:ascii="Calibri" w:hAnsi="Calibri" w:cs="Calibri"/>
                <w:b/>
                <w:color w:val="4F6228"/>
                <w:sz w:val="24"/>
                <w:szCs w:val="24"/>
                <w:u w:val="single"/>
              </w:rPr>
              <w:t>CHARITY CONTRIBUTIONS</w:t>
            </w:r>
          </w:p>
        </w:tc>
      </w:tr>
      <w:tr w:rsidR="000D5AE7" w:rsidRPr="00984ADE" w:rsidTr="0030732B">
        <w:trPr>
          <w:trHeight w:val="533"/>
        </w:trPr>
        <w:tc>
          <w:tcPr>
            <w:tcW w:w="738"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 NO</w:t>
            </w:r>
          </w:p>
        </w:tc>
        <w:tc>
          <w:tcPr>
            <w:tcW w:w="2887"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CHARITABLE INSTITUTION NAME</w:t>
            </w:r>
          </w:p>
        </w:tc>
        <w:tc>
          <w:tcPr>
            <w:tcW w:w="1625"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DONATED AMOUNT</w:t>
            </w:r>
          </w:p>
        </w:tc>
        <w:tc>
          <w:tcPr>
            <w:tcW w:w="1443"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PROPERTY DONATED</w:t>
            </w:r>
          </w:p>
        </w:tc>
        <w:tc>
          <w:tcPr>
            <w:tcW w:w="1691"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FMV OF PROPERTY DONATED </w:t>
            </w:r>
          </w:p>
        </w:tc>
        <w:tc>
          <w:tcPr>
            <w:tcW w:w="2510" w:type="dxa"/>
          </w:tcPr>
          <w:p w:rsidR="008F53D7" w:rsidRPr="00984ADE" w:rsidRDefault="004E2543" w:rsidP="006565F7">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NO. OF TRIPS DRIVEN AND ONE WAY DISTANCE</w:t>
            </w:r>
          </w:p>
        </w:tc>
      </w:tr>
      <w:tr w:rsidR="000D5AE7" w:rsidRPr="00984ADE" w:rsidTr="0030732B">
        <w:trPr>
          <w:trHeight w:val="266"/>
        </w:trPr>
        <w:tc>
          <w:tcPr>
            <w:tcW w:w="738" w:type="dxa"/>
          </w:tcPr>
          <w:p w:rsidR="008F53D7" w:rsidRPr="00984ADE" w:rsidRDefault="004E2543" w:rsidP="0030732B">
            <w:pPr>
              <w:spacing w:before="9"/>
              <w:jc w:val="center"/>
              <w:rPr>
                <w:rFonts w:ascii="Calibri" w:hAnsi="Calibri" w:cs="Calibri"/>
                <w:b/>
                <w:color w:val="002060"/>
                <w:sz w:val="24"/>
                <w:szCs w:val="24"/>
              </w:rPr>
            </w:pPr>
            <w:r w:rsidRPr="00984ADE">
              <w:rPr>
                <w:rFonts w:ascii="Calibri" w:hAnsi="Calibri" w:cs="Calibri"/>
                <w:b/>
                <w:color w:val="002060"/>
                <w:sz w:val="24"/>
                <w:szCs w:val="24"/>
              </w:rPr>
              <w:t>1</w:t>
            </w:r>
          </w:p>
        </w:tc>
        <w:tc>
          <w:tcPr>
            <w:tcW w:w="2887" w:type="dxa"/>
          </w:tcPr>
          <w:p w:rsidR="008F53D7" w:rsidRPr="00984ADE" w:rsidRDefault="008F53D7" w:rsidP="006565F7">
            <w:pPr>
              <w:spacing w:before="9"/>
              <w:rPr>
                <w:rFonts w:ascii="Calibri" w:hAnsi="Calibri" w:cs="Calibri"/>
                <w:b/>
                <w:sz w:val="24"/>
                <w:szCs w:val="24"/>
              </w:rPr>
            </w:pPr>
          </w:p>
        </w:tc>
        <w:tc>
          <w:tcPr>
            <w:tcW w:w="1625" w:type="dxa"/>
          </w:tcPr>
          <w:p w:rsidR="008F53D7" w:rsidRPr="00984ADE" w:rsidRDefault="008F53D7" w:rsidP="006565F7">
            <w:pPr>
              <w:spacing w:before="9"/>
              <w:rPr>
                <w:rFonts w:ascii="Calibri" w:hAnsi="Calibri" w:cs="Calibri"/>
                <w:b/>
                <w:sz w:val="24"/>
                <w:szCs w:val="24"/>
              </w:rPr>
            </w:pPr>
          </w:p>
        </w:tc>
        <w:tc>
          <w:tcPr>
            <w:tcW w:w="1443" w:type="dxa"/>
          </w:tcPr>
          <w:p w:rsidR="008F53D7" w:rsidRPr="00984ADE" w:rsidRDefault="008F53D7" w:rsidP="006565F7">
            <w:pPr>
              <w:spacing w:before="9"/>
              <w:rPr>
                <w:rFonts w:ascii="Calibri" w:hAnsi="Calibri" w:cs="Calibri"/>
                <w:b/>
                <w:sz w:val="24"/>
                <w:szCs w:val="24"/>
              </w:rPr>
            </w:pPr>
          </w:p>
        </w:tc>
        <w:tc>
          <w:tcPr>
            <w:tcW w:w="1691" w:type="dxa"/>
          </w:tcPr>
          <w:p w:rsidR="008F53D7" w:rsidRPr="00984ADE" w:rsidRDefault="008F53D7" w:rsidP="006565F7">
            <w:pPr>
              <w:spacing w:before="9"/>
              <w:rPr>
                <w:rFonts w:ascii="Calibri" w:hAnsi="Calibri" w:cs="Calibri"/>
                <w:b/>
                <w:sz w:val="24"/>
                <w:szCs w:val="24"/>
              </w:rPr>
            </w:pPr>
          </w:p>
        </w:tc>
        <w:tc>
          <w:tcPr>
            <w:tcW w:w="2510" w:type="dxa"/>
          </w:tcPr>
          <w:p w:rsidR="008F53D7" w:rsidRPr="00984ADE" w:rsidRDefault="008F53D7" w:rsidP="006565F7">
            <w:pPr>
              <w:spacing w:before="9"/>
              <w:rPr>
                <w:rFonts w:ascii="Calibri" w:hAnsi="Calibri" w:cs="Calibri"/>
                <w:b/>
                <w:sz w:val="24"/>
                <w:szCs w:val="24"/>
              </w:rPr>
            </w:pPr>
          </w:p>
        </w:tc>
      </w:tr>
      <w:tr w:rsidR="000D5AE7" w:rsidRPr="00984ADE" w:rsidTr="0030732B">
        <w:trPr>
          <w:trHeight w:val="266"/>
        </w:trPr>
        <w:tc>
          <w:tcPr>
            <w:tcW w:w="738" w:type="dxa"/>
          </w:tcPr>
          <w:p w:rsidR="008F53D7" w:rsidRPr="00984ADE" w:rsidRDefault="004E2543" w:rsidP="0030732B">
            <w:pPr>
              <w:spacing w:before="9"/>
              <w:jc w:val="center"/>
              <w:rPr>
                <w:rFonts w:ascii="Calibri" w:hAnsi="Calibri" w:cs="Calibri"/>
                <w:b/>
                <w:color w:val="002060"/>
                <w:sz w:val="24"/>
                <w:szCs w:val="24"/>
              </w:rPr>
            </w:pPr>
            <w:r w:rsidRPr="00984ADE">
              <w:rPr>
                <w:rFonts w:ascii="Calibri" w:hAnsi="Calibri" w:cs="Calibri"/>
                <w:b/>
                <w:color w:val="002060"/>
                <w:sz w:val="24"/>
                <w:szCs w:val="24"/>
              </w:rPr>
              <w:t>2</w:t>
            </w:r>
          </w:p>
        </w:tc>
        <w:tc>
          <w:tcPr>
            <w:tcW w:w="2887" w:type="dxa"/>
          </w:tcPr>
          <w:p w:rsidR="008F53D7" w:rsidRPr="00984ADE" w:rsidRDefault="008F53D7" w:rsidP="006565F7">
            <w:pPr>
              <w:spacing w:before="9"/>
              <w:rPr>
                <w:rFonts w:ascii="Calibri" w:hAnsi="Calibri" w:cs="Calibri"/>
                <w:b/>
                <w:sz w:val="24"/>
                <w:szCs w:val="24"/>
              </w:rPr>
            </w:pPr>
          </w:p>
        </w:tc>
        <w:tc>
          <w:tcPr>
            <w:tcW w:w="1625" w:type="dxa"/>
          </w:tcPr>
          <w:p w:rsidR="008F53D7" w:rsidRPr="00984ADE" w:rsidRDefault="008F53D7" w:rsidP="006565F7">
            <w:pPr>
              <w:spacing w:before="9"/>
              <w:rPr>
                <w:rFonts w:ascii="Calibri" w:hAnsi="Calibri" w:cs="Calibri"/>
                <w:b/>
                <w:sz w:val="24"/>
                <w:szCs w:val="24"/>
              </w:rPr>
            </w:pPr>
          </w:p>
        </w:tc>
        <w:tc>
          <w:tcPr>
            <w:tcW w:w="1443" w:type="dxa"/>
          </w:tcPr>
          <w:p w:rsidR="008F53D7" w:rsidRPr="00984ADE" w:rsidRDefault="008F53D7" w:rsidP="006565F7">
            <w:pPr>
              <w:spacing w:before="9"/>
              <w:rPr>
                <w:rFonts w:ascii="Calibri" w:hAnsi="Calibri" w:cs="Calibri"/>
                <w:b/>
                <w:sz w:val="24"/>
                <w:szCs w:val="24"/>
              </w:rPr>
            </w:pPr>
          </w:p>
        </w:tc>
        <w:tc>
          <w:tcPr>
            <w:tcW w:w="1691" w:type="dxa"/>
          </w:tcPr>
          <w:p w:rsidR="008F53D7" w:rsidRPr="00984ADE" w:rsidRDefault="008F53D7" w:rsidP="006565F7">
            <w:pPr>
              <w:spacing w:before="9"/>
              <w:rPr>
                <w:rFonts w:ascii="Calibri" w:hAnsi="Calibri" w:cs="Calibri"/>
                <w:b/>
                <w:sz w:val="24"/>
                <w:szCs w:val="24"/>
              </w:rPr>
            </w:pPr>
          </w:p>
        </w:tc>
        <w:tc>
          <w:tcPr>
            <w:tcW w:w="2510" w:type="dxa"/>
          </w:tcPr>
          <w:p w:rsidR="008F53D7" w:rsidRPr="00984ADE" w:rsidRDefault="008F53D7" w:rsidP="006565F7">
            <w:pPr>
              <w:spacing w:before="9"/>
              <w:rPr>
                <w:rFonts w:ascii="Calibri" w:hAnsi="Calibri" w:cs="Calibri"/>
                <w:b/>
                <w:sz w:val="24"/>
                <w:szCs w:val="24"/>
              </w:rPr>
            </w:pPr>
          </w:p>
        </w:tc>
      </w:tr>
      <w:tr w:rsidR="000D5AE7" w:rsidRPr="00984ADE" w:rsidTr="0030732B">
        <w:trPr>
          <w:trHeight w:val="266"/>
        </w:trPr>
        <w:tc>
          <w:tcPr>
            <w:tcW w:w="738" w:type="dxa"/>
          </w:tcPr>
          <w:p w:rsidR="008F53D7" w:rsidRPr="00984ADE" w:rsidRDefault="004E2543" w:rsidP="0030732B">
            <w:pPr>
              <w:spacing w:before="9"/>
              <w:jc w:val="center"/>
              <w:rPr>
                <w:rFonts w:ascii="Calibri" w:hAnsi="Calibri" w:cs="Calibri"/>
                <w:b/>
                <w:color w:val="002060"/>
                <w:sz w:val="24"/>
                <w:szCs w:val="24"/>
              </w:rPr>
            </w:pPr>
            <w:r w:rsidRPr="00984ADE">
              <w:rPr>
                <w:rFonts w:ascii="Calibri" w:hAnsi="Calibri" w:cs="Calibri"/>
                <w:b/>
                <w:color w:val="002060"/>
                <w:sz w:val="24"/>
                <w:szCs w:val="24"/>
              </w:rPr>
              <w:t>3</w:t>
            </w:r>
          </w:p>
        </w:tc>
        <w:tc>
          <w:tcPr>
            <w:tcW w:w="2887" w:type="dxa"/>
          </w:tcPr>
          <w:p w:rsidR="008F53D7" w:rsidRPr="00984ADE" w:rsidRDefault="004E2543" w:rsidP="006565F7">
            <w:pPr>
              <w:spacing w:before="9"/>
              <w:rPr>
                <w:rFonts w:ascii="Calibri" w:hAnsi="Calibri" w:cs="Calibri"/>
                <w:b/>
                <w:sz w:val="24"/>
                <w:szCs w:val="24"/>
              </w:rPr>
            </w:pPr>
            <w:r w:rsidRPr="00984ADE">
              <w:rPr>
                <w:rFonts w:ascii="Calibri" w:hAnsi="Calibri" w:cs="Calibri"/>
                <w:b/>
                <w:sz w:val="24"/>
                <w:szCs w:val="24"/>
              </w:rPr>
              <w:softHyphen/>
            </w:r>
            <w:r w:rsidRPr="00984ADE">
              <w:rPr>
                <w:rFonts w:ascii="Calibri" w:hAnsi="Calibri" w:cs="Calibri"/>
                <w:b/>
                <w:sz w:val="24"/>
                <w:szCs w:val="24"/>
              </w:rPr>
              <w:softHyphen/>
            </w:r>
          </w:p>
        </w:tc>
        <w:tc>
          <w:tcPr>
            <w:tcW w:w="1625" w:type="dxa"/>
          </w:tcPr>
          <w:p w:rsidR="008F53D7" w:rsidRPr="00984ADE" w:rsidRDefault="008F53D7" w:rsidP="006565F7">
            <w:pPr>
              <w:spacing w:before="9"/>
              <w:rPr>
                <w:rFonts w:ascii="Calibri" w:hAnsi="Calibri" w:cs="Calibri"/>
                <w:b/>
                <w:sz w:val="24"/>
                <w:szCs w:val="24"/>
              </w:rPr>
            </w:pPr>
          </w:p>
        </w:tc>
        <w:tc>
          <w:tcPr>
            <w:tcW w:w="1443" w:type="dxa"/>
          </w:tcPr>
          <w:p w:rsidR="008F53D7" w:rsidRPr="00984ADE" w:rsidRDefault="008F53D7" w:rsidP="006565F7">
            <w:pPr>
              <w:spacing w:before="9"/>
              <w:rPr>
                <w:rFonts w:ascii="Calibri" w:hAnsi="Calibri" w:cs="Calibri"/>
                <w:b/>
                <w:sz w:val="24"/>
                <w:szCs w:val="24"/>
              </w:rPr>
            </w:pPr>
          </w:p>
        </w:tc>
        <w:tc>
          <w:tcPr>
            <w:tcW w:w="1691" w:type="dxa"/>
          </w:tcPr>
          <w:p w:rsidR="008F53D7" w:rsidRPr="00984ADE" w:rsidRDefault="008F53D7" w:rsidP="006565F7">
            <w:pPr>
              <w:spacing w:before="9"/>
              <w:rPr>
                <w:rFonts w:ascii="Calibri" w:hAnsi="Calibri" w:cs="Calibri"/>
                <w:b/>
                <w:sz w:val="24"/>
                <w:szCs w:val="24"/>
              </w:rPr>
            </w:pPr>
          </w:p>
        </w:tc>
        <w:tc>
          <w:tcPr>
            <w:tcW w:w="2510" w:type="dxa"/>
          </w:tcPr>
          <w:p w:rsidR="008F53D7" w:rsidRPr="00984ADE" w:rsidRDefault="008F53D7" w:rsidP="006565F7">
            <w:pPr>
              <w:spacing w:before="9"/>
              <w:rPr>
                <w:rFonts w:ascii="Calibri" w:hAnsi="Calibri" w:cs="Calibri"/>
                <w:b/>
                <w:sz w:val="24"/>
                <w:szCs w:val="24"/>
              </w:rPr>
            </w:pPr>
          </w:p>
        </w:tc>
      </w:tr>
      <w:tr w:rsidR="000D5AE7" w:rsidRPr="00984ADE" w:rsidTr="006565F7">
        <w:trPr>
          <w:trHeight w:val="548"/>
        </w:trPr>
        <w:tc>
          <w:tcPr>
            <w:tcW w:w="10894" w:type="dxa"/>
            <w:gridSpan w:val="6"/>
          </w:tcPr>
          <w:p w:rsidR="008F53D7" w:rsidRPr="00984ADE" w:rsidRDefault="004E2543" w:rsidP="006565F7">
            <w:pPr>
              <w:spacing w:before="9"/>
              <w:rPr>
                <w:rFonts w:ascii="Calibri" w:hAnsi="Calibri" w:cs="Calibri"/>
                <w:b/>
                <w:color w:val="FF0000"/>
                <w:sz w:val="24"/>
                <w:szCs w:val="24"/>
              </w:rPr>
            </w:pPr>
            <w:r w:rsidRPr="00984ADE">
              <w:rPr>
                <w:rFonts w:ascii="Calibri" w:hAnsi="Calibri" w:cs="Calibri"/>
                <w:b/>
                <w:color w:val="FF0000"/>
                <w:sz w:val="24"/>
                <w:szCs w:val="24"/>
              </w:rPr>
              <w:t>NOTE: 1) CASH CONTRIBUTION MORE THAN $ 250 RECEIPTS ARE MANDATORY</w:t>
            </w:r>
          </w:p>
          <w:p w:rsidR="008F53D7" w:rsidRPr="00984ADE" w:rsidRDefault="004E2543" w:rsidP="006565F7">
            <w:pPr>
              <w:spacing w:before="9"/>
              <w:rPr>
                <w:rFonts w:ascii="Calibri" w:hAnsi="Calibri" w:cs="Calibri"/>
                <w:b/>
                <w:sz w:val="24"/>
                <w:szCs w:val="24"/>
              </w:rPr>
            </w:pPr>
            <w:r w:rsidRPr="00984ADE">
              <w:rPr>
                <w:rFonts w:ascii="Calibri" w:hAnsi="Calibri" w:cs="Calibri"/>
                <w:b/>
                <w:color w:val="FF0000"/>
                <w:sz w:val="24"/>
                <w:szCs w:val="24"/>
              </w:rPr>
              <w:t>2) NON - CASH CONTRIBUTION MORE THAN $ 500 RECEIPTS ARE MANDATORY</w:t>
            </w:r>
          </w:p>
        </w:tc>
      </w:tr>
    </w:tbl>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8F53D7" w:rsidRPr="00984ADE" w:rsidRDefault="008F53D7" w:rsidP="00B95496">
      <w:pPr>
        <w:spacing w:before="9"/>
        <w:rPr>
          <w:rFonts w:ascii="Calibri" w:hAnsi="Calibri" w:cs="Calibri"/>
          <w:b/>
          <w:sz w:val="2"/>
          <w:szCs w:val="24"/>
        </w:rPr>
      </w:pPr>
    </w:p>
    <w:p w:rsidR="0030732B" w:rsidRPr="00984ADE" w:rsidRDefault="0030732B" w:rsidP="00C82D37">
      <w:pPr>
        <w:spacing w:before="9"/>
        <w:ind w:left="3600" w:firstLine="720"/>
        <w:outlineLvl w:val="0"/>
        <w:rPr>
          <w:rFonts w:ascii="Calibri" w:hAnsi="Calibri" w:cs="Calibri"/>
          <w:b/>
          <w:color w:val="4F6228"/>
          <w:sz w:val="24"/>
          <w:szCs w:val="24"/>
          <w:u w:val="single"/>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1544"/>
        <w:gridCol w:w="1237"/>
        <w:gridCol w:w="1855"/>
        <w:gridCol w:w="1961"/>
        <w:gridCol w:w="1469"/>
        <w:gridCol w:w="1554"/>
      </w:tblGrid>
      <w:tr w:rsidR="000D5AE7" w:rsidRPr="00984ADE" w:rsidTr="00B433FE">
        <w:trPr>
          <w:trHeight w:val="267"/>
        </w:trPr>
        <w:tc>
          <w:tcPr>
            <w:tcW w:w="10898" w:type="dxa"/>
            <w:gridSpan w:val="7"/>
            <w:shd w:val="clear" w:color="auto" w:fill="auto"/>
          </w:tcPr>
          <w:p w:rsidR="007C5320" w:rsidRPr="00984ADE" w:rsidRDefault="004E2543" w:rsidP="00B433FE">
            <w:pPr>
              <w:spacing w:before="9"/>
              <w:jc w:val="center"/>
              <w:rPr>
                <w:rFonts w:ascii="Calibri" w:hAnsi="Calibri" w:cs="Calibri"/>
                <w:b/>
                <w:color w:val="4F6228"/>
                <w:sz w:val="24"/>
                <w:szCs w:val="24"/>
                <w:u w:val="single"/>
              </w:rPr>
            </w:pPr>
            <w:r w:rsidRPr="00984ADE">
              <w:rPr>
                <w:rFonts w:ascii="Calibri" w:hAnsi="Calibri" w:cs="Calibri"/>
                <w:b/>
                <w:color w:val="4F6228"/>
                <w:sz w:val="24"/>
                <w:szCs w:val="24"/>
                <w:u w:val="single"/>
              </w:rPr>
              <w:t>VEHICLE INFORMATION</w:t>
            </w:r>
          </w:p>
        </w:tc>
      </w:tr>
      <w:tr w:rsidR="000D5AE7" w:rsidRPr="00984ADE" w:rsidTr="00CD4BE5">
        <w:trPr>
          <w:trHeight w:val="523"/>
        </w:trPr>
        <w:tc>
          <w:tcPr>
            <w:tcW w:w="1300" w:type="dxa"/>
            <w:shd w:val="clear" w:color="auto" w:fill="auto"/>
          </w:tcPr>
          <w:p w:rsidR="007C5320" w:rsidRPr="00984ADE" w:rsidRDefault="007C5320" w:rsidP="00B433FE">
            <w:pPr>
              <w:spacing w:before="9"/>
              <w:rPr>
                <w:rFonts w:ascii="Calibri" w:hAnsi="Calibri" w:cs="Calibri"/>
                <w:b/>
                <w:sz w:val="24"/>
                <w:szCs w:val="24"/>
              </w:rPr>
            </w:pPr>
          </w:p>
        </w:tc>
        <w:tc>
          <w:tcPr>
            <w:tcW w:w="1598"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NAME OF THE VEHICLE</w:t>
            </w:r>
          </w:p>
        </w:tc>
        <w:tc>
          <w:tcPr>
            <w:tcW w:w="819"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MAKE &amp; MODEL</w:t>
            </w:r>
          </w:p>
        </w:tc>
        <w:tc>
          <w:tcPr>
            <w:tcW w:w="1971"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TOTAL MILES DRIVEN IN YEAR 2022</w:t>
            </w:r>
          </w:p>
        </w:tc>
        <w:tc>
          <w:tcPr>
            <w:tcW w:w="2070"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PARKING AND TOLL</w:t>
            </w:r>
          </w:p>
        </w:tc>
        <w:tc>
          <w:tcPr>
            <w:tcW w:w="1610" w:type="dxa"/>
            <w:shd w:val="clear" w:color="auto" w:fill="auto"/>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PURCHASE DATE</w:t>
            </w:r>
          </w:p>
        </w:tc>
      </w:tr>
      <w:tr w:rsidR="000D5AE7" w:rsidRPr="00984ADE" w:rsidTr="00CD4BE5">
        <w:trPr>
          <w:trHeight w:val="256"/>
        </w:trPr>
        <w:tc>
          <w:tcPr>
            <w:tcW w:w="1300" w:type="dxa"/>
            <w:shd w:val="clear" w:color="auto" w:fill="auto"/>
          </w:tcPr>
          <w:p w:rsidR="007C5320" w:rsidRPr="00984ADE" w:rsidRDefault="004E2543" w:rsidP="00B433FE">
            <w:pPr>
              <w:spacing w:before="9"/>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TAXPAYER</w:t>
            </w:r>
          </w:p>
        </w:tc>
        <w:tc>
          <w:tcPr>
            <w:tcW w:w="1598"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2017 SUBARU LEGACY</w:t>
            </w:r>
          </w:p>
        </w:tc>
        <w:tc>
          <w:tcPr>
            <w:tcW w:w="819"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SUABRU LEGACY 2.5 PREMIUM SEDAN</w:t>
            </w:r>
          </w:p>
        </w:tc>
        <w:tc>
          <w:tcPr>
            <w:tcW w:w="1971"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6000</w:t>
            </w:r>
          </w:p>
        </w:tc>
        <w:tc>
          <w:tcPr>
            <w:tcW w:w="2070" w:type="dxa"/>
            <w:shd w:val="clear" w:color="auto" w:fill="auto"/>
          </w:tcPr>
          <w:p w:rsidR="007C5320" w:rsidRPr="00984ADE" w:rsidRDefault="007C5320" w:rsidP="00B433FE">
            <w:pPr>
              <w:spacing w:before="9"/>
              <w:rPr>
                <w:rFonts w:ascii="Calibri" w:hAnsi="Calibri" w:cs="Calibri"/>
                <w:b/>
                <w:sz w:val="24"/>
                <w:szCs w:val="24"/>
              </w:rPr>
            </w:pPr>
          </w:p>
        </w:tc>
        <w:tc>
          <w:tcPr>
            <w:tcW w:w="1530" w:type="dxa"/>
            <w:shd w:val="clear" w:color="auto" w:fill="auto"/>
          </w:tcPr>
          <w:p w:rsidR="007C5320" w:rsidRPr="00984ADE" w:rsidRDefault="007C5320" w:rsidP="00B433FE">
            <w:pPr>
              <w:spacing w:before="9"/>
              <w:rPr>
                <w:rFonts w:ascii="Calibri" w:hAnsi="Calibri" w:cs="Calibri"/>
                <w:b/>
                <w:sz w:val="24"/>
                <w:szCs w:val="24"/>
              </w:rPr>
            </w:pPr>
          </w:p>
        </w:tc>
        <w:tc>
          <w:tcPr>
            <w:tcW w:w="1610"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03/2021</w:t>
            </w:r>
          </w:p>
        </w:tc>
      </w:tr>
      <w:tr w:rsidR="000D5AE7" w:rsidRPr="00984ADE" w:rsidTr="00CD4BE5">
        <w:trPr>
          <w:trHeight w:val="267"/>
        </w:trPr>
        <w:tc>
          <w:tcPr>
            <w:tcW w:w="1300" w:type="dxa"/>
            <w:shd w:val="clear" w:color="auto" w:fill="auto"/>
          </w:tcPr>
          <w:p w:rsidR="007C5320" w:rsidRPr="00984ADE" w:rsidRDefault="004E2543" w:rsidP="00B433FE">
            <w:pPr>
              <w:spacing w:before="9"/>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TAXPAYER</w:t>
            </w:r>
          </w:p>
        </w:tc>
        <w:tc>
          <w:tcPr>
            <w:tcW w:w="1598" w:type="dxa"/>
            <w:shd w:val="clear" w:color="auto" w:fill="auto"/>
          </w:tcPr>
          <w:p w:rsidR="007C5320" w:rsidRPr="00984ADE" w:rsidRDefault="007C5320" w:rsidP="00B433FE">
            <w:pPr>
              <w:spacing w:before="9"/>
              <w:rPr>
                <w:rFonts w:ascii="Calibri" w:hAnsi="Calibri" w:cs="Calibri"/>
                <w:b/>
                <w:sz w:val="24"/>
                <w:szCs w:val="24"/>
              </w:rPr>
            </w:pPr>
          </w:p>
        </w:tc>
        <w:tc>
          <w:tcPr>
            <w:tcW w:w="819" w:type="dxa"/>
            <w:shd w:val="clear" w:color="auto" w:fill="auto"/>
          </w:tcPr>
          <w:p w:rsidR="007C5320" w:rsidRPr="00984ADE" w:rsidRDefault="007C5320" w:rsidP="00B433FE">
            <w:pPr>
              <w:spacing w:before="9"/>
              <w:rPr>
                <w:rFonts w:ascii="Calibri" w:hAnsi="Calibri" w:cs="Calibri"/>
                <w:b/>
                <w:sz w:val="24"/>
                <w:szCs w:val="24"/>
              </w:rPr>
            </w:pPr>
          </w:p>
        </w:tc>
        <w:tc>
          <w:tcPr>
            <w:tcW w:w="1971" w:type="dxa"/>
            <w:shd w:val="clear" w:color="auto" w:fill="auto"/>
          </w:tcPr>
          <w:p w:rsidR="007C5320" w:rsidRPr="00984ADE" w:rsidRDefault="007C5320" w:rsidP="00B433FE">
            <w:pPr>
              <w:spacing w:before="9"/>
              <w:rPr>
                <w:rFonts w:ascii="Calibri" w:hAnsi="Calibri" w:cs="Calibri"/>
                <w:b/>
                <w:sz w:val="24"/>
                <w:szCs w:val="24"/>
              </w:rPr>
            </w:pPr>
          </w:p>
        </w:tc>
        <w:tc>
          <w:tcPr>
            <w:tcW w:w="2070" w:type="dxa"/>
            <w:shd w:val="clear" w:color="auto" w:fill="auto"/>
          </w:tcPr>
          <w:p w:rsidR="007C5320" w:rsidRPr="00984ADE" w:rsidRDefault="007C5320" w:rsidP="00B433FE">
            <w:pPr>
              <w:spacing w:before="9"/>
              <w:rPr>
                <w:rFonts w:ascii="Calibri" w:hAnsi="Calibri" w:cs="Calibri"/>
                <w:b/>
                <w:sz w:val="24"/>
                <w:szCs w:val="24"/>
              </w:rPr>
            </w:pPr>
          </w:p>
        </w:tc>
        <w:tc>
          <w:tcPr>
            <w:tcW w:w="1530" w:type="dxa"/>
            <w:shd w:val="clear" w:color="auto" w:fill="auto"/>
          </w:tcPr>
          <w:p w:rsidR="007C5320" w:rsidRPr="00984ADE" w:rsidRDefault="007C5320" w:rsidP="00B433FE">
            <w:pPr>
              <w:spacing w:before="9"/>
              <w:rPr>
                <w:rFonts w:ascii="Calibri" w:hAnsi="Calibri" w:cs="Calibri"/>
                <w:b/>
                <w:sz w:val="24"/>
                <w:szCs w:val="24"/>
              </w:rPr>
            </w:pPr>
          </w:p>
        </w:tc>
        <w:tc>
          <w:tcPr>
            <w:tcW w:w="1610" w:type="dxa"/>
            <w:shd w:val="clear" w:color="auto" w:fill="auto"/>
          </w:tcPr>
          <w:p w:rsidR="007C5320" w:rsidRPr="00984ADE" w:rsidRDefault="007C5320" w:rsidP="00B433FE">
            <w:pPr>
              <w:spacing w:before="9"/>
              <w:rPr>
                <w:rFonts w:ascii="Calibri" w:hAnsi="Calibri" w:cs="Calibri"/>
                <w:b/>
                <w:sz w:val="24"/>
                <w:szCs w:val="24"/>
              </w:rPr>
            </w:pPr>
          </w:p>
        </w:tc>
      </w:tr>
      <w:tr w:rsidR="000D5AE7" w:rsidRPr="00984ADE" w:rsidTr="00CD4BE5">
        <w:trPr>
          <w:trHeight w:val="267"/>
        </w:trPr>
        <w:tc>
          <w:tcPr>
            <w:tcW w:w="1300" w:type="dxa"/>
            <w:shd w:val="clear" w:color="auto" w:fill="auto"/>
          </w:tcPr>
          <w:p w:rsidR="007C5320" w:rsidRPr="00984ADE" w:rsidRDefault="004E2543" w:rsidP="00B433FE">
            <w:pPr>
              <w:spacing w:before="9"/>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SPOUSE</w:t>
            </w:r>
          </w:p>
        </w:tc>
        <w:tc>
          <w:tcPr>
            <w:tcW w:w="1598" w:type="dxa"/>
            <w:shd w:val="clear" w:color="auto" w:fill="auto"/>
          </w:tcPr>
          <w:p w:rsidR="007C5320" w:rsidRPr="00984ADE" w:rsidRDefault="007C5320" w:rsidP="00B433FE">
            <w:pPr>
              <w:spacing w:before="9"/>
              <w:rPr>
                <w:rFonts w:ascii="Calibri" w:hAnsi="Calibri" w:cs="Calibri"/>
                <w:b/>
                <w:sz w:val="24"/>
                <w:szCs w:val="24"/>
              </w:rPr>
            </w:pPr>
          </w:p>
        </w:tc>
        <w:tc>
          <w:tcPr>
            <w:tcW w:w="819" w:type="dxa"/>
            <w:shd w:val="clear" w:color="auto" w:fill="auto"/>
          </w:tcPr>
          <w:p w:rsidR="007C5320" w:rsidRPr="00984ADE" w:rsidRDefault="007C5320" w:rsidP="00B433FE">
            <w:pPr>
              <w:spacing w:before="9"/>
              <w:rPr>
                <w:rFonts w:ascii="Calibri" w:hAnsi="Calibri" w:cs="Calibri"/>
                <w:b/>
                <w:sz w:val="24"/>
                <w:szCs w:val="24"/>
              </w:rPr>
            </w:pPr>
          </w:p>
        </w:tc>
        <w:tc>
          <w:tcPr>
            <w:tcW w:w="1971" w:type="dxa"/>
            <w:shd w:val="clear" w:color="auto" w:fill="auto"/>
          </w:tcPr>
          <w:p w:rsidR="007C5320" w:rsidRPr="00984ADE" w:rsidRDefault="007C5320" w:rsidP="00B433FE">
            <w:pPr>
              <w:spacing w:before="9"/>
              <w:rPr>
                <w:rFonts w:ascii="Calibri" w:hAnsi="Calibri" w:cs="Calibri"/>
                <w:b/>
                <w:sz w:val="24"/>
                <w:szCs w:val="24"/>
              </w:rPr>
            </w:pPr>
          </w:p>
        </w:tc>
        <w:tc>
          <w:tcPr>
            <w:tcW w:w="2070" w:type="dxa"/>
            <w:shd w:val="clear" w:color="auto" w:fill="auto"/>
          </w:tcPr>
          <w:p w:rsidR="007C5320" w:rsidRPr="00984ADE" w:rsidRDefault="007C5320" w:rsidP="00B433FE">
            <w:pPr>
              <w:spacing w:before="9"/>
              <w:rPr>
                <w:rFonts w:ascii="Calibri" w:hAnsi="Calibri" w:cs="Calibri"/>
                <w:b/>
                <w:sz w:val="24"/>
                <w:szCs w:val="24"/>
              </w:rPr>
            </w:pPr>
          </w:p>
        </w:tc>
        <w:tc>
          <w:tcPr>
            <w:tcW w:w="1530" w:type="dxa"/>
            <w:shd w:val="clear" w:color="auto" w:fill="auto"/>
          </w:tcPr>
          <w:p w:rsidR="007C5320" w:rsidRPr="00984ADE" w:rsidRDefault="007C5320" w:rsidP="00B433FE">
            <w:pPr>
              <w:spacing w:before="9"/>
              <w:rPr>
                <w:rFonts w:ascii="Calibri" w:hAnsi="Calibri" w:cs="Calibri"/>
                <w:b/>
                <w:sz w:val="24"/>
                <w:szCs w:val="24"/>
              </w:rPr>
            </w:pPr>
          </w:p>
        </w:tc>
        <w:tc>
          <w:tcPr>
            <w:tcW w:w="1610" w:type="dxa"/>
            <w:shd w:val="clear" w:color="auto" w:fill="auto"/>
          </w:tcPr>
          <w:p w:rsidR="007C5320" w:rsidRPr="00984ADE" w:rsidRDefault="007C5320" w:rsidP="00B433FE">
            <w:pPr>
              <w:spacing w:before="9"/>
              <w:rPr>
                <w:rFonts w:ascii="Calibri" w:hAnsi="Calibri" w:cs="Calibri"/>
                <w:b/>
                <w:sz w:val="24"/>
                <w:szCs w:val="24"/>
              </w:rPr>
            </w:pPr>
          </w:p>
        </w:tc>
      </w:tr>
    </w:tbl>
    <w:p w:rsidR="007C5320" w:rsidRPr="00984ADE" w:rsidRDefault="007C5320" w:rsidP="00C82D37">
      <w:pPr>
        <w:spacing w:before="9"/>
        <w:ind w:left="3600" w:firstLine="720"/>
        <w:outlineLvl w:val="0"/>
        <w:rPr>
          <w:rFonts w:ascii="Calibri" w:hAnsi="Calibri" w:cs="Calibri"/>
          <w:b/>
          <w:color w:val="4F6228"/>
          <w:sz w:val="24"/>
          <w:szCs w:val="24"/>
          <w:u w:val="single"/>
        </w:rPr>
      </w:pPr>
    </w:p>
    <w:p w:rsidR="007C5320" w:rsidRPr="00984ADE" w:rsidRDefault="004E2543" w:rsidP="007C5320">
      <w:pPr>
        <w:spacing w:before="9"/>
        <w:jc w:val="center"/>
        <w:outlineLvl w:val="0"/>
        <w:rPr>
          <w:rFonts w:ascii="Calibri" w:hAnsi="Calibri" w:cs="Calibri"/>
          <w:b/>
          <w:color w:val="4F6228"/>
          <w:sz w:val="24"/>
          <w:szCs w:val="24"/>
        </w:rPr>
      </w:pPr>
      <w:r w:rsidRPr="00984ADE">
        <w:rPr>
          <w:rFonts w:ascii="Calibri" w:hAnsi="Calibri" w:cs="Calibri"/>
          <w:b/>
          <w:color w:val="4F6228"/>
          <w:sz w:val="24"/>
          <w:szCs w:val="24"/>
          <w:u w:val="single"/>
        </w:rPr>
        <w:t>BUSINESS ASSETS OR ENVIRONMENT SAVING ASSETS PURCHASED</w:t>
      </w:r>
      <w:r w:rsidRPr="00984ADE">
        <w:rPr>
          <w:rFonts w:ascii="Calibri" w:hAnsi="Calibri" w:cs="Calibri"/>
          <w:b/>
          <w:color w:val="4F6228"/>
          <w:sz w:val="24"/>
          <w:szCs w:val="24"/>
        </w:rPr>
        <w:t>:</w:t>
      </w:r>
    </w:p>
    <w:p w:rsidR="007C5320" w:rsidRPr="00984ADE" w:rsidRDefault="007C5320" w:rsidP="00C82D37">
      <w:pPr>
        <w:spacing w:before="9"/>
        <w:ind w:left="3600" w:firstLine="720"/>
        <w:outlineLvl w:val="0"/>
        <w:rPr>
          <w:rFonts w:ascii="Calibri" w:hAnsi="Calibri" w:cs="Calibri"/>
          <w:b/>
          <w:color w:val="4F6228"/>
          <w:sz w:val="24"/>
          <w:szCs w:val="24"/>
          <w:u w:val="single"/>
        </w:rPr>
      </w:pP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0D5AE7" w:rsidRPr="00984ADE" w:rsidTr="00B433FE">
        <w:trPr>
          <w:trHeight w:val="527"/>
        </w:trPr>
        <w:tc>
          <w:tcPr>
            <w:tcW w:w="3135"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NAME OF THE ASSET PURCHASED IN 2022</w:t>
            </w:r>
          </w:p>
        </w:tc>
        <w:tc>
          <w:tcPr>
            <w:tcW w:w="2062"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COST</w:t>
            </w:r>
          </w:p>
        </w:tc>
        <w:tc>
          <w:tcPr>
            <w:tcW w:w="2427"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PURCHASE DATE</w:t>
            </w:r>
          </w:p>
        </w:tc>
        <w:tc>
          <w:tcPr>
            <w:tcW w:w="3276"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RECEIPT AVAILABLE OR NOT</w:t>
            </w:r>
          </w:p>
        </w:tc>
      </w:tr>
      <w:tr w:rsidR="000D5AE7" w:rsidRPr="00984ADE" w:rsidTr="00B433FE">
        <w:trPr>
          <w:trHeight w:val="250"/>
        </w:trPr>
        <w:tc>
          <w:tcPr>
            <w:tcW w:w="3135" w:type="dxa"/>
          </w:tcPr>
          <w:p w:rsidR="007C5320" w:rsidRPr="00984ADE" w:rsidRDefault="007C5320" w:rsidP="00B433FE">
            <w:pPr>
              <w:spacing w:before="9"/>
              <w:rPr>
                <w:rFonts w:ascii="Calibri" w:eastAsia="Arial" w:hAnsi="Calibri" w:cs="Calibri"/>
                <w:b/>
                <w:color w:val="002060"/>
                <w:spacing w:val="-3"/>
                <w:w w:val="79"/>
                <w:position w:val="-1"/>
                <w:sz w:val="24"/>
                <w:szCs w:val="24"/>
              </w:rPr>
            </w:pPr>
          </w:p>
        </w:tc>
        <w:tc>
          <w:tcPr>
            <w:tcW w:w="2062" w:type="dxa"/>
          </w:tcPr>
          <w:p w:rsidR="007C5320" w:rsidRPr="00984ADE" w:rsidRDefault="007C5320" w:rsidP="00B433FE">
            <w:pPr>
              <w:spacing w:before="9"/>
              <w:rPr>
                <w:rFonts w:ascii="Calibri" w:hAnsi="Calibri" w:cs="Calibri"/>
                <w:b/>
                <w:color w:val="000000"/>
                <w:sz w:val="24"/>
                <w:szCs w:val="24"/>
              </w:rPr>
            </w:pPr>
          </w:p>
        </w:tc>
        <w:tc>
          <w:tcPr>
            <w:tcW w:w="2427" w:type="dxa"/>
          </w:tcPr>
          <w:p w:rsidR="007C5320" w:rsidRPr="00984ADE" w:rsidRDefault="007C5320" w:rsidP="00B433FE">
            <w:pPr>
              <w:spacing w:before="9"/>
              <w:rPr>
                <w:rFonts w:ascii="Calibri" w:hAnsi="Calibri" w:cs="Calibri"/>
                <w:b/>
                <w:color w:val="000000"/>
                <w:sz w:val="24"/>
                <w:szCs w:val="24"/>
              </w:rPr>
            </w:pPr>
          </w:p>
        </w:tc>
        <w:tc>
          <w:tcPr>
            <w:tcW w:w="3276" w:type="dxa"/>
          </w:tcPr>
          <w:p w:rsidR="007C5320" w:rsidRPr="00984ADE" w:rsidRDefault="007C5320" w:rsidP="00B433FE">
            <w:pPr>
              <w:spacing w:before="9"/>
              <w:rPr>
                <w:rFonts w:ascii="Calibri" w:hAnsi="Calibri" w:cs="Calibri"/>
                <w:b/>
                <w:color w:val="000000"/>
                <w:sz w:val="24"/>
                <w:szCs w:val="24"/>
              </w:rPr>
            </w:pPr>
          </w:p>
        </w:tc>
      </w:tr>
      <w:tr w:rsidR="000D5AE7" w:rsidRPr="00984ADE" w:rsidTr="00B433FE">
        <w:trPr>
          <w:trHeight w:val="264"/>
        </w:trPr>
        <w:tc>
          <w:tcPr>
            <w:tcW w:w="3135" w:type="dxa"/>
          </w:tcPr>
          <w:p w:rsidR="007C5320" w:rsidRPr="00984ADE" w:rsidRDefault="007C5320" w:rsidP="00B433FE">
            <w:pPr>
              <w:spacing w:before="9"/>
              <w:rPr>
                <w:rFonts w:ascii="Calibri" w:eastAsia="Arial" w:hAnsi="Calibri" w:cs="Calibri"/>
                <w:b/>
                <w:color w:val="002060"/>
                <w:spacing w:val="-3"/>
                <w:w w:val="79"/>
                <w:position w:val="-1"/>
                <w:sz w:val="24"/>
                <w:szCs w:val="24"/>
              </w:rPr>
            </w:pPr>
          </w:p>
        </w:tc>
        <w:tc>
          <w:tcPr>
            <w:tcW w:w="2062" w:type="dxa"/>
          </w:tcPr>
          <w:p w:rsidR="007C5320" w:rsidRPr="00984ADE" w:rsidRDefault="007C5320" w:rsidP="00B433FE">
            <w:pPr>
              <w:spacing w:before="9"/>
              <w:rPr>
                <w:rFonts w:ascii="Calibri" w:hAnsi="Calibri" w:cs="Calibri"/>
                <w:b/>
                <w:color w:val="000000"/>
                <w:sz w:val="24"/>
                <w:szCs w:val="24"/>
              </w:rPr>
            </w:pPr>
          </w:p>
        </w:tc>
        <w:tc>
          <w:tcPr>
            <w:tcW w:w="2427" w:type="dxa"/>
          </w:tcPr>
          <w:p w:rsidR="007C5320" w:rsidRPr="00984ADE" w:rsidRDefault="007C5320" w:rsidP="00B433FE">
            <w:pPr>
              <w:spacing w:before="9"/>
              <w:rPr>
                <w:rFonts w:ascii="Calibri" w:hAnsi="Calibri" w:cs="Calibri"/>
                <w:b/>
                <w:color w:val="000000"/>
                <w:sz w:val="24"/>
                <w:szCs w:val="24"/>
              </w:rPr>
            </w:pPr>
          </w:p>
        </w:tc>
        <w:tc>
          <w:tcPr>
            <w:tcW w:w="3276" w:type="dxa"/>
          </w:tcPr>
          <w:p w:rsidR="007C5320" w:rsidRPr="00984ADE" w:rsidRDefault="007C5320" w:rsidP="00B433FE">
            <w:pPr>
              <w:spacing w:before="9"/>
              <w:rPr>
                <w:rFonts w:ascii="Calibri" w:hAnsi="Calibri" w:cs="Calibri"/>
                <w:b/>
                <w:color w:val="000000"/>
                <w:sz w:val="24"/>
                <w:szCs w:val="24"/>
              </w:rPr>
            </w:pPr>
          </w:p>
        </w:tc>
      </w:tr>
      <w:tr w:rsidR="000D5AE7" w:rsidRPr="00984ADE" w:rsidTr="00B433FE">
        <w:trPr>
          <w:trHeight w:val="250"/>
        </w:trPr>
        <w:tc>
          <w:tcPr>
            <w:tcW w:w="3135" w:type="dxa"/>
          </w:tcPr>
          <w:p w:rsidR="007C5320" w:rsidRPr="00984ADE" w:rsidRDefault="007C5320" w:rsidP="00B433FE">
            <w:pPr>
              <w:spacing w:before="9"/>
              <w:rPr>
                <w:rFonts w:ascii="Calibri" w:eastAsia="Arial" w:hAnsi="Calibri" w:cs="Calibri"/>
                <w:b/>
                <w:color w:val="002060"/>
                <w:spacing w:val="-3"/>
                <w:w w:val="79"/>
                <w:position w:val="-1"/>
                <w:sz w:val="24"/>
                <w:szCs w:val="24"/>
              </w:rPr>
            </w:pPr>
          </w:p>
        </w:tc>
        <w:tc>
          <w:tcPr>
            <w:tcW w:w="2062" w:type="dxa"/>
          </w:tcPr>
          <w:p w:rsidR="007C5320" w:rsidRPr="00984ADE" w:rsidRDefault="007C5320" w:rsidP="00B433FE">
            <w:pPr>
              <w:spacing w:before="9"/>
              <w:rPr>
                <w:rFonts w:ascii="Calibri" w:hAnsi="Calibri" w:cs="Calibri"/>
                <w:b/>
                <w:color w:val="000000"/>
                <w:sz w:val="24"/>
                <w:szCs w:val="24"/>
              </w:rPr>
            </w:pPr>
          </w:p>
        </w:tc>
        <w:tc>
          <w:tcPr>
            <w:tcW w:w="2427" w:type="dxa"/>
          </w:tcPr>
          <w:p w:rsidR="007C5320" w:rsidRPr="00984ADE" w:rsidRDefault="007C5320" w:rsidP="00B433FE">
            <w:pPr>
              <w:spacing w:before="9"/>
              <w:rPr>
                <w:rFonts w:ascii="Calibri" w:hAnsi="Calibri" w:cs="Calibri"/>
                <w:b/>
                <w:color w:val="000000"/>
                <w:sz w:val="24"/>
                <w:szCs w:val="24"/>
              </w:rPr>
            </w:pPr>
          </w:p>
        </w:tc>
        <w:tc>
          <w:tcPr>
            <w:tcW w:w="3276" w:type="dxa"/>
          </w:tcPr>
          <w:p w:rsidR="007C5320" w:rsidRPr="00984ADE" w:rsidRDefault="007C5320" w:rsidP="00B433FE">
            <w:pPr>
              <w:spacing w:before="9"/>
              <w:rPr>
                <w:rFonts w:ascii="Calibri" w:hAnsi="Calibri" w:cs="Calibri"/>
                <w:b/>
                <w:color w:val="000000"/>
                <w:sz w:val="24"/>
                <w:szCs w:val="24"/>
              </w:rPr>
            </w:pPr>
          </w:p>
        </w:tc>
      </w:tr>
      <w:tr w:rsidR="000D5AE7" w:rsidRPr="00984ADE" w:rsidTr="00B433FE">
        <w:trPr>
          <w:trHeight w:val="264"/>
        </w:trPr>
        <w:tc>
          <w:tcPr>
            <w:tcW w:w="3135" w:type="dxa"/>
          </w:tcPr>
          <w:p w:rsidR="007C5320" w:rsidRPr="00984ADE" w:rsidRDefault="007C5320" w:rsidP="00B433FE">
            <w:pPr>
              <w:spacing w:before="9"/>
              <w:rPr>
                <w:rFonts w:ascii="Calibri" w:eastAsia="Arial" w:hAnsi="Calibri" w:cs="Calibri"/>
                <w:b/>
                <w:color w:val="002060"/>
                <w:spacing w:val="-3"/>
                <w:w w:val="79"/>
                <w:position w:val="-1"/>
                <w:sz w:val="24"/>
                <w:szCs w:val="24"/>
              </w:rPr>
            </w:pPr>
          </w:p>
        </w:tc>
        <w:tc>
          <w:tcPr>
            <w:tcW w:w="2062" w:type="dxa"/>
          </w:tcPr>
          <w:p w:rsidR="007C5320" w:rsidRPr="00984ADE" w:rsidRDefault="007C5320" w:rsidP="00B433FE">
            <w:pPr>
              <w:spacing w:before="9"/>
              <w:rPr>
                <w:rFonts w:ascii="Calibri" w:hAnsi="Calibri" w:cs="Calibri"/>
                <w:b/>
                <w:color w:val="000000"/>
                <w:sz w:val="24"/>
                <w:szCs w:val="24"/>
              </w:rPr>
            </w:pPr>
          </w:p>
        </w:tc>
        <w:tc>
          <w:tcPr>
            <w:tcW w:w="2427" w:type="dxa"/>
          </w:tcPr>
          <w:p w:rsidR="007C5320" w:rsidRPr="00984ADE" w:rsidRDefault="007C5320" w:rsidP="00B433FE">
            <w:pPr>
              <w:spacing w:before="9"/>
              <w:rPr>
                <w:rFonts w:ascii="Calibri" w:hAnsi="Calibri" w:cs="Calibri"/>
                <w:b/>
                <w:color w:val="000000"/>
                <w:sz w:val="24"/>
                <w:szCs w:val="24"/>
              </w:rPr>
            </w:pPr>
          </w:p>
        </w:tc>
        <w:tc>
          <w:tcPr>
            <w:tcW w:w="3276" w:type="dxa"/>
          </w:tcPr>
          <w:p w:rsidR="007C5320" w:rsidRPr="00984ADE" w:rsidRDefault="007C5320" w:rsidP="00B433FE">
            <w:pPr>
              <w:spacing w:before="9"/>
              <w:rPr>
                <w:rFonts w:ascii="Calibri" w:hAnsi="Calibri" w:cs="Calibri"/>
                <w:b/>
                <w:color w:val="000000"/>
                <w:sz w:val="24"/>
                <w:szCs w:val="24"/>
              </w:rPr>
            </w:pPr>
          </w:p>
        </w:tc>
      </w:tr>
    </w:tbl>
    <w:p w:rsidR="007C5320" w:rsidRPr="00984ADE" w:rsidRDefault="007C5320" w:rsidP="00C82D37">
      <w:pPr>
        <w:spacing w:before="9"/>
        <w:ind w:left="3600" w:firstLine="720"/>
        <w:outlineLvl w:val="0"/>
        <w:rPr>
          <w:rFonts w:ascii="Calibri" w:hAnsi="Calibri" w:cs="Calibri"/>
          <w:b/>
          <w:color w:val="4F6228"/>
          <w:sz w:val="24"/>
          <w:szCs w:val="24"/>
          <w:u w:val="single"/>
        </w:rPr>
      </w:pPr>
    </w:p>
    <w:p w:rsidR="007C5320" w:rsidRPr="00984ADE" w:rsidRDefault="004E2543" w:rsidP="007C5320">
      <w:pPr>
        <w:spacing w:before="9"/>
        <w:ind w:left="3600" w:firstLine="720"/>
        <w:outlineLvl w:val="0"/>
        <w:rPr>
          <w:rFonts w:ascii="Calibri" w:hAnsi="Calibri" w:cs="Calibri"/>
          <w:b/>
          <w:color w:val="4F6228"/>
          <w:sz w:val="24"/>
          <w:szCs w:val="24"/>
          <w:u w:val="single"/>
        </w:rPr>
      </w:pPr>
      <w:r w:rsidRPr="00984ADE">
        <w:rPr>
          <w:rFonts w:ascii="Calibri" w:hAnsi="Calibri" w:cs="Calibri"/>
          <w:b/>
          <w:color w:val="4F6228"/>
          <w:sz w:val="24"/>
          <w:szCs w:val="24"/>
          <w:u w:val="single"/>
        </w:rPr>
        <w:t>HEALTH 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0D5AE7" w:rsidRPr="00984ADE" w:rsidTr="00B433FE">
        <w:tc>
          <w:tcPr>
            <w:tcW w:w="9198" w:type="dxa"/>
          </w:tcPr>
          <w:p w:rsidR="007C5320" w:rsidRPr="00984ADE" w:rsidRDefault="004E2543" w:rsidP="00B433FE">
            <w:pPr>
              <w:spacing w:before="9"/>
              <w:rPr>
                <w:rFonts w:ascii="Calibri" w:hAnsi="Calibri" w:cs="Calibri"/>
                <w:b/>
                <w:color w:val="002060"/>
                <w:sz w:val="24"/>
                <w:szCs w:val="24"/>
              </w:rPr>
            </w:pPr>
            <w:r w:rsidRPr="00984ADE">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C5320" w:rsidRPr="00984ADE" w:rsidRDefault="004E2543" w:rsidP="00B433FE">
            <w:pPr>
              <w:spacing w:before="9"/>
              <w:rPr>
                <w:rFonts w:ascii="Calibri" w:hAnsi="Calibri" w:cs="Calibri"/>
                <w:b/>
                <w:color w:val="C00000"/>
                <w:sz w:val="24"/>
                <w:szCs w:val="24"/>
              </w:rPr>
            </w:pPr>
            <w:r w:rsidRPr="00984ADE">
              <w:rPr>
                <w:rFonts w:ascii="Calibri" w:hAnsi="Calibri" w:cs="Calibri"/>
                <w:b/>
                <w:color w:val="C00000"/>
                <w:sz w:val="24"/>
                <w:szCs w:val="24"/>
              </w:rPr>
              <w:t>YES</w:t>
            </w:r>
          </w:p>
        </w:tc>
      </w:tr>
      <w:tr w:rsidR="000D5AE7" w:rsidRPr="00984ADE" w:rsidTr="00B433FE">
        <w:tc>
          <w:tcPr>
            <w:tcW w:w="9198" w:type="dxa"/>
          </w:tcPr>
          <w:p w:rsidR="007C5320" w:rsidRPr="00984ADE" w:rsidRDefault="007C5320" w:rsidP="00B433FE">
            <w:pPr>
              <w:spacing w:before="9"/>
              <w:rPr>
                <w:rFonts w:ascii="Calibri" w:hAnsi="Calibri" w:cs="Calibri"/>
                <w:b/>
                <w:sz w:val="24"/>
                <w:szCs w:val="24"/>
              </w:rPr>
            </w:pPr>
          </w:p>
        </w:tc>
        <w:tc>
          <w:tcPr>
            <w:tcW w:w="1818" w:type="dxa"/>
          </w:tcPr>
          <w:p w:rsidR="007C5320" w:rsidRPr="00984ADE" w:rsidRDefault="007C5320" w:rsidP="00B433FE">
            <w:pPr>
              <w:spacing w:before="9"/>
              <w:rPr>
                <w:rFonts w:ascii="Calibri" w:hAnsi="Calibri" w:cs="Calibri"/>
                <w:b/>
                <w:sz w:val="24"/>
                <w:szCs w:val="24"/>
              </w:rPr>
            </w:pPr>
          </w:p>
        </w:tc>
      </w:tr>
      <w:tr w:rsidR="000D5AE7" w:rsidRPr="00984ADE" w:rsidTr="00B433FE">
        <w:tc>
          <w:tcPr>
            <w:tcW w:w="9198" w:type="dxa"/>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IF NOT SO, PLEASE SPECIFY WHO ARE NOT COVERED AND FOR HOW MANY MONTHS</w:t>
            </w:r>
          </w:p>
        </w:tc>
        <w:tc>
          <w:tcPr>
            <w:tcW w:w="1818" w:type="dxa"/>
          </w:tcPr>
          <w:p w:rsidR="007C5320" w:rsidRPr="00984ADE" w:rsidRDefault="007C5320" w:rsidP="00B433FE">
            <w:pPr>
              <w:spacing w:before="9"/>
              <w:rPr>
                <w:rFonts w:ascii="Calibri" w:hAnsi="Calibri" w:cs="Calibri"/>
                <w:b/>
                <w:sz w:val="24"/>
                <w:szCs w:val="24"/>
              </w:rPr>
            </w:pPr>
          </w:p>
        </w:tc>
      </w:tr>
      <w:tr w:rsidR="000D5AE7" w:rsidRPr="00984ADE" w:rsidTr="00B433FE">
        <w:tc>
          <w:tcPr>
            <w:tcW w:w="9198" w:type="dxa"/>
          </w:tcPr>
          <w:p w:rsidR="007C5320" w:rsidRPr="00984ADE" w:rsidRDefault="007C5320" w:rsidP="00B433FE">
            <w:pPr>
              <w:spacing w:before="9"/>
              <w:rPr>
                <w:rFonts w:ascii="Calibri" w:hAnsi="Calibri" w:cs="Calibri"/>
                <w:b/>
                <w:sz w:val="2"/>
                <w:szCs w:val="24"/>
              </w:rPr>
            </w:pPr>
          </w:p>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 xml:space="preserve">IF YOU/YOUR SPOUSE RESIDENT OF MA STATE, COVERED BY MASSACHUSETTS HEALTH INSURANCE. PLEASE PROVIDE FROM 1099-HC. </w:t>
            </w:r>
          </w:p>
          <w:p w:rsidR="007C5320" w:rsidRPr="00984ADE" w:rsidRDefault="007C5320" w:rsidP="00B433FE">
            <w:pPr>
              <w:spacing w:before="9"/>
              <w:rPr>
                <w:rFonts w:ascii="Calibri" w:hAnsi="Calibri" w:cs="Calibri"/>
                <w:b/>
                <w:sz w:val="8"/>
                <w:szCs w:val="24"/>
              </w:rPr>
            </w:pPr>
          </w:p>
        </w:tc>
        <w:tc>
          <w:tcPr>
            <w:tcW w:w="1818" w:type="dxa"/>
          </w:tcPr>
          <w:p w:rsidR="007C5320" w:rsidRPr="00984ADE" w:rsidRDefault="007C5320" w:rsidP="00B433FE">
            <w:pPr>
              <w:spacing w:before="9"/>
              <w:rPr>
                <w:rFonts w:ascii="Calibri" w:hAnsi="Calibri" w:cs="Calibri"/>
                <w:b/>
                <w:sz w:val="24"/>
                <w:szCs w:val="24"/>
              </w:rPr>
            </w:pPr>
          </w:p>
        </w:tc>
      </w:tr>
    </w:tbl>
    <w:p w:rsidR="007C5320" w:rsidRPr="00984ADE" w:rsidRDefault="007C5320" w:rsidP="007C5320">
      <w:pPr>
        <w:spacing w:before="9"/>
        <w:ind w:left="2160" w:firstLine="720"/>
        <w:outlineLvl w:val="0"/>
        <w:rPr>
          <w:rFonts w:ascii="Calibri" w:hAnsi="Calibri" w:cs="Calibri"/>
          <w:b/>
          <w:color w:val="4F6228"/>
          <w:sz w:val="24"/>
          <w:szCs w:val="24"/>
          <w:u w:val="single"/>
        </w:rPr>
      </w:pPr>
    </w:p>
    <w:p w:rsidR="007C5320" w:rsidRPr="00984ADE" w:rsidRDefault="004E2543" w:rsidP="007C5320">
      <w:pPr>
        <w:spacing w:before="9"/>
        <w:ind w:left="2160" w:firstLine="720"/>
        <w:outlineLvl w:val="0"/>
        <w:rPr>
          <w:rFonts w:ascii="Calibri" w:hAnsi="Calibri" w:cs="Calibri"/>
          <w:b/>
          <w:color w:val="4F6228"/>
          <w:sz w:val="24"/>
          <w:szCs w:val="24"/>
          <w:u w:val="single"/>
        </w:rPr>
      </w:pPr>
      <w:r w:rsidRPr="00984ADE">
        <w:rPr>
          <w:rFonts w:ascii="Calibri" w:hAnsi="Calibri" w:cs="Calibri"/>
          <w:b/>
          <w:color w:val="4F6228"/>
          <w:sz w:val="24"/>
          <w:szCs w:val="24"/>
          <w:u w:val="single"/>
        </w:rPr>
        <w:t xml:space="preserve">INVESTMENTS – SALE &amp;PURCHASE OF STOCKS </w:t>
      </w:r>
    </w:p>
    <w:p w:rsidR="007C5320" w:rsidRPr="00984ADE" w:rsidRDefault="007C5320" w:rsidP="007C5320">
      <w:pPr>
        <w:spacing w:before="9"/>
        <w:ind w:left="2160" w:firstLine="720"/>
        <w:outlineLvl w:val="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0"/>
        <w:gridCol w:w="1555"/>
        <w:gridCol w:w="745"/>
        <w:gridCol w:w="824"/>
        <w:gridCol w:w="1380"/>
        <w:gridCol w:w="836"/>
        <w:gridCol w:w="1555"/>
        <w:gridCol w:w="746"/>
        <w:gridCol w:w="824"/>
        <w:gridCol w:w="1261"/>
      </w:tblGrid>
      <w:tr w:rsidR="000D5AE7" w:rsidRPr="00984ADE" w:rsidTr="007C5320">
        <w:tc>
          <w:tcPr>
            <w:tcW w:w="1106"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 xml:space="preserve">PURCHASE </w:t>
            </w:r>
            <w:r w:rsidRPr="00984ADE">
              <w:rPr>
                <w:rFonts w:ascii="Calibri" w:hAnsi="Calibri" w:cs="Calibri"/>
                <w:b/>
                <w:sz w:val="24"/>
                <w:szCs w:val="24"/>
              </w:rPr>
              <w:lastRenderedPageBreak/>
              <w:t>DATE</w:t>
            </w:r>
          </w:p>
        </w:tc>
        <w:tc>
          <w:tcPr>
            <w:tcW w:w="133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 xml:space="preserve">DESCRIPTION </w:t>
            </w:r>
            <w:r w:rsidRPr="00984ADE">
              <w:rPr>
                <w:rFonts w:ascii="Calibri" w:hAnsi="Calibri" w:cs="Calibri"/>
                <w:b/>
                <w:sz w:val="24"/>
                <w:szCs w:val="24"/>
              </w:rPr>
              <w:lastRenderedPageBreak/>
              <w:t>OF STOCK</w:t>
            </w:r>
          </w:p>
        </w:tc>
        <w:tc>
          <w:tcPr>
            <w:tcW w:w="956"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QTY</w:t>
            </w:r>
          </w:p>
        </w:tc>
        <w:tc>
          <w:tcPr>
            <w:tcW w:w="98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 xml:space="preserve">RATE </w:t>
            </w:r>
            <w:r w:rsidRPr="00984ADE">
              <w:rPr>
                <w:rFonts w:ascii="Calibri" w:hAnsi="Calibri" w:cs="Calibri"/>
                <w:b/>
                <w:sz w:val="24"/>
                <w:szCs w:val="24"/>
              </w:rPr>
              <w:lastRenderedPageBreak/>
              <w:t>PER UNIT</w:t>
            </w:r>
          </w:p>
        </w:tc>
        <w:tc>
          <w:tcPr>
            <w:tcW w:w="1251"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 xml:space="preserve">TOTAL </w:t>
            </w:r>
            <w:r w:rsidRPr="00984ADE">
              <w:rPr>
                <w:rFonts w:ascii="Calibri" w:hAnsi="Calibri" w:cs="Calibri"/>
                <w:b/>
                <w:sz w:val="24"/>
                <w:szCs w:val="24"/>
              </w:rPr>
              <w:lastRenderedPageBreak/>
              <w:t>=QTY*RATE</w:t>
            </w:r>
          </w:p>
        </w:tc>
        <w:tc>
          <w:tcPr>
            <w:tcW w:w="987"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 xml:space="preserve">SALE </w:t>
            </w:r>
            <w:r w:rsidRPr="00984ADE">
              <w:rPr>
                <w:rFonts w:ascii="Calibri" w:hAnsi="Calibri" w:cs="Calibri"/>
                <w:b/>
                <w:sz w:val="24"/>
                <w:szCs w:val="24"/>
              </w:rPr>
              <w:lastRenderedPageBreak/>
              <w:t>DATE</w:t>
            </w:r>
          </w:p>
        </w:tc>
        <w:tc>
          <w:tcPr>
            <w:tcW w:w="133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 xml:space="preserve">DESCRIPTION </w:t>
            </w:r>
            <w:r w:rsidRPr="00984ADE">
              <w:rPr>
                <w:rFonts w:ascii="Calibri" w:hAnsi="Calibri" w:cs="Calibri"/>
                <w:b/>
                <w:sz w:val="24"/>
                <w:szCs w:val="24"/>
              </w:rPr>
              <w:lastRenderedPageBreak/>
              <w:t>OF THE STOCK</w:t>
            </w:r>
          </w:p>
        </w:tc>
        <w:tc>
          <w:tcPr>
            <w:tcW w:w="956"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QTY</w:t>
            </w:r>
          </w:p>
        </w:tc>
        <w:tc>
          <w:tcPr>
            <w:tcW w:w="98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 xml:space="preserve">RATE </w:t>
            </w:r>
            <w:r w:rsidRPr="00984ADE">
              <w:rPr>
                <w:rFonts w:ascii="Calibri" w:hAnsi="Calibri" w:cs="Calibri"/>
                <w:b/>
                <w:sz w:val="24"/>
                <w:szCs w:val="24"/>
              </w:rPr>
              <w:lastRenderedPageBreak/>
              <w:t>PER UNIT</w:t>
            </w:r>
          </w:p>
        </w:tc>
        <w:tc>
          <w:tcPr>
            <w:tcW w:w="113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TOTAL=</w:t>
            </w:r>
          </w:p>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lastRenderedPageBreak/>
              <w:t>QTY*RATE</w:t>
            </w:r>
          </w:p>
        </w:tc>
      </w:tr>
      <w:tr w:rsidR="000D5AE7" w:rsidRPr="00984ADE" w:rsidTr="007C5320">
        <w:tc>
          <w:tcPr>
            <w:tcW w:w="1106" w:type="dxa"/>
            <w:shd w:val="clear" w:color="auto" w:fill="auto"/>
          </w:tcPr>
          <w:p w:rsidR="007C5320" w:rsidRPr="00984ADE" w:rsidRDefault="007C5320" w:rsidP="00B433FE">
            <w:pPr>
              <w:spacing w:before="9"/>
              <w:rPr>
                <w:rFonts w:ascii="Calibri" w:hAnsi="Calibri" w:cs="Calibri"/>
                <w:b/>
                <w:sz w:val="24"/>
                <w:szCs w:val="24"/>
              </w:rPr>
            </w:pPr>
          </w:p>
        </w:tc>
        <w:tc>
          <w:tcPr>
            <w:tcW w:w="1332" w:type="dxa"/>
            <w:shd w:val="clear" w:color="auto" w:fill="auto"/>
          </w:tcPr>
          <w:p w:rsidR="007C5320" w:rsidRPr="00984ADE" w:rsidRDefault="007C5320" w:rsidP="00B433FE">
            <w:pPr>
              <w:spacing w:before="9"/>
              <w:rPr>
                <w:rFonts w:ascii="Calibri" w:hAnsi="Calibri" w:cs="Calibri"/>
                <w:b/>
                <w:sz w:val="24"/>
                <w:szCs w:val="24"/>
              </w:rPr>
            </w:pPr>
          </w:p>
        </w:tc>
        <w:tc>
          <w:tcPr>
            <w:tcW w:w="956" w:type="dxa"/>
            <w:shd w:val="clear" w:color="auto" w:fill="auto"/>
          </w:tcPr>
          <w:p w:rsidR="007C5320" w:rsidRPr="00984ADE" w:rsidRDefault="007C5320" w:rsidP="00B433FE">
            <w:pPr>
              <w:spacing w:before="9"/>
              <w:rPr>
                <w:rFonts w:ascii="Calibri" w:hAnsi="Calibri" w:cs="Calibri"/>
                <w:b/>
                <w:sz w:val="24"/>
                <w:szCs w:val="24"/>
              </w:rPr>
            </w:pPr>
          </w:p>
        </w:tc>
        <w:tc>
          <w:tcPr>
            <w:tcW w:w="982" w:type="dxa"/>
            <w:shd w:val="clear" w:color="auto" w:fill="auto"/>
          </w:tcPr>
          <w:p w:rsidR="007C5320" w:rsidRPr="00984ADE" w:rsidRDefault="007C5320" w:rsidP="00B433FE">
            <w:pPr>
              <w:spacing w:before="9"/>
              <w:rPr>
                <w:rFonts w:ascii="Calibri" w:hAnsi="Calibri" w:cs="Calibri"/>
                <w:b/>
                <w:sz w:val="24"/>
                <w:szCs w:val="24"/>
              </w:rPr>
            </w:pPr>
          </w:p>
        </w:tc>
        <w:tc>
          <w:tcPr>
            <w:tcW w:w="1251" w:type="dxa"/>
            <w:shd w:val="clear" w:color="auto" w:fill="auto"/>
          </w:tcPr>
          <w:p w:rsidR="007C5320" w:rsidRPr="00984ADE" w:rsidRDefault="007C5320" w:rsidP="00B433FE">
            <w:pPr>
              <w:spacing w:before="9"/>
              <w:rPr>
                <w:rFonts w:ascii="Calibri" w:hAnsi="Calibri" w:cs="Calibri"/>
                <w:b/>
                <w:sz w:val="24"/>
                <w:szCs w:val="24"/>
              </w:rPr>
            </w:pPr>
          </w:p>
        </w:tc>
        <w:tc>
          <w:tcPr>
            <w:tcW w:w="987" w:type="dxa"/>
            <w:shd w:val="clear" w:color="auto" w:fill="auto"/>
          </w:tcPr>
          <w:p w:rsidR="007C5320" w:rsidRPr="00984ADE" w:rsidRDefault="007C5320" w:rsidP="00B433FE">
            <w:pPr>
              <w:spacing w:before="9"/>
              <w:rPr>
                <w:rFonts w:ascii="Calibri" w:hAnsi="Calibri" w:cs="Calibri"/>
                <w:b/>
                <w:sz w:val="24"/>
                <w:szCs w:val="24"/>
              </w:rPr>
            </w:pPr>
          </w:p>
        </w:tc>
        <w:tc>
          <w:tcPr>
            <w:tcW w:w="1332" w:type="dxa"/>
            <w:shd w:val="clear" w:color="auto" w:fill="auto"/>
          </w:tcPr>
          <w:p w:rsidR="007C5320" w:rsidRPr="00984ADE" w:rsidRDefault="007C5320" w:rsidP="00B433FE">
            <w:pPr>
              <w:spacing w:before="9"/>
              <w:rPr>
                <w:rFonts w:ascii="Calibri" w:hAnsi="Calibri" w:cs="Calibri"/>
                <w:b/>
                <w:sz w:val="24"/>
                <w:szCs w:val="24"/>
              </w:rPr>
            </w:pPr>
          </w:p>
        </w:tc>
        <w:tc>
          <w:tcPr>
            <w:tcW w:w="956" w:type="dxa"/>
            <w:shd w:val="clear" w:color="auto" w:fill="auto"/>
          </w:tcPr>
          <w:p w:rsidR="007C5320" w:rsidRPr="00984ADE" w:rsidRDefault="007C5320" w:rsidP="00B433FE">
            <w:pPr>
              <w:spacing w:before="9"/>
              <w:rPr>
                <w:rFonts w:ascii="Calibri" w:hAnsi="Calibri" w:cs="Calibri"/>
                <w:b/>
                <w:sz w:val="24"/>
                <w:szCs w:val="24"/>
              </w:rPr>
            </w:pPr>
          </w:p>
        </w:tc>
        <w:tc>
          <w:tcPr>
            <w:tcW w:w="982" w:type="dxa"/>
            <w:shd w:val="clear" w:color="auto" w:fill="auto"/>
          </w:tcPr>
          <w:p w:rsidR="007C5320" w:rsidRPr="00984ADE" w:rsidRDefault="007C5320" w:rsidP="00B433FE">
            <w:pPr>
              <w:spacing w:before="9"/>
              <w:rPr>
                <w:rFonts w:ascii="Calibri" w:hAnsi="Calibri" w:cs="Calibri"/>
                <w:b/>
                <w:sz w:val="24"/>
                <w:szCs w:val="24"/>
              </w:rPr>
            </w:pPr>
          </w:p>
        </w:tc>
        <w:tc>
          <w:tcPr>
            <w:tcW w:w="1132" w:type="dxa"/>
            <w:shd w:val="clear" w:color="auto" w:fill="auto"/>
          </w:tcPr>
          <w:p w:rsidR="007C5320" w:rsidRPr="00984ADE" w:rsidRDefault="007C5320" w:rsidP="00B433FE">
            <w:pPr>
              <w:spacing w:before="9"/>
              <w:rPr>
                <w:rFonts w:ascii="Calibri" w:hAnsi="Calibri" w:cs="Calibri"/>
                <w:b/>
                <w:sz w:val="24"/>
                <w:szCs w:val="24"/>
              </w:rPr>
            </w:pPr>
          </w:p>
        </w:tc>
      </w:tr>
      <w:tr w:rsidR="000D5AE7" w:rsidRPr="00984ADE" w:rsidTr="007C5320">
        <w:tc>
          <w:tcPr>
            <w:tcW w:w="1106" w:type="dxa"/>
            <w:shd w:val="clear" w:color="auto" w:fill="auto"/>
          </w:tcPr>
          <w:p w:rsidR="007C5320" w:rsidRPr="00984ADE" w:rsidRDefault="007C5320" w:rsidP="00B433FE">
            <w:pPr>
              <w:spacing w:before="9"/>
              <w:rPr>
                <w:rFonts w:ascii="Calibri" w:hAnsi="Calibri" w:cs="Calibri"/>
                <w:b/>
                <w:sz w:val="24"/>
                <w:szCs w:val="24"/>
              </w:rPr>
            </w:pPr>
          </w:p>
        </w:tc>
        <w:tc>
          <w:tcPr>
            <w:tcW w:w="1332" w:type="dxa"/>
            <w:shd w:val="clear" w:color="auto" w:fill="auto"/>
          </w:tcPr>
          <w:p w:rsidR="007C5320" w:rsidRPr="00984ADE" w:rsidRDefault="007C5320" w:rsidP="00B433FE">
            <w:pPr>
              <w:spacing w:before="9"/>
              <w:rPr>
                <w:rFonts w:ascii="Calibri" w:hAnsi="Calibri" w:cs="Calibri"/>
                <w:b/>
                <w:sz w:val="24"/>
                <w:szCs w:val="24"/>
              </w:rPr>
            </w:pPr>
          </w:p>
        </w:tc>
        <w:tc>
          <w:tcPr>
            <w:tcW w:w="956" w:type="dxa"/>
            <w:shd w:val="clear" w:color="auto" w:fill="auto"/>
          </w:tcPr>
          <w:p w:rsidR="007C5320" w:rsidRPr="00984ADE" w:rsidRDefault="007C5320" w:rsidP="00B433FE">
            <w:pPr>
              <w:spacing w:before="9"/>
              <w:rPr>
                <w:rFonts w:ascii="Calibri" w:hAnsi="Calibri" w:cs="Calibri"/>
                <w:b/>
                <w:sz w:val="24"/>
                <w:szCs w:val="24"/>
              </w:rPr>
            </w:pPr>
          </w:p>
        </w:tc>
        <w:tc>
          <w:tcPr>
            <w:tcW w:w="982" w:type="dxa"/>
            <w:shd w:val="clear" w:color="auto" w:fill="auto"/>
          </w:tcPr>
          <w:p w:rsidR="007C5320" w:rsidRPr="00984ADE" w:rsidRDefault="007C5320" w:rsidP="00B433FE">
            <w:pPr>
              <w:spacing w:before="9"/>
              <w:rPr>
                <w:rFonts w:ascii="Calibri" w:hAnsi="Calibri" w:cs="Calibri"/>
                <w:b/>
                <w:sz w:val="24"/>
                <w:szCs w:val="24"/>
              </w:rPr>
            </w:pPr>
          </w:p>
        </w:tc>
        <w:tc>
          <w:tcPr>
            <w:tcW w:w="1251" w:type="dxa"/>
            <w:shd w:val="clear" w:color="auto" w:fill="auto"/>
          </w:tcPr>
          <w:p w:rsidR="007C5320" w:rsidRPr="00984ADE" w:rsidRDefault="007C5320" w:rsidP="00B433FE">
            <w:pPr>
              <w:spacing w:before="9"/>
              <w:rPr>
                <w:rFonts w:ascii="Calibri" w:hAnsi="Calibri" w:cs="Calibri"/>
                <w:b/>
                <w:sz w:val="24"/>
                <w:szCs w:val="24"/>
              </w:rPr>
            </w:pPr>
          </w:p>
        </w:tc>
        <w:tc>
          <w:tcPr>
            <w:tcW w:w="987" w:type="dxa"/>
            <w:shd w:val="clear" w:color="auto" w:fill="auto"/>
          </w:tcPr>
          <w:p w:rsidR="007C5320" w:rsidRPr="00984ADE" w:rsidRDefault="007C5320" w:rsidP="00B433FE">
            <w:pPr>
              <w:spacing w:before="9"/>
              <w:rPr>
                <w:rFonts w:ascii="Calibri" w:hAnsi="Calibri" w:cs="Calibri"/>
                <w:b/>
                <w:sz w:val="24"/>
                <w:szCs w:val="24"/>
              </w:rPr>
            </w:pPr>
          </w:p>
        </w:tc>
        <w:tc>
          <w:tcPr>
            <w:tcW w:w="1332" w:type="dxa"/>
            <w:shd w:val="clear" w:color="auto" w:fill="auto"/>
          </w:tcPr>
          <w:p w:rsidR="007C5320" w:rsidRPr="00984ADE" w:rsidRDefault="007C5320" w:rsidP="00B433FE">
            <w:pPr>
              <w:spacing w:before="9"/>
              <w:rPr>
                <w:rFonts w:ascii="Calibri" w:hAnsi="Calibri" w:cs="Calibri"/>
                <w:b/>
                <w:sz w:val="24"/>
                <w:szCs w:val="24"/>
              </w:rPr>
            </w:pPr>
          </w:p>
        </w:tc>
        <w:tc>
          <w:tcPr>
            <w:tcW w:w="956" w:type="dxa"/>
            <w:shd w:val="clear" w:color="auto" w:fill="auto"/>
          </w:tcPr>
          <w:p w:rsidR="007C5320" w:rsidRPr="00984ADE" w:rsidRDefault="007C5320" w:rsidP="00B433FE">
            <w:pPr>
              <w:spacing w:before="9"/>
              <w:rPr>
                <w:rFonts w:ascii="Calibri" w:hAnsi="Calibri" w:cs="Calibri"/>
                <w:b/>
                <w:sz w:val="24"/>
                <w:szCs w:val="24"/>
              </w:rPr>
            </w:pPr>
          </w:p>
        </w:tc>
        <w:tc>
          <w:tcPr>
            <w:tcW w:w="982" w:type="dxa"/>
            <w:shd w:val="clear" w:color="auto" w:fill="auto"/>
          </w:tcPr>
          <w:p w:rsidR="007C5320" w:rsidRPr="00984ADE" w:rsidRDefault="007C5320" w:rsidP="00B433FE">
            <w:pPr>
              <w:spacing w:before="9"/>
              <w:rPr>
                <w:rFonts w:ascii="Calibri" w:hAnsi="Calibri" w:cs="Calibri"/>
                <w:b/>
                <w:sz w:val="24"/>
                <w:szCs w:val="24"/>
              </w:rPr>
            </w:pPr>
          </w:p>
        </w:tc>
        <w:tc>
          <w:tcPr>
            <w:tcW w:w="1132" w:type="dxa"/>
            <w:shd w:val="clear" w:color="auto" w:fill="auto"/>
          </w:tcPr>
          <w:p w:rsidR="007C5320" w:rsidRPr="00984ADE" w:rsidRDefault="007C5320" w:rsidP="00B433FE">
            <w:pPr>
              <w:spacing w:before="9"/>
              <w:rPr>
                <w:rFonts w:ascii="Calibri" w:hAnsi="Calibri" w:cs="Calibri"/>
                <w:b/>
                <w:sz w:val="24"/>
                <w:szCs w:val="24"/>
              </w:rPr>
            </w:pPr>
          </w:p>
        </w:tc>
      </w:tr>
    </w:tbl>
    <w:p w:rsidR="007C5320" w:rsidRPr="00984ADE" w:rsidRDefault="004E2543" w:rsidP="007C5320">
      <w:pPr>
        <w:spacing w:before="9"/>
        <w:rPr>
          <w:rFonts w:ascii="Calibri" w:hAnsi="Calibri" w:cs="Calibri"/>
          <w:b/>
          <w:sz w:val="24"/>
          <w:szCs w:val="24"/>
        </w:rPr>
      </w:pPr>
      <w:r w:rsidRPr="00984ADE">
        <w:rPr>
          <w:rFonts w:ascii="Calibri" w:hAnsi="Calibri" w:cs="Calibri"/>
          <w:b/>
          <w:sz w:val="24"/>
          <w:szCs w:val="24"/>
        </w:rPr>
        <w:t xml:space="preserve">NOTE: IF YOU HAVE MORE THAN 10 TRANSACTIONS, PLEASE SEND US THE SALE AND PURCHASE DETAILS IN AN EXCEL SHEET WITH THE COLUMNS LISTED ABOVE. </w:t>
      </w:r>
    </w:p>
    <w:p w:rsidR="007C5320" w:rsidRPr="00984ADE" w:rsidRDefault="007C5320" w:rsidP="007C5320">
      <w:pPr>
        <w:spacing w:before="9"/>
        <w:ind w:left="2160" w:firstLine="720"/>
        <w:outlineLvl w:val="0"/>
        <w:rPr>
          <w:rFonts w:ascii="Calibri" w:hAnsi="Calibri" w:cs="Calibri"/>
          <w:b/>
          <w:color w:val="4F6228"/>
          <w:sz w:val="24"/>
          <w:szCs w:val="24"/>
          <w:u w:val="single"/>
        </w:rPr>
      </w:pPr>
    </w:p>
    <w:p w:rsidR="007C5320" w:rsidRPr="00984ADE" w:rsidRDefault="004E2543" w:rsidP="007C5320">
      <w:pPr>
        <w:spacing w:before="9"/>
        <w:ind w:left="2880" w:firstLine="720"/>
        <w:outlineLvl w:val="0"/>
        <w:rPr>
          <w:rFonts w:ascii="Calibri" w:hAnsi="Calibri" w:cs="Calibri"/>
          <w:b/>
          <w:color w:val="4F6228"/>
          <w:sz w:val="24"/>
          <w:szCs w:val="24"/>
          <w:u w:val="single"/>
        </w:rPr>
      </w:pPr>
      <w:r w:rsidRPr="00984ADE">
        <w:rPr>
          <w:rFonts w:ascii="Calibri" w:hAnsi="Calibri" w:cs="Calibri"/>
          <w:b/>
          <w:color w:val="4F6228"/>
          <w:sz w:val="24"/>
          <w:szCs w:val="24"/>
          <w:u w:val="single"/>
        </w:rPr>
        <w:t>FOREIGN INCOME AND EXPENSES (IF ANY)</w:t>
      </w:r>
    </w:p>
    <w:p w:rsidR="007C5320" w:rsidRPr="00984ADE" w:rsidRDefault="007C5320" w:rsidP="007C5320">
      <w:pPr>
        <w:spacing w:before="9"/>
        <w:ind w:left="2880" w:firstLine="720"/>
        <w:outlineLvl w:val="0"/>
        <w:rPr>
          <w:rFonts w:ascii="Calibri" w:hAnsi="Calibri" w:cs="Calibri"/>
          <w:b/>
          <w:color w:val="4F6228"/>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0D5AE7" w:rsidRPr="00984ADE" w:rsidTr="00B433FE">
        <w:tc>
          <w:tcPr>
            <w:tcW w:w="3456"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PARTICULARS</w:t>
            </w:r>
          </w:p>
        </w:tc>
        <w:tc>
          <w:tcPr>
            <w:tcW w:w="2464"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SALARY INCOME</w:t>
            </w:r>
          </w:p>
        </w:tc>
        <w:tc>
          <w:tcPr>
            <w:tcW w:w="1843"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RENTAL INCOME</w:t>
            </w:r>
          </w:p>
        </w:tc>
        <w:tc>
          <w:tcPr>
            <w:tcW w:w="1701"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INTEREST INCOME</w:t>
            </w:r>
          </w:p>
        </w:tc>
        <w:tc>
          <w:tcPr>
            <w:tcW w:w="1552" w:type="dxa"/>
            <w:shd w:val="clear" w:color="auto" w:fill="auto"/>
          </w:tcPr>
          <w:p w:rsidR="007C5320" w:rsidRPr="00984ADE" w:rsidRDefault="004E2543" w:rsidP="00B433FE">
            <w:pPr>
              <w:spacing w:before="9"/>
              <w:rPr>
                <w:rFonts w:ascii="Calibri" w:hAnsi="Calibri" w:cs="Calibri"/>
                <w:b/>
                <w:sz w:val="24"/>
                <w:szCs w:val="24"/>
              </w:rPr>
            </w:pPr>
            <w:r w:rsidRPr="00984ADE">
              <w:rPr>
                <w:rFonts w:ascii="Calibri" w:hAnsi="Calibri" w:cs="Calibri"/>
                <w:b/>
                <w:sz w:val="24"/>
                <w:szCs w:val="24"/>
              </w:rPr>
              <w:t>OTHERS (IF ANY)</w:t>
            </w:r>
          </w:p>
        </w:tc>
      </w:tr>
      <w:tr w:rsidR="000D5AE7" w:rsidRPr="00984ADE" w:rsidTr="00B433FE">
        <w:tc>
          <w:tcPr>
            <w:tcW w:w="3456" w:type="dxa"/>
            <w:shd w:val="clear" w:color="auto" w:fill="auto"/>
          </w:tcPr>
          <w:p w:rsidR="007C5320" w:rsidRPr="00984ADE" w:rsidRDefault="004E2543" w:rsidP="00B433FE">
            <w:pPr>
              <w:numPr>
                <w:ilvl w:val="0"/>
                <w:numId w:val="12"/>
              </w:numPr>
              <w:spacing w:before="9"/>
              <w:rPr>
                <w:rFonts w:ascii="Calibri" w:hAnsi="Calibri" w:cs="Calibri"/>
                <w:b/>
                <w:sz w:val="24"/>
                <w:szCs w:val="24"/>
              </w:rPr>
            </w:pPr>
            <w:r w:rsidRPr="00984ADE">
              <w:rPr>
                <w:rFonts w:ascii="Calibri" w:hAnsi="Calibri" w:cs="Calibri"/>
                <w:b/>
                <w:sz w:val="24"/>
                <w:szCs w:val="24"/>
              </w:rPr>
              <w:t>AMOUNT OF FOREIGN INCOME</w:t>
            </w:r>
          </w:p>
        </w:tc>
        <w:tc>
          <w:tcPr>
            <w:tcW w:w="2464" w:type="dxa"/>
            <w:shd w:val="clear" w:color="auto" w:fill="auto"/>
          </w:tcPr>
          <w:p w:rsidR="007C5320" w:rsidRPr="00984ADE" w:rsidRDefault="007C5320" w:rsidP="00B433FE">
            <w:pPr>
              <w:spacing w:before="9"/>
              <w:rPr>
                <w:rFonts w:ascii="Calibri" w:hAnsi="Calibri" w:cs="Calibri"/>
                <w:b/>
                <w:sz w:val="24"/>
                <w:szCs w:val="24"/>
              </w:rPr>
            </w:pPr>
          </w:p>
        </w:tc>
        <w:tc>
          <w:tcPr>
            <w:tcW w:w="1843" w:type="dxa"/>
            <w:shd w:val="clear" w:color="auto" w:fill="auto"/>
          </w:tcPr>
          <w:p w:rsidR="007C5320" w:rsidRPr="00984ADE" w:rsidRDefault="007C5320" w:rsidP="00B433FE">
            <w:pPr>
              <w:spacing w:before="9"/>
              <w:rPr>
                <w:rFonts w:ascii="Calibri" w:hAnsi="Calibri" w:cs="Calibri"/>
                <w:b/>
                <w:sz w:val="24"/>
                <w:szCs w:val="24"/>
              </w:rPr>
            </w:pPr>
          </w:p>
        </w:tc>
        <w:tc>
          <w:tcPr>
            <w:tcW w:w="1701" w:type="dxa"/>
            <w:shd w:val="clear" w:color="auto" w:fill="auto"/>
          </w:tcPr>
          <w:p w:rsidR="007C5320" w:rsidRPr="00984ADE" w:rsidRDefault="007C5320" w:rsidP="00B433FE">
            <w:pPr>
              <w:spacing w:before="9"/>
              <w:rPr>
                <w:rFonts w:ascii="Calibri" w:hAnsi="Calibri" w:cs="Calibri"/>
                <w:b/>
                <w:sz w:val="24"/>
                <w:szCs w:val="24"/>
              </w:rPr>
            </w:pPr>
          </w:p>
        </w:tc>
        <w:tc>
          <w:tcPr>
            <w:tcW w:w="1552" w:type="dxa"/>
            <w:shd w:val="clear" w:color="auto" w:fill="auto"/>
          </w:tcPr>
          <w:p w:rsidR="007C5320" w:rsidRPr="00984ADE" w:rsidRDefault="007C5320" w:rsidP="00B433FE">
            <w:pPr>
              <w:spacing w:before="9"/>
              <w:rPr>
                <w:rFonts w:ascii="Calibri" w:hAnsi="Calibri" w:cs="Calibri"/>
                <w:b/>
                <w:sz w:val="24"/>
                <w:szCs w:val="24"/>
              </w:rPr>
            </w:pPr>
          </w:p>
        </w:tc>
      </w:tr>
      <w:tr w:rsidR="000D5AE7" w:rsidRPr="00984ADE" w:rsidTr="00B433FE">
        <w:tc>
          <w:tcPr>
            <w:tcW w:w="3456" w:type="dxa"/>
            <w:shd w:val="clear" w:color="auto" w:fill="auto"/>
          </w:tcPr>
          <w:p w:rsidR="007C5320" w:rsidRPr="00984ADE" w:rsidRDefault="004E2543" w:rsidP="00B433FE">
            <w:pPr>
              <w:numPr>
                <w:ilvl w:val="0"/>
                <w:numId w:val="12"/>
              </w:numPr>
              <w:spacing w:before="9"/>
              <w:rPr>
                <w:rFonts w:ascii="Calibri" w:hAnsi="Calibri" w:cs="Calibri"/>
                <w:b/>
                <w:sz w:val="24"/>
                <w:szCs w:val="24"/>
              </w:rPr>
            </w:pPr>
            <w:r w:rsidRPr="00984ADE">
              <w:rPr>
                <w:rFonts w:ascii="Calibri" w:hAnsi="Calibri" w:cs="Calibri"/>
                <w:b/>
                <w:sz w:val="24"/>
                <w:szCs w:val="24"/>
              </w:rPr>
              <w:t>FOREIGN TAXES WITHHELD (LIKE FORM-16/16A)</w:t>
            </w:r>
          </w:p>
        </w:tc>
        <w:tc>
          <w:tcPr>
            <w:tcW w:w="2464" w:type="dxa"/>
            <w:shd w:val="clear" w:color="auto" w:fill="auto"/>
          </w:tcPr>
          <w:p w:rsidR="007C5320" w:rsidRPr="00984ADE" w:rsidRDefault="007C5320" w:rsidP="00B433FE">
            <w:pPr>
              <w:spacing w:before="9"/>
              <w:rPr>
                <w:rFonts w:ascii="Calibri" w:hAnsi="Calibri" w:cs="Calibri"/>
                <w:b/>
                <w:sz w:val="24"/>
                <w:szCs w:val="24"/>
                <w:lang w:val="en-IN"/>
              </w:rPr>
            </w:pPr>
          </w:p>
        </w:tc>
        <w:tc>
          <w:tcPr>
            <w:tcW w:w="1843" w:type="dxa"/>
            <w:shd w:val="clear" w:color="auto" w:fill="auto"/>
          </w:tcPr>
          <w:p w:rsidR="007C5320" w:rsidRPr="00984ADE" w:rsidRDefault="007C5320" w:rsidP="00B433FE">
            <w:pPr>
              <w:spacing w:before="9"/>
              <w:rPr>
                <w:rFonts w:ascii="Calibri" w:hAnsi="Calibri" w:cs="Calibri"/>
                <w:b/>
                <w:sz w:val="24"/>
                <w:szCs w:val="24"/>
              </w:rPr>
            </w:pPr>
          </w:p>
        </w:tc>
        <w:tc>
          <w:tcPr>
            <w:tcW w:w="1701" w:type="dxa"/>
            <w:shd w:val="clear" w:color="auto" w:fill="auto"/>
          </w:tcPr>
          <w:p w:rsidR="007C5320" w:rsidRPr="00984ADE" w:rsidRDefault="007C5320" w:rsidP="00B433FE">
            <w:pPr>
              <w:spacing w:before="9"/>
              <w:rPr>
                <w:rFonts w:ascii="Calibri" w:hAnsi="Calibri" w:cs="Calibri"/>
                <w:b/>
                <w:sz w:val="24"/>
                <w:szCs w:val="24"/>
              </w:rPr>
            </w:pPr>
          </w:p>
        </w:tc>
        <w:tc>
          <w:tcPr>
            <w:tcW w:w="1552" w:type="dxa"/>
            <w:shd w:val="clear" w:color="auto" w:fill="auto"/>
          </w:tcPr>
          <w:p w:rsidR="007C5320" w:rsidRPr="00984ADE" w:rsidRDefault="007C5320" w:rsidP="00B433FE">
            <w:pPr>
              <w:spacing w:before="9"/>
              <w:rPr>
                <w:rFonts w:ascii="Calibri" w:hAnsi="Calibri" w:cs="Calibri"/>
                <w:b/>
                <w:sz w:val="24"/>
                <w:szCs w:val="24"/>
              </w:rPr>
            </w:pPr>
          </w:p>
        </w:tc>
      </w:tr>
    </w:tbl>
    <w:p w:rsidR="007C5320" w:rsidRPr="00984ADE" w:rsidRDefault="007C5320" w:rsidP="00C82D37">
      <w:pPr>
        <w:spacing w:before="9"/>
        <w:ind w:left="3600" w:firstLine="720"/>
        <w:outlineLvl w:val="0"/>
        <w:rPr>
          <w:rFonts w:ascii="Calibri" w:hAnsi="Calibri" w:cs="Calibri"/>
          <w:b/>
          <w:color w:val="4F6228"/>
          <w:sz w:val="24"/>
          <w:szCs w:val="24"/>
          <w:u w:val="single"/>
        </w:rPr>
      </w:pPr>
    </w:p>
    <w:p w:rsidR="007C5320" w:rsidRPr="00984ADE" w:rsidRDefault="007C5320" w:rsidP="00A91336">
      <w:pPr>
        <w:spacing w:before="9"/>
        <w:rPr>
          <w:rFonts w:ascii="Calibri" w:hAnsi="Calibri" w:cs="Calibri"/>
          <w:b/>
          <w:color w:val="4F6228"/>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p w:rsidR="007C5320" w:rsidRPr="00984ADE" w:rsidRDefault="007C5320" w:rsidP="007C5320">
      <w:pPr>
        <w:rPr>
          <w:rFonts w:ascii="Calibri" w:hAnsi="Calibri" w:cs="Calibri"/>
          <w:b/>
          <w:sz w:val="2"/>
          <w:szCs w:val="24"/>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0D5AE7" w:rsidRPr="00984ADE" w:rsidTr="00B433FE">
        <w:trPr>
          <w:trHeight w:val="263"/>
        </w:trPr>
        <w:tc>
          <w:tcPr>
            <w:tcW w:w="10736" w:type="dxa"/>
            <w:gridSpan w:val="3"/>
          </w:tcPr>
          <w:p w:rsidR="007C5320" w:rsidRPr="00984ADE" w:rsidRDefault="004E2543" w:rsidP="00B433FE">
            <w:pPr>
              <w:spacing w:before="9"/>
              <w:jc w:val="center"/>
              <w:rPr>
                <w:rFonts w:ascii="Calibri" w:hAnsi="Calibri" w:cs="Calibri"/>
                <w:b/>
                <w:color w:val="4F6228"/>
                <w:sz w:val="24"/>
                <w:szCs w:val="24"/>
                <w:u w:val="single"/>
              </w:rPr>
            </w:pPr>
            <w:r w:rsidRPr="00984ADE">
              <w:rPr>
                <w:rFonts w:ascii="Calibri" w:hAnsi="Calibri" w:cs="Calibri"/>
                <w:b/>
                <w:color w:val="4F6228"/>
                <w:sz w:val="24"/>
                <w:szCs w:val="24"/>
                <w:u w:val="single"/>
              </w:rPr>
              <w:t>OTHER DEDUCTIONS – ADJUSTMENTS TO INCOME</w:t>
            </w:r>
          </w:p>
        </w:tc>
      </w:tr>
      <w:tr w:rsidR="000D5AE7" w:rsidRPr="00984ADE" w:rsidTr="00B433FE">
        <w:trPr>
          <w:trHeight w:val="263"/>
        </w:trPr>
        <w:tc>
          <w:tcPr>
            <w:tcW w:w="6880" w:type="dxa"/>
          </w:tcPr>
          <w:p w:rsidR="007C5320" w:rsidRPr="00984ADE" w:rsidRDefault="004E2543" w:rsidP="00B433FE">
            <w:pPr>
              <w:spacing w:before="9"/>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PARTICULARS</w:t>
            </w:r>
          </w:p>
        </w:tc>
        <w:tc>
          <w:tcPr>
            <w:tcW w:w="1977"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TAXPAYER </w:t>
            </w:r>
          </w:p>
        </w:tc>
        <w:tc>
          <w:tcPr>
            <w:tcW w:w="1879" w:type="dxa"/>
          </w:tcPr>
          <w:p w:rsidR="007C5320" w:rsidRPr="00984ADE" w:rsidRDefault="004E2543" w:rsidP="00B433FE">
            <w:pPr>
              <w:spacing w:before="9"/>
              <w:jc w:val="center"/>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SPOUSE </w:t>
            </w:r>
          </w:p>
        </w:tc>
      </w:tr>
      <w:tr w:rsidR="000D5AE7" w:rsidRPr="00984ADE" w:rsidTr="00B433FE">
        <w:trPr>
          <w:trHeight w:val="263"/>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EDUCATOR EXPENSES – ONLY FOR TEACHING PROFESSION ($ 250)</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301"/>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HEALTH SAVINGS ACCOUNT CONTRIBUTION</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63"/>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PENALTY ON EARLY WITHDRAWAL OF SAVING</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50"/>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CONTRIBUTION TOWARDS TRADITIONAL IRA FOR 2022</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63"/>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STUDENT LOAN INTEREST DEDUCTION – </w:t>
            </w:r>
            <w:r w:rsidRPr="00984ADE">
              <w:rPr>
                <w:rFonts w:ascii="Calibri" w:eastAsia="Arial" w:hAnsi="Calibri" w:cs="Calibri"/>
                <w:b/>
                <w:color w:val="C00000"/>
                <w:spacing w:val="-3"/>
                <w:w w:val="79"/>
                <w:position w:val="-1"/>
                <w:sz w:val="24"/>
                <w:szCs w:val="24"/>
              </w:rPr>
              <w:t>PROVIDE FORM 1098 E</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75"/>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 xml:space="preserve">TUITION &amp; FEES </w:t>
            </w:r>
            <w:r w:rsidRPr="00984ADE">
              <w:rPr>
                <w:rFonts w:ascii="Calibri" w:eastAsia="Arial" w:hAnsi="Calibri" w:cs="Calibri"/>
                <w:b/>
                <w:color w:val="C00000"/>
                <w:spacing w:val="-3"/>
                <w:w w:val="79"/>
                <w:position w:val="-1"/>
                <w:sz w:val="24"/>
                <w:szCs w:val="24"/>
              </w:rPr>
              <w:t>PROVIDE FORM 1098-T</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r w:rsidR="000D5AE7" w:rsidRPr="00984ADE" w:rsidTr="00B433FE">
        <w:trPr>
          <w:trHeight w:val="275"/>
        </w:trPr>
        <w:tc>
          <w:tcPr>
            <w:tcW w:w="6880" w:type="dxa"/>
          </w:tcPr>
          <w:p w:rsidR="007C5320"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GAMBLING LOSSES</w:t>
            </w:r>
          </w:p>
        </w:tc>
        <w:tc>
          <w:tcPr>
            <w:tcW w:w="1977" w:type="dxa"/>
          </w:tcPr>
          <w:p w:rsidR="007C5320" w:rsidRPr="00984ADE" w:rsidRDefault="007C5320" w:rsidP="00B433FE">
            <w:pPr>
              <w:spacing w:before="9"/>
              <w:rPr>
                <w:rFonts w:ascii="Calibri" w:hAnsi="Calibri" w:cs="Calibri"/>
                <w:b/>
                <w:sz w:val="24"/>
                <w:szCs w:val="24"/>
              </w:rPr>
            </w:pPr>
          </w:p>
        </w:tc>
        <w:tc>
          <w:tcPr>
            <w:tcW w:w="1879" w:type="dxa"/>
          </w:tcPr>
          <w:p w:rsidR="007C5320" w:rsidRPr="00984ADE" w:rsidRDefault="007C5320" w:rsidP="00B433FE">
            <w:pPr>
              <w:spacing w:before="9"/>
              <w:rPr>
                <w:rFonts w:ascii="Calibri" w:hAnsi="Calibri" w:cs="Calibri"/>
                <w:b/>
                <w:sz w:val="24"/>
                <w:szCs w:val="24"/>
              </w:rPr>
            </w:pPr>
          </w:p>
        </w:tc>
      </w:tr>
    </w:tbl>
    <w:p w:rsidR="00594FF4" w:rsidRPr="00984ADE" w:rsidRDefault="004E2543" w:rsidP="00594FF4">
      <w:pPr>
        <w:spacing w:before="9"/>
        <w:jc w:val="center"/>
        <w:outlineLvl w:val="0"/>
        <w:rPr>
          <w:rFonts w:ascii="Calibri" w:eastAsia="Arial" w:hAnsi="Calibri" w:cs="Calibri"/>
          <w:b/>
          <w:color w:val="4F6228"/>
          <w:w w:val="82"/>
          <w:sz w:val="24"/>
          <w:szCs w:val="24"/>
        </w:rPr>
      </w:pPr>
      <w:r w:rsidRPr="00984ADE">
        <w:rPr>
          <w:rFonts w:ascii="Calibri" w:eastAsia="Arial" w:hAnsi="Calibri" w:cs="Calibri"/>
          <w:b/>
          <w:color w:val="4F6228"/>
          <w:w w:val="82"/>
          <w:sz w:val="24"/>
          <w:szCs w:val="24"/>
        </w:rPr>
        <w:t>FOR FBAR/FATCA</w:t>
      </w:r>
    </w:p>
    <w:p w:rsidR="00594FF4" w:rsidRPr="00984ADE" w:rsidRDefault="00594FF4" w:rsidP="00594FF4">
      <w:pPr>
        <w:spacing w:before="9"/>
        <w:jc w:val="center"/>
        <w:outlineLvl w:val="0"/>
        <w:rPr>
          <w:rFonts w:ascii="Calibri" w:eastAsia="Arial" w:hAnsi="Calibri" w:cs="Calibri"/>
          <w:b/>
          <w:color w:val="4F6228"/>
          <w:w w:val="8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0D5AE7" w:rsidRPr="00984ADE" w:rsidTr="00B433FE">
        <w:tc>
          <w:tcPr>
            <w:tcW w:w="7196" w:type="dxa"/>
            <w:shd w:val="clear" w:color="auto" w:fill="auto"/>
          </w:tcPr>
          <w:p w:rsidR="00594FF4" w:rsidRPr="00984ADE" w:rsidRDefault="00594FF4" w:rsidP="00B433FE">
            <w:pPr>
              <w:spacing w:before="9"/>
              <w:rPr>
                <w:rFonts w:ascii="Calibri" w:eastAsia="Arial" w:hAnsi="Calibri" w:cs="Calibri"/>
                <w:b/>
                <w:w w:val="82"/>
                <w:sz w:val="24"/>
                <w:szCs w:val="24"/>
              </w:rPr>
            </w:pPr>
          </w:p>
        </w:tc>
        <w:tc>
          <w:tcPr>
            <w:tcW w:w="2126" w:type="dxa"/>
            <w:shd w:val="clear" w:color="auto" w:fill="auto"/>
          </w:tcPr>
          <w:p w:rsidR="00594FF4" w:rsidRPr="00984ADE" w:rsidRDefault="004E2543" w:rsidP="00B433FE">
            <w:pPr>
              <w:spacing w:before="9"/>
              <w:rPr>
                <w:rFonts w:ascii="Calibri" w:eastAsia="Arial" w:hAnsi="Calibri" w:cs="Calibri"/>
                <w:b/>
                <w:w w:val="82"/>
                <w:sz w:val="24"/>
                <w:szCs w:val="24"/>
              </w:rPr>
            </w:pPr>
            <w:r w:rsidRPr="00984ADE">
              <w:rPr>
                <w:rFonts w:ascii="Calibri" w:eastAsia="Arial" w:hAnsi="Calibri" w:cs="Calibri"/>
                <w:b/>
                <w:w w:val="82"/>
                <w:sz w:val="24"/>
                <w:szCs w:val="24"/>
              </w:rPr>
              <w:t>TAX PAYER(NO)</w:t>
            </w:r>
          </w:p>
        </w:tc>
        <w:tc>
          <w:tcPr>
            <w:tcW w:w="1694" w:type="dxa"/>
            <w:shd w:val="clear" w:color="auto" w:fill="auto"/>
          </w:tcPr>
          <w:p w:rsidR="00594FF4" w:rsidRPr="00984ADE" w:rsidRDefault="004E2543" w:rsidP="00B433FE">
            <w:pPr>
              <w:spacing w:before="9"/>
              <w:rPr>
                <w:rFonts w:ascii="Calibri" w:eastAsia="Arial" w:hAnsi="Calibri" w:cs="Calibri"/>
                <w:b/>
                <w:w w:val="82"/>
                <w:sz w:val="24"/>
                <w:szCs w:val="24"/>
              </w:rPr>
            </w:pPr>
            <w:r w:rsidRPr="00984ADE">
              <w:rPr>
                <w:rFonts w:ascii="Calibri" w:eastAsia="Arial" w:hAnsi="Calibri" w:cs="Calibri"/>
                <w:b/>
                <w:w w:val="82"/>
                <w:sz w:val="24"/>
                <w:szCs w:val="24"/>
              </w:rPr>
              <w:t>SPOUSE (NO)</w:t>
            </w:r>
          </w:p>
        </w:tc>
      </w:tr>
      <w:tr w:rsidR="000D5AE7" w:rsidRPr="00984ADE" w:rsidTr="00B433FE">
        <w:tc>
          <w:tcPr>
            <w:tcW w:w="7196" w:type="dxa"/>
            <w:shd w:val="clear" w:color="auto" w:fill="auto"/>
          </w:tcPr>
          <w:p w:rsidR="00594FF4" w:rsidRPr="00984ADE" w:rsidRDefault="004E2543" w:rsidP="00B433FE">
            <w:pPr>
              <w:spacing w:before="9"/>
              <w:rPr>
                <w:rFonts w:ascii="Calibri" w:eastAsia="Arial" w:hAnsi="Calibri" w:cs="Calibri"/>
                <w:b/>
                <w:w w:val="82"/>
                <w:sz w:val="24"/>
                <w:szCs w:val="24"/>
              </w:rPr>
            </w:pPr>
            <w:r w:rsidRPr="00984ADE">
              <w:rPr>
                <w:rFonts w:ascii="Calibri" w:eastAsia="Arial" w:hAnsi="Calibri" w:cs="Calibri"/>
                <w:b/>
                <w:w w:val="82"/>
                <w:sz w:val="24"/>
                <w:szCs w:val="24"/>
              </w:rPr>
              <w:t>DID YOU HAVE MORE THAN $10,000 IN YOUR FOREIGN ACCOUNTS AT ANY TIME DURING THE    TAX YEAR 2022</w:t>
            </w:r>
          </w:p>
        </w:tc>
        <w:tc>
          <w:tcPr>
            <w:tcW w:w="2126" w:type="dxa"/>
            <w:shd w:val="clear" w:color="auto" w:fill="auto"/>
          </w:tcPr>
          <w:p w:rsidR="00594FF4" w:rsidRPr="00984ADE" w:rsidRDefault="00594FF4" w:rsidP="00B433FE">
            <w:pPr>
              <w:spacing w:before="9"/>
              <w:rPr>
                <w:rFonts w:ascii="Calibri" w:eastAsia="Arial" w:hAnsi="Calibri" w:cs="Calibri"/>
                <w:b/>
                <w:w w:val="82"/>
                <w:sz w:val="24"/>
                <w:szCs w:val="24"/>
              </w:rPr>
            </w:pPr>
          </w:p>
        </w:tc>
        <w:tc>
          <w:tcPr>
            <w:tcW w:w="1694" w:type="dxa"/>
            <w:shd w:val="clear" w:color="auto" w:fill="auto"/>
          </w:tcPr>
          <w:p w:rsidR="00594FF4" w:rsidRPr="00984ADE" w:rsidRDefault="00594FF4" w:rsidP="00B433FE">
            <w:pPr>
              <w:spacing w:before="9"/>
              <w:rPr>
                <w:rFonts w:ascii="Calibri" w:eastAsia="Arial" w:hAnsi="Calibri" w:cs="Calibri"/>
                <w:b/>
                <w:w w:val="82"/>
                <w:sz w:val="24"/>
                <w:szCs w:val="24"/>
              </w:rPr>
            </w:pPr>
          </w:p>
        </w:tc>
      </w:tr>
      <w:tr w:rsidR="000D5AE7" w:rsidRPr="00984ADE" w:rsidTr="00B433FE">
        <w:tc>
          <w:tcPr>
            <w:tcW w:w="7196" w:type="dxa"/>
            <w:shd w:val="clear" w:color="auto" w:fill="auto"/>
          </w:tcPr>
          <w:p w:rsidR="00594FF4" w:rsidRPr="00984ADE" w:rsidRDefault="004E2543" w:rsidP="00B433FE">
            <w:pPr>
              <w:spacing w:before="9"/>
              <w:rPr>
                <w:rFonts w:ascii="Calibri" w:eastAsia="Arial" w:hAnsi="Calibri" w:cs="Calibri"/>
                <w:b/>
                <w:w w:val="82"/>
                <w:sz w:val="24"/>
                <w:szCs w:val="24"/>
              </w:rPr>
            </w:pPr>
            <w:r w:rsidRPr="00984ADE">
              <w:rPr>
                <w:rFonts w:ascii="Calibri" w:eastAsia="Arial" w:hAnsi="Calibri" w:cs="Calibri"/>
                <w:b/>
                <w:w w:val="82"/>
                <w:sz w:val="24"/>
                <w:szCs w:val="24"/>
              </w:rPr>
              <w:t xml:space="preserve">DID YOU HAVE MORE THAN $50,000 IN YOUR FOREIGN ACCOUNTS AT ANY TIME DURING THE </w:t>
            </w:r>
          </w:p>
          <w:p w:rsidR="00594FF4" w:rsidRPr="00984ADE" w:rsidRDefault="004E2543" w:rsidP="00B433FE">
            <w:pPr>
              <w:spacing w:before="9"/>
              <w:rPr>
                <w:rFonts w:ascii="Calibri" w:eastAsia="Arial" w:hAnsi="Calibri" w:cs="Calibri"/>
                <w:b/>
                <w:w w:val="82"/>
                <w:sz w:val="24"/>
                <w:szCs w:val="24"/>
              </w:rPr>
            </w:pPr>
            <w:r w:rsidRPr="00984ADE">
              <w:rPr>
                <w:rFonts w:ascii="Calibri" w:eastAsia="Arial" w:hAnsi="Calibri" w:cs="Calibri"/>
                <w:b/>
                <w:w w:val="82"/>
                <w:sz w:val="24"/>
                <w:szCs w:val="24"/>
              </w:rPr>
              <w:t>TAX YEAR 2022</w:t>
            </w:r>
          </w:p>
        </w:tc>
        <w:tc>
          <w:tcPr>
            <w:tcW w:w="2126" w:type="dxa"/>
            <w:shd w:val="clear" w:color="auto" w:fill="auto"/>
          </w:tcPr>
          <w:p w:rsidR="00594FF4" w:rsidRPr="00984ADE" w:rsidRDefault="00594FF4" w:rsidP="00B433FE">
            <w:pPr>
              <w:spacing w:before="9"/>
              <w:rPr>
                <w:rFonts w:ascii="Calibri" w:eastAsia="Arial" w:hAnsi="Calibri" w:cs="Calibri"/>
                <w:b/>
                <w:w w:val="82"/>
                <w:sz w:val="24"/>
                <w:szCs w:val="24"/>
              </w:rPr>
            </w:pPr>
          </w:p>
        </w:tc>
        <w:tc>
          <w:tcPr>
            <w:tcW w:w="1694" w:type="dxa"/>
            <w:shd w:val="clear" w:color="auto" w:fill="auto"/>
          </w:tcPr>
          <w:p w:rsidR="00594FF4" w:rsidRPr="00984ADE" w:rsidRDefault="00594FF4" w:rsidP="00B433FE">
            <w:pPr>
              <w:spacing w:before="9"/>
              <w:rPr>
                <w:rFonts w:ascii="Calibri" w:eastAsia="Arial" w:hAnsi="Calibri" w:cs="Calibri"/>
                <w:b/>
                <w:w w:val="82"/>
                <w:sz w:val="24"/>
                <w:szCs w:val="24"/>
              </w:rPr>
            </w:pPr>
          </w:p>
        </w:tc>
      </w:tr>
    </w:tbl>
    <w:p w:rsidR="00594FF4" w:rsidRPr="00984ADE" w:rsidRDefault="00594FF4" w:rsidP="00594FF4">
      <w:pPr>
        <w:spacing w:before="9"/>
        <w:jc w:val="both"/>
        <w:rPr>
          <w:rFonts w:ascii="Calibri" w:eastAsia="Arial" w:hAnsi="Calibri" w:cs="Calibri"/>
          <w:b/>
          <w:w w:val="82"/>
          <w:sz w:val="10"/>
          <w:szCs w:val="24"/>
        </w:rPr>
      </w:pPr>
    </w:p>
    <w:p w:rsidR="00594FF4" w:rsidRPr="00984ADE" w:rsidRDefault="004E2543" w:rsidP="00594FF4">
      <w:pPr>
        <w:spacing w:before="9"/>
        <w:jc w:val="both"/>
        <w:rPr>
          <w:rFonts w:ascii="Calibri" w:eastAsia="Arial" w:hAnsi="Calibri" w:cs="Calibri"/>
          <w:b/>
          <w:w w:val="82"/>
          <w:sz w:val="24"/>
          <w:szCs w:val="24"/>
        </w:rPr>
      </w:pPr>
      <w:r w:rsidRPr="00984ADE">
        <w:rPr>
          <w:rFonts w:ascii="Calibri" w:eastAsia="Arial" w:hAnsi="Calibri" w:cs="Calibri"/>
          <w:b/>
          <w:w w:val="82"/>
          <w:sz w:val="24"/>
          <w:szCs w:val="24"/>
        </w:rPr>
        <w:t>NOTE: YOU MAY HAVE TO FBAR (FOREIGN BANK ACCOUNT REPORT) BEFORE APRIL 18, 2023 IF THE AGGREGATE OF YOUR BANK ACCOUNTS/SECURITIES ACCOUNTS/OTHER FINANCIAL ACCOUNTS EXCEEDED$10,000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594FF4" w:rsidP="00594FF4">
      <w:pPr>
        <w:spacing w:before="9"/>
        <w:jc w:val="both"/>
        <w:rPr>
          <w:rFonts w:ascii="Calibri" w:eastAsia="Arial" w:hAnsi="Calibri" w:cs="Calibri"/>
          <w:b/>
          <w:w w:val="82"/>
          <w:sz w:val="24"/>
          <w:szCs w:val="24"/>
        </w:rPr>
      </w:pPr>
    </w:p>
    <w:p w:rsidR="00594FF4" w:rsidRPr="00984ADE" w:rsidRDefault="004E2543" w:rsidP="00594FF4">
      <w:pPr>
        <w:spacing w:before="9"/>
        <w:ind w:left="1440"/>
        <w:outlineLvl w:val="0"/>
        <w:rPr>
          <w:rFonts w:ascii="Calibri" w:hAnsi="Calibri" w:cs="Calibri"/>
          <w:b/>
          <w:color w:val="4F6228"/>
          <w:sz w:val="24"/>
          <w:szCs w:val="24"/>
        </w:rPr>
      </w:pPr>
      <w:r w:rsidRPr="00984ADE">
        <w:rPr>
          <w:rFonts w:ascii="Calibri" w:eastAsia="Arial" w:hAnsi="Calibri" w:cs="Calibri"/>
          <w:b/>
          <w:color w:val="4F6228"/>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0D5AE7" w:rsidRPr="00984ADE" w:rsidTr="00B433FE">
        <w:trPr>
          <w:trHeight w:val="318"/>
        </w:trPr>
        <w:tc>
          <w:tcPr>
            <w:tcW w:w="6194" w:type="dxa"/>
          </w:tcPr>
          <w:p w:rsidR="00594FF4" w:rsidRPr="00984ADE" w:rsidRDefault="00594FF4" w:rsidP="00B433FE">
            <w:pPr>
              <w:spacing w:before="19"/>
              <w:ind w:left="82"/>
              <w:rPr>
                <w:rFonts w:ascii="Calibri" w:eastAsia="Arial" w:hAnsi="Calibri" w:cs="Calibri"/>
                <w:b/>
                <w:spacing w:val="-3"/>
                <w:w w:val="82"/>
                <w:sz w:val="24"/>
                <w:szCs w:val="24"/>
              </w:rPr>
            </w:pPr>
          </w:p>
          <w:p w:rsidR="00594FF4" w:rsidRPr="00984ADE" w:rsidRDefault="004E2543" w:rsidP="00B433FE">
            <w:pPr>
              <w:spacing w:before="19"/>
              <w:ind w:left="82"/>
              <w:rPr>
                <w:rFonts w:ascii="Calibri" w:eastAsia="Arial" w:hAnsi="Calibri" w:cs="Calibri"/>
                <w:b/>
                <w:spacing w:val="-3"/>
                <w:w w:val="82"/>
                <w:sz w:val="24"/>
                <w:szCs w:val="24"/>
              </w:rPr>
            </w:pPr>
            <w:r w:rsidRPr="00984ADE">
              <w:rPr>
                <w:rFonts w:ascii="Calibri" w:eastAsia="Arial" w:hAnsi="Calibri" w:cs="Calibri"/>
                <w:b/>
                <w:spacing w:val="-3"/>
                <w:w w:val="82"/>
                <w:sz w:val="24"/>
                <w:szCs w:val="24"/>
              </w:rPr>
              <w:t>DULY FILLED TY-2022 TAX ORGANIZER</w:t>
            </w:r>
          </w:p>
        </w:tc>
        <w:tc>
          <w:tcPr>
            <w:tcW w:w="3086" w:type="dxa"/>
          </w:tcPr>
          <w:p w:rsidR="00594FF4" w:rsidRPr="00984ADE" w:rsidRDefault="00594FF4" w:rsidP="00B433FE">
            <w:pPr>
              <w:spacing w:before="19"/>
              <w:ind w:left="82"/>
              <w:rPr>
                <w:rFonts w:ascii="Calibri" w:eastAsia="Arial" w:hAnsi="Calibri" w:cs="Calibri"/>
                <w:b/>
                <w:color w:val="000000"/>
                <w:sz w:val="24"/>
                <w:szCs w:val="24"/>
              </w:rPr>
            </w:pPr>
          </w:p>
        </w:tc>
      </w:tr>
      <w:tr w:rsidR="000D5AE7" w:rsidRPr="00984ADE" w:rsidTr="00B433FE">
        <w:trPr>
          <w:trHeight w:val="303"/>
        </w:trPr>
        <w:tc>
          <w:tcPr>
            <w:tcW w:w="6194" w:type="dxa"/>
          </w:tcPr>
          <w:p w:rsidR="00594FF4" w:rsidRPr="00984ADE" w:rsidRDefault="004E2543" w:rsidP="00B433FE">
            <w:pPr>
              <w:spacing w:before="19"/>
              <w:ind w:left="82"/>
              <w:rPr>
                <w:rFonts w:ascii="Calibri" w:eastAsia="Arial" w:hAnsi="Calibri" w:cs="Calibri"/>
                <w:b/>
                <w:color w:val="0070C0"/>
                <w:spacing w:val="-3"/>
                <w:w w:val="82"/>
                <w:sz w:val="24"/>
                <w:szCs w:val="24"/>
              </w:rPr>
            </w:pPr>
            <w:r w:rsidRPr="00984ADE">
              <w:rPr>
                <w:rFonts w:ascii="Calibri" w:eastAsia="Arial" w:hAnsi="Calibri" w:cs="Calibri"/>
                <w:b/>
                <w:color w:val="FF0000"/>
                <w:spacing w:val="-3"/>
                <w:w w:val="82"/>
                <w:sz w:val="24"/>
                <w:szCs w:val="24"/>
              </w:rPr>
              <w:t>W</w:t>
            </w:r>
            <w:r w:rsidRPr="00984ADE">
              <w:rPr>
                <w:rFonts w:ascii="Calibri" w:eastAsia="Arial" w:hAnsi="Calibri" w:cs="Calibri"/>
                <w:b/>
                <w:color w:val="FF0000"/>
                <w:w w:val="82"/>
                <w:sz w:val="24"/>
                <w:szCs w:val="24"/>
              </w:rPr>
              <w:t>-2’S</w:t>
            </w:r>
            <w:r w:rsidRPr="00984ADE">
              <w:rPr>
                <w:rFonts w:ascii="Calibri" w:eastAsia="Arial" w:hAnsi="Calibri" w:cs="Calibri"/>
                <w:b/>
                <w:color w:val="0070C0"/>
                <w:spacing w:val="-1"/>
                <w:w w:val="82"/>
                <w:sz w:val="24"/>
                <w:szCs w:val="24"/>
              </w:rPr>
              <w:t>:</w:t>
            </w:r>
            <w:r w:rsidRPr="00984ADE">
              <w:rPr>
                <w:rFonts w:ascii="Calibri" w:eastAsia="Arial" w:hAnsi="Calibri" w:cs="Calibri"/>
                <w:b/>
                <w:color w:val="002060"/>
                <w:spacing w:val="-4"/>
                <w:w w:val="82"/>
                <w:sz w:val="24"/>
                <w:szCs w:val="24"/>
              </w:rPr>
              <w:t>W</w:t>
            </w:r>
            <w:r w:rsidRPr="00984ADE">
              <w:rPr>
                <w:rFonts w:ascii="Calibri" w:eastAsia="Arial" w:hAnsi="Calibri" w:cs="Calibri"/>
                <w:b/>
                <w:color w:val="002060"/>
                <w:w w:val="82"/>
                <w:sz w:val="24"/>
                <w:szCs w:val="24"/>
              </w:rPr>
              <w:t>AGES/SALARIESFROMALLEMPLOYERS – UPLOAD DOCUMENTS</w:t>
            </w:r>
          </w:p>
        </w:tc>
        <w:tc>
          <w:tcPr>
            <w:tcW w:w="3086" w:type="dxa"/>
          </w:tcPr>
          <w:p w:rsidR="00594FF4" w:rsidRPr="00984ADE" w:rsidRDefault="00594FF4" w:rsidP="00B433FE">
            <w:pPr>
              <w:spacing w:before="23"/>
              <w:ind w:left="82"/>
              <w:rPr>
                <w:rFonts w:ascii="Calibri" w:eastAsia="Arial" w:hAnsi="Calibri" w:cs="Calibri"/>
                <w:b/>
                <w:color w:val="000000"/>
                <w:sz w:val="24"/>
                <w:szCs w:val="24"/>
              </w:rPr>
            </w:pPr>
          </w:p>
        </w:tc>
      </w:tr>
      <w:tr w:rsidR="000D5AE7" w:rsidRPr="00984ADE" w:rsidTr="00B433FE">
        <w:trPr>
          <w:trHeight w:val="304"/>
        </w:trPr>
        <w:tc>
          <w:tcPr>
            <w:tcW w:w="6194" w:type="dxa"/>
          </w:tcPr>
          <w:p w:rsidR="00594FF4" w:rsidRPr="00984ADE" w:rsidRDefault="004E2543" w:rsidP="00B433FE">
            <w:pPr>
              <w:spacing w:before="23"/>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1099-INT &amp;1099-DIV</w:t>
            </w:r>
            <w:r w:rsidRPr="00984ADE">
              <w:rPr>
                <w:rFonts w:ascii="Calibri" w:eastAsia="Arial" w:hAnsi="Calibri" w:cs="Calibri"/>
                <w:b/>
                <w:color w:val="0070C0"/>
                <w:w w:val="82"/>
                <w:sz w:val="24"/>
                <w:szCs w:val="24"/>
              </w:rPr>
              <w:t xml:space="preserve">: </w:t>
            </w:r>
            <w:r w:rsidRPr="00984ADE">
              <w:rPr>
                <w:rFonts w:ascii="Calibri" w:eastAsia="Arial" w:hAnsi="Calibri" w:cs="Calibri"/>
                <w:b/>
                <w:color w:val="002060"/>
                <w:w w:val="82"/>
                <w:sz w:val="24"/>
                <w:szCs w:val="24"/>
              </w:rPr>
              <w:t>INTEREST &amp; DIVIDENDS FOR ALL ACCOUNTS</w:t>
            </w:r>
          </w:p>
        </w:tc>
        <w:tc>
          <w:tcPr>
            <w:tcW w:w="3086" w:type="dxa"/>
          </w:tcPr>
          <w:p w:rsidR="00594FF4" w:rsidRPr="00984ADE" w:rsidRDefault="00594FF4" w:rsidP="00B433FE">
            <w:pPr>
              <w:spacing w:before="28"/>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28"/>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1099-B</w:t>
            </w:r>
            <w:r w:rsidRPr="00984ADE">
              <w:rPr>
                <w:rFonts w:ascii="Calibri" w:eastAsia="Arial" w:hAnsi="Calibri" w:cs="Calibri"/>
                <w:b/>
                <w:color w:val="0070C0"/>
                <w:w w:val="82"/>
                <w:sz w:val="24"/>
                <w:szCs w:val="24"/>
              </w:rPr>
              <w:t xml:space="preserve">: </w:t>
            </w:r>
            <w:r w:rsidRPr="00984ADE">
              <w:rPr>
                <w:rFonts w:ascii="Calibri" w:eastAsia="Arial" w:hAnsi="Calibri" w:cs="Calibri"/>
                <w:b/>
                <w:color w:val="002060"/>
                <w:w w:val="82"/>
                <w:sz w:val="24"/>
                <w:szCs w:val="24"/>
              </w:rPr>
              <w:t>SALES OF SECURITIES, MUTUAL FUNDS, ETC.</w:t>
            </w:r>
          </w:p>
        </w:tc>
        <w:tc>
          <w:tcPr>
            <w:tcW w:w="3086" w:type="dxa"/>
          </w:tcPr>
          <w:p w:rsidR="00594FF4" w:rsidRPr="00984ADE" w:rsidRDefault="00594FF4" w:rsidP="00B433FE">
            <w:pPr>
              <w:spacing w:before="33"/>
              <w:ind w:left="82"/>
              <w:rPr>
                <w:rFonts w:ascii="Calibri" w:eastAsia="Arial" w:hAnsi="Calibri" w:cs="Calibri"/>
                <w:b/>
                <w:color w:val="000000"/>
                <w:sz w:val="24"/>
                <w:szCs w:val="24"/>
              </w:rPr>
            </w:pPr>
          </w:p>
        </w:tc>
      </w:tr>
      <w:tr w:rsidR="000D5AE7" w:rsidRPr="00984ADE" w:rsidTr="00B433FE">
        <w:trPr>
          <w:trHeight w:val="303"/>
        </w:trPr>
        <w:tc>
          <w:tcPr>
            <w:tcW w:w="6194" w:type="dxa"/>
          </w:tcPr>
          <w:p w:rsidR="00594FF4" w:rsidRPr="00984ADE" w:rsidRDefault="004E2543" w:rsidP="00B433FE">
            <w:pPr>
              <w:spacing w:before="33"/>
              <w:ind w:left="82"/>
              <w:rPr>
                <w:rFonts w:ascii="Calibri" w:eastAsia="Arial" w:hAnsi="Calibri" w:cs="Calibri"/>
                <w:b/>
                <w:color w:val="0070C0"/>
                <w:spacing w:val="-8"/>
                <w:w w:val="82"/>
                <w:sz w:val="24"/>
                <w:szCs w:val="24"/>
              </w:rPr>
            </w:pPr>
            <w:r w:rsidRPr="00984ADE">
              <w:rPr>
                <w:rFonts w:ascii="Calibri" w:eastAsia="Arial" w:hAnsi="Calibri" w:cs="Calibri"/>
                <w:b/>
                <w:color w:val="FF0000"/>
                <w:spacing w:val="-8"/>
                <w:w w:val="82"/>
                <w:sz w:val="24"/>
                <w:szCs w:val="24"/>
              </w:rPr>
              <w:t>Y</w:t>
            </w:r>
            <w:r w:rsidRPr="00984ADE">
              <w:rPr>
                <w:rFonts w:ascii="Calibri" w:eastAsia="Arial" w:hAnsi="Calibri" w:cs="Calibri"/>
                <w:b/>
                <w:color w:val="FF0000"/>
                <w:w w:val="82"/>
                <w:sz w:val="24"/>
                <w:szCs w:val="24"/>
              </w:rPr>
              <w:t>EAR-END</w:t>
            </w:r>
            <w:r w:rsidRPr="00984ADE">
              <w:rPr>
                <w:rFonts w:ascii="Calibri" w:eastAsia="Arial" w:hAnsi="Calibri" w:cs="Calibri"/>
                <w:b/>
                <w:color w:val="0070C0"/>
                <w:spacing w:val="-2"/>
                <w:w w:val="82"/>
                <w:sz w:val="24"/>
                <w:szCs w:val="24"/>
              </w:rPr>
              <w:t>:</w:t>
            </w:r>
            <w:r w:rsidRPr="00984ADE">
              <w:rPr>
                <w:rFonts w:ascii="Calibri" w:eastAsia="Arial" w:hAnsi="Calibri" w:cs="Calibri"/>
                <w:b/>
                <w:color w:val="002060"/>
                <w:w w:val="82"/>
                <w:sz w:val="24"/>
                <w:szCs w:val="24"/>
              </w:rPr>
              <w:t>INVESTMENT STATEMENTS, MUTUAL FUND SUPPLEMENTAL INFORMATION</w:t>
            </w:r>
          </w:p>
        </w:tc>
        <w:tc>
          <w:tcPr>
            <w:tcW w:w="3086" w:type="dxa"/>
          </w:tcPr>
          <w:p w:rsidR="00594FF4" w:rsidRPr="00984ADE" w:rsidRDefault="00594FF4" w:rsidP="00B433FE">
            <w:pPr>
              <w:spacing w:before="38"/>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43"/>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1099-R</w:t>
            </w:r>
            <w:r w:rsidRPr="00984ADE">
              <w:rPr>
                <w:rFonts w:ascii="Calibri" w:eastAsia="Arial" w:hAnsi="Calibri" w:cs="Calibri"/>
                <w:b/>
                <w:color w:val="002060"/>
                <w:w w:val="82"/>
                <w:sz w:val="24"/>
                <w:szCs w:val="24"/>
              </w:rPr>
              <w:t>: INCOME FROM PENSION, IRAS ANDANNUITIES</w:t>
            </w:r>
          </w:p>
        </w:tc>
        <w:tc>
          <w:tcPr>
            <w:tcW w:w="3086" w:type="dxa"/>
          </w:tcPr>
          <w:p w:rsidR="00594FF4" w:rsidRPr="00984ADE" w:rsidRDefault="00594FF4" w:rsidP="00B433FE">
            <w:pPr>
              <w:spacing w:before="43"/>
              <w:ind w:left="82"/>
              <w:rPr>
                <w:rFonts w:ascii="Calibri" w:eastAsia="Arial" w:hAnsi="Calibri" w:cs="Calibri"/>
                <w:b/>
                <w:color w:val="000000"/>
                <w:sz w:val="24"/>
                <w:szCs w:val="24"/>
              </w:rPr>
            </w:pPr>
          </w:p>
        </w:tc>
      </w:tr>
      <w:tr w:rsidR="000D5AE7" w:rsidRPr="00984ADE" w:rsidTr="00B433FE">
        <w:trPr>
          <w:trHeight w:val="303"/>
        </w:trPr>
        <w:tc>
          <w:tcPr>
            <w:tcW w:w="6194" w:type="dxa"/>
          </w:tcPr>
          <w:p w:rsidR="00594FF4" w:rsidRPr="00984ADE" w:rsidRDefault="004E2543" w:rsidP="00B433FE">
            <w:pPr>
              <w:spacing w:before="48"/>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1099-G</w:t>
            </w:r>
            <w:r w:rsidRPr="00984ADE">
              <w:rPr>
                <w:rFonts w:ascii="Calibri" w:eastAsia="Arial" w:hAnsi="Calibri" w:cs="Calibri"/>
                <w:b/>
                <w:color w:val="0070C0"/>
                <w:w w:val="82"/>
                <w:sz w:val="24"/>
                <w:szCs w:val="24"/>
              </w:rPr>
              <w:t xml:space="preserve">: </w:t>
            </w:r>
            <w:r w:rsidRPr="00984ADE">
              <w:rPr>
                <w:rFonts w:ascii="Calibri" w:eastAsia="Arial" w:hAnsi="Calibri" w:cs="Calibri"/>
                <w:b/>
                <w:color w:val="002060"/>
                <w:w w:val="82"/>
                <w:sz w:val="24"/>
                <w:szCs w:val="24"/>
              </w:rPr>
              <w:t>UNEMPLOYMENT COMPENSATION/STATE INCOME TAX REFUND</w:t>
            </w:r>
          </w:p>
        </w:tc>
        <w:tc>
          <w:tcPr>
            <w:tcW w:w="3086" w:type="dxa"/>
          </w:tcPr>
          <w:p w:rsidR="00594FF4" w:rsidRPr="00984ADE" w:rsidRDefault="00594FF4" w:rsidP="00B433FE">
            <w:pPr>
              <w:spacing w:before="48"/>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2"/>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K-1</w:t>
            </w:r>
            <w:r w:rsidRPr="00984ADE">
              <w:rPr>
                <w:rFonts w:ascii="Calibri" w:eastAsia="Arial" w:hAnsi="Calibri" w:cs="Calibri"/>
                <w:b/>
                <w:color w:val="0070C0"/>
                <w:spacing w:val="-4"/>
                <w:w w:val="82"/>
                <w:sz w:val="24"/>
                <w:szCs w:val="24"/>
              </w:rPr>
              <w:t>:</w:t>
            </w:r>
            <w:r w:rsidRPr="00984ADE">
              <w:rPr>
                <w:rFonts w:ascii="Calibri" w:eastAsia="Arial" w:hAnsi="Calibri" w:cs="Calibri"/>
                <w:b/>
                <w:color w:val="002060"/>
                <w:w w:val="82"/>
                <w:sz w:val="24"/>
                <w:szCs w:val="24"/>
              </w:rPr>
              <w:t>PARTNERSHIPS,</w:t>
            </w:r>
            <w:r w:rsidRPr="00984ADE">
              <w:rPr>
                <w:rFonts w:ascii="Calibri" w:eastAsia="Arial" w:hAnsi="Calibri" w:cs="Calibri"/>
                <w:b/>
                <w:color w:val="002060"/>
                <w:spacing w:val="-4"/>
                <w:w w:val="82"/>
                <w:sz w:val="24"/>
                <w:szCs w:val="24"/>
              </w:rPr>
              <w:t>T</w:t>
            </w:r>
            <w:r w:rsidRPr="00984ADE">
              <w:rPr>
                <w:rFonts w:ascii="Calibri" w:eastAsia="Arial" w:hAnsi="Calibri" w:cs="Calibri"/>
                <w:b/>
                <w:color w:val="002060"/>
                <w:w w:val="82"/>
                <w:sz w:val="24"/>
                <w:szCs w:val="24"/>
              </w:rPr>
              <w:t>RUSTS,ESTATES AND S-CORPORATIONS</w:t>
            </w:r>
          </w:p>
        </w:tc>
        <w:tc>
          <w:tcPr>
            <w:tcW w:w="3086" w:type="dxa"/>
          </w:tcPr>
          <w:p w:rsidR="00594FF4" w:rsidRPr="00984ADE" w:rsidRDefault="00594FF4" w:rsidP="00B433FE">
            <w:pPr>
              <w:spacing w:before="52"/>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7"/>
              <w:ind w:left="82"/>
              <w:rPr>
                <w:rFonts w:ascii="Calibri" w:eastAsia="Arial" w:hAnsi="Calibri" w:cs="Calibri"/>
                <w:b/>
                <w:color w:val="0070C0"/>
                <w:w w:val="82"/>
                <w:sz w:val="24"/>
                <w:szCs w:val="24"/>
              </w:rPr>
            </w:pPr>
            <w:r w:rsidRPr="00984ADE">
              <w:rPr>
                <w:rFonts w:ascii="Calibri" w:eastAsia="Arial" w:hAnsi="Calibri" w:cs="Calibri"/>
                <w:b/>
                <w:color w:val="FF0000"/>
                <w:w w:val="82"/>
                <w:sz w:val="24"/>
                <w:szCs w:val="24"/>
              </w:rPr>
              <w:t>LAST PAYSTUBS</w:t>
            </w:r>
            <w:r w:rsidRPr="00984ADE">
              <w:rPr>
                <w:rFonts w:ascii="Calibri" w:eastAsia="Arial" w:hAnsi="Calibri" w:cs="Calibri"/>
                <w:b/>
                <w:color w:val="002060"/>
                <w:w w:val="82"/>
                <w:sz w:val="24"/>
                <w:szCs w:val="24"/>
              </w:rPr>
              <w:t>OF THE YEAR FROMAL</w:t>
            </w:r>
            <w:r w:rsidRPr="00984ADE">
              <w:rPr>
                <w:rFonts w:ascii="Calibri" w:eastAsia="Arial" w:hAnsi="Calibri" w:cs="Calibri"/>
                <w:b/>
                <w:color w:val="002060"/>
                <w:spacing w:val="-4"/>
                <w:w w:val="82"/>
                <w:sz w:val="24"/>
                <w:szCs w:val="24"/>
              </w:rPr>
              <w:t>L</w:t>
            </w:r>
            <w:r w:rsidRPr="00984ADE">
              <w:rPr>
                <w:rFonts w:ascii="Calibri" w:eastAsia="Arial" w:hAnsi="Calibri" w:cs="Calibri"/>
                <w:b/>
                <w:color w:val="002060"/>
                <w:w w:val="82"/>
                <w:sz w:val="24"/>
                <w:szCs w:val="24"/>
              </w:rPr>
              <w:t>EMPLOYERS</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19"/>
              <w:ind w:left="82"/>
              <w:rPr>
                <w:rFonts w:ascii="Calibri" w:eastAsia="Arial" w:hAnsi="Calibri" w:cs="Calibri"/>
                <w:b/>
                <w:color w:val="00B0F0"/>
                <w:sz w:val="24"/>
                <w:szCs w:val="24"/>
              </w:rPr>
            </w:pPr>
            <w:r w:rsidRPr="00984ADE">
              <w:rPr>
                <w:rFonts w:ascii="Calibri" w:eastAsia="Arial" w:hAnsi="Calibri" w:cs="Calibri"/>
                <w:b/>
                <w:color w:val="FF0000"/>
                <w:w w:val="82"/>
                <w:sz w:val="24"/>
                <w:szCs w:val="24"/>
              </w:rPr>
              <w:t>1099-SSA/ 1099-RRB</w:t>
            </w:r>
            <w:r w:rsidRPr="00984ADE">
              <w:rPr>
                <w:rFonts w:ascii="Calibri" w:eastAsia="Arial" w:hAnsi="Calibri" w:cs="Calibri"/>
                <w:b/>
                <w:color w:val="0070C0"/>
                <w:w w:val="82"/>
                <w:sz w:val="24"/>
                <w:szCs w:val="24"/>
              </w:rPr>
              <w:t xml:space="preserve">: </w:t>
            </w:r>
            <w:r w:rsidRPr="00984ADE">
              <w:rPr>
                <w:rFonts w:ascii="Calibri" w:eastAsia="Arial" w:hAnsi="Calibri" w:cs="Calibri"/>
                <w:b/>
                <w:color w:val="002060"/>
                <w:w w:val="82"/>
                <w:sz w:val="24"/>
                <w:szCs w:val="24"/>
              </w:rPr>
              <w:t>SOCIAL SECURITY ANDRAILROAD RETIREMENT BENEFITS</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23"/>
              <w:ind w:left="82"/>
              <w:rPr>
                <w:rFonts w:ascii="Calibri" w:eastAsia="Arial" w:hAnsi="Calibri" w:cs="Calibri"/>
                <w:b/>
                <w:color w:val="4F81BD"/>
                <w:sz w:val="24"/>
                <w:szCs w:val="24"/>
              </w:rPr>
            </w:pPr>
            <w:r w:rsidRPr="00984ADE">
              <w:rPr>
                <w:rFonts w:ascii="Calibri" w:eastAsia="Arial" w:hAnsi="Calibri" w:cs="Calibri"/>
                <w:b/>
                <w:color w:val="002060"/>
                <w:w w:val="82"/>
                <w:sz w:val="24"/>
                <w:szCs w:val="24"/>
              </w:rPr>
              <w:t>SCHOLARSHIPS, FELLOWSHIPS AND GRANTS</w:t>
            </w:r>
            <w:r w:rsidRPr="00984ADE">
              <w:rPr>
                <w:rFonts w:ascii="Calibri" w:eastAsia="Arial" w:hAnsi="Calibri" w:cs="Calibri"/>
                <w:b/>
                <w:color w:val="FF0000"/>
                <w:w w:val="82"/>
                <w:sz w:val="24"/>
                <w:szCs w:val="24"/>
              </w:rPr>
              <w:t>FORM 1042 S</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28"/>
              <w:ind w:left="82"/>
              <w:rPr>
                <w:rFonts w:ascii="Calibri" w:eastAsia="Arial" w:hAnsi="Calibri" w:cs="Calibri"/>
                <w:b/>
                <w:color w:val="4F81BD"/>
                <w:sz w:val="24"/>
                <w:szCs w:val="24"/>
              </w:rPr>
            </w:pPr>
            <w:r w:rsidRPr="00984ADE">
              <w:rPr>
                <w:rFonts w:ascii="Calibri" w:eastAsia="Arial" w:hAnsi="Calibri" w:cs="Calibri"/>
                <w:b/>
                <w:color w:val="002060"/>
                <w:w w:val="82"/>
                <w:sz w:val="24"/>
                <w:szCs w:val="24"/>
              </w:rPr>
              <w:t xml:space="preserve">FOREIGN TAX CERTIFICATE </w:t>
            </w:r>
            <w:r w:rsidRPr="00984ADE">
              <w:rPr>
                <w:rFonts w:ascii="Calibri" w:eastAsia="Arial" w:hAnsi="Calibri" w:cs="Calibri"/>
                <w:b/>
                <w:color w:val="FF0000"/>
                <w:w w:val="82"/>
                <w:sz w:val="24"/>
                <w:szCs w:val="24"/>
              </w:rPr>
              <w:t>( IF YOU MADE ANY INCOME FROM FOREIGN COUNTRY DURING 2022)</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33"/>
              <w:ind w:left="82"/>
              <w:rPr>
                <w:rFonts w:ascii="Calibri" w:eastAsia="Arial" w:hAnsi="Calibri" w:cs="Calibri"/>
                <w:b/>
                <w:color w:val="002060"/>
                <w:sz w:val="24"/>
                <w:szCs w:val="24"/>
              </w:rPr>
            </w:pPr>
            <w:r w:rsidRPr="00984ADE">
              <w:rPr>
                <w:rFonts w:ascii="Calibri" w:eastAsia="Arial" w:hAnsi="Calibri" w:cs="Calibri"/>
                <w:b/>
                <w:color w:val="002060"/>
                <w:spacing w:val="-8"/>
                <w:w w:val="82"/>
                <w:sz w:val="24"/>
                <w:szCs w:val="24"/>
              </w:rPr>
              <w:t>DISABILITY AND SICK PAY</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38"/>
              <w:ind w:left="82"/>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 xml:space="preserve">GAMBLING WINNINGS </w:t>
            </w:r>
          </w:p>
          <w:p w:rsidR="00594FF4" w:rsidRPr="00984ADE" w:rsidRDefault="004E2543" w:rsidP="00B433FE">
            <w:pPr>
              <w:spacing w:before="38"/>
              <w:ind w:left="82"/>
              <w:rPr>
                <w:rFonts w:ascii="Calibri" w:eastAsia="Arial" w:hAnsi="Calibri" w:cs="Calibri"/>
                <w:b/>
                <w:color w:val="FF0000"/>
                <w:sz w:val="24"/>
                <w:szCs w:val="24"/>
              </w:rPr>
            </w:pPr>
            <w:r w:rsidRPr="00984ADE">
              <w:rPr>
                <w:rFonts w:ascii="Calibri" w:eastAsia="Arial" w:hAnsi="Calibri" w:cs="Calibri"/>
                <w:b/>
                <w:color w:val="FF0000"/>
                <w:w w:val="82"/>
                <w:sz w:val="24"/>
                <w:szCs w:val="24"/>
              </w:rPr>
              <w:t xml:space="preserve">FORM W-2G </w:t>
            </w:r>
            <w:r w:rsidRPr="00984ADE">
              <w:rPr>
                <w:rFonts w:ascii="Calibri" w:eastAsia="Arial" w:hAnsi="Calibri" w:cs="Calibri"/>
                <w:b/>
                <w:color w:val="002060"/>
                <w:w w:val="82"/>
                <w:sz w:val="24"/>
                <w:szCs w:val="24"/>
              </w:rPr>
              <w:t>– INCOME FROM GAMBLING</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43"/>
              <w:ind w:left="82"/>
              <w:rPr>
                <w:rFonts w:ascii="Calibri" w:eastAsia="Arial" w:hAnsi="Calibri" w:cs="Calibri"/>
                <w:b/>
                <w:color w:val="002060"/>
                <w:sz w:val="24"/>
                <w:szCs w:val="24"/>
              </w:rPr>
            </w:pPr>
            <w:r w:rsidRPr="00984ADE">
              <w:rPr>
                <w:rFonts w:ascii="Calibri" w:eastAsia="Arial" w:hAnsi="Calibri" w:cs="Calibri"/>
                <w:b/>
                <w:color w:val="002060"/>
                <w:w w:val="82"/>
                <w:sz w:val="24"/>
                <w:szCs w:val="24"/>
              </w:rPr>
              <w:t>PRIZES AND AWARDS</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48"/>
              <w:ind w:left="82"/>
              <w:rPr>
                <w:rFonts w:ascii="Calibri" w:eastAsia="Arial" w:hAnsi="Calibri" w:cs="Calibri"/>
                <w:b/>
                <w:color w:val="002060"/>
                <w:sz w:val="24"/>
                <w:szCs w:val="24"/>
              </w:rPr>
            </w:pPr>
            <w:r w:rsidRPr="00984ADE">
              <w:rPr>
                <w:rFonts w:ascii="Calibri" w:eastAsia="Arial" w:hAnsi="Calibri" w:cs="Calibri"/>
                <w:b/>
                <w:color w:val="002060"/>
                <w:w w:val="82"/>
                <w:sz w:val="24"/>
                <w:szCs w:val="24"/>
              </w:rPr>
              <w:t>RENTAL INCOME (IF ANY) INDIA OR USA</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2"/>
              <w:ind w:left="82"/>
              <w:rPr>
                <w:rFonts w:ascii="Calibri" w:eastAsia="Arial" w:hAnsi="Calibri" w:cs="Calibri"/>
                <w:b/>
                <w:color w:val="002060"/>
                <w:sz w:val="24"/>
                <w:szCs w:val="24"/>
              </w:rPr>
            </w:pPr>
            <w:r w:rsidRPr="00984ADE">
              <w:rPr>
                <w:rFonts w:ascii="Calibri" w:eastAsia="Arial" w:hAnsi="Calibri" w:cs="Calibri"/>
                <w:b/>
                <w:color w:val="002060"/>
                <w:spacing w:val="-3"/>
                <w:w w:val="82"/>
                <w:sz w:val="24"/>
                <w:szCs w:val="24"/>
              </w:rPr>
              <w:t>ALIMONY RECEIVED (IF ANY)</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2"/>
              <w:ind w:left="82"/>
              <w:rPr>
                <w:rFonts w:ascii="Calibri" w:eastAsia="Arial" w:hAnsi="Calibri" w:cs="Calibri"/>
                <w:b/>
                <w:color w:val="002060"/>
                <w:sz w:val="24"/>
                <w:szCs w:val="24"/>
              </w:rPr>
            </w:pPr>
            <w:r w:rsidRPr="00984ADE">
              <w:rPr>
                <w:rFonts w:ascii="Calibri" w:eastAsia="Arial" w:hAnsi="Calibri" w:cs="Calibri"/>
                <w:b/>
                <w:color w:val="002060"/>
                <w:spacing w:val="-3"/>
                <w:w w:val="82"/>
                <w:sz w:val="24"/>
                <w:szCs w:val="24"/>
              </w:rPr>
              <w:t xml:space="preserve"> HOME MORTGAGE STATEMENT (INDIA) (FROM 01ST JAN TO 31ST DEC)</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7"/>
              <w:ind w:left="82"/>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EDUCATION LOAN INTEREST CERTIFICATE (INDIA) (FROM 01</w:t>
            </w:r>
            <w:r w:rsidRPr="00984ADE">
              <w:rPr>
                <w:rFonts w:ascii="Calibri" w:eastAsia="Arial" w:hAnsi="Calibri" w:cs="Calibri"/>
                <w:b/>
                <w:color w:val="002060"/>
                <w:w w:val="82"/>
                <w:sz w:val="24"/>
                <w:szCs w:val="24"/>
                <w:vertAlign w:val="superscript"/>
              </w:rPr>
              <w:t>ST</w:t>
            </w:r>
            <w:r w:rsidRPr="00984ADE">
              <w:rPr>
                <w:rFonts w:ascii="Calibri" w:eastAsia="Arial" w:hAnsi="Calibri" w:cs="Calibri"/>
                <w:b/>
                <w:color w:val="002060"/>
                <w:w w:val="82"/>
                <w:sz w:val="24"/>
                <w:szCs w:val="24"/>
              </w:rPr>
              <w:t xml:space="preserve"> JAN TO 31</w:t>
            </w:r>
            <w:r w:rsidRPr="00984ADE">
              <w:rPr>
                <w:rFonts w:ascii="Calibri" w:eastAsia="Arial" w:hAnsi="Calibri" w:cs="Calibri"/>
                <w:b/>
                <w:color w:val="002060"/>
                <w:w w:val="82"/>
                <w:sz w:val="24"/>
                <w:szCs w:val="24"/>
                <w:vertAlign w:val="superscript"/>
              </w:rPr>
              <w:t>ST</w:t>
            </w:r>
            <w:r w:rsidRPr="00984ADE">
              <w:rPr>
                <w:rFonts w:ascii="Calibri" w:eastAsia="Arial" w:hAnsi="Calibri" w:cs="Calibri"/>
                <w:b/>
                <w:color w:val="002060"/>
                <w:w w:val="82"/>
                <w:sz w:val="24"/>
                <w:szCs w:val="24"/>
              </w:rPr>
              <w:t xml:space="preserve"> DEC)</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7"/>
              <w:ind w:left="82"/>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FORM-1099HC-(DETAILS REQUIRED FROM TAX PAYER WHO IS RESIDING IN MA)</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r w:rsidR="000D5AE7" w:rsidRPr="00984ADE" w:rsidTr="00B433FE">
        <w:trPr>
          <w:trHeight w:val="318"/>
        </w:trPr>
        <w:tc>
          <w:tcPr>
            <w:tcW w:w="6194" w:type="dxa"/>
          </w:tcPr>
          <w:p w:rsidR="00594FF4" w:rsidRPr="00984ADE" w:rsidRDefault="004E2543" w:rsidP="00B433FE">
            <w:pPr>
              <w:spacing w:before="57"/>
              <w:ind w:left="82"/>
              <w:rPr>
                <w:rFonts w:ascii="Calibri" w:eastAsia="Arial" w:hAnsi="Calibri" w:cs="Calibri"/>
                <w:b/>
                <w:color w:val="002060"/>
                <w:w w:val="82"/>
                <w:sz w:val="24"/>
                <w:szCs w:val="24"/>
              </w:rPr>
            </w:pPr>
            <w:r w:rsidRPr="00984ADE">
              <w:rPr>
                <w:rFonts w:ascii="Calibri" w:eastAsia="Arial" w:hAnsi="Calibri" w:cs="Calibri"/>
                <w:b/>
                <w:color w:val="002060"/>
                <w:w w:val="82"/>
                <w:sz w:val="24"/>
                <w:szCs w:val="24"/>
              </w:rPr>
              <w:t>FOR NEW ITIN OR RENEWAL ITIN (PASSPORT AND VISA FIRST AND LAST PAGE IS REQUIRED)</w:t>
            </w:r>
          </w:p>
        </w:tc>
        <w:tc>
          <w:tcPr>
            <w:tcW w:w="3086" w:type="dxa"/>
          </w:tcPr>
          <w:p w:rsidR="00594FF4" w:rsidRPr="00984ADE" w:rsidRDefault="00594FF4" w:rsidP="00B433FE">
            <w:pPr>
              <w:spacing w:before="57"/>
              <w:ind w:left="82"/>
              <w:rPr>
                <w:rFonts w:ascii="Calibri" w:eastAsia="Arial" w:hAnsi="Calibri" w:cs="Calibri"/>
                <w:b/>
                <w:color w:val="000000"/>
                <w:sz w:val="24"/>
                <w:szCs w:val="24"/>
              </w:rPr>
            </w:pPr>
          </w:p>
        </w:tc>
      </w:tr>
    </w:tbl>
    <w:p w:rsidR="00594FF4" w:rsidRPr="00984ADE" w:rsidRDefault="00594FF4" w:rsidP="00594FF4">
      <w:pPr>
        <w:rPr>
          <w:b/>
          <w:vanish/>
        </w:rPr>
      </w:pPr>
    </w:p>
    <w:tbl>
      <w:tblPr>
        <w:tblpPr w:leftFromText="180" w:rightFromText="180" w:vertAnchor="text" w:horzAnchor="margin" w:tblpY="18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0D5AE7" w:rsidRPr="00984ADE" w:rsidTr="00B433FE">
        <w:trPr>
          <w:trHeight w:val="269"/>
        </w:trPr>
        <w:tc>
          <w:tcPr>
            <w:tcW w:w="10592" w:type="dxa"/>
            <w:gridSpan w:val="4"/>
          </w:tcPr>
          <w:p w:rsidR="00594FF4" w:rsidRPr="00984ADE" w:rsidRDefault="004E2543" w:rsidP="00B433FE">
            <w:pPr>
              <w:spacing w:before="9"/>
              <w:jc w:val="center"/>
              <w:rPr>
                <w:rFonts w:ascii="Calibri" w:eastAsia="Arial" w:hAnsi="Calibri" w:cs="Calibri"/>
                <w:b/>
                <w:color w:val="4F6228"/>
                <w:spacing w:val="-3"/>
                <w:w w:val="79"/>
                <w:position w:val="-1"/>
                <w:sz w:val="24"/>
                <w:szCs w:val="24"/>
              </w:rPr>
            </w:pPr>
            <w:r w:rsidRPr="00984ADE">
              <w:rPr>
                <w:rFonts w:ascii="Calibri" w:eastAsia="Arial" w:hAnsi="Calibri" w:cs="Calibri"/>
                <w:b/>
                <w:color w:val="4F6228"/>
                <w:spacing w:val="-3"/>
                <w:w w:val="79"/>
                <w:position w:val="-1"/>
                <w:sz w:val="24"/>
                <w:szCs w:val="24"/>
              </w:rPr>
              <w:lastRenderedPageBreak/>
              <w:t>REFER A FRIEND(S) TO GET REFERRAL BONUS@ $ 10 FOR EACH PAID CLIENT TO US.**</w:t>
            </w: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S. NO</w:t>
            </w:r>
          </w:p>
        </w:tc>
        <w:tc>
          <w:tcPr>
            <w:tcW w:w="2617"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FRIEND(S) NAME</w:t>
            </w:r>
          </w:p>
        </w:tc>
        <w:tc>
          <w:tcPr>
            <w:tcW w:w="4532"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FRIENDS E-MAIL ID</w:t>
            </w:r>
          </w:p>
        </w:tc>
        <w:tc>
          <w:tcPr>
            <w:tcW w:w="2705"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CONTACT NUMBER</w:t>
            </w: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1</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2</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3</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4</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5</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r w:rsidR="000D5AE7" w:rsidRPr="00984ADE" w:rsidTr="00B433FE">
        <w:trPr>
          <w:trHeight w:val="269"/>
        </w:trPr>
        <w:tc>
          <w:tcPr>
            <w:tcW w:w="738" w:type="dxa"/>
          </w:tcPr>
          <w:p w:rsidR="00594FF4" w:rsidRPr="00984ADE" w:rsidRDefault="004E2543" w:rsidP="00B433FE">
            <w:pPr>
              <w:spacing w:before="9"/>
              <w:rPr>
                <w:rFonts w:ascii="Calibri" w:eastAsia="Arial" w:hAnsi="Calibri" w:cs="Calibri"/>
                <w:b/>
                <w:color w:val="002060"/>
                <w:spacing w:val="-3"/>
                <w:w w:val="79"/>
                <w:position w:val="-1"/>
                <w:sz w:val="24"/>
                <w:szCs w:val="24"/>
              </w:rPr>
            </w:pPr>
            <w:r w:rsidRPr="00984ADE">
              <w:rPr>
                <w:rFonts w:ascii="Calibri" w:eastAsia="Arial" w:hAnsi="Calibri" w:cs="Calibri"/>
                <w:b/>
                <w:color w:val="002060"/>
                <w:spacing w:val="-3"/>
                <w:w w:val="79"/>
                <w:position w:val="-1"/>
                <w:sz w:val="24"/>
                <w:szCs w:val="24"/>
              </w:rPr>
              <w:t>6</w:t>
            </w:r>
          </w:p>
        </w:tc>
        <w:tc>
          <w:tcPr>
            <w:tcW w:w="2617" w:type="dxa"/>
          </w:tcPr>
          <w:p w:rsidR="00594FF4" w:rsidRPr="00984ADE" w:rsidRDefault="00594FF4" w:rsidP="00B433FE">
            <w:pPr>
              <w:spacing w:before="9"/>
              <w:rPr>
                <w:rFonts w:ascii="Calibri" w:hAnsi="Calibri" w:cs="Calibri"/>
                <w:b/>
                <w:sz w:val="24"/>
                <w:szCs w:val="24"/>
              </w:rPr>
            </w:pPr>
          </w:p>
        </w:tc>
        <w:tc>
          <w:tcPr>
            <w:tcW w:w="4532" w:type="dxa"/>
          </w:tcPr>
          <w:p w:rsidR="00594FF4" w:rsidRPr="00984ADE" w:rsidRDefault="00594FF4" w:rsidP="00B433FE">
            <w:pPr>
              <w:spacing w:before="9"/>
              <w:rPr>
                <w:rFonts w:ascii="Calibri" w:hAnsi="Calibri" w:cs="Calibri"/>
                <w:b/>
                <w:sz w:val="24"/>
                <w:szCs w:val="24"/>
              </w:rPr>
            </w:pPr>
          </w:p>
        </w:tc>
        <w:tc>
          <w:tcPr>
            <w:tcW w:w="2705" w:type="dxa"/>
          </w:tcPr>
          <w:p w:rsidR="00594FF4" w:rsidRPr="00984ADE" w:rsidRDefault="00594FF4" w:rsidP="00B433FE">
            <w:pPr>
              <w:spacing w:before="9"/>
              <w:rPr>
                <w:rFonts w:ascii="Calibri" w:hAnsi="Calibri" w:cs="Calibri"/>
                <w:b/>
                <w:sz w:val="24"/>
                <w:szCs w:val="24"/>
              </w:rPr>
            </w:pPr>
          </w:p>
        </w:tc>
      </w:tr>
    </w:tbl>
    <w:p w:rsidR="00594FF4" w:rsidRPr="00984ADE" w:rsidRDefault="00594FF4" w:rsidP="00594FF4">
      <w:pPr>
        <w:spacing w:before="9"/>
        <w:jc w:val="both"/>
        <w:rPr>
          <w:rFonts w:ascii="Calibri" w:eastAsia="Arial" w:hAnsi="Calibri" w:cs="Calibri"/>
          <w:b/>
          <w:w w:val="82"/>
          <w:sz w:val="24"/>
          <w:szCs w:val="24"/>
        </w:rPr>
      </w:pPr>
    </w:p>
    <w:p w:rsidR="001E5897" w:rsidRPr="00984ADE" w:rsidRDefault="001E5897" w:rsidP="007C5320">
      <w:pPr>
        <w:rPr>
          <w:rFonts w:ascii="Calibri" w:hAnsi="Calibri" w:cs="Calibri"/>
          <w:b/>
          <w:sz w:val="2"/>
          <w:szCs w:val="24"/>
        </w:rPr>
      </w:pPr>
    </w:p>
    <w:sectPr w:rsidR="001E5897" w:rsidRPr="00984ADE" w:rsidSect="0087309D">
      <w:headerReference w:type="default" r:id="rId9"/>
      <w:footerReference w:type="default" r:id="rId10"/>
      <w:pgSz w:w="12240" w:h="15840"/>
      <w:pgMar w:top="810" w:right="720" w:bottom="1350" w:left="720" w:header="144" w:footer="195"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04" w:rsidRDefault="00972304">
      <w:r>
        <w:separator/>
      </w:r>
    </w:p>
  </w:endnote>
  <w:endnote w:type="continuationSeparator" w:id="1">
    <w:p w:rsidR="00972304" w:rsidRDefault="00972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medium">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2E" w:rsidRDefault="00C8092E" w:rsidP="00A727F5">
    <w:pPr>
      <w:spacing w:line="120" w:lineRule="exact"/>
      <w:ind w:right="288"/>
      <w:rPr>
        <w:b/>
        <w:color w:val="FF0000"/>
        <w:sz w:val="16"/>
        <w:szCs w:val="16"/>
      </w:rPr>
    </w:pPr>
  </w:p>
  <w:p w:rsidR="00C8092E" w:rsidRDefault="00C8092E" w:rsidP="00A727F5">
    <w:pPr>
      <w:spacing w:line="120" w:lineRule="exact"/>
      <w:ind w:right="288"/>
      <w:rPr>
        <w:b/>
        <w:color w:val="FF0000"/>
        <w:sz w:val="16"/>
        <w:szCs w:val="16"/>
      </w:rPr>
    </w:pPr>
  </w:p>
  <w:p w:rsidR="00C8092E" w:rsidRPr="00A000E0" w:rsidRDefault="00984ADE" w:rsidP="00A727F5">
    <w:pPr>
      <w:spacing w:line="120" w:lineRule="exact"/>
      <w:ind w:right="288"/>
      <w:rPr>
        <w:b/>
        <w:color w:val="FF0000"/>
        <w:sz w:val="16"/>
        <w:szCs w:val="16"/>
      </w:rPr>
    </w:pPr>
    <w:r w:rsidRPr="00A000E0">
      <w:rPr>
        <w:b/>
        <w:color w:val="FF0000"/>
        <w:sz w:val="16"/>
        <w:szCs w:val="16"/>
      </w:rPr>
      <w:t>-----------------------------------------------------------------------------------------------------------------------------------------------------------------------------------------------------</w:t>
    </w:r>
  </w:p>
  <w:p w:rsidR="00C8092E" w:rsidRDefault="00C8092E" w:rsidP="00B23708">
    <w:pPr>
      <w:ind w:right="288"/>
      <w:jc w:val="center"/>
      <w:rPr>
        <w:rFonts w:ascii="Cambria" w:hAnsi="Cambria"/>
      </w:rPr>
    </w:pPr>
  </w:p>
  <w:p w:rsidR="00C8092E" w:rsidRDefault="00C8092E" w:rsidP="00B23708">
    <w:pPr>
      <w:ind w:right="288"/>
      <w:jc w:val="center"/>
      <w:rPr>
        <w:rFonts w:ascii="Cambria" w:hAnsi="Cambria"/>
      </w:rPr>
    </w:pPr>
  </w:p>
  <w:p w:rsidR="00C8092E" w:rsidRPr="002B2F01" w:rsidRDefault="00780154" w:rsidP="00B23708">
    <w:pPr>
      <w:ind w:right="288"/>
      <w:jc w:val="center"/>
      <w:rPr>
        <w:sz w:val="22"/>
      </w:rPr>
    </w:pPr>
    <w:r w:rsidRPr="00780154">
      <w:rPr>
        <w:noProof/>
        <w:szCs w:val="16"/>
      </w:rPr>
      <w:pict>
        <v:shapetype id="_x0000_t202" coordsize="21600,21600" o:spt="202" path="m,l,21600r21600,l21600,xe">
          <v:stroke joinstyle="miter"/>
          <v:path gradientshapeok="t" o:connecttype="rect"/>
        </v:shapetype>
        <v:shape id="Text Box 1" o:spid="_x0000_s1025" type="#_x0000_t202" alt="" style="position:absolute;left:0;text-align:left;margin-left:302.55pt;margin-top:777.4pt;width:7.2pt;height:9pt;z-index:-251659264;visibility:visible;mso-wrap-style:square;mso-wrap-edited:f;mso-width-percent:0;mso-height-percent:0;mso-position-horizontal-relative:page;mso-position-vertical-relative:page;mso-width-percent:0;mso-height-percent:0;v-text-anchor:top" filled="f" stroked="f">
          <v:textbox inset="0,0,0,0">
            <w:txbxContent>
              <w:p w:rsidR="00C8092E" w:rsidRDefault="00780154">
                <w:pPr>
                  <w:spacing w:before="3"/>
                  <w:ind w:left="40"/>
                  <w:rPr>
                    <w:rFonts w:ascii="Arial" w:eastAsia="Arial" w:hAnsi="Arial" w:cs="Arial"/>
                    <w:sz w:val="14"/>
                    <w:szCs w:val="14"/>
                  </w:rPr>
                </w:pPr>
                <w:r>
                  <w:fldChar w:fldCharType="begin"/>
                </w:r>
                <w:r w:rsidR="00984ADE">
                  <w:rPr>
                    <w:rFonts w:ascii="Arial" w:eastAsia="Arial" w:hAnsi="Arial" w:cs="Arial"/>
                    <w:color w:val="363435"/>
                    <w:w w:val="82"/>
                    <w:sz w:val="14"/>
                    <w:szCs w:val="14"/>
                  </w:rPr>
                  <w:instrText xml:space="preserve"> PAGE </w:instrText>
                </w:r>
                <w:r>
                  <w:fldChar w:fldCharType="separate"/>
                </w:r>
                <w:r w:rsidR="00984ADE">
                  <w:rPr>
                    <w:rFonts w:ascii="Arial" w:eastAsia="Arial" w:hAnsi="Arial" w:cs="Arial"/>
                    <w:noProof/>
                    <w:color w:val="363435"/>
                    <w:w w:val="82"/>
                    <w:sz w:val="14"/>
                    <w:szCs w:val="14"/>
                  </w:rPr>
                  <w:t>7</w:t>
                </w:r>
                <w:r>
                  <w:fldChar w:fldCharType="end"/>
                </w:r>
              </w:p>
            </w:txbxContent>
          </v:textbox>
          <w10:wrap anchorx="page" anchory="page"/>
        </v:shape>
      </w:pict>
    </w:r>
    <w:r w:rsidR="00972304">
      <w:rPr>
        <w:szCs w:val="16"/>
      </w:rPr>
      <w:t xml:space="preserve">Write to us at: </w:t>
    </w:r>
    <w:hyperlink r:id="rId1" w:history="1">
      <w:r w:rsidR="00AD3098" w:rsidRPr="000F654C">
        <w:rPr>
          <w:rStyle w:val="Hyperlink"/>
          <w:szCs w:val="16"/>
        </w:rPr>
        <w:t>INFO@gtaxfile.com</w:t>
      </w:r>
    </w:hyperlink>
    <w:r w:rsidR="00972304" w:rsidRPr="002B2F01">
      <w:rPr>
        <w:szCs w:val="16"/>
      </w:rPr>
      <w:t xml:space="preserve">or call us at </w:t>
    </w:r>
    <w:r w:rsidR="00AD3098">
      <w:rPr>
        <w:szCs w:val="16"/>
      </w:rPr>
      <w:t>(470)-480-1881, (470) 480-1882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04" w:rsidRDefault="00972304">
      <w:r>
        <w:separator/>
      </w:r>
    </w:p>
  </w:footnote>
  <w:footnote w:type="continuationSeparator" w:id="1">
    <w:p w:rsidR="00972304" w:rsidRDefault="00972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2E" w:rsidRDefault="00C8092E">
    <w:pPr>
      <w:pStyle w:val="Header"/>
    </w:pPr>
  </w:p>
  <w:p w:rsidR="00C8092E" w:rsidRDefault="00C8092E">
    <w:pPr>
      <w:pStyle w:val="Header"/>
    </w:pPr>
  </w:p>
  <w:p w:rsidR="00C8092E" w:rsidRDefault="0078015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1026" type="#_x0000_t136" alt="" style="position:absolute;margin-left:0;margin-top:0;width:657.05pt;height:134.3pt;rotation:315;z-index:-251658240;mso-wrap-edited:f;mso-width-percent:0;mso-height-percent:0;mso-position-horizontal:center;mso-position-horizontal-relative:margin;mso-position-vertical:center;mso-position-vertical-relative:margin;mso-width-percent:0;mso-height-percent:0" o:allowincell="f" fillcolor="#fbd4b4" stroked="f">
          <v:fill opacity=".5"/>
          <v:textpath style="font-family:&quot;Calibri&quot;;font-size:1pt" string="GLOBAL TAXES LLC"/>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59pt;height:41.25pt;visibility:visible;mso-width-percent:0;mso-height-percent:0;mso-width-percent:0;mso-height-percent:0">
          <v:imagedata r:id="rId1" o:title="gradientee"/>
        </v:shape>
      </w:pict>
    </w:r>
    <w:r w:rsidR="0097230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0.75pt" o:bullet="t">
        <v:imagedata r:id="rId1" o:title="nwt"/>
      </v:shape>
    </w:pict>
  </w:numPicBullet>
  <w:abstractNum w:abstractNumId="0">
    <w:nsid w:val="FFFFFF1D"/>
    <w:multiLevelType w:val="multilevel"/>
    <w:tmpl w:val="CA546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9E07A3"/>
    <w:multiLevelType w:val="hybridMultilevel"/>
    <w:tmpl w:val="339074BC"/>
    <w:lvl w:ilvl="0" w:tplc="530C6E1C">
      <w:start w:val="1"/>
      <w:numFmt w:val="decimal"/>
      <w:lvlText w:val="%1."/>
      <w:lvlJc w:val="left"/>
      <w:pPr>
        <w:ind w:left="1440" w:hanging="360"/>
      </w:pPr>
    </w:lvl>
    <w:lvl w:ilvl="1" w:tplc="AA785990" w:tentative="1">
      <w:start w:val="1"/>
      <w:numFmt w:val="lowerLetter"/>
      <w:lvlText w:val="%2."/>
      <w:lvlJc w:val="left"/>
      <w:pPr>
        <w:ind w:left="2160" w:hanging="360"/>
      </w:pPr>
    </w:lvl>
    <w:lvl w:ilvl="2" w:tplc="7108C48C" w:tentative="1">
      <w:start w:val="1"/>
      <w:numFmt w:val="lowerRoman"/>
      <w:lvlText w:val="%3."/>
      <w:lvlJc w:val="right"/>
      <w:pPr>
        <w:ind w:left="2880" w:hanging="180"/>
      </w:pPr>
    </w:lvl>
    <w:lvl w:ilvl="3" w:tplc="D7E02372" w:tentative="1">
      <w:start w:val="1"/>
      <w:numFmt w:val="decimal"/>
      <w:lvlText w:val="%4."/>
      <w:lvlJc w:val="left"/>
      <w:pPr>
        <w:ind w:left="3600" w:hanging="360"/>
      </w:pPr>
    </w:lvl>
    <w:lvl w:ilvl="4" w:tplc="1E3AFC2A" w:tentative="1">
      <w:start w:val="1"/>
      <w:numFmt w:val="lowerLetter"/>
      <w:lvlText w:val="%5."/>
      <w:lvlJc w:val="left"/>
      <w:pPr>
        <w:ind w:left="4320" w:hanging="360"/>
      </w:pPr>
    </w:lvl>
    <w:lvl w:ilvl="5" w:tplc="A2F8AE10" w:tentative="1">
      <w:start w:val="1"/>
      <w:numFmt w:val="lowerRoman"/>
      <w:lvlText w:val="%6."/>
      <w:lvlJc w:val="right"/>
      <w:pPr>
        <w:ind w:left="5040" w:hanging="180"/>
      </w:pPr>
    </w:lvl>
    <w:lvl w:ilvl="6" w:tplc="40DEEB1A" w:tentative="1">
      <w:start w:val="1"/>
      <w:numFmt w:val="decimal"/>
      <w:lvlText w:val="%7."/>
      <w:lvlJc w:val="left"/>
      <w:pPr>
        <w:ind w:left="5760" w:hanging="360"/>
      </w:pPr>
    </w:lvl>
    <w:lvl w:ilvl="7" w:tplc="DF64B4B8" w:tentative="1">
      <w:start w:val="1"/>
      <w:numFmt w:val="lowerLetter"/>
      <w:lvlText w:val="%8."/>
      <w:lvlJc w:val="left"/>
      <w:pPr>
        <w:ind w:left="6480" w:hanging="360"/>
      </w:pPr>
    </w:lvl>
    <w:lvl w:ilvl="8" w:tplc="64C086C8" w:tentative="1">
      <w:start w:val="1"/>
      <w:numFmt w:val="lowerRoman"/>
      <w:lvlText w:val="%9."/>
      <w:lvlJc w:val="right"/>
      <w:pPr>
        <w:ind w:left="7200" w:hanging="180"/>
      </w:pPr>
    </w:lvl>
  </w:abstractNum>
  <w:abstractNum w:abstractNumId="2">
    <w:nsid w:val="11AC1829"/>
    <w:multiLevelType w:val="hybridMultilevel"/>
    <w:tmpl w:val="2512A1AE"/>
    <w:lvl w:ilvl="0" w:tplc="7BE22122">
      <w:start w:val="1"/>
      <w:numFmt w:val="bullet"/>
      <w:lvlText w:val=""/>
      <w:lvlPicBulletId w:val="0"/>
      <w:lvlJc w:val="left"/>
      <w:pPr>
        <w:tabs>
          <w:tab w:val="num" w:pos="720"/>
        </w:tabs>
        <w:ind w:left="720" w:hanging="360"/>
      </w:pPr>
      <w:rPr>
        <w:rFonts w:ascii="Symbol" w:hAnsi="Symbol" w:hint="default"/>
      </w:rPr>
    </w:lvl>
    <w:lvl w:ilvl="1" w:tplc="917CA9AE" w:tentative="1">
      <w:start w:val="1"/>
      <w:numFmt w:val="bullet"/>
      <w:lvlText w:val=""/>
      <w:lvlJc w:val="left"/>
      <w:pPr>
        <w:tabs>
          <w:tab w:val="num" w:pos="1440"/>
        </w:tabs>
        <w:ind w:left="1440" w:hanging="360"/>
      </w:pPr>
      <w:rPr>
        <w:rFonts w:ascii="Symbol" w:hAnsi="Symbol" w:hint="default"/>
      </w:rPr>
    </w:lvl>
    <w:lvl w:ilvl="2" w:tplc="2556E0A4" w:tentative="1">
      <w:start w:val="1"/>
      <w:numFmt w:val="bullet"/>
      <w:lvlText w:val=""/>
      <w:lvlJc w:val="left"/>
      <w:pPr>
        <w:tabs>
          <w:tab w:val="num" w:pos="2160"/>
        </w:tabs>
        <w:ind w:left="2160" w:hanging="360"/>
      </w:pPr>
      <w:rPr>
        <w:rFonts w:ascii="Symbol" w:hAnsi="Symbol" w:hint="default"/>
      </w:rPr>
    </w:lvl>
    <w:lvl w:ilvl="3" w:tplc="B088D312" w:tentative="1">
      <w:start w:val="1"/>
      <w:numFmt w:val="bullet"/>
      <w:lvlText w:val=""/>
      <w:lvlJc w:val="left"/>
      <w:pPr>
        <w:tabs>
          <w:tab w:val="num" w:pos="2880"/>
        </w:tabs>
        <w:ind w:left="2880" w:hanging="360"/>
      </w:pPr>
      <w:rPr>
        <w:rFonts w:ascii="Symbol" w:hAnsi="Symbol" w:hint="default"/>
      </w:rPr>
    </w:lvl>
    <w:lvl w:ilvl="4" w:tplc="D35C2DC0" w:tentative="1">
      <w:start w:val="1"/>
      <w:numFmt w:val="bullet"/>
      <w:lvlText w:val=""/>
      <w:lvlJc w:val="left"/>
      <w:pPr>
        <w:tabs>
          <w:tab w:val="num" w:pos="3600"/>
        </w:tabs>
        <w:ind w:left="3600" w:hanging="360"/>
      </w:pPr>
      <w:rPr>
        <w:rFonts w:ascii="Symbol" w:hAnsi="Symbol" w:hint="default"/>
      </w:rPr>
    </w:lvl>
    <w:lvl w:ilvl="5" w:tplc="8FCC1DB4" w:tentative="1">
      <w:start w:val="1"/>
      <w:numFmt w:val="bullet"/>
      <w:lvlText w:val=""/>
      <w:lvlJc w:val="left"/>
      <w:pPr>
        <w:tabs>
          <w:tab w:val="num" w:pos="4320"/>
        </w:tabs>
        <w:ind w:left="4320" w:hanging="360"/>
      </w:pPr>
      <w:rPr>
        <w:rFonts w:ascii="Symbol" w:hAnsi="Symbol" w:hint="default"/>
      </w:rPr>
    </w:lvl>
    <w:lvl w:ilvl="6" w:tplc="E9646868" w:tentative="1">
      <w:start w:val="1"/>
      <w:numFmt w:val="bullet"/>
      <w:lvlText w:val=""/>
      <w:lvlJc w:val="left"/>
      <w:pPr>
        <w:tabs>
          <w:tab w:val="num" w:pos="5040"/>
        </w:tabs>
        <w:ind w:left="5040" w:hanging="360"/>
      </w:pPr>
      <w:rPr>
        <w:rFonts w:ascii="Symbol" w:hAnsi="Symbol" w:hint="default"/>
      </w:rPr>
    </w:lvl>
    <w:lvl w:ilvl="7" w:tplc="DE6EC2C6" w:tentative="1">
      <w:start w:val="1"/>
      <w:numFmt w:val="bullet"/>
      <w:lvlText w:val=""/>
      <w:lvlJc w:val="left"/>
      <w:pPr>
        <w:tabs>
          <w:tab w:val="num" w:pos="5760"/>
        </w:tabs>
        <w:ind w:left="5760" w:hanging="360"/>
      </w:pPr>
      <w:rPr>
        <w:rFonts w:ascii="Symbol" w:hAnsi="Symbol" w:hint="default"/>
      </w:rPr>
    </w:lvl>
    <w:lvl w:ilvl="8" w:tplc="A9E42EBE" w:tentative="1">
      <w:start w:val="1"/>
      <w:numFmt w:val="bullet"/>
      <w:lvlText w:val=""/>
      <w:lvlJc w:val="left"/>
      <w:pPr>
        <w:tabs>
          <w:tab w:val="num" w:pos="6480"/>
        </w:tabs>
        <w:ind w:left="6480" w:hanging="360"/>
      </w:pPr>
      <w:rPr>
        <w:rFonts w:ascii="Symbol" w:hAnsi="Symbol" w:hint="default"/>
      </w:rPr>
    </w:lvl>
  </w:abstractNum>
  <w:abstractNum w:abstractNumId="3">
    <w:nsid w:val="1F84508D"/>
    <w:multiLevelType w:val="multilevel"/>
    <w:tmpl w:val="0CD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A4738"/>
    <w:multiLevelType w:val="hybridMultilevel"/>
    <w:tmpl w:val="7F8EFDCC"/>
    <w:lvl w:ilvl="0" w:tplc="FABA788E">
      <w:start w:val="1"/>
      <w:numFmt w:val="lowerLetter"/>
      <w:lvlText w:val="%1)"/>
      <w:lvlJc w:val="left"/>
      <w:pPr>
        <w:ind w:left="720" w:hanging="360"/>
      </w:pPr>
      <w:rPr>
        <w:rFonts w:hint="default"/>
      </w:rPr>
    </w:lvl>
    <w:lvl w:ilvl="1" w:tplc="6BF862C6" w:tentative="1">
      <w:start w:val="1"/>
      <w:numFmt w:val="lowerLetter"/>
      <w:lvlText w:val="%2."/>
      <w:lvlJc w:val="left"/>
      <w:pPr>
        <w:ind w:left="1440" w:hanging="360"/>
      </w:pPr>
    </w:lvl>
    <w:lvl w:ilvl="2" w:tplc="9C44527A" w:tentative="1">
      <w:start w:val="1"/>
      <w:numFmt w:val="lowerRoman"/>
      <w:lvlText w:val="%3."/>
      <w:lvlJc w:val="right"/>
      <w:pPr>
        <w:ind w:left="2160" w:hanging="180"/>
      </w:pPr>
    </w:lvl>
    <w:lvl w:ilvl="3" w:tplc="9320B142" w:tentative="1">
      <w:start w:val="1"/>
      <w:numFmt w:val="decimal"/>
      <w:lvlText w:val="%4."/>
      <w:lvlJc w:val="left"/>
      <w:pPr>
        <w:ind w:left="2880" w:hanging="360"/>
      </w:pPr>
    </w:lvl>
    <w:lvl w:ilvl="4" w:tplc="B4DCF966" w:tentative="1">
      <w:start w:val="1"/>
      <w:numFmt w:val="lowerLetter"/>
      <w:lvlText w:val="%5."/>
      <w:lvlJc w:val="left"/>
      <w:pPr>
        <w:ind w:left="3600" w:hanging="360"/>
      </w:pPr>
    </w:lvl>
    <w:lvl w:ilvl="5" w:tplc="4304674A" w:tentative="1">
      <w:start w:val="1"/>
      <w:numFmt w:val="lowerRoman"/>
      <w:lvlText w:val="%6."/>
      <w:lvlJc w:val="right"/>
      <w:pPr>
        <w:ind w:left="4320" w:hanging="180"/>
      </w:pPr>
    </w:lvl>
    <w:lvl w:ilvl="6" w:tplc="DB48ECF8" w:tentative="1">
      <w:start w:val="1"/>
      <w:numFmt w:val="decimal"/>
      <w:lvlText w:val="%7."/>
      <w:lvlJc w:val="left"/>
      <w:pPr>
        <w:ind w:left="5040" w:hanging="360"/>
      </w:pPr>
    </w:lvl>
    <w:lvl w:ilvl="7" w:tplc="6F441460" w:tentative="1">
      <w:start w:val="1"/>
      <w:numFmt w:val="lowerLetter"/>
      <w:lvlText w:val="%8."/>
      <w:lvlJc w:val="left"/>
      <w:pPr>
        <w:ind w:left="5760" w:hanging="360"/>
      </w:pPr>
    </w:lvl>
    <w:lvl w:ilvl="8" w:tplc="F5543548" w:tentative="1">
      <w:start w:val="1"/>
      <w:numFmt w:val="lowerRoman"/>
      <w:lvlText w:val="%9."/>
      <w:lvlJc w:val="right"/>
      <w:pPr>
        <w:ind w:left="6480" w:hanging="180"/>
      </w:pPr>
    </w:lvl>
  </w:abstractNum>
  <w:abstractNum w:abstractNumId="5">
    <w:nsid w:val="263A383A"/>
    <w:multiLevelType w:val="hybridMultilevel"/>
    <w:tmpl w:val="53A2E88E"/>
    <w:lvl w:ilvl="0" w:tplc="02A23B62">
      <w:start w:val="1"/>
      <w:numFmt w:val="bullet"/>
      <w:lvlText w:val=""/>
      <w:lvlJc w:val="left"/>
      <w:pPr>
        <w:ind w:left="720" w:hanging="360"/>
      </w:pPr>
      <w:rPr>
        <w:rFonts w:ascii="Symbol" w:hAnsi="Symbol" w:hint="default"/>
      </w:rPr>
    </w:lvl>
    <w:lvl w:ilvl="1" w:tplc="8F90F8D0" w:tentative="1">
      <w:start w:val="1"/>
      <w:numFmt w:val="bullet"/>
      <w:lvlText w:val="o"/>
      <w:lvlJc w:val="left"/>
      <w:pPr>
        <w:ind w:left="1440" w:hanging="360"/>
      </w:pPr>
      <w:rPr>
        <w:rFonts w:ascii="Courier New" w:hAnsi="Courier New" w:cs="Courier New" w:hint="default"/>
      </w:rPr>
    </w:lvl>
    <w:lvl w:ilvl="2" w:tplc="0D2CBFD0" w:tentative="1">
      <w:start w:val="1"/>
      <w:numFmt w:val="bullet"/>
      <w:lvlText w:val=""/>
      <w:lvlJc w:val="left"/>
      <w:pPr>
        <w:ind w:left="2160" w:hanging="360"/>
      </w:pPr>
      <w:rPr>
        <w:rFonts w:ascii="Wingdings" w:hAnsi="Wingdings" w:hint="default"/>
      </w:rPr>
    </w:lvl>
    <w:lvl w:ilvl="3" w:tplc="337EF872" w:tentative="1">
      <w:start w:val="1"/>
      <w:numFmt w:val="bullet"/>
      <w:lvlText w:val=""/>
      <w:lvlJc w:val="left"/>
      <w:pPr>
        <w:ind w:left="2880" w:hanging="360"/>
      </w:pPr>
      <w:rPr>
        <w:rFonts w:ascii="Symbol" w:hAnsi="Symbol" w:hint="default"/>
      </w:rPr>
    </w:lvl>
    <w:lvl w:ilvl="4" w:tplc="EA04355A" w:tentative="1">
      <w:start w:val="1"/>
      <w:numFmt w:val="bullet"/>
      <w:lvlText w:val="o"/>
      <w:lvlJc w:val="left"/>
      <w:pPr>
        <w:ind w:left="3600" w:hanging="360"/>
      </w:pPr>
      <w:rPr>
        <w:rFonts w:ascii="Courier New" w:hAnsi="Courier New" w:cs="Courier New" w:hint="default"/>
      </w:rPr>
    </w:lvl>
    <w:lvl w:ilvl="5" w:tplc="1ABACAA8" w:tentative="1">
      <w:start w:val="1"/>
      <w:numFmt w:val="bullet"/>
      <w:lvlText w:val=""/>
      <w:lvlJc w:val="left"/>
      <w:pPr>
        <w:ind w:left="4320" w:hanging="360"/>
      </w:pPr>
      <w:rPr>
        <w:rFonts w:ascii="Wingdings" w:hAnsi="Wingdings" w:hint="default"/>
      </w:rPr>
    </w:lvl>
    <w:lvl w:ilvl="6" w:tplc="0FA6A662" w:tentative="1">
      <w:start w:val="1"/>
      <w:numFmt w:val="bullet"/>
      <w:lvlText w:val=""/>
      <w:lvlJc w:val="left"/>
      <w:pPr>
        <w:ind w:left="5040" w:hanging="360"/>
      </w:pPr>
      <w:rPr>
        <w:rFonts w:ascii="Symbol" w:hAnsi="Symbol" w:hint="default"/>
      </w:rPr>
    </w:lvl>
    <w:lvl w:ilvl="7" w:tplc="66ECD152" w:tentative="1">
      <w:start w:val="1"/>
      <w:numFmt w:val="bullet"/>
      <w:lvlText w:val="o"/>
      <w:lvlJc w:val="left"/>
      <w:pPr>
        <w:ind w:left="5760" w:hanging="360"/>
      </w:pPr>
      <w:rPr>
        <w:rFonts w:ascii="Courier New" w:hAnsi="Courier New" w:cs="Courier New" w:hint="default"/>
      </w:rPr>
    </w:lvl>
    <w:lvl w:ilvl="8" w:tplc="B36A704C" w:tentative="1">
      <w:start w:val="1"/>
      <w:numFmt w:val="bullet"/>
      <w:lvlText w:val=""/>
      <w:lvlJc w:val="left"/>
      <w:pPr>
        <w:ind w:left="6480" w:hanging="360"/>
      </w:pPr>
      <w:rPr>
        <w:rFonts w:ascii="Wingdings" w:hAnsi="Wingdings" w:hint="default"/>
      </w:rPr>
    </w:lvl>
  </w:abstractNum>
  <w:abstractNum w:abstractNumId="6">
    <w:nsid w:val="2A2C0F20"/>
    <w:multiLevelType w:val="hybridMultilevel"/>
    <w:tmpl w:val="D78495D4"/>
    <w:lvl w:ilvl="0" w:tplc="0C986062">
      <w:start w:val="1"/>
      <w:numFmt w:val="decimal"/>
      <w:lvlText w:val="%1."/>
      <w:lvlJc w:val="left"/>
      <w:pPr>
        <w:ind w:left="1440" w:hanging="360"/>
      </w:pPr>
    </w:lvl>
    <w:lvl w:ilvl="1" w:tplc="F604B1FA" w:tentative="1">
      <w:start w:val="1"/>
      <w:numFmt w:val="lowerLetter"/>
      <w:lvlText w:val="%2."/>
      <w:lvlJc w:val="left"/>
      <w:pPr>
        <w:ind w:left="2160" w:hanging="360"/>
      </w:pPr>
    </w:lvl>
    <w:lvl w:ilvl="2" w:tplc="56464AE8" w:tentative="1">
      <w:start w:val="1"/>
      <w:numFmt w:val="lowerRoman"/>
      <w:lvlText w:val="%3."/>
      <w:lvlJc w:val="right"/>
      <w:pPr>
        <w:ind w:left="2880" w:hanging="180"/>
      </w:pPr>
    </w:lvl>
    <w:lvl w:ilvl="3" w:tplc="F82064B4" w:tentative="1">
      <w:start w:val="1"/>
      <w:numFmt w:val="decimal"/>
      <w:lvlText w:val="%4."/>
      <w:lvlJc w:val="left"/>
      <w:pPr>
        <w:ind w:left="3600" w:hanging="360"/>
      </w:pPr>
    </w:lvl>
    <w:lvl w:ilvl="4" w:tplc="A37899F2" w:tentative="1">
      <w:start w:val="1"/>
      <w:numFmt w:val="lowerLetter"/>
      <w:lvlText w:val="%5."/>
      <w:lvlJc w:val="left"/>
      <w:pPr>
        <w:ind w:left="4320" w:hanging="360"/>
      </w:pPr>
    </w:lvl>
    <w:lvl w:ilvl="5" w:tplc="5C325FB8" w:tentative="1">
      <w:start w:val="1"/>
      <w:numFmt w:val="lowerRoman"/>
      <w:lvlText w:val="%6."/>
      <w:lvlJc w:val="right"/>
      <w:pPr>
        <w:ind w:left="5040" w:hanging="180"/>
      </w:pPr>
    </w:lvl>
    <w:lvl w:ilvl="6" w:tplc="8B70CC76" w:tentative="1">
      <w:start w:val="1"/>
      <w:numFmt w:val="decimal"/>
      <w:lvlText w:val="%7."/>
      <w:lvlJc w:val="left"/>
      <w:pPr>
        <w:ind w:left="5760" w:hanging="360"/>
      </w:pPr>
    </w:lvl>
    <w:lvl w:ilvl="7" w:tplc="5B6CBBB0" w:tentative="1">
      <w:start w:val="1"/>
      <w:numFmt w:val="lowerLetter"/>
      <w:lvlText w:val="%8."/>
      <w:lvlJc w:val="left"/>
      <w:pPr>
        <w:ind w:left="6480" w:hanging="360"/>
      </w:pPr>
    </w:lvl>
    <w:lvl w:ilvl="8" w:tplc="063A1A46" w:tentative="1">
      <w:start w:val="1"/>
      <w:numFmt w:val="lowerRoman"/>
      <w:lvlText w:val="%9."/>
      <w:lvlJc w:val="right"/>
      <w:pPr>
        <w:ind w:left="7200" w:hanging="180"/>
      </w:pPr>
    </w:lvl>
  </w:abstractNum>
  <w:abstractNum w:abstractNumId="7">
    <w:nsid w:val="2B15791E"/>
    <w:multiLevelType w:val="hybridMultilevel"/>
    <w:tmpl w:val="B2560D8A"/>
    <w:lvl w:ilvl="0" w:tplc="2430AA88">
      <w:start w:val="1"/>
      <w:numFmt w:val="bullet"/>
      <w:lvlText w:val=""/>
      <w:lvlJc w:val="left"/>
      <w:pPr>
        <w:ind w:left="720" w:hanging="360"/>
      </w:pPr>
      <w:rPr>
        <w:rFonts w:ascii="Symbol" w:hAnsi="Symbol" w:hint="default"/>
      </w:rPr>
    </w:lvl>
    <w:lvl w:ilvl="1" w:tplc="C9EE4CE6" w:tentative="1">
      <w:start w:val="1"/>
      <w:numFmt w:val="bullet"/>
      <w:lvlText w:val="o"/>
      <w:lvlJc w:val="left"/>
      <w:pPr>
        <w:ind w:left="1440" w:hanging="360"/>
      </w:pPr>
      <w:rPr>
        <w:rFonts w:ascii="Courier New" w:hAnsi="Courier New" w:cs="Courier New" w:hint="default"/>
      </w:rPr>
    </w:lvl>
    <w:lvl w:ilvl="2" w:tplc="6D607A6A" w:tentative="1">
      <w:start w:val="1"/>
      <w:numFmt w:val="bullet"/>
      <w:lvlText w:val=""/>
      <w:lvlJc w:val="left"/>
      <w:pPr>
        <w:ind w:left="2160" w:hanging="360"/>
      </w:pPr>
      <w:rPr>
        <w:rFonts w:ascii="Wingdings" w:hAnsi="Wingdings" w:hint="default"/>
      </w:rPr>
    </w:lvl>
    <w:lvl w:ilvl="3" w:tplc="A2D0B22E" w:tentative="1">
      <w:start w:val="1"/>
      <w:numFmt w:val="bullet"/>
      <w:lvlText w:val=""/>
      <w:lvlJc w:val="left"/>
      <w:pPr>
        <w:ind w:left="2880" w:hanging="360"/>
      </w:pPr>
      <w:rPr>
        <w:rFonts w:ascii="Symbol" w:hAnsi="Symbol" w:hint="default"/>
      </w:rPr>
    </w:lvl>
    <w:lvl w:ilvl="4" w:tplc="08D29EC0" w:tentative="1">
      <w:start w:val="1"/>
      <w:numFmt w:val="bullet"/>
      <w:lvlText w:val="o"/>
      <w:lvlJc w:val="left"/>
      <w:pPr>
        <w:ind w:left="3600" w:hanging="360"/>
      </w:pPr>
      <w:rPr>
        <w:rFonts w:ascii="Courier New" w:hAnsi="Courier New" w:cs="Courier New" w:hint="default"/>
      </w:rPr>
    </w:lvl>
    <w:lvl w:ilvl="5" w:tplc="B8F6355E" w:tentative="1">
      <w:start w:val="1"/>
      <w:numFmt w:val="bullet"/>
      <w:lvlText w:val=""/>
      <w:lvlJc w:val="left"/>
      <w:pPr>
        <w:ind w:left="4320" w:hanging="360"/>
      </w:pPr>
      <w:rPr>
        <w:rFonts w:ascii="Wingdings" w:hAnsi="Wingdings" w:hint="default"/>
      </w:rPr>
    </w:lvl>
    <w:lvl w:ilvl="6" w:tplc="A84E2356" w:tentative="1">
      <w:start w:val="1"/>
      <w:numFmt w:val="bullet"/>
      <w:lvlText w:val=""/>
      <w:lvlJc w:val="left"/>
      <w:pPr>
        <w:ind w:left="5040" w:hanging="360"/>
      </w:pPr>
      <w:rPr>
        <w:rFonts w:ascii="Symbol" w:hAnsi="Symbol" w:hint="default"/>
      </w:rPr>
    </w:lvl>
    <w:lvl w:ilvl="7" w:tplc="E77036D0" w:tentative="1">
      <w:start w:val="1"/>
      <w:numFmt w:val="bullet"/>
      <w:lvlText w:val="o"/>
      <w:lvlJc w:val="left"/>
      <w:pPr>
        <w:ind w:left="5760" w:hanging="360"/>
      </w:pPr>
      <w:rPr>
        <w:rFonts w:ascii="Courier New" w:hAnsi="Courier New" w:cs="Courier New" w:hint="default"/>
      </w:rPr>
    </w:lvl>
    <w:lvl w:ilvl="8" w:tplc="2CC6FB94" w:tentative="1">
      <w:start w:val="1"/>
      <w:numFmt w:val="bullet"/>
      <w:lvlText w:val=""/>
      <w:lvlJc w:val="left"/>
      <w:pPr>
        <w:ind w:left="6480" w:hanging="360"/>
      </w:pPr>
      <w:rPr>
        <w:rFonts w:ascii="Wingdings" w:hAnsi="Wingdings" w:hint="default"/>
      </w:rPr>
    </w:lvl>
  </w:abstractNum>
  <w:abstractNum w:abstractNumId="8">
    <w:nsid w:val="3F1A1834"/>
    <w:multiLevelType w:val="hybridMultilevel"/>
    <w:tmpl w:val="53D6ACE2"/>
    <w:lvl w:ilvl="0" w:tplc="1ACC8140">
      <w:start w:val="1"/>
      <w:numFmt w:val="bullet"/>
      <w:lvlText w:val=""/>
      <w:lvlJc w:val="left"/>
      <w:pPr>
        <w:ind w:left="720" w:hanging="360"/>
      </w:pPr>
      <w:rPr>
        <w:rFonts w:ascii="Wingdings" w:hAnsi="Wingdings" w:hint="default"/>
        <w:b/>
        <w:color w:val="00B050"/>
        <w:sz w:val="22"/>
      </w:rPr>
    </w:lvl>
    <w:lvl w:ilvl="1" w:tplc="E7BC9A9E" w:tentative="1">
      <w:start w:val="1"/>
      <w:numFmt w:val="bullet"/>
      <w:lvlText w:val="o"/>
      <w:lvlJc w:val="left"/>
      <w:pPr>
        <w:ind w:left="1440" w:hanging="360"/>
      </w:pPr>
      <w:rPr>
        <w:rFonts w:ascii="Courier New" w:hAnsi="Courier New" w:cs="Courier New" w:hint="default"/>
      </w:rPr>
    </w:lvl>
    <w:lvl w:ilvl="2" w:tplc="03F41D72" w:tentative="1">
      <w:start w:val="1"/>
      <w:numFmt w:val="bullet"/>
      <w:lvlText w:val=""/>
      <w:lvlJc w:val="left"/>
      <w:pPr>
        <w:ind w:left="2160" w:hanging="360"/>
      </w:pPr>
      <w:rPr>
        <w:rFonts w:ascii="Wingdings" w:hAnsi="Wingdings" w:hint="default"/>
      </w:rPr>
    </w:lvl>
    <w:lvl w:ilvl="3" w:tplc="1A7428D4" w:tentative="1">
      <w:start w:val="1"/>
      <w:numFmt w:val="bullet"/>
      <w:lvlText w:val=""/>
      <w:lvlJc w:val="left"/>
      <w:pPr>
        <w:ind w:left="2880" w:hanging="360"/>
      </w:pPr>
      <w:rPr>
        <w:rFonts w:ascii="Symbol" w:hAnsi="Symbol" w:hint="default"/>
      </w:rPr>
    </w:lvl>
    <w:lvl w:ilvl="4" w:tplc="DBAE6626" w:tentative="1">
      <w:start w:val="1"/>
      <w:numFmt w:val="bullet"/>
      <w:lvlText w:val="o"/>
      <w:lvlJc w:val="left"/>
      <w:pPr>
        <w:ind w:left="3600" w:hanging="360"/>
      </w:pPr>
      <w:rPr>
        <w:rFonts w:ascii="Courier New" w:hAnsi="Courier New" w:cs="Courier New" w:hint="default"/>
      </w:rPr>
    </w:lvl>
    <w:lvl w:ilvl="5" w:tplc="28DE179A" w:tentative="1">
      <w:start w:val="1"/>
      <w:numFmt w:val="bullet"/>
      <w:lvlText w:val=""/>
      <w:lvlJc w:val="left"/>
      <w:pPr>
        <w:ind w:left="4320" w:hanging="360"/>
      </w:pPr>
      <w:rPr>
        <w:rFonts w:ascii="Wingdings" w:hAnsi="Wingdings" w:hint="default"/>
      </w:rPr>
    </w:lvl>
    <w:lvl w:ilvl="6" w:tplc="B6683024" w:tentative="1">
      <w:start w:val="1"/>
      <w:numFmt w:val="bullet"/>
      <w:lvlText w:val=""/>
      <w:lvlJc w:val="left"/>
      <w:pPr>
        <w:ind w:left="5040" w:hanging="360"/>
      </w:pPr>
      <w:rPr>
        <w:rFonts w:ascii="Symbol" w:hAnsi="Symbol" w:hint="default"/>
      </w:rPr>
    </w:lvl>
    <w:lvl w:ilvl="7" w:tplc="27A06C42" w:tentative="1">
      <w:start w:val="1"/>
      <w:numFmt w:val="bullet"/>
      <w:lvlText w:val="o"/>
      <w:lvlJc w:val="left"/>
      <w:pPr>
        <w:ind w:left="5760" w:hanging="360"/>
      </w:pPr>
      <w:rPr>
        <w:rFonts w:ascii="Courier New" w:hAnsi="Courier New" w:cs="Courier New" w:hint="default"/>
      </w:rPr>
    </w:lvl>
    <w:lvl w:ilvl="8" w:tplc="ACD26CE0" w:tentative="1">
      <w:start w:val="1"/>
      <w:numFmt w:val="bullet"/>
      <w:lvlText w:val=""/>
      <w:lvlJc w:val="left"/>
      <w:pPr>
        <w:ind w:left="6480" w:hanging="360"/>
      </w:pPr>
      <w:rPr>
        <w:rFonts w:ascii="Wingdings" w:hAnsi="Wingdings" w:hint="default"/>
      </w:rPr>
    </w:lvl>
  </w:abstractNum>
  <w:abstractNum w:abstractNumId="9">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2A33837"/>
    <w:multiLevelType w:val="hybridMultilevel"/>
    <w:tmpl w:val="92EAC982"/>
    <w:lvl w:ilvl="0" w:tplc="67708C68">
      <w:start w:val="1"/>
      <w:numFmt w:val="bullet"/>
      <w:lvlText w:val=""/>
      <w:lvlJc w:val="left"/>
      <w:pPr>
        <w:ind w:left="720" w:hanging="360"/>
      </w:pPr>
      <w:rPr>
        <w:rFonts w:ascii="Symbol" w:hAnsi="Symbol" w:hint="default"/>
      </w:rPr>
    </w:lvl>
    <w:lvl w:ilvl="1" w:tplc="D4E4AEF6" w:tentative="1">
      <w:start w:val="1"/>
      <w:numFmt w:val="bullet"/>
      <w:lvlText w:val="o"/>
      <w:lvlJc w:val="left"/>
      <w:pPr>
        <w:ind w:left="1440" w:hanging="360"/>
      </w:pPr>
      <w:rPr>
        <w:rFonts w:ascii="Courier New" w:hAnsi="Courier New" w:cs="Courier New" w:hint="default"/>
      </w:rPr>
    </w:lvl>
    <w:lvl w:ilvl="2" w:tplc="B2107DC8" w:tentative="1">
      <w:start w:val="1"/>
      <w:numFmt w:val="bullet"/>
      <w:lvlText w:val=""/>
      <w:lvlJc w:val="left"/>
      <w:pPr>
        <w:ind w:left="2160" w:hanging="360"/>
      </w:pPr>
      <w:rPr>
        <w:rFonts w:ascii="Wingdings" w:hAnsi="Wingdings" w:hint="default"/>
      </w:rPr>
    </w:lvl>
    <w:lvl w:ilvl="3" w:tplc="FFC25956" w:tentative="1">
      <w:start w:val="1"/>
      <w:numFmt w:val="bullet"/>
      <w:lvlText w:val=""/>
      <w:lvlJc w:val="left"/>
      <w:pPr>
        <w:ind w:left="2880" w:hanging="360"/>
      </w:pPr>
      <w:rPr>
        <w:rFonts w:ascii="Symbol" w:hAnsi="Symbol" w:hint="default"/>
      </w:rPr>
    </w:lvl>
    <w:lvl w:ilvl="4" w:tplc="C05CF9D0" w:tentative="1">
      <w:start w:val="1"/>
      <w:numFmt w:val="bullet"/>
      <w:lvlText w:val="o"/>
      <w:lvlJc w:val="left"/>
      <w:pPr>
        <w:ind w:left="3600" w:hanging="360"/>
      </w:pPr>
      <w:rPr>
        <w:rFonts w:ascii="Courier New" w:hAnsi="Courier New" w:cs="Courier New" w:hint="default"/>
      </w:rPr>
    </w:lvl>
    <w:lvl w:ilvl="5" w:tplc="60F617F6" w:tentative="1">
      <w:start w:val="1"/>
      <w:numFmt w:val="bullet"/>
      <w:lvlText w:val=""/>
      <w:lvlJc w:val="left"/>
      <w:pPr>
        <w:ind w:left="4320" w:hanging="360"/>
      </w:pPr>
      <w:rPr>
        <w:rFonts w:ascii="Wingdings" w:hAnsi="Wingdings" w:hint="default"/>
      </w:rPr>
    </w:lvl>
    <w:lvl w:ilvl="6" w:tplc="B91E3B46" w:tentative="1">
      <w:start w:val="1"/>
      <w:numFmt w:val="bullet"/>
      <w:lvlText w:val=""/>
      <w:lvlJc w:val="left"/>
      <w:pPr>
        <w:ind w:left="5040" w:hanging="360"/>
      </w:pPr>
      <w:rPr>
        <w:rFonts w:ascii="Symbol" w:hAnsi="Symbol" w:hint="default"/>
      </w:rPr>
    </w:lvl>
    <w:lvl w:ilvl="7" w:tplc="5DEEE2E4" w:tentative="1">
      <w:start w:val="1"/>
      <w:numFmt w:val="bullet"/>
      <w:lvlText w:val="o"/>
      <w:lvlJc w:val="left"/>
      <w:pPr>
        <w:ind w:left="5760" w:hanging="360"/>
      </w:pPr>
      <w:rPr>
        <w:rFonts w:ascii="Courier New" w:hAnsi="Courier New" w:cs="Courier New" w:hint="default"/>
      </w:rPr>
    </w:lvl>
    <w:lvl w:ilvl="8" w:tplc="D76E1448" w:tentative="1">
      <w:start w:val="1"/>
      <w:numFmt w:val="bullet"/>
      <w:lvlText w:val=""/>
      <w:lvlJc w:val="left"/>
      <w:pPr>
        <w:ind w:left="6480" w:hanging="360"/>
      </w:pPr>
      <w:rPr>
        <w:rFonts w:ascii="Wingdings" w:hAnsi="Wingdings" w:hint="default"/>
      </w:rPr>
    </w:lvl>
  </w:abstractNum>
  <w:abstractNum w:abstractNumId="11">
    <w:nsid w:val="4F6227C2"/>
    <w:multiLevelType w:val="hybridMultilevel"/>
    <w:tmpl w:val="ED046EA0"/>
    <w:lvl w:ilvl="0" w:tplc="54327356">
      <w:start w:val="1"/>
      <w:numFmt w:val="decimal"/>
      <w:lvlText w:val="%1."/>
      <w:lvlJc w:val="left"/>
      <w:pPr>
        <w:ind w:left="720" w:hanging="360"/>
      </w:pPr>
      <w:rPr>
        <w:rFonts w:hint="default"/>
        <w:w w:val="82"/>
      </w:rPr>
    </w:lvl>
    <w:lvl w:ilvl="1" w:tplc="07D4B410" w:tentative="1">
      <w:start w:val="1"/>
      <w:numFmt w:val="lowerLetter"/>
      <w:lvlText w:val="%2."/>
      <w:lvlJc w:val="left"/>
      <w:pPr>
        <w:ind w:left="1440" w:hanging="360"/>
      </w:pPr>
    </w:lvl>
    <w:lvl w:ilvl="2" w:tplc="7E68E37E" w:tentative="1">
      <w:start w:val="1"/>
      <w:numFmt w:val="lowerRoman"/>
      <w:lvlText w:val="%3."/>
      <w:lvlJc w:val="right"/>
      <w:pPr>
        <w:ind w:left="2160" w:hanging="180"/>
      </w:pPr>
    </w:lvl>
    <w:lvl w:ilvl="3" w:tplc="E9EA5ACA" w:tentative="1">
      <w:start w:val="1"/>
      <w:numFmt w:val="decimal"/>
      <w:lvlText w:val="%4."/>
      <w:lvlJc w:val="left"/>
      <w:pPr>
        <w:ind w:left="2880" w:hanging="360"/>
      </w:pPr>
    </w:lvl>
    <w:lvl w:ilvl="4" w:tplc="6EAE9CF8" w:tentative="1">
      <w:start w:val="1"/>
      <w:numFmt w:val="lowerLetter"/>
      <w:lvlText w:val="%5."/>
      <w:lvlJc w:val="left"/>
      <w:pPr>
        <w:ind w:left="3600" w:hanging="360"/>
      </w:pPr>
    </w:lvl>
    <w:lvl w:ilvl="5" w:tplc="4B7E705A" w:tentative="1">
      <w:start w:val="1"/>
      <w:numFmt w:val="lowerRoman"/>
      <w:lvlText w:val="%6."/>
      <w:lvlJc w:val="right"/>
      <w:pPr>
        <w:ind w:left="4320" w:hanging="180"/>
      </w:pPr>
    </w:lvl>
    <w:lvl w:ilvl="6" w:tplc="8B1E9C56" w:tentative="1">
      <w:start w:val="1"/>
      <w:numFmt w:val="decimal"/>
      <w:lvlText w:val="%7."/>
      <w:lvlJc w:val="left"/>
      <w:pPr>
        <w:ind w:left="5040" w:hanging="360"/>
      </w:pPr>
    </w:lvl>
    <w:lvl w:ilvl="7" w:tplc="F780A168" w:tentative="1">
      <w:start w:val="1"/>
      <w:numFmt w:val="lowerLetter"/>
      <w:lvlText w:val="%8."/>
      <w:lvlJc w:val="left"/>
      <w:pPr>
        <w:ind w:left="5760" w:hanging="360"/>
      </w:pPr>
    </w:lvl>
    <w:lvl w:ilvl="8" w:tplc="86784E3A" w:tentative="1">
      <w:start w:val="1"/>
      <w:numFmt w:val="lowerRoman"/>
      <w:lvlText w:val="%9."/>
      <w:lvlJc w:val="right"/>
      <w:pPr>
        <w:ind w:left="6480" w:hanging="180"/>
      </w:pPr>
    </w:lvl>
  </w:abstractNum>
  <w:abstractNum w:abstractNumId="12">
    <w:nsid w:val="519D3140"/>
    <w:multiLevelType w:val="hybridMultilevel"/>
    <w:tmpl w:val="E6561B96"/>
    <w:lvl w:ilvl="0" w:tplc="06287806">
      <w:start w:val="1"/>
      <w:numFmt w:val="decimal"/>
      <w:lvlText w:val="%1."/>
      <w:lvlJc w:val="left"/>
      <w:pPr>
        <w:ind w:left="720" w:hanging="360"/>
      </w:pPr>
      <w:rPr>
        <w:rFonts w:hint="default"/>
        <w:w w:val="82"/>
      </w:rPr>
    </w:lvl>
    <w:lvl w:ilvl="1" w:tplc="D87814FC" w:tentative="1">
      <w:start w:val="1"/>
      <w:numFmt w:val="lowerLetter"/>
      <w:lvlText w:val="%2."/>
      <w:lvlJc w:val="left"/>
      <w:pPr>
        <w:ind w:left="1440" w:hanging="360"/>
      </w:pPr>
    </w:lvl>
    <w:lvl w:ilvl="2" w:tplc="88BE43A2" w:tentative="1">
      <w:start w:val="1"/>
      <w:numFmt w:val="lowerRoman"/>
      <w:lvlText w:val="%3."/>
      <w:lvlJc w:val="right"/>
      <w:pPr>
        <w:ind w:left="2160" w:hanging="180"/>
      </w:pPr>
    </w:lvl>
    <w:lvl w:ilvl="3" w:tplc="019297EA" w:tentative="1">
      <w:start w:val="1"/>
      <w:numFmt w:val="decimal"/>
      <w:lvlText w:val="%4."/>
      <w:lvlJc w:val="left"/>
      <w:pPr>
        <w:ind w:left="2880" w:hanging="360"/>
      </w:pPr>
    </w:lvl>
    <w:lvl w:ilvl="4" w:tplc="59741FE6" w:tentative="1">
      <w:start w:val="1"/>
      <w:numFmt w:val="lowerLetter"/>
      <w:lvlText w:val="%5."/>
      <w:lvlJc w:val="left"/>
      <w:pPr>
        <w:ind w:left="3600" w:hanging="360"/>
      </w:pPr>
    </w:lvl>
    <w:lvl w:ilvl="5" w:tplc="08FE7826" w:tentative="1">
      <w:start w:val="1"/>
      <w:numFmt w:val="lowerRoman"/>
      <w:lvlText w:val="%6."/>
      <w:lvlJc w:val="right"/>
      <w:pPr>
        <w:ind w:left="4320" w:hanging="180"/>
      </w:pPr>
    </w:lvl>
    <w:lvl w:ilvl="6" w:tplc="E7AEB714" w:tentative="1">
      <w:start w:val="1"/>
      <w:numFmt w:val="decimal"/>
      <w:lvlText w:val="%7."/>
      <w:lvlJc w:val="left"/>
      <w:pPr>
        <w:ind w:left="5040" w:hanging="360"/>
      </w:pPr>
    </w:lvl>
    <w:lvl w:ilvl="7" w:tplc="F5705428" w:tentative="1">
      <w:start w:val="1"/>
      <w:numFmt w:val="lowerLetter"/>
      <w:lvlText w:val="%8."/>
      <w:lvlJc w:val="left"/>
      <w:pPr>
        <w:ind w:left="5760" w:hanging="360"/>
      </w:pPr>
    </w:lvl>
    <w:lvl w:ilvl="8" w:tplc="DA6880A6" w:tentative="1">
      <w:start w:val="1"/>
      <w:numFmt w:val="lowerRoman"/>
      <w:lvlText w:val="%9."/>
      <w:lvlJc w:val="right"/>
      <w:pPr>
        <w:ind w:left="6480" w:hanging="180"/>
      </w:pPr>
    </w:lvl>
  </w:abstractNum>
  <w:abstractNum w:abstractNumId="13">
    <w:nsid w:val="73EC6AD3"/>
    <w:multiLevelType w:val="hybridMultilevel"/>
    <w:tmpl w:val="425400CC"/>
    <w:lvl w:ilvl="0" w:tplc="BC3239F2">
      <w:start w:val="1"/>
      <w:numFmt w:val="decimal"/>
      <w:lvlText w:val="%1."/>
      <w:lvlJc w:val="left"/>
      <w:pPr>
        <w:ind w:left="720" w:hanging="360"/>
      </w:pPr>
      <w:rPr>
        <w:rFonts w:hint="default"/>
      </w:rPr>
    </w:lvl>
    <w:lvl w:ilvl="1" w:tplc="70C0D11A" w:tentative="1">
      <w:start w:val="1"/>
      <w:numFmt w:val="lowerLetter"/>
      <w:lvlText w:val="%2."/>
      <w:lvlJc w:val="left"/>
      <w:pPr>
        <w:ind w:left="1440" w:hanging="360"/>
      </w:pPr>
    </w:lvl>
    <w:lvl w:ilvl="2" w:tplc="8ED0518E" w:tentative="1">
      <w:start w:val="1"/>
      <w:numFmt w:val="lowerRoman"/>
      <w:lvlText w:val="%3."/>
      <w:lvlJc w:val="right"/>
      <w:pPr>
        <w:ind w:left="2160" w:hanging="180"/>
      </w:pPr>
    </w:lvl>
    <w:lvl w:ilvl="3" w:tplc="2E98E5CE" w:tentative="1">
      <w:start w:val="1"/>
      <w:numFmt w:val="decimal"/>
      <w:lvlText w:val="%4."/>
      <w:lvlJc w:val="left"/>
      <w:pPr>
        <w:ind w:left="2880" w:hanging="360"/>
      </w:pPr>
    </w:lvl>
    <w:lvl w:ilvl="4" w:tplc="9C4ED87E" w:tentative="1">
      <w:start w:val="1"/>
      <w:numFmt w:val="lowerLetter"/>
      <w:lvlText w:val="%5."/>
      <w:lvlJc w:val="left"/>
      <w:pPr>
        <w:ind w:left="3600" w:hanging="360"/>
      </w:pPr>
    </w:lvl>
    <w:lvl w:ilvl="5" w:tplc="D59A0E56" w:tentative="1">
      <w:start w:val="1"/>
      <w:numFmt w:val="lowerRoman"/>
      <w:lvlText w:val="%6."/>
      <w:lvlJc w:val="right"/>
      <w:pPr>
        <w:ind w:left="4320" w:hanging="180"/>
      </w:pPr>
    </w:lvl>
    <w:lvl w:ilvl="6" w:tplc="68945DD0" w:tentative="1">
      <w:start w:val="1"/>
      <w:numFmt w:val="decimal"/>
      <w:lvlText w:val="%7."/>
      <w:lvlJc w:val="left"/>
      <w:pPr>
        <w:ind w:left="5040" w:hanging="360"/>
      </w:pPr>
    </w:lvl>
    <w:lvl w:ilvl="7" w:tplc="920A15FC" w:tentative="1">
      <w:start w:val="1"/>
      <w:numFmt w:val="lowerLetter"/>
      <w:lvlText w:val="%8."/>
      <w:lvlJc w:val="left"/>
      <w:pPr>
        <w:ind w:left="5760" w:hanging="360"/>
      </w:pPr>
    </w:lvl>
    <w:lvl w:ilvl="8" w:tplc="C508709C" w:tentative="1">
      <w:start w:val="1"/>
      <w:numFmt w:val="lowerRoman"/>
      <w:lvlText w:val="%9."/>
      <w:lvlJc w:val="right"/>
      <w:pPr>
        <w:ind w:left="6480" w:hanging="180"/>
      </w:pPr>
    </w:lvl>
  </w:abstractNum>
  <w:abstractNum w:abstractNumId="14">
    <w:nsid w:val="776959D0"/>
    <w:multiLevelType w:val="hybridMultilevel"/>
    <w:tmpl w:val="7D8E173E"/>
    <w:lvl w:ilvl="0" w:tplc="59E4E230">
      <w:start w:val="1"/>
      <w:numFmt w:val="bullet"/>
      <w:lvlText w:val=""/>
      <w:lvlJc w:val="left"/>
      <w:pPr>
        <w:ind w:left="720" w:hanging="360"/>
      </w:pPr>
      <w:rPr>
        <w:rFonts w:ascii="Wingdings" w:hAnsi="Wingdings" w:hint="default"/>
        <w:b/>
        <w:color w:val="FF0000"/>
        <w:sz w:val="36"/>
      </w:rPr>
    </w:lvl>
    <w:lvl w:ilvl="1" w:tplc="FA808390" w:tentative="1">
      <w:start w:val="1"/>
      <w:numFmt w:val="bullet"/>
      <w:lvlText w:val="o"/>
      <w:lvlJc w:val="left"/>
      <w:pPr>
        <w:ind w:left="1440" w:hanging="360"/>
      </w:pPr>
      <w:rPr>
        <w:rFonts w:ascii="Courier New" w:hAnsi="Courier New" w:cs="Courier New" w:hint="default"/>
      </w:rPr>
    </w:lvl>
    <w:lvl w:ilvl="2" w:tplc="C4DCB61C" w:tentative="1">
      <w:start w:val="1"/>
      <w:numFmt w:val="bullet"/>
      <w:lvlText w:val=""/>
      <w:lvlJc w:val="left"/>
      <w:pPr>
        <w:ind w:left="2160" w:hanging="360"/>
      </w:pPr>
      <w:rPr>
        <w:rFonts w:ascii="Wingdings" w:hAnsi="Wingdings" w:hint="default"/>
      </w:rPr>
    </w:lvl>
    <w:lvl w:ilvl="3" w:tplc="FB6631C2" w:tentative="1">
      <w:start w:val="1"/>
      <w:numFmt w:val="bullet"/>
      <w:lvlText w:val=""/>
      <w:lvlJc w:val="left"/>
      <w:pPr>
        <w:ind w:left="2880" w:hanging="360"/>
      </w:pPr>
      <w:rPr>
        <w:rFonts w:ascii="Symbol" w:hAnsi="Symbol" w:hint="default"/>
      </w:rPr>
    </w:lvl>
    <w:lvl w:ilvl="4" w:tplc="2B1A0FE6" w:tentative="1">
      <w:start w:val="1"/>
      <w:numFmt w:val="bullet"/>
      <w:lvlText w:val="o"/>
      <w:lvlJc w:val="left"/>
      <w:pPr>
        <w:ind w:left="3600" w:hanging="360"/>
      </w:pPr>
      <w:rPr>
        <w:rFonts w:ascii="Courier New" w:hAnsi="Courier New" w:cs="Courier New" w:hint="default"/>
      </w:rPr>
    </w:lvl>
    <w:lvl w:ilvl="5" w:tplc="26760800" w:tentative="1">
      <w:start w:val="1"/>
      <w:numFmt w:val="bullet"/>
      <w:lvlText w:val=""/>
      <w:lvlJc w:val="left"/>
      <w:pPr>
        <w:ind w:left="4320" w:hanging="360"/>
      </w:pPr>
      <w:rPr>
        <w:rFonts w:ascii="Wingdings" w:hAnsi="Wingdings" w:hint="default"/>
      </w:rPr>
    </w:lvl>
    <w:lvl w:ilvl="6" w:tplc="472E258A" w:tentative="1">
      <w:start w:val="1"/>
      <w:numFmt w:val="bullet"/>
      <w:lvlText w:val=""/>
      <w:lvlJc w:val="left"/>
      <w:pPr>
        <w:ind w:left="5040" w:hanging="360"/>
      </w:pPr>
      <w:rPr>
        <w:rFonts w:ascii="Symbol" w:hAnsi="Symbol" w:hint="default"/>
      </w:rPr>
    </w:lvl>
    <w:lvl w:ilvl="7" w:tplc="99F6E1D8" w:tentative="1">
      <w:start w:val="1"/>
      <w:numFmt w:val="bullet"/>
      <w:lvlText w:val="o"/>
      <w:lvlJc w:val="left"/>
      <w:pPr>
        <w:ind w:left="5760" w:hanging="360"/>
      </w:pPr>
      <w:rPr>
        <w:rFonts w:ascii="Courier New" w:hAnsi="Courier New" w:cs="Courier New" w:hint="default"/>
      </w:rPr>
    </w:lvl>
    <w:lvl w:ilvl="8" w:tplc="C3F8B9F8" w:tentative="1">
      <w:start w:val="1"/>
      <w:numFmt w:val="bullet"/>
      <w:lvlText w:val=""/>
      <w:lvlJc w:val="left"/>
      <w:pPr>
        <w:ind w:left="6480" w:hanging="360"/>
      </w:pPr>
      <w:rPr>
        <w:rFonts w:ascii="Wingdings" w:hAnsi="Wingdings" w:hint="default"/>
      </w:rPr>
    </w:lvl>
  </w:abstractNum>
  <w:abstractNum w:abstractNumId="15">
    <w:nsid w:val="793940E2"/>
    <w:multiLevelType w:val="hybridMultilevel"/>
    <w:tmpl w:val="F0FA5FE0"/>
    <w:lvl w:ilvl="0" w:tplc="A4222A88">
      <w:start w:val="1"/>
      <w:numFmt w:val="lowerLetter"/>
      <w:lvlText w:val="%1)"/>
      <w:lvlJc w:val="left"/>
      <w:pPr>
        <w:ind w:left="720" w:hanging="360"/>
      </w:pPr>
      <w:rPr>
        <w:rFonts w:hint="default"/>
      </w:rPr>
    </w:lvl>
    <w:lvl w:ilvl="1" w:tplc="EEB2AD68" w:tentative="1">
      <w:start w:val="1"/>
      <w:numFmt w:val="lowerLetter"/>
      <w:lvlText w:val="%2."/>
      <w:lvlJc w:val="left"/>
      <w:pPr>
        <w:ind w:left="1440" w:hanging="360"/>
      </w:pPr>
    </w:lvl>
    <w:lvl w:ilvl="2" w:tplc="12EE8D6A" w:tentative="1">
      <w:start w:val="1"/>
      <w:numFmt w:val="lowerRoman"/>
      <w:lvlText w:val="%3."/>
      <w:lvlJc w:val="right"/>
      <w:pPr>
        <w:ind w:left="2160" w:hanging="180"/>
      </w:pPr>
    </w:lvl>
    <w:lvl w:ilvl="3" w:tplc="87FC32A4" w:tentative="1">
      <w:start w:val="1"/>
      <w:numFmt w:val="decimal"/>
      <w:lvlText w:val="%4."/>
      <w:lvlJc w:val="left"/>
      <w:pPr>
        <w:ind w:left="2880" w:hanging="360"/>
      </w:pPr>
    </w:lvl>
    <w:lvl w:ilvl="4" w:tplc="259C159A" w:tentative="1">
      <w:start w:val="1"/>
      <w:numFmt w:val="lowerLetter"/>
      <w:lvlText w:val="%5."/>
      <w:lvlJc w:val="left"/>
      <w:pPr>
        <w:ind w:left="3600" w:hanging="360"/>
      </w:pPr>
    </w:lvl>
    <w:lvl w:ilvl="5" w:tplc="FB965AA6" w:tentative="1">
      <w:start w:val="1"/>
      <w:numFmt w:val="lowerRoman"/>
      <w:lvlText w:val="%6."/>
      <w:lvlJc w:val="right"/>
      <w:pPr>
        <w:ind w:left="4320" w:hanging="180"/>
      </w:pPr>
    </w:lvl>
    <w:lvl w:ilvl="6" w:tplc="E80CDA40" w:tentative="1">
      <w:start w:val="1"/>
      <w:numFmt w:val="decimal"/>
      <w:lvlText w:val="%7."/>
      <w:lvlJc w:val="left"/>
      <w:pPr>
        <w:ind w:left="5040" w:hanging="360"/>
      </w:pPr>
    </w:lvl>
    <w:lvl w:ilvl="7" w:tplc="5386908C" w:tentative="1">
      <w:start w:val="1"/>
      <w:numFmt w:val="lowerLetter"/>
      <w:lvlText w:val="%8."/>
      <w:lvlJc w:val="left"/>
      <w:pPr>
        <w:ind w:left="5760" w:hanging="360"/>
      </w:pPr>
    </w:lvl>
    <w:lvl w:ilvl="8" w:tplc="F7AC0238" w:tentative="1">
      <w:start w:val="1"/>
      <w:numFmt w:val="lowerRoman"/>
      <w:lvlText w:val="%9."/>
      <w:lvlJc w:val="right"/>
      <w:pPr>
        <w:ind w:left="6480" w:hanging="180"/>
      </w:pPr>
    </w:lvl>
  </w:abstractNum>
  <w:abstractNum w:abstractNumId="16">
    <w:nsid w:val="7A820E5D"/>
    <w:multiLevelType w:val="hybridMultilevel"/>
    <w:tmpl w:val="5F0CB546"/>
    <w:lvl w:ilvl="0" w:tplc="2E480F44">
      <w:start w:val="1"/>
      <w:numFmt w:val="bullet"/>
      <w:lvlText w:val=""/>
      <w:lvlJc w:val="left"/>
      <w:pPr>
        <w:ind w:left="881" w:hanging="360"/>
      </w:pPr>
      <w:rPr>
        <w:rFonts w:ascii="Symbol" w:hAnsi="Symbol" w:hint="default"/>
      </w:rPr>
    </w:lvl>
    <w:lvl w:ilvl="1" w:tplc="FBAEE5B4" w:tentative="1">
      <w:start w:val="1"/>
      <w:numFmt w:val="bullet"/>
      <w:lvlText w:val="o"/>
      <w:lvlJc w:val="left"/>
      <w:pPr>
        <w:ind w:left="1601" w:hanging="360"/>
      </w:pPr>
      <w:rPr>
        <w:rFonts w:ascii="Courier New" w:hAnsi="Courier New" w:cs="Courier New" w:hint="default"/>
      </w:rPr>
    </w:lvl>
    <w:lvl w:ilvl="2" w:tplc="BF54B374" w:tentative="1">
      <w:start w:val="1"/>
      <w:numFmt w:val="bullet"/>
      <w:lvlText w:val=""/>
      <w:lvlJc w:val="left"/>
      <w:pPr>
        <w:ind w:left="2321" w:hanging="360"/>
      </w:pPr>
      <w:rPr>
        <w:rFonts w:ascii="Wingdings" w:hAnsi="Wingdings" w:hint="default"/>
      </w:rPr>
    </w:lvl>
    <w:lvl w:ilvl="3" w:tplc="023AB1AC" w:tentative="1">
      <w:start w:val="1"/>
      <w:numFmt w:val="bullet"/>
      <w:lvlText w:val=""/>
      <w:lvlJc w:val="left"/>
      <w:pPr>
        <w:ind w:left="3041" w:hanging="360"/>
      </w:pPr>
      <w:rPr>
        <w:rFonts w:ascii="Symbol" w:hAnsi="Symbol" w:hint="default"/>
      </w:rPr>
    </w:lvl>
    <w:lvl w:ilvl="4" w:tplc="BD1C816C" w:tentative="1">
      <w:start w:val="1"/>
      <w:numFmt w:val="bullet"/>
      <w:lvlText w:val="o"/>
      <w:lvlJc w:val="left"/>
      <w:pPr>
        <w:ind w:left="3761" w:hanging="360"/>
      </w:pPr>
      <w:rPr>
        <w:rFonts w:ascii="Courier New" w:hAnsi="Courier New" w:cs="Courier New" w:hint="default"/>
      </w:rPr>
    </w:lvl>
    <w:lvl w:ilvl="5" w:tplc="9FB203BC" w:tentative="1">
      <w:start w:val="1"/>
      <w:numFmt w:val="bullet"/>
      <w:lvlText w:val=""/>
      <w:lvlJc w:val="left"/>
      <w:pPr>
        <w:ind w:left="4481" w:hanging="360"/>
      </w:pPr>
      <w:rPr>
        <w:rFonts w:ascii="Wingdings" w:hAnsi="Wingdings" w:hint="default"/>
      </w:rPr>
    </w:lvl>
    <w:lvl w:ilvl="6" w:tplc="94A035B8" w:tentative="1">
      <w:start w:val="1"/>
      <w:numFmt w:val="bullet"/>
      <w:lvlText w:val=""/>
      <w:lvlJc w:val="left"/>
      <w:pPr>
        <w:ind w:left="5201" w:hanging="360"/>
      </w:pPr>
      <w:rPr>
        <w:rFonts w:ascii="Symbol" w:hAnsi="Symbol" w:hint="default"/>
      </w:rPr>
    </w:lvl>
    <w:lvl w:ilvl="7" w:tplc="20A4BA1A" w:tentative="1">
      <w:start w:val="1"/>
      <w:numFmt w:val="bullet"/>
      <w:lvlText w:val="o"/>
      <w:lvlJc w:val="left"/>
      <w:pPr>
        <w:ind w:left="5921" w:hanging="360"/>
      </w:pPr>
      <w:rPr>
        <w:rFonts w:ascii="Courier New" w:hAnsi="Courier New" w:cs="Courier New" w:hint="default"/>
      </w:rPr>
    </w:lvl>
    <w:lvl w:ilvl="8" w:tplc="19E49E92" w:tentative="1">
      <w:start w:val="1"/>
      <w:numFmt w:val="bullet"/>
      <w:lvlText w:val=""/>
      <w:lvlJc w:val="left"/>
      <w:pPr>
        <w:ind w:left="6641"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6"/>
  </w:num>
  <w:num w:numId="6">
    <w:abstractNumId w:val="1"/>
  </w:num>
  <w:num w:numId="7">
    <w:abstractNumId w:val="7"/>
  </w:num>
  <w:num w:numId="8">
    <w:abstractNumId w:val="2"/>
  </w:num>
  <w:num w:numId="9">
    <w:abstractNumId w:val="16"/>
  </w:num>
  <w:num w:numId="10">
    <w:abstractNumId w:val="5"/>
  </w:num>
  <w:num w:numId="11">
    <w:abstractNumId w:val="15"/>
  </w:num>
  <w:num w:numId="12">
    <w:abstractNumId w:val="4"/>
  </w:num>
  <w:num w:numId="13">
    <w:abstractNumId w:val="12"/>
  </w:num>
  <w:num w:numId="14">
    <w:abstractNumId w:val="11"/>
  </w:num>
  <w:num w:numId="15">
    <w:abstractNumId w:val="13"/>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20"/>
  <w:drawingGridHorizontalSpacing w:val="100"/>
  <w:displayHorizontalDrawingGridEvery w:val="2"/>
  <w:characterSpacingControl w:val="doNotCompress"/>
  <w:hdrShapeDefaults>
    <o:shapedefaults v:ext="edit" spidmax="2055"/>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827"/>
    <w:rsid w:val="000062C6"/>
    <w:rsid w:val="00006CCE"/>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39D9"/>
    <w:rsid w:val="000A6AB1"/>
    <w:rsid w:val="000B3F28"/>
    <w:rsid w:val="000B5FC8"/>
    <w:rsid w:val="000B7F87"/>
    <w:rsid w:val="000C0B6B"/>
    <w:rsid w:val="000C104F"/>
    <w:rsid w:val="000C165B"/>
    <w:rsid w:val="000C2B49"/>
    <w:rsid w:val="000C5202"/>
    <w:rsid w:val="000C7688"/>
    <w:rsid w:val="000C7864"/>
    <w:rsid w:val="000D14D6"/>
    <w:rsid w:val="000D5AE7"/>
    <w:rsid w:val="000D6E3A"/>
    <w:rsid w:val="000E4CF0"/>
    <w:rsid w:val="000E4E8D"/>
    <w:rsid w:val="000E74A4"/>
    <w:rsid w:val="000F2725"/>
    <w:rsid w:val="000F654C"/>
    <w:rsid w:val="000F7600"/>
    <w:rsid w:val="00110CC1"/>
    <w:rsid w:val="00111827"/>
    <w:rsid w:val="001120EA"/>
    <w:rsid w:val="0011308F"/>
    <w:rsid w:val="00120B24"/>
    <w:rsid w:val="001217F1"/>
    <w:rsid w:val="00123015"/>
    <w:rsid w:val="0013242F"/>
    <w:rsid w:val="00136801"/>
    <w:rsid w:val="00151422"/>
    <w:rsid w:val="0016007D"/>
    <w:rsid w:val="0016228B"/>
    <w:rsid w:val="00163A64"/>
    <w:rsid w:val="00173E68"/>
    <w:rsid w:val="00176184"/>
    <w:rsid w:val="001827EA"/>
    <w:rsid w:val="00186D07"/>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1D50"/>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3CED"/>
    <w:rsid w:val="0025639D"/>
    <w:rsid w:val="0026129D"/>
    <w:rsid w:val="00263263"/>
    <w:rsid w:val="0026328C"/>
    <w:rsid w:val="00264000"/>
    <w:rsid w:val="00267B20"/>
    <w:rsid w:val="00270C6F"/>
    <w:rsid w:val="00275519"/>
    <w:rsid w:val="0028089E"/>
    <w:rsid w:val="00283094"/>
    <w:rsid w:val="002838FF"/>
    <w:rsid w:val="002A108D"/>
    <w:rsid w:val="002A1853"/>
    <w:rsid w:val="002A2CD3"/>
    <w:rsid w:val="002A3467"/>
    <w:rsid w:val="002A3B1D"/>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0732B"/>
    <w:rsid w:val="00312F75"/>
    <w:rsid w:val="003257EF"/>
    <w:rsid w:val="00327713"/>
    <w:rsid w:val="003313CD"/>
    <w:rsid w:val="00331AA7"/>
    <w:rsid w:val="00332077"/>
    <w:rsid w:val="00334011"/>
    <w:rsid w:val="00335914"/>
    <w:rsid w:val="00337F10"/>
    <w:rsid w:val="00340837"/>
    <w:rsid w:val="003432BE"/>
    <w:rsid w:val="00344E06"/>
    <w:rsid w:val="00357C45"/>
    <w:rsid w:val="00370DC0"/>
    <w:rsid w:val="0037132C"/>
    <w:rsid w:val="0038553B"/>
    <w:rsid w:val="003926FD"/>
    <w:rsid w:val="0039687A"/>
    <w:rsid w:val="00397479"/>
    <w:rsid w:val="00397709"/>
    <w:rsid w:val="00397EC3"/>
    <w:rsid w:val="003A41BD"/>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45544"/>
    <w:rsid w:val="00450CE5"/>
    <w:rsid w:val="00450D8F"/>
    <w:rsid w:val="00453249"/>
    <w:rsid w:val="004543F3"/>
    <w:rsid w:val="004637AB"/>
    <w:rsid w:val="00464E04"/>
    <w:rsid w:val="00465B06"/>
    <w:rsid w:val="0046634A"/>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B5D2A"/>
    <w:rsid w:val="004C04DB"/>
    <w:rsid w:val="004C39A4"/>
    <w:rsid w:val="004D4477"/>
    <w:rsid w:val="004E16AC"/>
    <w:rsid w:val="004E18C6"/>
    <w:rsid w:val="004E2543"/>
    <w:rsid w:val="004E30DC"/>
    <w:rsid w:val="004E485D"/>
    <w:rsid w:val="004F00D6"/>
    <w:rsid w:val="004F2E9A"/>
    <w:rsid w:val="004F7F23"/>
    <w:rsid w:val="005004B6"/>
    <w:rsid w:val="00500F77"/>
    <w:rsid w:val="00503B54"/>
    <w:rsid w:val="0050554F"/>
    <w:rsid w:val="00540382"/>
    <w:rsid w:val="00547937"/>
    <w:rsid w:val="00555D6F"/>
    <w:rsid w:val="0055714B"/>
    <w:rsid w:val="005637CA"/>
    <w:rsid w:val="00564D68"/>
    <w:rsid w:val="005678A3"/>
    <w:rsid w:val="005745DC"/>
    <w:rsid w:val="005755AD"/>
    <w:rsid w:val="00575CF9"/>
    <w:rsid w:val="005821F2"/>
    <w:rsid w:val="00582970"/>
    <w:rsid w:val="00583501"/>
    <w:rsid w:val="0058694B"/>
    <w:rsid w:val="0059241F"/>
    <w:rsid w:val="00594FF4"/>
    <w:rsid w:val="0059536C"/>
    <w:rsid w:val="00596A8D"/>
    <w:rsid w:val="00596C8C"/>
    <w:rsid w:val="005A093C"/>
    <w:rsid w:val="005A1330"/>
    <w:rsid w:val="005A2988"/>
    <w:rsid w:val="005A2CD3"/>
    <w:rsid w:val="005B04A7"/>
    <w:rsid w:val="005B1956"/>
    <w:rsid w:val="005B2D2B"/>
    <w:rsid w:val="005B3100"/>
    <w:rsid w:val="005C1B27"/>
    <w:rsid w:val="005C1F49"/>
    <w:rsid w:val="005C5AE8"/>
    <w:rsid w:val="005C5FDC"/>
    <w:rsid w:val="005D5AF4"/>
    <w:rsid w:val="005D77C2"/>
    <w:rsid w:val="005E1EB1"/>
    <w:rsid w:val="005E1EDC"/>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1188"/>
    <w:rsid w:val="00693BFE"/>
    <w:rsid w:val="00695760"/>
    <w:rsid w:val="006A0462"/>
    <w:rsid w:val="006A2E1D"/>
    <w:rsid w:val="006B4A17"/>
    <w:rsid w:val="006C00B5"/>
    <w:rsid w:val="006C5062"/>
    <w:rsid w:val="006C5784"/>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154"/>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5320"/>
    <w:rsid w:val="007C6B7F"/>
    <w:rsid w:val="007C7119"/>
    <w:rsid w:val="007D1B1F"/>
    <w:rsid w:val="007E2D24"/>
    <w:rsid w:val="007E46C7"/>
    <w:rsid w:val="007F04AF"/>
    <w:rsid w:val="007F4870"/>
    <w:rsid w:val="00800D1E"/>
    <w:rsid w:val="00801EE3"/>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2304"/>
    <w:rsid w:val="0097231D"/>
    <w:rsid w:val="009779C4"/>
    <w:rsid w:val="009810B8"/>
    <w:rsid w:val="00981970"/>
    <w:rsid w:val="00982278"/>
    <w:rsid w:val="00982806"/>
    <w:rsid w:val="00983210"/>
    <w:rsid w:val="00984ADE"/>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1A2F"/>
    <w:rsid w:val="00A13D48"/>
    <w:rsid w:val="00A14DE4"/>
    <w:rsid w:val="00A14E24"/>
    <w:rsid w:val="00A22A6B"/>
    <w:rsid w:val="00A360E8"/>
    <w:rsid w:val="00A3703D"/>
    <w:rsid w:val="00A3713A"/>
    <w:rsid w:val="00A375C6"/>
    <w:rsid w:val="00A4238B"/>
    <w:rsid w:val="00A50094"/>
    <w:rsid w:val="00A5765E"/>
    <w:rsid w:val="00A61D7C"/>
    <w:rsid w:val="00A621D9"/>
    <w:rsid w:val="00A649CB"/>
    <w:rsid w:val="00A70A69"/>
    <w:rsid w:val="00A70CEA"/>
    <w:rsid w:val="00A70F8A"/>
    <w:rsid w:val="00A727F5"/>
    <w:rsid w:val="00A7596B"/>
    <w:rsid w:val="00A765C5"/>
    <w:rsid w:val="00A76AE5"/>
    <w:rsid w:val="00A803BC"/>
    <w:rsid w:val="00A91336"/>
    <w:rsid w:val="00A92961"/>
    <w:rsid w:val="00A93ADA"/>
    <w:rsid w:val="00AA1D8C"/>
    <w:rsid w:val="00AA21F3"/>
    <w:rsid w:val="00AB12C1"/>
    <w:rsid w:val="00AB4459"/>
    <w:rsid w:val="00AB62F7"/>
    <w:rsid w:val="00AB794E"/>
    <w:rsid w:val="00AC0634"/>
    <w:rsid w:val="00AC2320"/>
    <w:rsid w:val="00AC2405"/>
    <w:rsid w:val="00AC5D01"/>
    <w:rsid w:val="00AD3098"/>
    <w:rsid w:val="00AE424A"/>
    <w:rsid w:val="00AF30E7"/>
    <w:rsid w:val="00AF75AC"/>
    <w:rsid w:val="00B016E9"/>
    <w:rsid w:val="00B01C55"/>
    <w:rsid w:val="00B1309D"/>
    <w:rsid w:val="00B23708"/>
    <w:rsid w:val="00B256D2"/>
    <w:rsid w:val="00B3167B"/>
    <w:rsid w:val="00B33167"/>
    <w:rsid w:val="00B34E04"/>
    <w:rsid w:val="00B40DBB"/>
    <w:rsid w:val="00B433FE"/>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5A8"/>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E79F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092E"/>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4BE5"/>
    <w:rsid w:val="00CD79FF"/>
    <w:rsid w:val="00CE432A"/>
    <w:rsid w:val="00CE6B69"/>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0155"/>
    <w:rsid w:val="00D913A7"/>
    <w:rsid w:val="00D92BD1"/>
    <w:rsid w:val="00D934CB"/>
    <w:rsid w:val="00D93E0D"/>
    <w:rsid w:val="00D9503C"/>
    <w:rsid w:val="00DA1387"/>
    <w:rsid w:val="00DA2151"/>
    <w:rsid w:val="00DA3CB8"/>
    <w:rsid w:val="00DA4563"/>
    <w:rsid w:val="00DA6613"/>
    <w:rsid w:val="00DB49D7"/>
    <w:rsid w:val="00DC2A95"/>
    <w:rsid w:val="00DC3AD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84649"/>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F57"/>
    <w:rsid w:val="00F7616A"/>
    <w:rsid w:val="00F82DFB"/>
    <w:rsid w:val="00F8438C"/>
    <w:rsid w:val="00F86040"/>
    <w:rsid w:val="00FA1BDE"/>
    <w:rsid w:val="00FA23B1"/>
    <w:rsid w:val="00FA44D5"/>
    <w:rsid w:val="00FB2CA6"/>
    <w:rsid w:val="00FB475C"/>
    <w:rsid w:val="00FB5D32"/>
    <w:rsid w:val="00FB7CC2"/>
    <w:rsid w:val="00FC29AE"/>
    <w:rsid w:val="00FC43FE"/>
    <w:rsid w:val="00FC636A"/>
    <w:rsid w:val="00FD523D"/>
    <w:rsid w:val="00FE1284"/>
    <w:rsid w:val="00FE6452"/>
    <w:rsid w:val="00FF0A2D"/>
    <w:rsid w:val="00FF3F9A"/>
    <w:rsid w:val="00FF7BE5"/>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lang/>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lang/>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lang/>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lang/>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lang/>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lang/>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lang/>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lang/>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Spacing1">
    <w:name w:val="No Spacing1"/>
    <w:uiPriority w:val="1"/>
    <w:qFormat/>
    <w:rsid w:val="007658AE"/>
  </w:style>
  <w:style w:type="character" w:styleId="FollowedHyperlink">
    <w:name w:val="FollowedHyperlink"/>
    <w:uiPriority w:val="99"/>
    <w:semiHidden/>
    <w:unhideWhenUsed/>
    <w:rsid w:val="00C22C37"/>
    <w:rPr>
      <w:color w:val="800080"/>
      <w:u w:val="single"/>
    </w:rPr>
  </w:style>
  <w:style w:type="paragraph" w:styleId="DocumentMap">
    <w:name w:val="Document Map"/>
    <w:basedOn w:val="Normal"/>
    <w:link w:val="DocumentMapChar"/>
    <w:uiPriority w:val="99"/>
    <w:semiHidden/>
    <w:unhideWhenUsed/>
    <w:rsid w:val="00C82D37"/>
    <w:rPr>
      <w:rFonts w:ascii="Tahoma" w:hAnsi="Tahoma"/>
      <w:sz w:val="16"/>
      <w:szCs w:val="16"/>
      <w:lang/>
    </w:rPr>
  </w:style>
  <w:style w:type="character" w:customStyle="1" w:styleId="DocumentMapChar">
    <w:name w:val="Document Map Char"/>
    <w:link w:val="DocumentMap"/>
    <w:uiPriority w:val="99"/>
    <w:semiHidden/>
    <w:rsid w:val="00C82D37"/>
    <w:rPr>
      <w:rFonts w:ascii="Tahoma" w:hAnsi="Tahoma" w:cs="Tahoma"/>
      <w:sz w:val="16"/>
      <w:szCs w:val="16"/>
    </w:rPr>
  </w:style>
  <w:style w:type="character" w:styleId="Emphasis">
    <w:name w:val="Emphasis"/>
    <w:uiPriority w:val="20"/>
    <w:qFormat/>
    <w:rsid w:val="004B5D2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C6B4-B8FE-4424-AB22-8A5C9B22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24</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2017-11-30T17:51:00Z</cp:lastPrinted>
  <dcterms:created xsi:type="dcterms:W3CDTF">2023-01-27T18:43:00Z</dcterms:created>
  <dcterms:modified xsi:type="dcterms:W3CDTF">2023-03-22T18:37:00Z</dcterms:modified>
</cp:coreProperties>
</file>