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CB7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185978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D1338C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7664F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A0B36E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B47504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9E0A63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A564D3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BDC6B9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18D72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00544F" w14:paraId="0F0DCA3A" w14:textId="77777777" w:rsidTr="00DA1387">
        <w:tc>
          <w:tcPr>
            <w:tcW w:w="2808" w:type="dxa"/>
          </w:tcPr>
          <w:p w14:paraId="1E01BAE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36CB07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BBAE9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C98C6E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C140F8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8A5301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432F87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271B3D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0544F" w14:paraId="11AAD77A" w14:textId="77777777" w:rsidTr="00DA1387">
        <w:tc>
          <w:tcPr>
            <w:tcW w:w="2808" w:type="dxa"/>
          </w:tcPr>
          <w:p w14:paraId="1F13DBA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7DF560F" w14:textId="5EAFE2C0" w:rsidR="00ED0124" w:rsidRPr="00C03D07" w:rsidRDefault="00003A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 Bollepalli</w:t>
            </w:r>
          </w:p>
        </w:tc>
        <w:tc>
          <w:tcPr>
            <w:tcW w:w="1530" w:type="dxa"/>
          </w:tcPr>
          <w:p w14:paraId="2DF571F7" w14:textId="36CF5D6B" w:rsidR="00ED0124" w:rsidRPr="00C03D07" w:rsidRDefault="00003A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Samatha Adusumilli</w:t>
            </w:r>
          </w:p>
        </w:tc>
        <w:tc>
          <w:tcPr>
            <w:tcW w:w="1710" w:type="dxa"/>
          </w:tcPr>
          <w:p w14:paraId="3C21D584" w14:textId="3E92BCC1" w:rsidR="00ED0124" w:rsidRPr="00C03D07" w:rsidRDefault="00003A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Sohit Bollepalli</w:t>
            </w:r>
          </w:p>
        </w:tc>
        <w:tc>
          <w:tcPr>
            <w:tcW w:w="1440" w:type="dxa"/>
          </w:tcPr>
          <w:p w14:paraId="7908F90C" w14:textId="78EDAAE0" w:rsidR="00ED0124" w:rsidRPr="00C03D07" w:rsidRDefault="00003A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Aarav Bollepalli</w:t>
            </w:r>
          </w:p>
        </w:tc>
        <w:tc>
          <w:tcPr>
            <w:tcW w:w="1548" w:type="dxa"/>
          </w:tcPr>
          <w:p w14:paraId="684748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558863FE" w14:textId="77777777" w:rsidTr="00DA1387">
        <w:tc>
          <w:tcPr>
            <w:tcW w:w="2808" w:type="dxa"/>
          </w:tcPr>
          <w:p w14:paraId="621927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A01E5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CCA5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E6A9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143D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71C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35575E00" w14:textId="77777777" w:rsidTr="00DA1387">
        <w:tc>
          <w:tcPr>
            <w:tcW w:w="2808" w:type="dxa"/>
          </w:tcPr>
          <w:p w14:paraId="6C70EE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372D0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B382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A42C9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FA7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A48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0FD1CC14" w14:textId="77777777" w:rsidTr="00DA1387">
        <w:tc>
          <w:tcPr>
            <w:tcW w:w="2808" w:type="dxa"/>
          </w:tcPr>
          <w:p w14:paraId="73BE001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B154C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2065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E003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EA9E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C4CB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4872FFC8" w14:textId="77777777" w:rsidTr="00DA1387">
        <w:tc>
          <w:tcPr>
            <w:tcW w:w="2808" w:type="dxa"/>
          </w:tcPr>
          <w:p w14:paraId="7E8ECC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5084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EBFB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0C1F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293C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11E4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3AD3342A" w14:textId="77777777" w:rsidTr="00DA1387">
        <w:tc>
          <w:tcPr>
            <w:tcW w:w="2808" w:type="dxa"/>
          </w:tcPr>
          <w:p w14:paraId="7ECB6B6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CE34C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F1B96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63539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A2B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B207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3E225222" w14:textId="77777777" w:rsidTr="00DA1387">
        <w:tc>
          <w:tcPr>
            <w:tcW w:w="2808" w:type="dxa"/>
          </w:tcPr>
          <w:p w14:paraId="5385141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36162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15F46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4EFEE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95765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EA288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120DE15B" w14:textId="77777777" w:rsidTr="0002006F">
        <w:trPr>
          <w:trHeight w:val="1007"/>
        </w:trPr>
        <w:tc>
          <w:tcPr>
            <w:tcW w:w="2808" w:type="dxa"/>
          </w:tcPr>
          <w:p w14:paraId="45B5C3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909E9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C528A4A" w14:textId="53E3055D" w:rsidR="00226740" w:rsidRPr="00C03D07" w:rsidRDefault="00003A7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8309 Greenleaf ridge way ,Conroe ,TX 77385</w:t>
            </w:r>
          </w:p>
        </w:tc>
        <w:tc>
          <w:tcPr>
            <w:tcW w:w="1530" w:type="dxa"/>
          </w:tcPr>
          <w:p w14:paraId="459003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D80F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DD35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6447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61021249" w14:textId="77777777" w:rsidTr="00DA1387">
        <w:tc>
          <w:tcPr>
            <w:tcW w:w="2808" w:type="dxa"/>
          </w:tcPr>
          <w:p w14:paraId="398B0C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670CC57" w14:textId="3BA0A625" w:rsidR="007B4551" w:rsidRPr="00C03D07" w:rsidRDefault="00003A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7325708956</w:t>
            </w:r>
          </w:p>
        </w:tc>
        <w:tc>
          <w:tcPr>
            <w:tcW w:w="1530" w:type="dxa"/>
          </w:tcPr>
          <w:p w14:paraId="505BFA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A5D2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8DFA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D39B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3DD35778" w14:textId="77777777" w:rsidTr="00DA1387">
        <w:tc>
          <w:tcPr>
            <w:tcW w:w="2808" w:type="dxa"/>
          </w:tcPr>
          <w:p w14:paraId="278453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A8860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E692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839F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5C8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60C0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488F66D0" w14:textId="77777777" w:rsidTr="00DA1387">
        <w:tc>
          <w:tcPr>
            <w:tcW w:w="2808" w:type="dxa"/>
          </w:tcPr>
          <w:p w14:paraId="6FCF5C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11106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4318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118F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A8A8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90D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4460CCC3" w14:textId="77777777" w:rsidTr="00DA1387">
        <w:tc>
          <w:tcPr>
            <w:tcW w:w="2808" w:type="dxa"/>
          </w:tcPr>
          <w:p w14:paraId="406803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15BC3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6822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10A9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4B1C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E91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1E7B7D1C" w14:textId="77777777" w:rsidTr="00DA1387">
        <w:tc>
          <w:tcPr>
            <w:tcW w:w="2808" w:type="dxa"/>
          </w:tcPr>
          <w:p w14:paraId="509C31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324D5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3161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6FFC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3E64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ACE2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10F425EB" w14:textId="77777777" w:rsidTr="00DA1387">
        <w:tc>
          <w:tcPr>
            <w:tcW w:w="2808" w:type="dxa"/>
          </w:tcPr>
          <w:p w14:paraId="027B5EC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1EF0C2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B2C9B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F0E77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EBA6D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6CDA0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6A077F4E" w14:textId="77777777" w:rsidTr="00DA1387">
        <w:tc>
          <w:tcPr>
            <w:tcW w:w="2808" w:type="dxa"/>
          </w:tcPr>
          <w:p w14:paraId="015F5BC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25085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2375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A4A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98E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45F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71988341" w14:textId="77777777" w:rsidTr="00DA1387">
        <w:tc>
          <w:tcPr>
            <w:tcW w:w="2808" w:type="dxa"/>
          </w:tcPr>
          <w:p w14:paraId="3CABB7B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2B4B6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9D510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F1F2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E06A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612D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1A57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6249D1E5" w14:textId="77777777" w:rsidTr="00DA1387">
        <w:tc>
          <w:tcPr>
            <w:tcW w:w="2808" w:type="dxa"/>
          </w:tcPr>
          <w:p w14:paraId="02F0373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4833A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6F0F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A582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FCD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D9B6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6F359F53" w14:textId="77777777" w:rsidTr="00DA1387">
        <w:tc>
          <w:tcPr>
            <w:tcW w:w="2808" w:type="dxa"/>
          </w:tcPr>
          <w:p w14:paraId="4506173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5B51E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4CC6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6281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0FE4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134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32CD0F9D" w14:textId="77777777" w:rsidTr="00DA1387">
        <w:tc>
          <w:tcPr>
            <w:tcW w:w="2808" w:type="dxa"/>
          </w:tcPr>
          <w:p w14:paraId="772E300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1F681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D2BB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5FD5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838E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0BFB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6DA0AE80" w14:textId="77777777" w:rsidTr="00DA1387">
        <w:tc>
          <w:tcPr>
            <w:tcW w:w="2808" w:type="dxa"/>
          </w:tcPr>
          <w:p w14:paraId="7FDCC35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33DC6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F9DD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C602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8E5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A929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087C6E44" w14:textId="77777777" w:rsidTr="00DA1387">
        <w:tc>
          <w:tcPr>
            <w:tcW w:w="2808" w:type="dxa"/>
          </w:tcPr>
          <w:p w14:paraId="4853696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30037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4D51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2B63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B92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4B65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9ED32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016B48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218EF4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19FFB8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0544F" w14:paraId="538ED1EC" w14:textId="77777777" w:rsidTr="00797DEB">
        <w:tc>
          <w:tcPr>
            <w:tcW w:w="2203" w:type="dxa"/>
          </w:tcPr>
          <w:p w14:paraId="7180BB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A392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82F84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1E929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8F5AA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0544F" w14:paraId="64784DC1" w14:textId="77777777" w:rsidTr="00797DEB">
        <w:tc>
          <w:tcPr>
            <w:tcW w:w="2203" w:type="dxa"/>
          </w:tcPr>
          <w:p w14:paraId="291826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87C9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5722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D59F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5657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4D8B56BB" w14:textId="77777777" w:rsidTr="00797DEB">
        <w:tc>
          <w:tcPr>
            <w:tcW w:w="2203" w:type="dxa"/>
          </w:tcPr>
          <w:p w14:paraId="764BCE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3C6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433D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AA50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D3EF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544F" w14:paraId="229CFFCF" w14:textId="77777777" w:rsidTr="00797DEB">
        <w:tc>
          <w:tcPr>
            <w:tcW w:w="2203" w:type="dxa"/>
          </w:tcPr>
          <w:p w14:paraId="758B25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2739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D24C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C175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AF6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0E704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0F649F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38000B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A8359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01D86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B60FA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82CDF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0544F" w14:paraId="0970FEC9" w14:textId="77777777" w:rsidTr="00D90155">
        <w:trPr>
          <w:trHeight w:val="324"/>
        </w:trPr>
        <w:tc>
          <w:tcPr>
            <w:tcW w:w="7675" w:type="dxa"/>
            <w:gridSpan w:val="2"/>
          </w:tcPr>
          <w:p w14:paraId="6B251A5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0544F" w14:paraId="19106AF9" w14:textId="77777777" w:rsidTr="00D90155">
        <w:trPr>
          <w:trHeight w:val="314"/>
        </w:trPr>
        <w:tc>
          <w:tcPr>
            <w:tcW w:w="2545" w:type="dxa"/>
          </w:tcPr>
          <w:p w14:paraId="4EEB23E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DCC7E2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66FCB420" w14:textId="77777777" w:rsidTr="00D90155">
        <w:trPr>
          <w:trHeight w:val="324"/>
        </w:trPr>
        <w:tc>
          <w:tcPr>
            <w:tcW w:w="2545" w:type="dxa"/>
          </w:tcPr>
          <w:p w14:paraId="25E48CE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BFE47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508A05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39F184D7" w14:textId="77777777" w:rsidTr="00D90155">
        <w:trPr>
          <w:trHeight w:val="324"/>
        </w:trPr>
        <w:tc>
          <w:tcPr>
            <w:tcW w:w="2545" w:type="dxa"/>
          </w:tcPr>
          <w:p w14:paraId="07970D3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8E2A57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18FE2D80" w14:textId="77777777" w:rsidTr="00D90155">
        <w:trPr>
          <w:trHeight w:val="340"/>
        </w:trPr>
        <w:tc>
          <w:tcPr>
            <w:tcW w:w="2545" w:type="dxa"/>
          </w:tcPr>
          <w:p w14:paraId="01820D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53BFA4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6FE3B551" w14:textId="77777777" w:rsidTr="00D90155">
        <w:trPr>
          <w:trHeight w:val="340"/>
        </w:trPr>
        <w:tc>
          <w:tcPr>
            <w:tcW w:w="2545" w:type="dxa"/>
          </w:tcPr>
          <w:p w14:paraId="6A24382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A8A1F6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AFCA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0312E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CF9F7C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A2389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6611F3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F85E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3DBC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7513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7DCF0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7B9E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822A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964B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EB1E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F96F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2F53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B5A5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A710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D12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0A2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FE06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020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1C55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18F5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898D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13F6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EB4F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4BFC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53D1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625F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7ABF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1B3F3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54A3E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20B1F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58B49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14C69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128DF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DD9FD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0544F" w14:paraId="4EDB19CF" w14:textId="77777777" w:rsidTr="001D05D6">
        <w:trPr>
          <w:trHeight w:val="398"/>
        </w:trPr>
        <w:tc>
          <w:tcPr>
            <w:tcW w:w="5148" w:type="dxa"/>
            <w:gridSpan w:val="4"/>
          </w:tcPr>
          <w:p w14:paraId="1149C3D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EBB7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0544F" w14:paraId="4A803A60" w14:textId="77777777" w:rsidTr="001D05D6">
        <w:trPr>
          <w:trHeight w:val="383"/>
        </w:trPr>
        <w:tc>
          <w:tcPr>
            <w:tcW w:w="5148" w:type="dxa"/>
            <w:gridSpan w:val="4"/>
          </w:tcPr>
          <w:p w14:paraId="467A061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48B62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0544F" w14:paraId="50F1725B" w14:textId="77777777" w:rsidTr="001D05D6">
        <w:trPr>
          <w:trHeight w:val="404"/>
        </w:trPr>
        <w:tc>
          <w:tcPr>
            <w:tcW w:w="918" w:type="dxa"/>
          </w:tcPr>
          <w:p w14:paraId="344C50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EBF50C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8B36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BEE2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D04F2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DA6D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3B63C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13582C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CE747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A1F0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2960B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478C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0544F" w14:paraId="674DD369" w14:textId="77777777" w:rsidTr="001D05D6">
        <w:trPr>
          <w:trHeight w:val="622"/>
        </w:trPr>
        <w:tc>
          <w:tcPr>
            <w:tcW w:w="918" w:type="dxa"/>
          </w:tcPr>
          <w:p w14:paraId="59BCFDC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25F8F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1BCE1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BEFB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D3F20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2F856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1763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5D1D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7C7DD511" w14:textId="77777777" w:rsidTr="001D05D6">
        <w:trPr>
          <w:trHeight w:val="592"/>
        </w:trPr>
        <w:tc>
          <w:tcPr>
            <w:tcW w:w="918" w:type="dxa"/>
          </w:tcPr>
          <w:p w14:paraId="2FB43FF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1075C0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3065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F7D4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A5233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34405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963B5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6EF3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64DD0DBE" w14:textId="77777777" w:rsidTr="001D05D6">
        <w:trPr>
          <w:trHeight w:val="592"/>
        </w:trPr>
        <w:tc>
          <w:tcPr>
            <w:tcW w:w="918" w:type="dxa"/>
          </w:tcPr>
          <w:p w14:paraId="0263F50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FBBA6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A9B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361C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DFBA2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CF62FC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94DB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B222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6528A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6D4BD4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0544F" w14:paraId="29543890" w14:textId="77777777" w:rsidTr="00B433FE">
        <w:trPr>
          <w:trHeight w:val="683"/>
        </w:trPr>
        <w:tc>
          <w:tcPr>
            <w:tcW w:w="1638" w:type="dxa"/>
          </w:tcPr>
          <w:p w14:paraId="1A6EDC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A0A6C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CFBF6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93898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B45FC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6EC7B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0544F" w14:paraId="0F39018D" w14:textId="77777777" w:rsidTr="00B433FE">
        <w:trPr>
          <w:trHeight w:val="291"/>
        </w:trPr>
        <w:tc>
          <w:tcPr>
            <w:tcW w:w="1638" w:type="dxa"/>
          </w:tcPr>
          <w:p w14:paraId="1F0AAE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7D720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09A0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6FE2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5684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148B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3B42A9E8" w14:textId="77777777" w:rsidTr="00B433FE">
        <w:trPr>
          <w:trHeight w:val="291"/>
        </w:trPr>
        <w:tc>
          <w:tcPr>
            <w:tcW w:w="1638" w:type="dxa"/>
          </w:tcPr>
          <w:p w14:paraId="18FD3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A7AE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EBD3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AF0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BB69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BBEB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7CFAC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0544F" w14:paraId="341D9A17" w14:textId="77777777" w:rsidTr="00B433FE">
        <w:trPr>
          <w:trHeight w:val="773"/>
        </w:trPr>
        <w:tc>
          <w:tcPr>
            <w:tcW w:w="2448" w:type="dxa"/>
          </w:tcPr>
          <w:p w14:paraId="60AE7C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0E2F9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E84BC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547F2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0544F" w14:paraId="0B4AD1C4" w14:textId="77777777" w:rsidTr="00B433FE">
        <w:trPr>
          <w:trHeight w:val="428"/>
        </w:trPr>
        <w:tc>
          <w:tcPr>
            <w:tcW w:w="2448" w:type="dxa"/>
          </w:tcPr>
          <w:p w14:paraId="6EAD35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DC05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4CB3F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44D79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5DF1D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F12BFC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0544F" w14:paraId="6A38E1E7" w14:textId="77777777" w:rsidTr="004B23E9">
        <w:trPr>
          <w:trHeight w:val="825"/>
        </w:trPr>
        <w:tc>
          <w:tcPr>
            <w:tcW w:w="2538" w:type="dxa"/>
          </w:tcPr>
          <w:p w14:paraId="4D553CB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A07347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1756A7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08317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02583A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0544F" w14:paraId="1A7A722E" w14:textId="77777777" w:rsidTr="004B23E9">
        <w:trPr>
          <w:trHeight w:val="275"/>
        </w:trPr>
        <w:tc>
          <w:tcPr>
            <w:tcW w:w="2538" w:type="dxa"/>
          </w:tcPr>
          <w:p w14:paraId="233F5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F998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5E6A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3A1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9E06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4EA09E38" w14:textId="77777777" w:rsidTr="004B23E9">
        <w:trPr>
          <w:trHeight w:val="275"/>
        </w:trPr>
        <w:tc>
          <w:tcPr>
            <w:tcW w:w="2538" w:type="dxa"/>
          </w:tcPr>
          <w:p w14:paraId="667B08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EFF3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4AF8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1A36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A406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6AB0B79F" w14:textId="77777777" w:rsidTr="004B23E9">
        <w:trPr>
          <w:trHeight w:val="292"/>
        </w:trPr>
        <w:tc>
          <w:tcPr>
            <w:tcW w:w="2538" w:type="dxa"/>
          </w:tcPr>
          <w:p w14:paraId="02E2AA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C145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89F90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24219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2289A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737AD8B1" w14:textId="77777777" w:rsidTr="00044B40">
        <w:trPr>
          <w:trHeight w:val="557"/>
        </w:trPr>
        <w:tc>
          <w:tcPr>
            <w:tcW w:w="2538" w:type="dxa"/>
          </w:tcPr>
          <w:p w14:paraId="18813C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07A1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D346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46E9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83BE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8287A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F405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D7FA2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4B41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E7F5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398E61D">
          <v:roundrect id="_x0000_s2050" style="position:absolute;margin-left:-6.75pt;margin-top:1.3pt;width:549pt;height:67.3pt;z-index:1" arcsize="10923f">
            <v:textbox>
              <w:txbxContent>
                <w:p w14:paraId="4D4609C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2F0F77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52A5F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A893A4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C81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FDD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1D6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5BF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C1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406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583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038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541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03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65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7F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5D1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B18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5F0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96A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080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B82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05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B6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7FBB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BC0DA3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080A7EE">
          <v:roundrect id="_x0000_s2052" style="position:absolute;margin-left:244.5pt;margin-top:.35pt;width:63.75pt;height:15pt;z-index:2" arcsize="10923f"/>
        </w:pict>
      </w:r>
    </w:p>
    <w:p w14:paraId="68D007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CD9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84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42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BCD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736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61B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E51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17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CFE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EE5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3B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51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F4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81E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5E8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376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51E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9E4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F80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F83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6DF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EF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116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546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883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61F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16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ED7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EC2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6C0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17B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DBB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FBB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343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30D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C9A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90B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887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153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3C9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D49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815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21D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24E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93C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F73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9B4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37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974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FB2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BFE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C2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137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9C5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374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724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53B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1EE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B9E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E00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0544F" w14:paraId="783FD80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6FCB88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0544F" w14:paraId="11429153" w14:textId="77777777" w:rsidTr="0030732B">
        <w:trPr>
          <w:trHeight w:val="533"/>
        </w:trPr>
        <w:tc>
          <w:tcPr>
            <w:tcW w:w="738" w:type="dxa"/>
          </w:tcPr>
          <w:p w14:paraId="44504FB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80F66B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1E453A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F69C0A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70F923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B6A1F6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0544F" w14:paraId="383EB121" w14:textId="77777777" w:rsidTr="0030732B">
        <w:trPr>
          <w:trHeight w:val="266"/>
        </w:trPr>
        <w:tc>
          <w:tcPr>
            <w:tcW w:w="738" w:type="dxa"/>
          </w:tcPr>
          <w:p w14:paraId="41CDE2C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28122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2351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06E7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F800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3B55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780D65A8" w14:textId="77777777" w:rsidTr="0030732B">
        <w:trPr>
          <w:trHeight w:val="266"/>
        </w:trPr>
        <w:tc>
          <w:tcPr>
            <w:tcW w:w="738" w:type="dxa"/>
          </w:tcPr>
          <w:p w14:paraId="581E116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48EBB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BB9C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6253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3096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00C1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275F3E8A" w14:textId="77777777" w:rsidTr="0030732B">
        <w:trPr>
          <w:trHeight w:val="266"/>
        </w:trPr>
        <w:tc>
          <w:tcPr>
            <w:tcW w:w="738" w:type="dxa"/>
          </w:tcPr>
          <w:p w14:paraId="3501CEE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16A302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1C54A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BA0C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910B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70F4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5C18136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BEF0EA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D11B9F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2ACDB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B38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1EE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617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AEC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E40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AAF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8DB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7AA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FEA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008D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0544F" w14:paraId="690443B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E7F69A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0544F" w14:paraId="44A199F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3A7AC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28B30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0D7BA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F258B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E69AA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6B722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B3F3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0544F" w14:paraId="7D52F10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9DAF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6BD9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67B36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EDB2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CEFBE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4798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2826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0D51EBA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1F580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246B2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D2B83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97239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E0A3D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D844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8B971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4FB1CA4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ACA1A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65E90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4CDD0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6BC54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FD57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1053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06DCF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AA43A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F28EE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C5FF12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0544F" w14:paraId="28078B05" w14:textId="77777777" w:rsidTr="00B433FE">
        <w:trPr>
          <w:trHeight w:val="527"/>
        </w:trPr>
        <w:tc>
          <w:tcPr>
            <w:tcW w:w="3135" w:type="dxa"/>
          </w:tcPr>
          <w:p w14:paraId="67B448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A4797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78A2E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B1E64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0544F" w14:paraId="6E4CDAFC" w14:textId="77777777" w:rsidTr="00B433FE">
        <w:trPr>
          <w:trHeight w:val="250"/>
        </w:trPr>
        <w:tc>
          <w:tcPr>
            <w:tcW w:w="3135" w:type="dxa"/>
          </w:tcPr>
          <w:p w14:paraId="446D156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DC1C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3527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C387E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50A021EE" w14:textId="77777777" w:rsidTr="00B433FE">
        <w:trPr>
          <w:trHeight w:val="264"/>
        </w:trPr>
        <w:tc>
          <w:tcPr>
            <w:tcW w:w="3135" w:type="dxa"/>
          </w:tcPr>
          <w:p w14:paraId="1579EB9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4EAA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DFDF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88D6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048B9555" w14:textId="77777777" w:rsidTr="00B433FE">
        <w:trPr>
          <w:trHeight w:val="250"/>
        </w:trPr>
        <w:tc>
          <w:tcPr>
            <w:tcW w:w="3135" w:type="dxa"/>
          </w:tcPr>
          <w:p w14:paraId="2A4290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9D7F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2467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AEA2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493D35BA" w14:textId="77777777" w:rsidTr="00B433FE">
        <w:trPr>
          <w:trHeight w:val="264"/>
        </w:trPr>
        <w:tc>
          <w:tcPr>
            <w:tcW w:w="3135" w:type="dxa"/>
          </w:tcPr>
          <w:p w14:paraId="79EC91B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9F81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27ED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DC9B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C42F8F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56C24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0544F" w14:paraId="31730169" w14:textId="77777777" w:rsidTr="00B433FE">
        <w:tc>
          <w:tcPr>
            <w:tcW w:w="9198" w:type="dxa"/>
          </w:tcPr>
          <w:p w14:paraId="5B67D2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8FF33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0544F" w14:paraId="3A0B497B" w14:textId="77777777" w:rsidTr="00B433FE">
        <w:tc>
          <w:tcPr>
            <w:tcW w:w="9198" w:type="dxa"/>
          </w:tcPr>
          <w:p w14:paraId="2409EC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D589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0544F" w14:paraId="0C560FCA" w14:textId="77777777" w:rsidTr="00B433FE">
        <w:tc>
          <w:tcPr>
            <w:tcW w:w="9198" w:type="dxa"/>
          </w:tcPr>
          <w:p w14:paraId="5E0ECA4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873C4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0544F" w14:paraId="4D330671" w14:textId="77777777" w:rsidTr="00B433FE">
        <w:tc>
          <w:tcPr>
            <w:tcW w:w="9198" w:type="dxa"/>
          </w:tcPr>
          <w:p w14:paraId="5CA876A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5DC95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A7238D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AFC54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8B023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E066F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DB2F6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0544F" w14:paraId="36291429" w14:textId="77777777" w:rsidTr="007C5320">
        <w:tc>
          <w:tcPr>
            <w:tcW w:w="1106" w:type="dxa"/>
            <w:shd w:val="clear" w:color="auto" w:fill="auto"/>
          </w:tcPr>
          <w:p w14:paraId="26B57C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B7CA3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79B6C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0AFBB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0C5C9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ECFF5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B01DD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1A67A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ADE5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C3F26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DAC4D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0544F" w14:paraId="1CFCE896" w14:textId="77777777" w:rsidTr="007C5320">
        <w:tc>
          <w:tcPr>
            <w:tcW w:w="1106" w:type="dxa"/>
            <w:shd w:val="clear" w:color="auto" w:fill="auto"/>
          </w:tcPr>
          <w:p w14:paraId="60F74A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E76B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021B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E7BD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25F8F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00EF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F873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62AF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F11C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3ED98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0EE71068" w14:textId="77777777" w:rsidTr="007C5320">
        <w:tc>
          <w:tcPr>
            <w:tcW w:w="1106" w:type="dxa"/>
            <w:shd w:val="clear" w:color="auto" w:fill="auto"/>
          </w:tcPr>
          <w:p w14:paraId="2D7380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30E2A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9159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02385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DC27F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9925C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EFAA2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439A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C7D15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5AE68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6D1DF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223E28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B52AC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23806A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0544F" w14:paraId="43D02BDA" w14:textId="77777777" w:rsidTr="00B433FE">
        <w:tc>
          <w:tcPr>
            <w:tcW w:w="3456" w:type="dxa"/>
            <w:shd w:val="clear" w:color="auto" w:fill="auto"/>
          </w:tcPr>
          <w:p w14:paraId="1A647B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BEF46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56569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E8A2B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5C5E4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0544F" w14:paraId="69A9E6F0" w14:textId="77777777" w:rsidTr="00B433FE">
        <w:tc>
          <w:tcPr>
            <w:tcW w:w="3456" w:type="dxa"/>
            <w:shd w:val="clear" w:color="auto" w:fill="auto"/>
          </w:tcPr>
          <w:p w14:paraId="242F345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1F8E2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1FA9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A743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4E7BF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0544F" w14:paraId="00A6E2E5" w14:textId="77777777" w:rsidTr="00B433FE">
        <w:tc>
          <w:tcPr>
            <w:tcW w:w="3456" w:type="dxa"/>
            <w:shd w:val="clear" w:color="auto" w:fill="auto"/>
          </w:tcPr>
          <w:p w14:paraId="360D7EC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EC62A6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354B6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D764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93F68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5B214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18F34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43965C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03A0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23A5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96B4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A90B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242D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EC59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38C0A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437D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3BA8E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0544F" w14:paraId="36BF4FC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8CB9FD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0544F" w14:paraId="4D002FF8" w14:textId="77777777" w:rsidTr="00B433FE">
        <w:trPr>
          <w:trHeight w:val="263"/>
        </w:trPr>
        <w:tc>
          <w:tcPr>
            <w:tcW w:w="6880" w:type="dxa"/>
          </w:tcPr>
          <w:p w14:paraId="64651F8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67820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9938FC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0544F" w14:paraId="07C61BBA" w14:textId="77777777" w:rsidTr="00B433FE">
        <w:trPr>
          <w:trHeight w:val="263"/>
        </w:trPr>
        <w:tc>
          <w:tcPr>
            <w:tcW w:w="6880" w:type="dxa"/>
          </w:tcPr>
          <w:p w14:paraId="1B3D13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1102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BD7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6F57B002" w14:textId="77777777" w:rsidTr="00B433FE">
        <w:trPr>
          <w:trHeight w:val="301"/>
        </w:trPr>
        <w:tc>
          <w:tcPr>
            <w:tcW w:w="6880" w:type="dxa"/>
          </w:tcPr>
          <w:p w14:paraId="562271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26E1D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606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46D16E6D" w14:textId="77777777" w:rsidTr="00B433FE">
        <w:trPr>
          <w:trHeight w:val="263"/>
        </w:trPr>
        <w:tc>
          <w:tcPr>
            <w:tcW w:w="6880" w:type="dxa"/>
          </w:tcPr>
          <w:p w14:paraId="120842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1E25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6737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3BEFF4A6" w14:textId="77777777" w:rsidTr="00B433FE">
        <w:trPr>
          <w:trHeight w:val="250"/>
        </w:trPr>
        <w:tc>
          <w:tcPr>
            <w:tcW w:w="6880" w:type="dxa"/>
          </w:tcPr>
          <w:p w14:paraId="6B862A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51D62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562C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3D1EAE32" w14:textId="77777777" w:rsidTr="00B433FE">
        <w:trPr>
          <w:trHeight w:val="263"/>
        </w:trPr>
        <w:tc>
          <w:tcPr>
            <w:tcW w:w="6880" w:type="dxa"/>
          </w:tcPr>
          <w:p w14:paraId="7F8965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50736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C052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6FC283E7" w14:textId="77777777" w:rsidTr="00B433FE">
        <w:trPr>
          <w:trHeight w:val="275"/>
        </w:trPr>
        <w:tc>
          <w:tcPr>
            <w:tcW w:w="6880" w:type="dxa"/>
          </w:tcPr>
          <w:p w14:paraId="5D0D80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9F6E6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E5D8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3941E8AF" w14:textId="77777777" w:rsidTr="00B433FE">
        <w:trPr>
          <w:trHeight w:val="275"/>
        </w:trPr>
        <w:tc>
          <w:tcPr>
            <w:tcW w:w="6880" w:type="dxa"/>
          </w:tcPr>
          <w:p w14:paraId="144B29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2928B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FAF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844F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6C969F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0544F" w14:paraId="11367019" w14:textId="77777777" w:rsidTr="00B433FE">
        <w:tc>
          <w:tcPr>
            <w:tcW w:w="7196" w:type="dxa"/>
            <w:shd w:val="clear" w:color="auto" w:fill="auto"/>
          </w:tcPr>
          <w:p w14:paraId="27F37DE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31D7E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A35136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0544F" w14:paraId="638BE8D5" w14:textId="77777777" w:rsidTr="00B433FE">
        <w:tc>
          <w:tcPr>
            <w:tcW w:w="7196" w:type="dxa"/>
            <w:shd w:val="clear" w:color="auto" w:fill="auto"/>
          </w:tcPr>
          <w:p w14:paraId="7077377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89795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50A9B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0544F" w14:paraId="0B2A5A1C" w14:textId="77777777" w:rsidTr="00B433FE">
        <w:tc>
          <w:tcPr>
            <w:tcW w:w="7196" w:type="dxa"/>
            <w:shd w:val="clear" w:color="auto" w:fill="auto"/>
          </w:tcPr>
          <w:p w14:paraId="0970304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FF9327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612DAA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C5BDC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2CFA20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2891B0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0DDAB1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F94D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2E41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8FF1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2AB0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C248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64A8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B33B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EDB0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8B8B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801E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25CAC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0544F" w14:paraId="2E262C98" w14:textId="77777777" w:rsidTr="00B433FE">
        <w:trPr>
          <w:trHeight w:val="318"/>
        </w:trPr>
        <w:tc>
          <w:tcPr>
            <w:tcW w:w="6194" w:type="dxa"/>
          </w:tcPr>
          <w:p w14:paraId="74E2399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5C95B1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8B90CA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1A900A4D" w14:textId="77777777" w:rsidTr="00B433FE">
        <w:trPr>
          <w:trHeight w:val="303"/>
        </w:trPr>
        <w:tc>
          <w:tcPr>
            <w:tcW w:w="6194" w:type="dxa"/>
          </w:tcPr>
          <w:p w14:paraId="09898E3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D21F3B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3F7A0A4F" w14:textId="77777777" w:rsidTr="00B433FE">
        <w:trPr>
          <w:trHeight w:val="304"/>
        </w:trPr>
        <w:tc>
          <w:tcPr>
            <w:tcW w:w="6194" w:type="dxa"/>
          </w:tcPr>
          <w:p w14:paraId="22E7FCD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8DADDC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65DEB9CB" w14:textId="77777777" w:rsidTr="00B433FE">
        <w:trPr>
          <w:trHeight w:val="318"/>
        </w:trPr>
        <w:tc>
          <w:tcPr>
            <w:tcW w:w="6194" w:type="dxa"/>
          </w:tcPr>
          <w:p w14:paraId="47EA405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B2C93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725A00B5" w14:textId="77777777" w:rsidTr="00B433FE">
        <w:trPr>
          <w:trHeight w:val="303"/>
        </w:trPr>
        <w:tc>
          <w:tcPr>
            <w:tcW w:w="6194" w:type="dxa"/>
          </w:tcPr>
          <w:p w14:paraId="2C8A870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96AD42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1BFC93AC" w14:textId="77777777" w:rsidTr="00B433FE">
        <w:trPr>
          <w:trHeight w:val="318"/>
        </w:trPr>
        <w:tc>
          <w:tcPr>
            <w:tcW w:w="6194" w:type="dxa"/>
          </w:tcPr>
          <w:p w14:paraId="01DA1B7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75C538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7E639C3C" w14:textId="77777777" w:rsidTr="00B433FE">
        <w:trPr>
          <w:trHeight w:val="303"/>
        </w:trPr>
        <w:tc>
          <w:tcPr>
            <w:tcW w:w="6194" w:type="dxa"/>
          </w:tcPr>
          <w:p w14:paraId="43B9F81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70471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524B82B5" w14:textId="77777777" w:rsidTr="00B433FE">
        <w:trPr>
          <w:trHeight w:val="318"/>
        </w:trPr>
        <w:tc>
          <w:tcPr>
            <w:tcW w:w="6194" w:type="dxa"/>
          </w:tcPr>
          <w:p w14:paraId="4E6D9F0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E7BE6A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4A090608" w14:textId="77777777" w:rsidTr="00B433FE">
        <w:trPr>
          <w:trHeight w:val="318"/>
        </w:trPr>
        <w:tc>
          <w:tcPr>
            <w:tcW w:w="6194" w:type="dxa"/>
          </w:tcPr>
          <w:p w14:paraId="35E239E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2D395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48874CDD" w14:textId="77777777" w:rsidTr="00B433FE">
        <w:trPr>
          <w:trHeight w:val="318"/>
        </w:trPr>
        <w:tc>
          <w:tcPr>
            <w:tcW w:w="6194" w:type="dxa"/>
          </w:tcPr>
          <w:p w14:paraId="57394E9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C8940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0328DE0A" w14:textId="77777777" w:rsidTr="00B433FE">
        <w:trPr>
          <w:trHeight w:val="318"/>
        </w:trPr>
        <w:tc>
          <w:tcPr>
            <w:tcW w:w="6194" w:type="dxa"/>
          </w:tcPr>
          <w:p w14:paraId="099C9F1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88F0E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582AD5F9" w14:textId="77777777" w:rsidTr="00B433FE">
        <w:trPr>
          <w:trHeight w:val="318"/>
        </w:trPr>
        <w:tc>
          <w:tcPr>
            <w:tcW w:w="6194" w:type="dxa"/>
          </w:tcPr>
          <w:p w14:paraId="51DADDD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47CF0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4F1E295B" w14:textId="77777777" w:rsidTr="00B433FE">
        <w:trPr>
          <w:trHeight w:val="318"/>
        </w:trPr>
        <w:tc>
          <w:tcPr>
            <w:tcW w:w="6194" w:type="dxa"/>
          </w:tcPr>
          <w:p w14:paraId="7E5F8E3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2DFCF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599B800F" w14:textId="77777777" w:rsidTr="00B433FE">
        <w:trPr>
          <w:trHeight w:val="318"/>
        </w:trPr>
        <w:tc>
          <w:tcPr>
            <w:tcW w:w="6194" w:type="dxa"/>
          </w:tcPr>
          <w:p w14:paraId="53256BD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DA7D50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AA43B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404A4C40" w14:textId="77777777" w:rsidTr="00B433FE">
        <w:trPr>
          <w:trHeight w:val="318"/>
        </w:trPr>
        <w:tc>
          <w:tcPr>
            <w:tcW w:w="6194" w:type="dxa"/>
          </w:tcPr>
          <w:p w14:paraId="3D8CA98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85141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7212ED35" w14:textId="77777777" w:rsidTr="00B433FE">
        <w:trPr>
          <w:trHeight w:val="318"/>
        </w:trPr>
        <w:tc>
          <w:tcPr>
            <w:tcW w:w="6194" w:type="dxa"/>
          </w:tcPr>
          <w:p w14:paraId="7D5C060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E60C92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2C4C25D6" w14:textId="77777777" w:rsidTr="00B433FE">
        <w:trPr>
          <w:trHeight w:val="318"/>
        </w:trPr>
        <w:tc>
          <w:tcPr>
            <w:tcW w:w="6194" w:type="dxa"/>
          </w:tcPr>
          <w:p w14:paraId="5B2301F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9102AF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611EB5A2" w14:textId="77777777" w:rsidTr="00B433FE">
        <w:trPr>
          <w:trHeight w:val="318"/>
        </w:trPr>
        <w:tc>
          <w:tcPr>
            <w:tcW w:w="6194" w:type="dxa"/>
          </w:tcPr>
          <w:p w14:paraId="005444C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DE7A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278165C8" w14:textId="77777777" w:rsidTr="00B433FE">
        <w:trPr>
          <w:trHeight w:val="318"/>
        </w:trPr>
        <w:tc>
          <w:tcPr>
            <w:tcW w:w="6194" w:type="dxa"/>
          </w:tcPr>
          <w:p w14:paraId="722AE06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1F037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06E32A8E" w14:textId="77777777" w:rsidTr="00B433FE">
        <w:trPr>
          <w:trHeight w:val="318"/>
        </w:trPr>
        <w:tc>
          <w:tcPr>
            <w:tcW w:w="6194" w:type="dxa"/>
          </w:tcPr>
          <w:p w14:paraId="2A2A788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A5FC3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0544F" w14:paraId="7448CD3C" w14:textId="77777777" w:rsidTr="00B433FE">
        <w:trPr>
          <w:trHeight w:val="318"/>
        </w:trPr>
        <w:tc>
          <w:tcPr>
            <w:tcW w:w="6194" w:type="dxa"/>
          </w:tcPr>
          <w:p w14:paraId="53E447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796EE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F6791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0544F" w14:paraId="04E970B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590892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0544F" w14:paraId="60AC9A68" w14:textId="77777777" w:rsidTr="00B433FE">
        <w:trPr>
          <w:trHeight w:val="269"/>
        </w:trPr>
        <w:tc>
          <w:tcPr>
            <w:tcW w:w="738" w:type="dxa"/>
          </w:tcPr>
          <w:p w14:paraId="0A94BE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75054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BC48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53FEE7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0544F" w14:paraId="6DBCC627" w14:textId="77777777" w:rsidTr="00B433FE">
        <w:trPr>
          <w:trHeight w:val="269"/>
        </w:trPr>
        <w:tc>
          <w:tcPr>
            <w:tcW w:w="738" w:type="dxa"/>
          </w:tcPr>
          <w:p w14:paraId="58AC6A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85B2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28A2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EE44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08CEA6CE" w14:textId="77777777" w:rsidTr="00B433FE">
        <w:trPr>
          <w:trHeight w:val="269"/>
        </w:trPr>
        <w:tc>
          <w:tcPr>
            <w:tcW w:w="738" w:type="dxa"/>
          </w:tcPr>
          <w:p w14:paraId="7E0AB8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C6393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1FDC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4B38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3B742684" w14:textId="77777777" w:rsidTr="00B433FE">
        <w:trPr>
          <w:trHeight w:val="269"/>
        </w:trPr>
        <w:tc>
          <w:tcPr>
            <w:tcW w:w="738" w:type="dxa"/>
          </w:tcPr>
          <w:p w14:paraId="7AE1E5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724E6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A008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71CA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38C602D2" w14:textId="77777777" w:rsidTr="00B433FE">
        <w:trPr>
          <w:trHeight w:val="269"/>
        </w:trPr>
        <w:tc>
          <w:tcPr>
            <w:tcW w:w="738" w:type="dxa"/>
          </w:tcPr>
          <w:p w14:paraId="71F65E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3994E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5379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6424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363E36DA" w14:textId="77777777" w:rsidTr="00B433FE">
        <w:trPr>
          <w:trHeight w:val="269"/>
        </w:trPr>
        <w:tc>
          <w:tcPr>
            <w:tcW w:w="738" w:type="dxa"/>
          </w:tcPr>
          <w:p w14:paraId="1F66FE9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D40D7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8791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E88B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544F" w14:paraId="4F6646BE" w14:textId="77777777" w:rsidTr="00B433FE">
        <w:trPr>
          <w:trHeight w:val="269"/>
        </w:trPr>
        <w:tc>
          <w:tcPr>
            <w:tcW w:w="738" w:type="dxa"/>
          </w:tcPr>
          <w:p w14:paraId="0BCB1D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A372B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8D18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DFC3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B4B4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8774C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413E" w14:textId="77777777" w:rsidR="00642720" w:rsidRDefault="00642720">
      <w:r>
        <w:separator/>
      </w:r>
    </w:p>
  </w:endnote>
  <w:endnote w:type="continuationSeparator" w:id="0">
    <w:p w14:paraId="7239940A" w14:textId="77777777" w:rsidR="00642720" w:rsidRDefault="0064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529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DCB21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A8F58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DDFCF0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E150B1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85848C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C04BF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FABAFF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D5C8" w14:textId="77777777" w:rsidR="00642720" w:rsidRDefault="00642720">
      <w:r>
        <w:separator/>
      </w:r>
    </w:p>
  </w:footnote>
  <w:footnote w:type="continuationSeparator" w:id="0">
    <w:p w14:paraId="4993D90C" w14:textId="77777777" w:rsidR="00642720" w:rsidRDefault="0064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0AFF" w14:textId="77777777" w:rsidR="00C8092E" w:rsidRDefault="00C8092E">
    <w:pPr>
      <w:pStyle w:val="Header"/>
    </w:pPr>
  </w:p>
  <w:p w14:paraId="6012CE0C" w14:textId="77777777" w:rsidR="00C8092E" w:rsidRDefault="00C8092E">
    <w:pPr>
      <w:pStyle w:val="Header"/>
    </w:pPr>
  </w:p>
  <w:p w14:paraId="4C779466" w14:textId="77777777" w:rsidR="00C8092E" w:rsidRDefault="00000000">
    <w:pPr>
      <w:pStyle w:val="Header"/>
    </w:pPr>
    <w:r>
      <w:rPr>
        <w:noProof/>
        <w:lang w:eastAsia="zh-TW"/>
      </w:rPr>
      <w:pict w14:anchorId="4DA0B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8C86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B22A462">
      <w:start w:val="1"/>
      <w:numFmt w:val="decimal"/>
      <w:lvlText w:val="%1."/>
      <w:lvlJc w:val="left"/>
      <w:pPr>
        <w:ind w:left="1440" w:hanging="360"/>
      </w:pPr>
    </w:lvl>
    <w:lvl w:ilvl="1" w:tplc="D868BBA4" w:tentative="1">
      <w:start w:val="1"/>
      <w:numFmt w:val="lowerLetter"/>
      <w:lvlText w:val="%2."/>
      <w:lvlJc w:val="left"/>
      <w:pPr>
        <w:ind w:left="2160" w:hanging="360"/>
      </w:pPr>
    </w:lvl>
    <w:lvl w:ilvl="2" w:tplc="245A1620" w:tentative="1">
      <w:start w:val="1"/>
      <w:numFmt w:val="lowerRoman"/>
      <w:lvlText w:val="%3."/>
      <w:lvlJc w:val="right"/>
      <w:pPr>
        <w:ind w:left="2880" w:hanging="180"/>
      </w:pPr>
    </w:lvl>
    <w:lvl w:ilvl="3" w:tplc="326CCFD8" w:tentative="1">
      <w:start w:val="1"/>
      <w:numFmt w:val="decimal"/>
      <w:lvlText w:val="%4."/>
      <w:lvlJc w:val="left"/>
      <w:pPr>
        <w:ind w:left="3600" w:hanging="360"/>
      </w:pPr>
    </w:lvl>
    <w:lvl w:ilvl="4" w:tplc="3520678C" w:tentative="1">
      <w:start w:val="1"/>
      <w:numFmt w:val="lowerLetter"/>
      <w:lvlText w:val="%5."/>
      <w:lvlJc w:val="left"/>
      <w:pPr>
        <w:ind w:left="4320" w:hanging="360"/>
      </w:pPr>
    </w:lvl>
    <w:lvl w:ilvl="5" w:tplc="F4588764" w:tentative="1">
      <w:start w:val="1"/>
      <w:numFmt w:val="lowerRoman"/>
      <w:lvlText w:val="%6."/>
      <w:lvlJc w:val="right"/>
      <w:pPr>
        <w:ind w:left="5040" w:hanging="180"/>
      </w:pPr>
    </w:lvl>
    <w:lvl w:ilvl="6" w:tplc="A5A89D30" w:tentative="1">
      <w:start w:val="1"/>
      <w:numFmt w:val="decimal"/>
      <w:lvlText w:val="%7."/>
      <w:lvlJc w:val="left"/>
      <w:pPr>
        <w:ind w:left="5760" w:hanging="360"/>
      </w:pPr>
    </w:lvl>
    <w:lvl w:ilvl="7" w:tplc="BAA271D2" w:tentative="1">
      <w:start w:val="1"/>
      <w:numFmt w:val="lowerLetter"/>
      <w:lvlText w:val="%8."/>
      <w:lvlJc w:val="left"/>
      <w:pPr>
        <w:ind w:left="6480" w:hanging="360"/>
      </w:pPr>
    </w:lvl>
    <w:lvl w:ilvl="8" w:tplc="1F0ECD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2B49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25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8F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D8E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4F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0A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3E5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88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C9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7CC3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F647FE" w:tentative="1">
      <w:start w:val="1"/>
      <w:numFmt w:val="lowerLetter"/>
      <w:lvlText w:val="%2."/>
      <w:lvlJc w:val="left"/>
      <w:pPr>
        <w:ind w:left="1440" w:hanging="360"/>
      </w:pPr>
    </w:lvl>
    <w:lvl w:ilvl="2" w:tplc="2C1ECBD8" w:tentative="1">
      <w:start w:val="1"/>
      <w:numFmt w:val="lowerRoman"/>
      <w:lvlText w:val="%3."/>
      <w:lvlJc w:val="right"/>
      <w:pPr>
        <w:ind w:left="2160" w:hanging="180"/>
      </w:pPr>
    </w:lvl>
    <w:lvl w:ilvl="3" w:tplc="A1920DFC" w:tentative="1">
      <w:start w:val="1"/>
      <w:numFmt w:val="decimal"/>
      <w:lvlText w:val="%4."/>
      <w:lvlJc w:val="left"/>
      <w:pPr>
        <w:ind w:left="2880" w:hanging="360"/>
      </w:pPr>
    </w:lvl>
    <w:lvl w:ilvl="4" w:tplc="D2129510" w:tentative="1">
      <w:start w:val="1"/>
      <w:numFmt w:val="lowerLetter"/>
      <w:lvlText w:val="%5."/>
      <w:lvlJc w:val="left"/>
      <w:pPr>
        <w:ind w:left="3600" w:hanging="360"/>
      </w:pPr>
    </w:lvl>
    <w:lvl w:ilvl="5" w:tplc="0F0C9628" w:tentative="1">
      <w:start w:val="1"/>
      <w:numFmt w:val="lowerRoman"/>
      <w:lvlText w:val="%6."/>
      <w:lvlJc w:val="right"/>
      <w:pPr>
        <w:ind w:left="4320" w:hanging="180"/>
      </w:pPr>
    </w:lvl>
    <w:lvl w:ilvl="6" w:tplc="F4E0D1AC" w:tentative="1">
      <w:start w:val="1"/>
      <w:numFmt w:val="decimal"/>
      <w:lvlText w:val="%7."/>
      <w:lvlJc w:val="left"/>
      <w:pPr>
        <w:ind w:left="5040" w:hanging="360"/>
      </w:pPr>
    </w:lvl>
    <w:lvl w:ilvl="7" w:tplc="6DE204D6" w:tentative="1">
      <w:start w:val="1"/>
      <w:numFmt w:val="lowerLetter"/>
      <w:lvlText w:val="%8."/>
      <w:lvlJc w:val="left"/>
      <w:pPr>
        <w:ind w:left="5760" w:hanging="360"/>
      </w:pPr>
    </w:lvl>
    <w:lvl w:ilvl="8" w:tplc="D9821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D7E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6D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61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68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A9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8E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62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09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CB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AC88C3A">
      <w:start w:val="1"/>
      <w:numFmt w:val="decimal"/>
      <w:lvlText w:val="%1."/>
      <w:lvlJc w:val="left"/>
      <w:pPr>
        <w:ind w:left="1440" w:hanging="360"/>
      </w:pPr>
    </w:lvl>
    <w:lvl w:ilvl="1" w:tplc="326A750C" w:tentative="1">
      <w:start w:val="1"/>
      <w:numFmt w:val="lowerLetter"/>
      <w:lvlText w:val="%2."/>
      <w:lvlJc w:val="left"/>
      <w:pPr>
        <w:ind w:left="2160" w:hanging="360"/>
      </w:pPr>
    </w:lvl>
    <w:lvl w:ilvl="2" w:tplc="D28A9C2C" w:tentative="1">
      <w:start w:val="1"/>
      <w:numFmt w:val="lowerRoman"/>
      <w:lvlText w:val="%3."/>
      <w:lvlJc w:val="right"/>
      <w:pPr>
        <w:ind w:left="2880" w:hanging="180"/>
      </w:pPr>
    </w:lvl>
    <w:lvl w:ilvl="3" w:tplc="E2CE9C54" w:tentative="1">
      <w:start w:val="1"/>
      <w:numFmt w:val="decimal"/>
      <w:lvlText w:val="%4."/>
      <w:lvlJc w:val="left"/>
      <w:pPr>
        <w:ind w:left="3600" w:hanging="360"/>
      </w:pPr>
    </w:lvl>
    <w:lvl w:ilvl="4" w:tplc="E4D8AEF2" w:tentative="1">
      <w:start w:val="1"/>
      <w:numFmt w:val="lowerLetter"/>
      <w:lvlText w:val="%5."/>
      <w:lvlJc w:val="left"/>
      <w:pPr>
        <w:ind w:left="4320" w:hanging="360"/>
      </w:pPr>
    </w:lvl>
    <w:lvl w:ilvl="5" w:tplc="EEA82AB8" w:tentative="1">
      <w:start w:val="1"/>
      <w:numFmt w:val="lowerRoman"/>
      <w:lvlText w:val="%6."/>
      <w:lvlJc w:val="right"/>
      <w:pPr>
        <w:ind w:left="5040" w:hanging="180"/>
      </w:pPr>
    </w:lvl>
    <w:lvl w:ilvl="6" w:tplc="1DE66FA6" w:tentative="1">
      <w:start w:val="1"/>
      <w:numFmt w:val="decimal"/>
      <w:lvlText w:val="%7."/>
      <w:lvlJc w:val="left"/>
      <w:pPr>
        <w:ind w:left="5760" w:hanging="360"/>
      </w:pPr>
    </w:lvl>
    <w:lvl w:ilvl="7" w:tplc="BB30B75E" w:tentative="1">
      <w:start w:val="1"/>
      <w:numFmt w:val="lowerLetter"/>
      <w:lvlText w:val="%8."/>
      <w:lvlJc w:val="left"/>
      <w:pPr>
        <w:ind w:left="6480" w:hanging="360"/>
      </w:pPr>
    </w:lvl>
    <w:lvl w:ilvl="8" w:tplc="37B0B5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3DC9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61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4A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AB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6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48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66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9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C1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7D6EA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0CA2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EE7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81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EC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63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03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E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974C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05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E3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ED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2C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EF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3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8A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2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922A7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E7858D6" w:tentative="1">
      <w:start w:val="1"/>
      <w:numFmt w:val="lowerLetter"/>
      <w:lvlText w:val="%2."/>
      <w:lvlJc w:val="left"/>
      <w:pPr>
        <w:ind w:left="1440" w:hanging="360"/>
      </w:pPr>
    </w:lvl>
    <w:lvl w:ilvl="2" w:tplc="7B90AA0A" w:tentative="1">
      <w:start w:val="1"/>
      <w:numFmt w:val="lowerRoman"/>
      <w:lvlText w:val="%3."/>
      <w:lvlJc w:val="right"/>
      <w:pPr>
        <w:ind w:left="2160" w:hanging="180"/>
      </w:pPr>
    </w:lvl>
    <w:lvl w:ilvl="3" w:tplc="C5468978" w:tentative="1">
      <w:start w:val="1"/>
      <w:numFmt w:val="decimal"/>
      <w:lvlText w:val="%4."/>
      <w:lvlJc w:val="left"/>
      <w:pPr>
        <w:ind w:left="2880" w:hanging="360"/>
      </w:pPr>
    </w:lvl>
    <w:lvl w:ilvl="4" w:tplc="5B146E54" w:tentative="1">
      <w:start w:val="1"/>
      <w:numFmt w:val="lowerLetter"/>
      <w:lvlText w:val="%5."/>
      <w:lvlJc w:val="left"/>
      <w:pPr>
        <w:ind w:left="3600" w:hanging="360"/>
      </w:pPr>
    </w:lvl>
    <w:lvl w:ilvl="5" w:tplc="043609F0" w:tentative="1">
      <w:start w:val="1"/>
      <w:numFmt w:val="lowerRoman"/>
      <w:lvlText w:val="%6."/>
      <w:lvlJc w:val="right"/>
      <w:pPr>
        <w:ind w:left="4320" w:hanging="180"/>
      </w:pPr>
    </w:lvl>
    <w:lvl w:ilvl="6" w:tplc="AE3E064A" w:tentative="1">
      <w:start w:val="1"/>
      <w:numFmt w:val="decimal"/>
      <w:lvlText w:val="%7."/>
      <w:lvlJc w:val="left"/>
      <w:pPr>
        <w:ind w:left="5040" w:hanging="360"/>
      </w:pPr>
    </w:lvl>
    <w:lvl w:ilvl="7" w:tplc="AABC9402" w:tentative="1">
      <w:start w:val="1"/>
      <w:numFmt w:val="lowerLetter"/>
      <w:lvlText w:val="%8."/>
      <w:lvlJc w:val="left"/>
      <w:pPr>
        <w:ind w:left="5760" w:hanging="360"/>
      </w:pPr>
    </w:lvl>
    <w:lvl w:ilvl="8" w:tplc="A266D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C2803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7DAA26E" w:tentative="1">
      <w:start w:val="1"/>
      <w:numFmt w:val="lowerLetter"/>
      <w:lvlText w:val="%2."/>
      <w:lvlJc w:val="left"/>
      <w:pPr>
        <w:ind w:left="1440" w:hanging="360"/>
      </w:pPr>
    </w:lvl>
    <w:lvl w:ilvl="2" w:tplc="D012E462" w:tentative="1">
      <w:start w:val="1"/>
      <w:numFmt w:val="lowerRoman"/>
      <w:lvlText w:val="%3."/>
      <w:lvlJc w:val="right"/>
      <w:pPr>
        <w:ind w:left="2160" w:hanging="180"/>
      </w:pPr>
    </w:lvl>
    <w:lvl w:ilvl="3" w:tplc="16B80F5C" w:tentative="1">
      <w:start w:val="1"/>
      <w:numFmt w:val="decimal"/>
      <w:lvlText w:val="%4."/>
      <w:lvlJc w:val="left"/>
      <w:pPr>
        <w:ind w:left="2880" w:hanging="360"/>
      </w:pPr>
    </w:lvl>
    <w:lvl w:ilvl="4" w:tplc="C1D6A45E" w:tentative="1">
      <w:start w:val="1"/>
      <w:numFmt w:val="lowerLetter"/>
      <w:lvlText w:val="%5."/>
      <w:lvlJc w:val="left"/>
      <w:pPr>
        <w:ind w:left="3600" w:hanging="360"/>
      </w:pPr>
    </w:lvl>
    <w:lvl w:ilvl="5" w:tplc="1A20865E" w:tentative="1">
      <w:start w:val="1"/>
      <w:numFmt w:val="lowerRoman"/>
      <w:lvlText w:val="%6."/>
      <w:lvlJc w:val="right"/>
      <w:pPr>
        <w:ind w:left="4320" w:hanging="180"/>
      </w:pPr>
    </w:lvl>
    <w:lvl w:ilvl="6" w:tplc="2BBE9CBA" w:tentative="1">
      <w:start w:val="1"/>
      <w:numFmt w:val="decimal"/>
      <w:lvlText w:val="%7."/>
      <w:lvlJc w:val="left"/>
      <w:pPr>
        <w:ind w:left="5040" w:hanging="360"/>
      </w:pPr>
    </w:lvl>
    <w:lvl w:ilvl="7" w:tplc="1168FF0A" w:tentative="1">
      <w:start w:val="1"/>
      <w:numFmt w:val="lowerLetter"/>
      <w:lvlText w:val="%8."/>
      <w:lvlJc w:val="left"/>
      <w:pPr>
        <w:ind w:left="5760" w:hanging="360"/>
      </w:pPr>
    </w:lvl>
    <w:lvl w:ilvl="8" w:tplc="AC70B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2162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EA01E" w:tentative="1">
      <w:start w:val="1"/>
      <w:numFmt w:val="lowerLetter"/>
      <w:lvlText w:val="%2."/>
      <w:lvlJc w:val="left"/>
      <w:pPr>
        <w:ind w:left="1440" w:hanging="360"/>
      </w:pPr>
    </w:lvl>
    <w:lvl w:ilvl="2" w:tplc="4E0CA398" w:tentative="1">
      <w:start w:val="1"/>
      <w:numFmt w:val="lowerRoman"/>
      <w:lvlText w:val="%3."/>
      <w:lvlJc w:val="right"/>
      <w:pPr>
        <w:ind w:left="2160" w:hanging="180"/>
      </w:pPr>
    </w:lvl>
    <w:lvl w:ilvl="3" w:tplc="6C08EEDA" w:tentative="1">
      <w:start w:val="1"/>
      <w:numFmt w:val="decimal"/>
      <w:lvlText w:val="%4."/>
      <w:lvlJc w:val="left"/>
      <w:pPr>
        <w:ind w:left="2880" w:hanging="360"/>
      </w:pPr>
    </w:lvl>
    <w:lvl w:ilvl="4" w:tplc="A4526252" w:tentative="1">
      <w:start w:val="1"/>
      <w:numFmt w:val="lowerLetter"/>
      <w:lvlText w:val="%5."/>
      <w:lvlJc w:val="left"/>
      <w:pPr>
        <w:ind w:left="3600" w:hanging="360"/>
      </w:pPr>
    </w:lvl>
    <w:lvl w:ilvl="5" w:tplc="7102FA28" w:tentative="1">
      <w:start w:val="1"/>
      <w:numFmt w:val="lowerRoman"/>
      <w:lvlText w:val="%6."/>
      <w:lvlJc w:val="right"/>
      <w:pPr>
        <w:ind w:left="4320" w:hanging="180"/>
      </w:pPr>
    </w:lvl>
    <w:lvl w:ilvl="6" w:tplc="6838CBA4" w:tentative="1">
      <w:start w:val="1"/>
      <w:numFmt w:val="decimal"/>
      <w:lvlText w:val="%7."/>
      <w:lvlJc w:val="left"/>
      <w:pPr>
        <w:ind w:left="5040" w:hanging="360"/>
      </w:pPr>
    </w:lvl>
    <w:lvl w:ilvl="7" w:tplc="E5CC6B9A" w:tentative="1">
      <w:start w:val="1"/>
      <w:numFmt w:val="lowerLetter"/>
      <w:lvlText w:val="%8."/>
      <w:lvlJc w:val="left"/>
      <w:pPr>
        <w:ind w:left="5760" w:hanging="360"/>
      </w:pPr>
    </w:lvl>
    <w:lvl w:ilvl="8" w:tplc="77C8B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49A6A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562E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EE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8B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2C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ACA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8F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69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5A1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4E2D9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5026" w:tentative="1">
      <w:start w:val="1"/>
      <w:numFmt w:val="lowerLetter"/>
      <w:lvlText w:val="%2."/>
      <w:lvlJc w:val="left"/>
      <w:pPr>
        <w:ind w:left="1440" w:hanging="360"/>
      </w:pPr>
    </w:lvl>
    <w:lvl w:ilvl="2" w:tplc="1B8ACF6C" w:tentative="1">
      <w:start w:val="1"/>
      <w:numFmt w:val="lowerRoman"/>
      <w:lvlText w:val="%3."/>
      <w:lvlJc w:val="right"/>
      <w:pPr>
        <w:ind w:left="2160" w:hanging="180"/>
      </w:pPr>
    </w:lvl>
    <w:lvl w:ilvl="3" w:tplc="D8B4F606" w:tentative="1">
      <w:start w:val="1"/>
      <w:numFmt w:val="decimal"/>
      <w:lvlText w:val="%4."/>
      <w:lvlJc w:val="left"/>
      <w:pPr>
        <w:ind w:left="2880" w:hanging="360"/>
      </w:pPr>
    </w:lvl>
    <w:lvl w:ilvl="4" w:tplc="D9D8F076" w:tentative="1">
      <w:start w:val="1"/>
      <w:numFmt w:val="lowerLetter"/>
      <w:lvlText w:val="%5."/>
      <w:lvlJc w:val="left"/>
      <w:pPr>
        <w:ind w:left="3600" w:hanging="360"/>
      </w:pPr>
    </w:lvl>
    <w:lvl w:ilvl="5" w:tplc="97B0A1F0" w:tentative="1">
      <w:start w:val="1"/>
      <w:numFmt w:val="lowerRoman"/>
      <w:lvlText w:val="%6."/>
      <w:lvlJc w:val="right"/>
      <w:pPr>
        <w:ind w:left="4320" w:hanging="180"/>
      </w:pPr>
    </w:lvl>
    <w:lvl w:ilvl="6" w:tplc="DCE02442" w:tentative="1">
      <w:start w:val="1"/>
      <w:numFmt w:val="decimal"/>
      <w:lvlText w:val="%7."/>
      <w:lvlJc w:val="left"/>
      <w:pPr>
        <w:ind w:left="5040" w:hanging="360"/>
      </w:pPr>
    </w:lvl>
    <w:lvl w:ilvl="7" w:tplc="71AA264A" w:tentative="1">
      <w:start w:val="1"/>
      <w:numFmt w:val="lowerLetter"/>
      <w:lvlText w:val="%8."/>
      <w:lvlJc w:val="left"/>
      <w:pPr>
        <w:ind w:left="5760" w:hanging="360"/>
      </w:pPr>
    </w:lvl>
    <w:lvl w:ilvl="8" w:tplc="6076F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816F2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7560B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94C882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C00B3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A02073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F411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C6CD91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006C2F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84914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62166361">
    <w:abstractNumId w:val="9"/>
  </w:num>
  <w:num w:numId="2" w16cid:durableId="672492800">
    <w:abstractNumId w:val="8"/>
  </w:num>
  <w:num w:numId="3" w16cid:durableId="11152375">
    <w:abstractNumId w:val="14"/>
  </w:num>
  <w:num w:numId="4" w16cid:durableId="223101137">
    <w:abstractNumId w:val="10"/>
  </w:num>
  <w:num w:numId="5" w16cid:durableId="1731222093">
    <w:abstractNumId w:val="6"/>
  </w:num>
  <w:num w:numId="6" w16cid:durableId="1827285937">
    <w:abstractNumId w:val="1"/>
  </w:num>
  <w:num w:numId="7" w16cid:durableId="562299551">
    <w:abstractNumId w:val="7"/>
  </w:num>
  <w:num w:numId="8" w16cid:durableId="1931425666">
    <w:abstractNumId w:val="2"/>
  </w:num>
  <w:num w:numId="9" w16cid:durableId="186335079">
    <w:abstractNumId w:val="16"/>
  </w:num>
  <w:num w:numId="10" w16cid:durableId="1067845918">
    <w:abstractNumId w:val="5"/>
  </w:num>
  <w:num w:numId="11" w16cid:durableId="500703749">
    <w:abstractNumId w:val="15"/>
  </w:num>
  <w:num w:numId="12" w16cid:durableId="539780702">
    <w:abstractNumId w:val="4"/>
  </w:num>
  <w:num w:numId="13" w16cid:durableId="312291947">
    <w:abstractNumId w:val="12"/>
  </w:num>
  <w:num w:numId="14" w16cid:durableId="1989893557">
    <w:abstractNumId w:val="11"/>
  </w:num>
  <w:num w:numId="15" w16cid:durableId="679812937">
    <w:abstractNumId w:val="13"/>
  </w:num>
  <w:num w:numId="16" w16cid:durableId="1682200983">
    <w:abstractNumId w:val="0"/>
  </w:num>
  <w:num w:numId="17" w16cid:durableId="901409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3A7D"/>
    <w:rsid w:val="0000544F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2720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55B2471"/>
  <w15:docId w15:val="{91581C60-9105-48C9-86B1-69DE5CEA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 Bollepalli</cp:lastModifiedBy>
  <cp:revision>3</cp:revision>
  <cp:lastPrinted>2017-11-30T17:51:00Z</cp:lastPrinted>
  <dcterms:created xsi:type="dcterms:W3CDTF">2023-01-27T18:43:00Z</dcterms:created>
  <dcterms:modified xsi:type="dcterms:W3CDTF">2023-03-22T17:45:00Z</dcterms:modified>
</cp:coreProperties>
</file>