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B6C6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20D39203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F954CE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DB38B7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BFA1664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439E31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BC94DB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4B6F19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96024B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86D9D7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5"/>
        <w:gridCol w:w="2378"/>
        <w:gridCol w:w="1367"/>
        <w:gridCol w:w="1573"/>
        <w:gridCol w:w="1361"/>
        <w:gridCol w:w="1446"/>
      </w:tblGrid>
      <w:tr w:rsidR="00B02F39" w14:paraId="6E580EF6" w14:textId="77777777" w:rsidTr="00DA1387">
        <w:tc>
          <w:tcPr>
            <w:tcW w:w="2808" w:type="dxa"/>
          </w:tcPr>
          <w:p w14:paraId="503E599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2FF9F4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38EC4E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723D44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4930E1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8907CF2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A161BA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D303B19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B02F39" w14:paraId="151D937E" w14:textId="77777777" w:rsidTr="00DA1387">
        <w:tc>
          <w:tcPr>
            <w:tcW w:w="2808" w:type="dxa"/>
          </w:tcPr>
          <w:p w14:paraId="4342EE5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9BDC2D6" w14:textId="700AD872" w:rsidR="00ED0124" w:rsidRPr="00C03D07" w:rsidRDefault="00D474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Twinkle</w:t>
            </w:r>
          </w:p>
        </w:tc>
        <w:tc>
          <w:tcPr>
            <w:tcW w:w="1530" w:type="dxa"/>
          </w:tcPr>
          <w:p w14:paraId="7FE880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8489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8E53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2016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2F39" w14:paraId="5483D83F" w14:textId="77777777" w:rsidTr="00DA1387">
        <w:tc>
          <w:tcPr>
            <w:tcW w:w="2808" w:type="dxa"/>
          </w:tcPr>
          <w:p w14:paraId="2AAFFE2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CB4D1B0" w14:textId="5FD4D6D6" w:rsidR="00ED0124" w:rsidRPr="00C03D07" w:rsidRDefault="00D474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Anup</w:t>
            </w:r>
          </w:p>
        </w:tc>
        <w:tc>
          <w:tcPr>
            <w:tcW w:w="1530" w:type="dxa"/>
          </w:tcPr>
          <w:p w14:paraId="7FDD32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E2FDE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3407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06E4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2F39" w14:paraId="30468BD7" w14:textId="77777777" w:rsidTr="00DA1387">
        <w:tc>
          <w:tcPr>
            <w:tcW w:w="2808" w:type="dxa"/>
          </w:tcPr>
          <w:p w14:paraId="610BD1E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D81B0FE" w14:textId="4BA97B6D" w:rsidR="00ED0124" w:rsidRPr="00C03D07" w:rsidRDefault="00D474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Inamdar</w:t>
            </w:r>
          </w:p>
        </w:tc>
        <w:tc>
          <w:tcPr>
            <w:tcW w:w="1530" w:type="dxa"/>
          </w:tcPr>
          <w:p w14:paraId="136FBA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5AF265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11E6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C2E13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2F39" w14:paraId="20C88588" w14:textId="77777777" w:rsidTr="00DA1387">
        <w:tc>
          <w:tcPr>
            <w:tcW w:w="2808" w:type="dxa"/>
          </w:tcPr>
          <w:p w14:paraId="1D6F8BE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B57CE40" w14:textId="2D330B82" w:rsidR="00ED0124" w:rsidRPr="00C03D07" w:rsidRDefault="00D474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797-16-3593</w:t>
            </w:r>
          </w:p>
        </w:tc>
        <w:tc>
          <w:tcPr>
            <w:tcW w:w="1530" w:type="dxa"/>
          </w:tcPr>
          <w:p w14:paraId="52904E3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1522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E2A48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CF5A5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2F39" w14:paraId="2D614BD1" w14:textId="77777777" w:rsidTr="00DA1387">
        <w:tc>
          <w:tcPr>
            <w:tcW w:w="2808" w:type="dxa"/>
          </w:tcPr>
          <w:p w14:paraId="47B77D6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552F82A" w14:textId="1A4D41F0" w:rsidR="00ED0124" w:rsidRPr="00C03D07" w:rsidRDefault="00D474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05/16/1997</w:t>
            </w:r>
          </w:p>
        </w:tc>
        <w:tc>
          <w:tcPr>
            <w:tcW w:w="1530" w:type="dxa"/>
          </w:tcPr>
          <w:p w14:paraId="3B0746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3B28A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9494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014F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2F39" w14:paraId="70E4A095" w14:textId="77777777" w:rsidTr="00DA1387">
        <w:tc>
          <w:tcPr>
            <w:tcW w:w="2808" w:type="dxa"/>
          </w:tcPr>
          <w:p w14:paraId="08A660CE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1DC641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F8114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BCC67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1670A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EBFA0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2F39" w14:paraId="794F531A" w14:textId="77777777" w:rsidTr="00DA1387">
        <w:tc>
          <w:tcPr>
            <w:tcW w:w="2808" w:type="dxa"/>
          </w:tcPr>
          <w:p w14:paraId="0DF1687F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1428710" w14:textId="61782CC8" w:rsidR="007B4551" w:rsidRPr="00C03D07" w:rsidRDefault="00D474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Data Analyst</w:t>
            </w:r>
          </w:p>
        </w:tc>
        <w:tc>
          <w:tcPr>
            <w:tcW w:w="1530" w:type="dxa"/>
          </w:tcPr>
          <w:p w14:paraId="704429C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02D31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69EA9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5A2BC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2F39" w14:paraId="7CAE8B81" w14:textId="77777777" w:rsidTr="0002006F">
        <w:trPr>
          <w:trHeight w:val="1007"/>
        </w:trPr>
        <w:tc>
          <w:tcPr>
            <w:tcW w:w="2808" w:type="dxa"/>
          </w:tcPr>
          <w:p w14:paraId="733401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D26E17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7A3DD8E" w14:textId="39A16A6D" w:rsidR="00226740" w:rsidRPr="00C03D07" w:rsidRDefault="00D474B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710 S Claremont Ave, BSMT Apt, Chicago, IL, 60612</w:t>
            </w:r>
          </w:p>
        </w:tc>
        <w:tc>
          <w:tcPr>
            <w:tcW w:w="1530" w:type="dxa"/>
          </w:tcPr>
          <w:p w14:paraId="747776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FDF4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AB86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4E87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2F39" w14:paraId="40846764" w14:textId="77777777" w:rsidTr="00DA1387">
        <w:tc>
          <w:tcPr>
            <w:tcW w:w="2808" w:type="dxa"/>
          </w:tcPr>
          <w:p w14:paraId="4F2AE06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AF0AC82" w14:textId="6C888D00" w:rsidR="007B4551" w:rsidRPr="00C03D07" w:rsidRDefault="00D474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6172597691</w:t>
            </w:r>
          </w:p>
        </w:tc>
        <w:tc>
          <w:tcPr>
            <w:tcW w:w="1530" w:type="dxa"/>
          </w:tcPr>
          <w:p w14:paraId="3E16DB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E359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E917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35E4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2F39" w14:paraId="59E3DFA3" w14:textId="77777777" w:rsidTr="00DA1387">
        <w:tc>
          <w:tcPr>
            <w:tcW w:w="2808" w:type="dxa"/>
          </w:tcPr>
          <w:p w14:paraId="327F461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7B197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17C3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B0C6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C856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9E1D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2F39" w14:paraId="43A5D0B7" w14:textId="77777777" w:rsidTr="00DA1387">
        <w:tc>
          <w:tcPr>
            <w:tcW w:w="2808" w:type="dxa"/>
          </w:tcPr>
          <w:p w14:paraId="16075FF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3F826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FCCF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C219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490D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A61C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2F39" w14:paraId="3E476E9E" w14:textId="77777777" w:rsidTr="00DA1387">
        <w:tc>
          <w:tcPr>
            <w:tcW w:w="2808" w:type="dxa"/>
          </w:tcPr>
          <w:p w14:paraId="4B44D01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9F04432" w14:textId="7B86FEB5" w:rsidR="007B4551" w:rsidRPr="00C03D07" w:rsidRDefault="00D474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twinkleinamdar@gmail.com</w:t>
            </w:r>
          </w:p>
        </w:tc>
        <w:tc>
          <w:tcPr>
            <w:tcW w:w="1530" w:type="dxa"/>
          </w:tcPr>
          <w:p w14:paraId="017508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CD7A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DC72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0EF1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2F39" w14:paraId="0A4202FD" w14:textId="77777777" w:rsidTr="00DA1387">
        <w:tc>
          <w:tcPr>
            <w:tcW w:w="2808" w:type="dxa"/>
          </w:tcPr>
          <w:p w14:paraId="556B755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16828C6A" w14:textId="54479141" w:rsidR="007B4551" w:rsidRPr="00C03D07" w:rsidRDefault="00D474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09/08/2019</w:t>
            </w:r>
          </w:p>
        </w:tc>
        <w:tc>
          <w:tcPr>
            <w:tcW w:w="1530" w:type="dxa"/>
          </w:tcPr>
          <w:p w14:paraId="29517C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1870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A0C2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5C41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2F39" w14:paraId="4861053D" w14:textId="77777777" w:rsidTr="00DA1387">
        <w:tc>
          <w:tcPr>
            <w:tcW w:w="2808" w:type="dxa"/>
          </w:tcPr>
          <w:p w14:paraId="2179597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76ABF04" w14:textId="4A1F37DE" w:rsidR="001A2598" w:rsidRPr="00C03D07" w:rsidRDefault="00D474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H1-B work authorization </w:t>
            </w:r>
          </w:p>
        </w:tc>
        <w:tc>
          <w:tcPr>
            <w:tcW w:w="1530" w:type="dxa"/>
          </w:tcPr>
          <w:p w14:paraId="652ED58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C30E3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0509D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57E10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2F39" w14:paraId="6D410004" w14:textId="77777777" w:rsidTr="00DA1387">
        <w:tc>
          <w:tcPr>
            <w:tcW w:w="2808" w:type="dxa"/>
          </w:tcPr>
          <w:p w14:paraId="4D12CF60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5AA6406" w14:textId="50CB5392" w:rsidR="00D92BD1" w:rsidRPr="00C03D07" w:rsidRDefault="00D474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Yes, </w:t>
            </w:r>
            <w:r w:rsidR="00A8117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got my H1-b visa approved. Valid from 10/01/2022</w:t>
            </w:r>
          </w:p>
        </w:tc>
        <w:tc>
          <w:tcPr>
            <w:tcW w:w="1530" w:type="dxa"/>
          </w:tcPr>
          <w:p w14:paraId="54CC25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C0D7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1C828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C8E6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2F39" w14:paraId="28831836" w14:textId="77777777" w:rsidTr="00DA1387">
        <w:tc>
          <w:tcPr>
            <w:tcW w:w="2808" w:type="dxa"/>
          </w:tcPr>
          <w:p w14:paraId="71AA8905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657707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38345FF" w14:textId="06E6394F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2138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864F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92B7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A7E1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2F39" w14:paraId="6BC94B7E" w14:textId="77777777" w:rsidTr="00DA1387">
        <w:tc>
          <w:tcPr>
            <w:tcW w:w="2808" w:type="dxa"/>
          </w:tcPr>
          <w:p w14:paraId="48449D3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B5134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4E8E8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BFE1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4799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C828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2F39" w14:paraId="3D308A3C" w14:textId="77777777" w:rsidTr="00DA1387">
        <w:tc>
          <w:tcPr>
            <w:tcW w:w="2808" w:type="dxa"/>
          </w:tcPr>
          <w:p w14:paraId="246214B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61C07DC6" w14:textId="49314312" w:rsidR="00D92BD1" w:rsidRPr="00C03D07" w:rsidRDefault="00A811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30A60CF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4C391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38287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760F2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2F39" w14:paraId="2D0867AF" w14:textId="77777777" w:rsidTr="00DA1387">
        <w:tc>
          <w:tcPr>
            <w:tcW w:w="2808" w:type="dxa"/>
          </w:tcPr>
          <w:p w14:paraId="0A3400A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80AE7BC" w14:textId="61A3AAA5" w:rsidR="00D92BD1" w:rsidRPr="00C03D07" w:rsidRDefault="00A811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14:paraId="2568C6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96E6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22C6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2456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2F39" w14:paraId="217B1418" w14:textId="77777777" w:rsidTr="00DA1387">
        <w:tc>
          <w:tcPr>
            <w:tcW w:w="2808" w:type="dxa"/>
          </w:tcPr>
          <w:p w14:paraId="367E738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C23ACEF" w14:textId="1C5BF410" w:rsidR="00D92BD1" w:rsidRPr="00C03D07" w:rsidRDefault="00A811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FAE15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8D164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9C2C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6FCF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2F39" w14:paraId="11C13F0E" w14:textId="77777777" w:rsidTr="00DA1387">
        <w:tc>
          <w:tcPr>
            <w:tcW w:w="2808" w:type="dxa"/>
          </w:tcPr>
          <w:p w14:paraId="09BEA07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11E63C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E6706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7318B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88745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E3B5C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D9CB28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F7AF3D0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AE8409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B01B18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B02F39" w14:paraId="34065860" w14:textId="77777777" w:rsidTr="00797DEB">
        <w:tc>
          <w:tcPr>
            <w:tcW w:w="2203" w:type="dxa"/>
          </w:tcPr>
          <w:p w14:paraId="3B043A0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C32B1A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FD6135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2B1730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C96E61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02F39" w14:paraId="5D744B6F" w14:textId="77777777" w:rsidTr="00797DEB">
        <w:tc>
          <w:tcPr>
            <w:tcW w:w="2203" w:type="dxa"/>
          </w:tcPr>
          <w:p w14:paraId="727928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D02580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F724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D3128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F635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2F39" w14:paraId="5054BAF0" w14:textId="77777777" w:rsidTr="00797DEB">
        <w:tc>
          <w:tcPr>
            <w:tcW w:w="2203" w:type="dxa"/>
          </w:tcPr>
          <w:p w14:paraId="517EDB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AB32B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91D8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41D67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06F0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2F39" w14:paraId="20EF31E2" w14:textId="77777777" w:rsidTr="00797DEB">
        <w:tc>
          <w:tcPr>
            <w:tcW w:w="2203" w:type="dxa"/>
          </w:tcPr>
          <w:p w14:paraId="5D946E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24E62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1A464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F07B0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0CA3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3597A6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AB8957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64A888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463EFB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8F02F6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582A5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5BFE14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02F39" w14:paraId="0B679064" w14:textId="77777777" w:rsidTr="00D90155">
        <w:trPr>
          <w:trHeight w:val="324"/>
        </w:trPr>
        <w:tc>
          <w:tcPr>
            <w:tcW w:w="7675" w:type="dxa"/>
            <w:gridSpan w:val="2"/>
          </w:tcPr>
          <w:p w14:paraId="4A2F15E3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02F39" w14:paraId="6FE9165A" w14:textId="77777777" w:rsidTr="00D90155">
        <w:trPr>
          <w:trHeight w:val="314"/>
        </w:trPr>
        <w:tc>
          <w:tcPr>
            <w:tcW w:w="2545" w:type="dxa"/>
          </w:tcPr>
          <w:p w14:paraId="1F1B078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AFC662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2F39" w14:paraId="26F31D2A" w14:textId="77777777" w:rsidTr="00D90155">
        <w:trPr>
          <w:trHeight w:val="324"/>
        </w:trPr>
        <w:tc>
          <w:tcPr>
            <w:tcW w:w="2545" w:type="dxa"/>
          </w:tcPr>
          <w:p w14:paraId="5C0B6F82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DC1AEF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A61D9F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2F39" w14:paraId="525F1422" w14:textId="77777777" w:rsidTr="00D90155">
        <w:trPr>
          <w:trHeight w:val="324"/>
        </w:trPr>
        <w:tc>
          <w:tcPr>
            <w:tcW w:w="2545" w:type="dxa"/>
          </w:tcPr>
          <w:p w14:paraId="57B29E9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A7AC18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2F39" w14:paraId="457C384C" w14:textId="77777777" w:rsidTr="00D90155">
        <w:trPr>
          <w:trHeight w:val="340"/>
        </w:trPr>
        <w:tc>
          <w:tcPr>
            <w:tcW w:w="2545" w:type="dxa"/>
          </w:tcPr>
          <w:p w14:paraId="2494504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8D81A7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2F39" w14:paraId="43AF0FCF" w14:textId="77777777" w:rsidTr="00D90155">
        <w:trPr>
          <w:trHeight w:val="340"/>
        </w:trPr>
        <w:tc>
          <w:tcPr>
            <w:tcW w:w="2545" w:type="dxa"/>
          </w:tcPr>
          <w:p w14:paraId="4988991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867081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FE58C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A0CFA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14B92E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4ED80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AC3061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CCC5D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CEB92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A0C96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5A766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7CA0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1C09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ACBA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8402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60EA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16CF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2AE7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FA8C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E895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B81F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8B39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296A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E653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16F6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EC66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13849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D38C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BB07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15A7D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D4BA0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7F15DB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1A4C76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9820A9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DE073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CC7D58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9582C6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6AC75C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13072D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02F39" w14:paraId="03379A28" w14:textId="77777777" w:rsidTr="001D05D6">
        <w:trPr>
          <w:trHeight w:val="398"/>
        </w:trPr>
        <w:tc>
          <w:tcPr>
            <w:tcW w:w="5148" w:type="dxa"/>
            <w:gridSpan w:val="4"/>
          </w:tcPr>
          <w:p w14:paraId="3AB2B0D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437294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02F39" w14:paraId="1ABAF603" w14:textId="77777777" w:rsidTr="001D05D6">
        <w:trPr>
          <w:trHeight w:val="383"/>
        </w:trPr>
        <w:tc>
          <w:tcPr>
            <w:tcW w:w="5148" w:type="dxa"/>
            <w:gridSpan w:val="4"/>
          </w:tcPr>
          <w:p w14:paraId="0721B2B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2D1190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02F39" w14:paraId="115EE2D2" w14:textId="77777777" w:rsidTr="001D05D6">
        <w:trPr>
          <w:trHeight w:val="404"/>
        </w:trPr>
        <w:tc>
          <w:tcPr>
            <w:tcW w:w="918" w:type="dxa"/>
          </w:tcPr>
          <w:p w14:paraId="117C83B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0D571D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77CEDF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EC2802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6BAA34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1165EC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23E50B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BABF35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EA44A6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FC6D81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A5CA43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F141B1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C6BF9" w14:paraId="43149024" w14:textId="77777777" w:rsidTr="001D05D6">
        <w:trPr>
          <w:trHeight w:val="622"/>
        </w:trPr>
        <w:tc>
          <w:tcPr>
            <w:tcW w:w="918" w:type="dxa"/>
          </w:tcPr>
          <w:p w14:paraId="00305A00" w14:textId="77777777" w:rsidR="00EC6BF9" w:rsidRPr="00C03D07" w:rsidRDefault="00EC6BF9" w:rsidP="00EC6BF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59F95EF5" w14:textId="7C68759F" w:rsidR="00EC6BF9" w:rsidRPr="00C03D07" w:rsidRDefault="00EC6BF9" w:rsidP="00EC6BF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Chicago</w:t>
            </w:r>
          </w:p>
        </w:tc>
        <w:tc>
          <w:tcPr>
            <w:tcW w:w="1440" w:type="dxa"/>
          </w:tcPr>
          <w:p w14:paraId="4EBCB63F" w14:textId="7CDCFA7F" w:rsidR="00EC6BF9" w:rsidRPr="00C03D07" w:rsidRDefault="00EC6BF9" w:rsidP="00EC6BF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1710" w:type="dxa"/>
          </w:tcPr>
          <w:p w14:paraId="38A85D90" w14:textId="279654A2" w:rsidR="00EC6BF9" w:rsidRPr="00C03D07" w:rsidRDefault="00EC6BF9" w:rsidP="00EC6BF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2E1A2C83" w14:textId="77777777" w:rsidR="00EC6BF9" w:rsidRPr="00C03D07" w:rsidRDefault="00EC6BF9" w:rsidP="00EC6BF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3D2A7734" w14:textId="77777777" w:rsidR="00EC6BF9" w:rsidRPr="00C03D07" w:rsidRDefault="00EC6BF9" w:rsidP="00EC6B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2BE906" w14:textId="77777777" w:rsidR="00EC6BF9" w:rsidRPr="00C03D07" w:rsidRDefault="00EC6BF9" w:rsidP="00EC6B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C974A92" w14:textId="77777777" w:rsidR="00EC6BF9" w:rsidRPr="00C03D07" w:rsidRDefault="00EC6BF9" w:rsidP="00EC6B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C6BF9" w14:paraId="732EE3EF" w14:textId="77777777" w:rsidTr="001D05D6">
        <w:trPr>
          <w:trHeight w:val="592"/>
        </w:trPr>
        <w:tc>
          <w:tcPr>
            <w:tcW w:w="918" w:type="dxa"/>
          </w:tcPr>
          <w:p w14:paraId="06EA8B66" w14:textId="77777777" w:rsidR="00EC6BF9" w:rsidRPr="00C03D07" w:rsidRDefault="00EC6BF9" w:rsidP="00EC6BF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6EF2851E" w14:textId="3D24BF33" w:rsidR="00EC6BF9" w:rsidRPr="00C03D07" w:rsidRDefault="00EC6BF9" w:rsidP="00EC6BF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Chicago</w:t>
            </w:r>
          </w:p>
        </w:tc>
        <w:tc>
          <w:tcPr>
            <w:tcW w:w="1440" w:type="dxa"/>
          </w:tcPr>
          <w:p w14:paraId="68E9D186" w14:textId="7478F020" w:rsidR="00EC6BF9" w:rsidRPr="00C03D07" w:rsidRDefault="00EC6BF9" w:rsidP="00EC6BF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09/07/2021</w:t>
            </w:r>
          </w:p>
        </w:tc>
        <w:tc>
          <w:tcPr>
            <w:tcW w:w="1710" w:type="dxa"/>
          </w:tcPr>
          <w:p w14:paraId="6D17E4CF" w14:textId="1FC3527B" w:rsidR="00EC6BF9" w:rsidRPr="00C03D07" w:rsidRDefault="00EC6BF9" w:rsidP="00EC6BF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48B1BEF4" w14:textId="77777777" w:rsidR="00EC6BF9" w:rsidRPr="00C03D07" w:rsidRDefault="00EC6BF9" w:rsidP="00EC6BF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65F763E4" w14:textId="77777777" w:rsidR="00EC6BF9" w:rsidRPr="00C03D07" w:rsidRDefault="00EC6BF9" w:rsidP="00EC6B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C00615" w14:textId="77777777" w:rsidR="00EC6BF9" w:rsidRPr="00C03D07" w:rsidRDefault="00EC6BF9" w:rsidP="00EC6B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7B62ED2" w14:textId="77777777" w:rsidR="00EC6BF9" w:rsidRPr="00C03D07" w:rsidRDefault="00EC6BF9" w:rsidP="00EC6B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C6BF9" w14:paraId="477687D5" w14:textId="77777777" w:rsidTr="001D05D6">
        <w:trPr>
          <w:trHeight w:val="592"/>
        </w:trPr>
        <w:tc>
          <w:tcPr>
            <w:tcW w:w="918" w:type="dxa"/>
          </w:tcPr>
          <w:p w14:paraId="68EB4A1F" w14:textId="77777777" w:rsidR="00EC6BF9" w:rsidRPr="00C03D07" w:rsidRDefault="00EC6BF9" w:rsidP="00EC6BF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58782AC" w14:textId="080FB8D2" w:rsidR="00EC6BF9" w:rsidRPr="00C03D07" w:rsidRDefault="00EC6BF9" w:rsidP="00EC6BF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Boston</w:t>
            </w:r>
          </w:p>
        </w:tc>
        <w:tc>
          <w:tcPr>
            <w:tcW w:w="1440" w:type="dxa"/>
          </w:tcPr>
          <w:p w14:paraId="5AACBA2E" w14:textId="0F39942D" w:rsidR="00EC6BF9" w:rsidRPr="00C03D07" w:rsidRDefault="00EC6BF9" w:rsidP="00EC6BF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09/08/2019</w:t>
            </w:r>
          </w:p>
        </w:tc>
        <w:tc>
          <w:tcPr>
            <w:tcW w:w="1710" w:type="dxa"/>
          </w:tcPr>
          <w:p w14:paraId="2F6F4B4E" w14:textId="1B3C4C7C" w:rsidR="00EC6BF9" w:rsidRPr="00C03D07" w:rsidRDefault="00EC6BF9" w:rsidP="00EC6BF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09/07/2021</w:t>
            </w:r>
          </w:p>
        </w:tc>
        <w:tc>
          <w:tcPr>
            <w:tcW w:w="900" w:type="dxa"/>
          </w:tcPr>
          <w:p w14:paraId="5BA8CBF2" w14:textId="77777777" w:rsidR="00EC6BF9" w:rsidRPr="00C03D07" w:rsidRDefault="00EC6BF9" w:rsidP="00EC6BF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5A4F03B" w14:textId="77777777" w:rsidR="00EC6BF9" w:rsidRPr="00C03D07" w:rsidRDefault="00EC6BF9" w:rsidP="00EC6B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A10829" w14:textId="77777777" w:rsidR="00EC6BF9" w:rsidRPr="00C03D07" w:rsidRDefault="00EC6BF9" w:rsidP="00EC6B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3C2E921" w14:textId="77777777" w:rsidR="00EC6BF9" w:rsidRPr="00C03D07" w:rsidRDefault="00EC6BF9" w:rsidP="00EC6B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945BEF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3BCA3C2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02F39" w14:paraId="61A82532" w14:textId="77777777" w:rsidTr="00B433FE">
        <w:trPr>
          <w:trHeight w:val="683"/>
        </w:trPr>
        <w:tc>
          <w:tcPr>
            <w:tcW w:w="1638" w:type="dxa"/>
          </w:tcPr>
          <w:p w14:paraId="26E33DF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6CDFE2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79B356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85D266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8974A2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F03D8F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B02F39" w14:paraId="25BF024E" w14:textId="77777777" w:rsidTr="00B433FE">
        <w:trPr>
          <w:trHeight w:val="291"/>
        </w:trPr>
        <w:tc>
          <w:tcPr>
            <w:tcW w:w="1638" w:type="dxa"/>
          </w:tcPr>
          <w:p w14:paraId="0AA7CD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27DB5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AA19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79A1C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E3F9A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926EF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2F39" w14:paraId="6AA5044C" w14:textId="77777777" w:rsidTr="00B433FE">
        <w:trPr>
          <w:trHeight w:val="291"/>
        </w:trPr>
        <w:tc>
          <w:tcPr>
            <w:tcW w:w="1638" w:type="dxa"/>
          </w:tcPr>
          <w:p w14:paraId="2BC827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88E16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DFB65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7AD9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FACF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0674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A2B8CA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02F39" w14:paraId="7F9A4D4C" w14:textId="77777777" w:rsidTr="00B433FE">
        <w:trPr>
          <w:trHeight w:val="773"/>
        </w:trPr>
        <w:tc>
          <w:tcPr>
            <w:tcW w:w="2448" w:type="dxa"/>
          </w:tcPr>
          <w:p w14:paraId="18980DC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C55507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FFC3EB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5AFEE4B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02F39" w14:paraId="530A9ECF" w14:textId="77777777" w:rsidTr="00B433FE">
        <w:trPr>
          <w:trHeight w:val="428"/>
        </w:trPr>
        <w:tc>
          <w:tcPr>
            <w:tcW w:w="2448" w:type="dxa"/>
          </w:tcPr>
          <w:p w14:paraId="5D945B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F8B6B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2A33D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B86F2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7B4A6F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9E358FE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B02F39" w14:paraId="76C38FB0" w14:textId="77777777" w:rsidTr="004B23E9">
        <w:trPr>
          <w:trHeight w:val="825"/>
        </w:trPr>
        <w:tc>
          <w:tcPr>
            <w:tcW w:w="2538" w:type="dxa"/>
          </w:tcPr>
          <w:p w14:paraId="51D9EBD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039F36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A3B446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EBD088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04FCF15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02F39" w14:paraId="56ED7B28" w14:textId="77777777" w:rsidTr="004B23E9">
        <w:trPr>
          <w:trHeight w:val="275"/>
        </w:trPr>
        <w:tc>
          <w:tcPr>
            <w:tcW w:w="2538" w:type="dxa"/>
          </w:tcPr>
          <w:p w14:paraId="476C41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0C7C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1F02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9A634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83A12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2F39" w14:paraId="58EBB09E" w14:textId="77777777" w:rsidTr="004B23E9">
        <w:trPr>
          <w:trHeight w:val="275"/>
        </w:trPr>
        <w:tc>
          <w:tcPr>
            <w:tcW w:w="2538" w:type="dxa"/>
          </w:tcPr>
          <w:p w14:paraId="6F9A84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DDBD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6CDAB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B3C60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65B55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2F39" w14:paraId="224A4CD2" w14:textId="77777777" w:rsidTr="004B23E9">
        <w:trPr>
          <w:trHeight w:val="292"/>
        </w:trPr>
        <w:tc>
          <w:tcPr>
            <w:tcW w:w="2538" w:type="dxa"/>
          </w:tcPr>
          <w:p w14:paraId="64E382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05DD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72098CF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892F566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8DD06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2F39" w14:paraId="12B72042" w14:textId="77777777" w:rsidTr="00044B40">
        <w:trPr>
          <w:trHeight w:val="557"/>
        </w:trPr>
        <w:tc>
          <w:tcPr>
            <w:tcW w:w="2538" w:type="dxa"/>
          </w:tcPr>
          <w:p w14:paraId="1771D3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D567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9E448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5B562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A9EDC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B87A6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E0AE3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5D463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5B755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B1376A" w14:textId="77777777" w:rsidR="008A20BA" w:rsidRPr="00E059E1" w:rsidRDefault="00B661F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4C6F5A" wp14:editId="5D589035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72A924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11CFA68B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634DB84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4C6F5A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">
                <v:path arrowok="t"/>
                <v:textbox>
                  <w:txbxContent>
                    <w:p w14:paraId="6872A924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11CFA68B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6634DB84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A7A8D0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3FC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EAF7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3791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C297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455A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AFA1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E5A3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C306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E1BE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6586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D83E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E8D7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B157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6741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451F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CAE1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346D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5D64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F839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B039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879A13" w14:textId="77777777" w:rsidR="004F2E9A" w:rsidRDefault="00B661F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12A28" wp14:editId="26DAFF66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370580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">
                <v:path arrowok="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4AEBE" wp14:editId="0F307BD4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CEBA81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">
                <v:path arrowok="t"/>
              </v:roundrect>
            </w:pict>
          </mc:Fallback>
        </mc:AlternateContent>
      </w:r>
    </w:p>
    <w:p w14:paraId="622ECC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665A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A045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A958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BB71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015C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4D93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2314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D21D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C9CF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2508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B9E3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6323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7BA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8D53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CCB7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A875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B849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F49F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87BF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C66C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459F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FDC3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3E7D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4EF5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2EAF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0947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18B5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F3D8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BFED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11D98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D257D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0F0D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A3DC7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4EA1B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9DEDE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BD62C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8369A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78DAB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6BC7B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DAAA5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C7038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DE7BF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45FE8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4183E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6E74C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840A0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80BC4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C3C9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1B1D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877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0CBB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8C19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CC98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F238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7F1F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EB93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86D0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EC07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DC9D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A326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B02F39" w14:paraId="30D0A32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0002678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02F39" w14:paraId="37BB9934" w14:textId="77777777" w:rsidTr="0030732B">
        <w:trPr>
          <w:trHeight w:val="533"/>
        </w:trPr>
        <w:tc>
          <w:tcPr>
            <w:tcW w:w="738" w:type="dxa"/>
          </w:tcPr>
          <w:p w14:paraId="4F109B6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B26EF7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FBDD71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0F24B6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A4470E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EAC6C1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02F39" w14:paraId="6EB5ED90" w14:textId="77777777" w:rsidTr="0030732B">
        <w:trPr>
          <w:trHeight w:val="266"/>
        </w:trPr>
        <w:tc>
          <w:tcPr>
            <w:tcW w:w="738" w:type="dxa"/>
          </w:tcPr>
          <w:p w14:paraId="32F13AA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B630B0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1ABE66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AB236C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1EBA5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83F47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2F39" w14:paraId="0844C2A9" w14:textId="77777777" w:rsidTr="0030732B">
        <w:trPr>
          <w:trHeight w:val="266"/>
        </w:trPr>
        <w:tc>
          <w:tcPr>
            <w:tcW w:w="738" w:type="dxa"/>
          </w:tcPr>
          <w:p w14:paraId="5467913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439E39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BDCC2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F26BC6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C1762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81E94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2F39" w14:paraId="6457EE26" w14:textId="77777777" w:rsidTr="0030732B">
        <w:trPr>
          <w:trHeight w:val="266"/>
        </w:trPr>
        <w:tc>
          <w:tcPr>
            <w:tcW w:w="738" w:type="dxa"/>
          </w:tcPr>
          <w:p w14:paraId="50EC9074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E6EA1C9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54168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94822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F523A8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09B63F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2F39" w14:paraId="1A4098A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C5810B5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985BA14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B2D6D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DEF1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E250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2F6D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80AF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D90E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15BD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015A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F62F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9121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B09187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02F39" w14:paraId="2F157C05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3CBDE22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B02F39" w14:paraId="52A04F42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64392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948B17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4CCB05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B94F2F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5C39918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7917AF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326CD5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02F39" w14:paraId="4F763BEF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B0D69D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CA27F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106F6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32074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F2C8C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B2159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97E5B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2F39" w14:paraId="69D624E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5E6225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8C0D1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82F30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56AE3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0A43F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81CE0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6DEBB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2F39" w14:paraId="711887D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752451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A31BD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13073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AC417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FBA21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2955A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6CA7C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1FDE1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2978E17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B32E69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02F39" w14:paraId="792180C5" w14:textId="77777777" w:rsidTr="00B433FE">
        <w:trPr>
          <w:trHeight w:val="527"/>
        </w:trPr>
        <w:tc>
          <w:tcPr>
            <w:tcW w:w="3135" w:type="dxa"/>
          </w:tcPr>
          <w:p w14:paraId="7AC6023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194F77A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8AF328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432BA4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02F39" w14:paraId="15BD0AC9" w14:textId="77777777" w:rsidTr="00B433FE">
        <w:trPr>
          <w:trHeight w:val="250"/>
        </w:trPr>
        <w:tc>
          <w:tcPr>
            <w:tcW w:w="3135" w:type="dxa"/>
          </w:tcPr>
          <w:p w14:paraId="1556083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08703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6B02B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F9297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02F39" w14:paraId="04847C35" w14:textId="77777777" w:rsidTr="00B433FE">
        <w:trPr>
          <w:trHeight w:val="264"/>
        </w:trPr>
        <w:tc>
          <w:tcPr>
            <w:tcW w:w="3135" w:type="dxa"/>
          </w:tcPr>
          <w:p w14:paraId="1053782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D35D7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5980C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51A14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02F39" w14:paraId="3C3BF108" w14:textId="77777777" w:rsidTr="00B433FE">
        <w:trPr>
          <w:trHeight w:val="250"/>
        </w:trPr>
        <w:tc>
          <w:tcPr>
            <w:tcW w:w="3135" w:type="dxa"/>
          </w:tcPr>
          <w:p w14:paraId="699DB4E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232C0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00A88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F2652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02F39" w14:paraId="006A629D" w14:textId="77777777" w:rsidTr="00B433FE">
        <w:trPr>
          <w:trHeight w:val="264"/>
        </w:trPr>
        <w:tc>
          <w:tcPr>
            <w:tcW w:w="3135" w:type="dxa"/>
          </w:tcPr>
          <w:p w14:paraId="629A88E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D8243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95735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1A9F6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C55C0E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0D55925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B02F39" w14:paraId="2B650620" w14:textId="77777777" w:rsidTr="00B433FE">
        <w:tc>
          <w:tcPr>
            <w:tcW w:w="9198" w:type="dxa"/>
          </w:tcPr>
          <w:p w14:paraId="23C9CAE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F78E1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B02F39" w14:paraId="30A59920" w14:textId="77777777" w:rsidTr="00B433FE">
        <w:tc>
          <w:tcPr>
            <w:tcW w:w="9198" w:type="dxa"/>
          </w:tcPr>
          <w:p w14:paraId="5DA8B8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C8DB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02F39" w14:paraId="1A065664" w14:textId="77777777" w:rsidTr="00B433FE">
        <w:tc>
          <w:tcPr>
            <w:tcW w:w="9198" w:type="dxa"/>
          </w:tcPr>
          <w:p w14:paraId="5BF01CF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5932B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02F39" w14:paraId="4D3775B5" w14:textId="77777777" w:rsidTr="00B433FE">
        <w:tc>
          <w:tcPr>
            <w:tcW w:w="9198" w:type="dxa"/>
          </w:tcPr>
          <w:p w14:paraId="002CE80A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5CE737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6C308009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BACBF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3AB8FC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B8664B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839154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B02F39" w14:paraId="02987B34" w14:textId="77777777" w:rsidTr="007C5320">
        <w:tc>
          <w:tcPr>
            <w:tcW w:w="1106" w:type="dxa"/>
            <w:shd w:val="clear" w:color="auto" w:fill="auto"/>
          </w:tcPr>
          <w:p w14:paraId="10F209F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074A23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5800A4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C15ECC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02A4D1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1DD26C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C267B6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4B5A3FE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052F81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A05069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DD9AB9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02F39" w14:paraId="063FABE3" w14:textId="77777777" w:rsidTr="007C5320">
        <w:tc>
          <w:tcPr>
            <w:tcW w:w="1106" w:type="dxa"/>
            <w:shd w:val="clear" w:color="auto" w:fill="auto"/>
          </w:tcPr>
          <w:p w14:paraId="2EBB27F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CF94A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29DE08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DBC78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25994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19B5A0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FD911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58481E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7796A8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7F828B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2F39" w14:paraId="6F48023C" w14:textId="77777777" w:rsidTr="007C5320">
        <w:tc>
          <w:tcPr>
            <w:tcW w:w="1106" w:type="dxa"/>
            <w:shd w:val="clear" w:color="auto" w:fill="auto"/>
          </w:tcPr>
          <w:p w14:paraId="53B1D3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7FA33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4A7BAC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1B56BC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7F401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6E156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DD2CDC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B2C0E2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4289C8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508D7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8A9CBA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8AB58D2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07B548C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66733AF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B02F39" w14:paraId="2AF0556D" w14:textId="77777777" w:rsidTr="00B433FE">
        <w:tc>
          <w:tcPr>
            <w:tcW w:w="3456" w:type="dxa"/>
            <w:shd w:val="clear" w:color="auto" w:fill="auto"/>
          </w:tcPr>
          <w:p w14:paraId="30369C9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A22026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5C40AE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CE4258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7816AF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B02F39" w14:paraId="39FBD8DF" w14:textId="77777777" w:rsidTr="00B433FE">
        <w:tc>
          <w:tcPr>
            <w:tcW w:w="3456" w:type="dxa"/>
            <w:shd w:val="clear" w:color="auto" w:fill="auto"/>
          </w:tcPr>
          <w:p w14:paraId="610A0113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7D824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A0B593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06AD4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D5C537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02F39" w14:paraId="311FF948" w14:textId="77777777" w:rsidTr="00B433FE">
        <w:tc>
          <w:tcPr>
            <w:tcW w:w="3456" w:type="dxa"/>
            <w:shd w:val="clear" w:color="auto" w:fill="auto"/>
          </w:tcPr>
          <w:p w14:paraId="0DBBC386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7489D5B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7C996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B981E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5C5D24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2AB07B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652BE2E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F56E35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35C91B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14FF9A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428FDB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399457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A0AE21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E90497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0606F5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E9D480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2E04CEC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02F39" w14:paraId="2B153021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1F3A53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02F39" w14:paraId="71A12F41" w14:textId="77777777" w:rsidTr="00B433FE">
        <w:trPr>
          <w:trHeight w:val="263"/>
        </w:trPr>
        <w:tc>
          <w:tcPr>
            <w:tcW w:w="6880" w:type="dxa"/>
          </w:tcPr>
          <w:p w14:paraId="66E43EF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D50C04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DEC69BB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02F39" w14:paraId="5C90EADD" w14:textId="77777777" w:rsidTr="00B433FE">
        <w:trPr>
          <w:trHeight w:val="263"/>
        </w:trPr>
        <w:tc>
          <w:tcPr>
            <w:tcW w:w="6880" w:type="dxa"/>
          </w:tcPr>
          <w:p w14:paraId="4F9EC8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97BC2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D45A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2F39" w14:paraId="6A20E651" w14:textId="77777777" w:rsidTr="00B433FE">
        <w:trPr>
          <w:trHeight w:val="301"/>
        </w:trPr>
        <w:tc>
          <w:tcPr>
            <w:tcW w:w="6880" w:type="dxa"/>
          </w:tcPr>
          <w:p w14:paraId="3E8EF73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DAE54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E66E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2F39" w14:paraId="5EC38A3B" w14:textId="77777777" w:rsidTr="00B433FE">
        <w:trPr>
          <w:trHeight w:val="263"/>
        </w:trPr>
        <w:tc>
          <w:tcPr>
            <w:tcW w:w="6880" w:type="dxa"/>
          </w:tcPr>
          <w:p w14:paraId="0B30938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197B3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3C099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2F39" w14:paraId="06A1E387" w14:textId="77777777" w:rsidTr="00B433FE">
        <w:trPr>
          <w:trHeight w:val="250"/>
        </w:trPr>
        <w:tc>
          <w:tcPr>
            <w:tcW w:w="6880" w:type="dxa"/>
          </w:tcPr>
          <w:p w14:paraId="0E9AE7C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7BB92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F672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2F39" w14:paraId="039D3128" w14:textId="77777777" w:rsidTr="00B433FE">
        <w:trPr>
          <w:trHeight w:val="263"/>
        </w:trPr>
        <w:tc>
          <w:tcPr>
            <w:tcW w:w="6880" w:type="dxa"/>
          </w:tcPr>
          <w:p w14:paraId="0BA277F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2E091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C2E34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2F39" w14:paraId="22C78EC5" w14:textId="77777777" w:rsidTr="00B433FE">
        <w:trPr>
          <w:trHeight w:val="275"/>
        </w:trPr>
        <w:tc>
          <w:tcPr>
            <w:tcW w:w="6880" w:type="dxa"/>
          </w:tcPr>
          <w:p w14:paraId="407387E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B3252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480F8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2F39" w14:paraId="7EE4986A" w14:textId="77777777" w:rsidTr="00B433FE">
        <w:trPr>
          <w:trHeight w:val="275"/>
        </w:trPr>
        <w:tc>
          <w:tcPr>
            <w:tcW w:w="6880" w:type="dxa"/>
          </w:tcPr>
          <w:p w14:paraId="5CBCEA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6731B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FB61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B826A0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DAE9561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B02F39" w14:paraId="17E6743B" w14:textId="77777777" w:rsidTr="00B433FE">
        <w:tc>
          <w:tcPr>
            <w:tcW w:w="7196" w:type="dxa"/>
            <w:shd w:val="clear" w:color="auto" w:fill="auto"/>
          </w:tcPr>
          <w:p w14:paraId="7DA5682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D98952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19FBB6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02F39" w14:paraId="64DB3D60" w14:textId="77777777" w:rsidTr="00B433FE">
        <w:tc>
          <w:tcPr>
            <w:tcW w:w="7196" w:type="dxa"/>
            <w:shd w:val="clear" w:color="auto" w:fill="auto"/>
          </w:tcPr>
          <w:p w14:paraId="7F05CC4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C7ABFA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C160C1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02F39" w14:paraId="669CBE04" w14:textId="77777777" w:rsidTr="00B433FE">
        <w:tc>
          <w:tcPr>
            <w:tcW w:w="7196" w:type="dxa"/>
            <w:shd w:val="clear" w:color="auto" w:fill="auto"/>
          </w:tcPr>
          <w:p w14:paraId="49CE765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09F127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193584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CAEBD3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63288A8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BB14967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B59F35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4D96BC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08B85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93BB0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7B50A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0D16D8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D63DEF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B6D541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C3EDBB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7F65D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C723CE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9716F3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02F39" w14:paraId="6A9E9792" w14:textId="77777777" w:rsidTr="00B433FE">
        <w:trPr>
          <w:trHeight w:val="318"/>
        </w:trPr>
        <w:tc>
          <w:tcPr>
            <w:tcW w:w="6194" w:type="dxa"/>
          </w:tcPr>
          <w:p w14:paraId="2058487D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5E19F93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BB3C522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2F39" w14:paraId="1E82B49A" w14:textId="77777777" w:rsidTr="00B433FE">
        <w:trPr>
          <w:trHeight w:val="303"/>
        </w:trPr>
        <w:tc>
          <w:tcPr>
            <w:tcW w:w="6194" w:type="dxa"/>
          </w:tcPr>
          <w:p w14:paraId="61299D5F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4871D7B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2F39" w14:paraId="22CD14F4" w14:textId="77777777" w:rsidTr="00B433FE">
        <w:trPr>
          <w:trHeight w:val="304"/>
        </w:trPr>
        <w:tc>
          <w:tcPr>
            <w:tcW w:w="6194" w:type="dxa"/>
          </w:tcPr>
          <w:p w14:paraId="1757454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A09534B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2F39" w14:paraId="7E2AA2B5" w14:textId="77777777" w:rsidTr="00B433FE">
        <w:trPr>
          <w:trHeight w:val="318"/>
        </w:trPr>
        <w:tc>
          <w:tcPr>
            <w:tcW w:w="6194" w:type="dxa"/>
          </w:tcPr>
          <w:p w14:paraId="30A98AAA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339742C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2F39" w14:paraId="18872D5C" w14:textId="77777777" w:rsidTr="00B433FE">
        <w:trPr>
          <w:trHeight w:val="303"/>
        </w:trPr>
        <w:tc>
          <w:tcPr>
            <w:tcW w:w="6194" w:type="dxa"/>
          </w:tcPr>
          <w:p w14:paraId="44B0FB2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49FFBAE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2F39" w14:paraId="134E4EB2" w14:textId="77777777" w:rsidTr="00B433FE">
        <w:trPr>
          <w:trHeight w:val="318"/>
        </w:trPr>
        <w:tc>
          <w:tcPr>
            <w:tcW w:w="6194" w:type="dxa"/>
          </w:tcPr>
          <w:p w14:paraId="14E3F286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7DBB8D4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2F39" w14:paraId="5649B932" w14:textId="77777777" w:rsidTr="00B433FE">
        <w:trPr>
          <w:trHeight w:val="303"/>
        </w:trPr>
        <w:tc>
          <w:tcPr>
            <w:tcW w:w="6194" w:type="dxa"/>
          </w:tcPr>
          <w:p w14:paraId="3E2DC68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D26D86D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2F39" w14:paraId="5F6340D7" w14:textId="77777777" w:rsidTr="00B433FE">
        <w:trPr>
          <w:trHeight w:val="318"/>
        </w:trPr>
        <w:tc>
          <w:tcPr>
            <w:tcW w:w="6194" w:type="dxa"/>
          </w:tcPr>
          <w:p w14:paraId="655286B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A06BBE6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2F39" w14:paraId="207546DE" w14:textId="77777777" w:rsidTr="00B433FE">
        <w:trPr>
          <w:trHeight w:val="318"/>
        </w:trPr>
        <w:tc>
          <w:tcPr>
            <w:tcW w:w="6194" w:type="dxa"/>
          </w:tcPr>
          <w:p w14:paraId="7DBB739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B4E288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2F39" w14:paraId="7718333C" w14:textId="77777777" w:rsidTr="00B433FE">
        <w:trPr>
          <w:trHeight w:val="318"/>
        </w:trPr>
        <w:tc>
          <w:tcPr>
            <w:tcW w:w="6194" w:type="dxa"/>
          </w:tcPr>
          <w:p w14:paraId="4E2C703D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9DAB9D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2F39" w14:paraId="0F2628F3" w14:textId="77777777" w:rsidTr="00B433FE">
        <w:trPr>
          <w:trHeight w:val="318"/>
        </w:trPr>
        <w:tc>
          <w:tcPr>
            <w:tcW w:w="6194" w:type="dxa"/>
          </w:tcPr>
          <w:p w14:paraId="76728598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27C21B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2F39" w14:paraId="522C54D4" w14:textId="77777777" w:rsidTr="00B433FE">
        <w:trPr>
          <w:trHeight w:val="318"/>
        </w:trPr>
        <w:tc>
          <w:tcPr>
            <w:tcW w:w="6194" w:type="dxa"/>
          </w:tcPr>
          <w:p w14:paraId="45FD9FF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DEF58B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2F39" w14:paraId="525404E2" w14:textId="77777777" w:rsidTr="00B433FE">
        <w:trPr>
          <w:trHeight w:val="318"/>
        </w:trPr>
        <w:tc>
          <w:tcPr>
            <w:tcW w:w="6194" w:type="dxa"/>
          </w:tcPr>
          <w:p w14:paraId="09BF20C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45880D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2F39" w14:paraId="15543B2E" w14:textId="77777777" w:rsidTr="00B433FE">
        <w:trPr>
          <w:trHeight w:val="318"/>
        </w:trPr>
        <w:tc>
          <w:tcPr>
            <w:tcW w:w="6194" w:type="dxa"/>
          </w:tcPr>
          <w:p w14:paraId="7C4C3C32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3AE5229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192BC7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2F39" w14:paraId="6E63DBAA" w14:textId="77777777" w:rsidTr="00B433FE">
        <w:trPr>
          <w:trHeight w:val="318"/>
        </w:trPr>
        <w:tc>
          <w:tcPr>
            <w:tcW w:w="6194" w:type="dxa"/>
          </w:tcPr>
          <w:p w14:paraId="5B6F1E6A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0EEA60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2F39" w14:paraId="4AE7A12E" w14:textId="77777777" w:rsidTr="00B433FE">
        <w:trPr>
          <w:trHeight w:val="318"/>
        </w:trPr>
        <w:tc>
          <w:tcPr>
            <w:tcW w:w="6194" w:type="dxa"/>
          </w:tcPr>
          <w:p w14:paraId="07EEFE6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6A2496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2F39" w14:paraId="56EB9175" w14:textId="77777777" w:rsidTr="00B433FE">
        <w:trPr>
          <w:trHeight w:val="318"/>
        </w:trPr>
        <w:tc>
          <w:tcPr>
            <w:tcW w:w="6194" w:type="dxa"/>
          </w:tcPr>
          <w:p w14:paraId="331F3FB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0DD5AA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2F39" w14:paraId="3E36454D" w14:textId="77777777" w:rsidTr="00B433FE">
        <w:trPr>
          <w:trHeight w:val="318"/>
        </w:trPr>
        <w:tc>
          <w:tcPr>
            <w:tcW w:w="6194" w:type="dxa"/>
          </w:tcPr>
          <w:p w14:paraId="263818B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118C47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2F39" w14:paraId="0A4574C8" w14:textId="77777777" w:rsidTr="00B433FE">
        <w:trPr>
          <w:trHeight w:val="318"/>
        </w:trPr>
        <w:tc>
          <w:tcPr>
            <w:tcW w:w="6194" w:type="dxa"/>
          </w:tcPr>
          <w:p w14:paraId="430D71A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5CE66A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2F39" w14:paraId="15794964" w14:textId="77777777" w:rsidTr="00B433FE">
        <w:trPr>
          <w:trHeight w:val="318"/>
        </w:trPr>
        <w:tc>
          <w:tcPr>
            <w:tcW w:w="6194" w:type="dxa"/>
          </w:tcPr>
          <w:p w14:paraId="259DDB3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33EFE6E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2F39" w14:paraId="09894AA3" w14:textId="77777777" w:rsidTr="00B433FE">
        <w:trPr>
          <w:trHeight w:val="318"/>
        </w:trPr>
        <w:tc>
          <w:tcPr>
            <w:tcW w:w="6194" w:type="dxa"/>
          </w:tcPr>
          <w:p w14:paraId="69013A4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F256B1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3011293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02F39" w14:paraId="29FB07D2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B32768F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02F39" w14:paraId="0421BE71" w14:textId="77777777" w:rsidTr="00B433FE">
        <w:trPr>
          <w:trHeight w:val="269"/>
        </w:trPr>
        <w:tc>
          <w:tcPr>
            <w:tcW w:w="738" w:type="dxa"/>
          </w:tcPr>
          <w:p w14:paraId="1E67BBC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C9BE63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3DB777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581EB0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02F39" w14:paraId="0F39763C" w14:textId="77777777" w:rsidTr="00B433FE">
        <w:trPr>
          <w:trHeight w:val="269"/>
        </w:trPr>
        <w:tc>
          <w:tcPr>
            <w:tcW w:w="738" w:type="dxa"/>
          </w:tcPr>
          <w:p w14:paraId="1D939B3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2B56BB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F2E95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5EE3A2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2F39" w14:paraId="0E8099F9" w14:textId="77777777" w:rsidTr="00B433FE">
        <w:trPr>
          <w:trHeight w:val="269"/>
        </w:trPr>
        <w:tc>
          <w:tcPr>
            <w:tcW w:w="738" w:type="dxa"/>
          </w:tcPr>
          <w:p w14:paraId="2A7998A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5E191F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9A86D2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D70E15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2F39" w14:paraId="29EC8511" w14:textId="77777777" w:rsidTr="00B433FE">
        <w:trPr>
          <w:trHeight w:val="269"/>
        </w:trPr>
        <w:tc>
          <w:tcPr>
            <w:tcW w:w="738" w:type="dxa"/>
          </w:tcPr>
          <w:p w14:paraId="769FAC1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69AB96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C6F7A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18E3E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2F39" w14:paraId="399406B0" w14:textId="77777777" w:rsidTr="00B433FE">
        <w:trPr>
          <w:trHeight w:val="269"/>
        </w:trPr>
        <w:tc>
          <w:tcPr>
            <w:tcW w:w="738" w:type="dxa"/>
          </w:tcPr>
          <w:p w14:paraId="71B996B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7D7FDD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432EC3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09CC73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2F39" w14:paraId="65BA3DCD" w14:textId="77777777" w:rsidTr="00B433FE">
        <w:trPr>
          <w:trHeight w:val="269"/>
        </w:trPr>
        <w:tc>
          <w:tcPr>
            <w:tcW w:w="738" w:type="dxa"/>
          </w:tcPr>
          <w:p w14:paraId="7ED1691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2BACCA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49652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BA5E2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2F39" w14:paraId="03C1B7A8" w14:textId="77777777" w:rsidTr="00B433FE">
        <w:trPr>
          <w:trHeight w:val="269"/>
        </w:trPr>
        <w:tc>
          <w:tcPr>
            <w:tcW w:w="738" w:type="dxa"/>
          </w:tcPr>
          <w:p w14:paraId="34E1E08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87074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30BAA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75156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AF48D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48AA79A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44AD8" w14:textId="77777777" w:rsidR="00825A2D" w:rsidRDefault="00825A2D">
      <w:r>
        <w:separator/>
      </w:r>
    </w:p>
  </w:endnote>
  <w:endnote w:type="continuationSeparator" w:id="0">
    <w:p w14:paraId="44F9A848" w14:textId="77777777" w:rsidR="00825A2D" w:rsidRDefault="0082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D04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97606D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FF03D4B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E6C370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8878D5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3450F60" w14:textId="77777777" w:rsidR="00C8092E" w:rsidRPr="002B2F01" w:rsidRDefault="00B661FA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39509E4" wp14:editId="67A9641D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A2079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509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18AA2079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CBD85" w14:textId="77777777" w:rsidR="00825A2D" w:rsidRDefault="00825A2D">
      <w:r>
        <w:separator/>
      </w:r>
    </w:p>
  </w:footnote>
  <w:footnote w:type="continuationSeparator" w:id="0">
    <w:p w14:paraId="7010F4E9" w14:textId="77777777" w:rsidR="00825A2D" w:rsidRDefault="00825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3D3C" w14:textId="77777777" w:rsidR="00C8092E" w:rsidRDefault="00C8092E">
    <w:pPr>
      <w:pStyle w:val="Header"/>
    </w:pPr>
  </w:p>
  <w:p w14:paraId="0B2CF853" w14:textId="77777777" w:rsidR="00C8092E" w:rsidRDefault="00C8092E">
    <w:pPr>
      <w:pStyle w:val="Header"/>
    </w:pPr>
  </w:p>
  <w:p w14:paraId="573F2D3E" w14:textId="77777777" w:rsidR="00C8092E" w:rsidRDefault="00825A2D">
    <w:pPr>
      <w:pStyle w:val="Header"/>
    </w:pPr>
    <w:r>
      <w:rPr>
        <w:noProof/>
        <w:lang w:eastAsia="zh-TW"/>
      </w:rPr>
      <w:pict w14:anchorId="4341D1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B661FA">
      <w:rPr>
        <w:noProof/>
      </w:rPr>
      <w:drawing>
        <wp:inline distT="0" distB="0" distL="0" distR="0" wp14:anchorId="272F7D84" wp14:editId="63EF04B9">
          <wp:extent cx="2019300" cy="520700"/>
          <wp:effectExtent l="0" t="0" r="0" b="0"/>
          <wp:docPr id="4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8.25pt;height:31.4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D744B84">
      <w:start w:val="1"/>
      <w:numFmt w:val="decimal"/>
      <w:lvlText w:val="%1."/>
      <w:lvlJc w:val="left"/>
      <w:pPr>
        <w:ind w:left="1440" w:hanging="360"/>
      </w:pPr>
    </w:lvl>
    <w:lvl w:ilvl="1" w:tplc="85687326" w:tentative="1">
      <w:start w:val="1"/>
      <w:numFmt w:val="lowerLetter"/>
      <w:lvlText w:val="%2."/>
      <w:lvlJc w:val="left"/>
      <w:pPr>
        <w:ind w:left="2160" w:hanging="360"/>
      </w:pPr>
    </w:lvl>
    <w:lvl w:ilvl="2" w:tplc="16D2FF9E" w:tentative="1">
      <w:start w:val="1"/>
      <w:numFmt w:val="lowerRoman"/>
      <w:lvlText w:val="%3."/>
      <w:lvlJc w:val="right"/>
      <w:pPr>
        <w:ind w:left="2880" w:hanging="180"/>
      </w:pPr>
    </w:lvl>
    <w:lvl w:ilvl="3" w:tplc="DEDC4E8A" w:tentative="1">
      <w:start w:val="1"/>
      <w:numFmt w:val="decimal"/>
      <w:lvlText w:val="%4."/>
      <w:lvlJc w:val="left"/>
      <w:pPr>
        <w:ind w:left="3600" w:hanging="360"/>
      </w:pPr>
    </w:lvl>
    <w:lvl w:ilvl="4" w:tplc="5EB26774" w:tentative="1">
      <w:start w:val="1"/>
      <w:numFmt w:val="lowerLetter"/>
      <w:lvlText w:val="%5."/>
      <w:lvlJc w:val="left"/>
      <w:pPr>
        <w:ind w:left="4320" w:hanging="360"/>
      </w:pPr>
    </w:lvl>
    <w:lvl w:ilvl="5" w:tplc="641ABBEE" w:tentative="1">
      <w:start w:val="1"/>
      <w:numFmt w:val="lowerRoman"/>
      <w:lvlText w:val="%6."/>
      <w:lvlJc w:val="right"/>
      <w:pPr>
        <w:ind w:left="5040" w:hanging="180"/>
      </w:pPr>
    </w:lvl>
    <w:lvl w:ilvl="6" w:tplc="09740D86" w:tentative="1">
      <w:start w:val="1"/>
      <w:numFmt w:val="decimal"/>
      <w:lvlText w:val="%7."/>
      <w:lvlJc w:val="left"/>
      <w:pPr>
        <w:ind w:left="5760" w:hanging="360"/>
      </w:pPr>
    </w:lvl>
    <w:lvl w:ilvl="7" w:tplc="2294DC16" w:tentative="1">
      <w:start w:val="1"/>
      <w:numFmt w:val="lowerLetter"/>
      <w:lvlText w:val="%8."/>
      <w:lvlJc w:val="left"/>
      <w:pPr>
        <w:ind w:left="6480" w:hanging="360"/>
      </w:pPr>
    </w:lvl>
    <w:lvl w:ilvl="8" w:tplc="D28CCDA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4B07A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EA3D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7A8F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940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3C55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A8A9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F47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A03B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20E5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5262CE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38D07A" w:tentative="1">
      <w:start w:val="1"/>
      <w:numFmt w:val="lowerLetter"/>
      <w:lvlText w:val="%2."/>
      <w:lvlJc w:val="left"/>
      <w:pPr>
        <w:ind w:left="1440" w:hanging="360"/>
      </w:pPr>
    </w:lvl>
    <w:lvl w:ilvl="2" w:tplc="7D827240" w:tentative="1">
      <w:start w:val="1"/>
      <w:numFmt w:val="lowerRoman"/>
      <w:lvlText w:val="%3."/>
      <w:lvlJc w:val="right"/>
      <w:pPr>
        <w:ind w:left="2160" w:hanging="180"/>
      </w:pPr>
    </w:lvl>
    <w:lvl w:ilvl="3" w:tplc="640A6A1A" w:tentative="1">
      <w:start w:val="1"/>
      <w:numFmt w:val="decimal"/>
      <w:lvlText w:val="%4."/>
      <w:lvlJc w:val="left"/>
      <w:pPr>
        <w:ind w:left="2880" w:hanging="360"/>
      </w:pPr>
    </w:lvl>
    <w:lvl w:ilvl="4" w:tplc="072A4C64" w:tentative="1">
      <w:start w:val="1"/>
      <w:numFmt w:val="lowerLetter"/>
      <w:lvlText w:val="%5."/>
      <w:lvlJc w:val="left"/>
      <w:pPr>
        <w:ind w:left="3600" w:hanging="360"/>
      </w:pPr>
    </w:lvl>
    <w:lvl w:ilvl="5" w:tplc="0D165D4A" w:tentative="1">
      <w:start w:val="1"/>
      <w:numFmt w:val="lowerRoman"/>
      <w:lvlText w:val="%6."/>
      <w:lvlJc w:val="right"/>
      <w:pPr>
        <w:ind w:left="4320" w:hanging="180"/>
      </w:pPr>
    </w:lvl>
    <w:lvl w:ilvl="6" w:tplc="3B488984" w:tentative="1">
      <w:start w:val="1"/>
      <w:numFmt w:val="decimal"/>
      <w:lvlText w:val="%7."/>
      <w:lvlJc w:val="left"/>
      <w:pPr>
        <w:ind w:left="5040" w:hanging="360"/>
      </w:pPr>
    </w:lvl>
    <w:lvl w:ilvl="7" w:tplc="0F6C179A" w:tentative="1">
      <w:start w:val="1"/>
      <w:numFmt w:val="lowerLetter"/>
      <w:lvlText w:val="%8."/>
      <w:lvlJc w:val="left"/>
      <w:pPr>
        <w:ind w:left="5760" w:hanging="360"/>
      </w:pPr>
    </w:lvl>
    <w:lvl w:ilvl="8" w:tplc="B5306C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1D280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2ED6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D4D8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6F9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635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6ECF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02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CD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AF3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E1762E0A">
      <w:start w:val="1"/>
      <w:numFmt w:val="decimal"/>
      <w:lvlText w:val="%1."/>
      <w:lvlJc w:val="left"/>
      <w:pPr>
        <w:ind w:left="1440" w:hanging="360"/>
      </w:pPr>
    </w:lvl>
    <w:lvl w:ilvl="1" w:tplc="7D3E4784" w:tentative="1">
      <w:start w:val="1"/>
      <w:numFmt w:val="lowerLetter"/>
      <w:lvlText w:val="%2."/>
      <w:lvlJc w:val="left"/>
      <w:pPr>
        <w:ind w:left="2160" w:hanging="360"/>
      </w:pPr>
    </w:lvl>
    <w:lvl w:ilvl="2" w:tplc="193C8FA8" w:tentative="1">
      <w:start w:val="1"/>
      <w:numFmt w:val="lowerRoman"/>
      <w:lvlText w:val="%3."/>
      <w:lvlJc w:val="right"/>
      <w:pPr>
        <w:ind w:left="2880" w:hanging="180"/>
      </w:pPr>
    </w:lvl>
    <w:lvl w:ilvl="3" w:tplc="C0167CC2" w:tentative="1">
      <w:start w:val="1"/>
      <w:numFmt w:val="decimal"/>
      <w:lvlText w:val="%4."/>
      <w:lvlJc w:val="left"/>
      <w:pPr>
        <w:ind w:left="3600" w:hanging="360"/>
      </w:pPr>
    </w:lvl>
    <w:lvl w:ilvl="4" w:tplc="BBBA7180" w:tentative="1">
      <w:start w:val="1"/>
      <w:numFmt w:val="lowerLetter"/>
      <w:lvlText w:val="%5."/>
      <w:lvlJc w:val="left"/>
      <w:pPr>
        <w:ind w:left="4320" w:hanging="360"/>
      </w:pPr>
    </w:lvl>
    <w:lvl w:ilvl="5" w:tplc="9F840182" w:tentative="1">
      <w:start w:val="1"/>
      <w:numFmt w:val="lowerRoman"/>
      <w:lvlText w:val="%6."/>
      <w:lvlJc w:val="right"/>
      <w:pPr>
        <w:ind w:left="5040" w:hanging="180"/>
      </w:pPr>
    </w:lvl>
    <w:lvl w:ilvl="6" w:tplc="5A28126A" w:tentative="1">
      <w:start w:val="1"/>
      <w:numFmt w:val="decimal"/>
      <w:lvlText w:val="%7."/>
      <w:lvlJc w:val="left"/>
      <w:pPr>
        <w:ind w:left="5760" w:hanging="360"/>
      </w:pPr>
    </w:lvl>
    <w:lvl w:ilvl="7" w:tplc="BECAEE7E" w:tentative="1">
      <w:start w:val="1"/>
      <w:numFmt w:val="lowerLetter"/>
      <w:lvlText w:val="%8."/>
      <w:lvlJc w:val="left"/>
      <w:pPr>
        <w:ind w:left="6480" w:hanging="360"/>
      </w:pPr>
    </w:lvl>
    <w:lvl w:ilvl="8" w:tplc="1894380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0302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22C7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5C58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CCEE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240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8C60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E66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0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CA44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C7098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A62B8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B61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EC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A12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F24B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8DA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A1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7696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5CC7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AB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743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CB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40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54F4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6B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4A35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8095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3C7E0BF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E320A44" w:tentative="1">
      <w:start w:val="1"/>
      <w:numFmt w:val="lowerLetter"/>
      <w:lvlText w:val="%2."/>
      <w:lvlJc w:val="left"/>
      <w:pPr>
        <w:ind w:left="1440" w:hanging="360"/>
      </w:pPr>
    </w:lvl>
    <w:lvl w:ilvl="2" w:tplc="18EEA69A" w:tentative="1">
      <w:start w:val="1"/>
      <w:numFmt w:val="lowerRoman"/>
      <w:lvlText w:val="%3."/>
      <w:lvlJc w:val="right"/>
      <w:pPr>
        <w:ind w:left="2160" w:hanging="180"/>
      </w:pPr>
    </w:lvl>
    <w:lvl w:ilvl="3" w:tplc="EBDE2598" w:tentative="1">
      <w:start w:val="1"/>
      <w:numFmt w:val="decimal"/>
      <w:lvlText w:val="%4."/>
      <w:lvlJc w:val="left"/>
      <w:pPr>
        <w:ind w:left="2880" w:hanging="360"/>
      </w:pPr>
    </w:lvl>
    <w:lvl w:ilvl="4" w:tplc="A43E662A" w:tentative="1">
      <w:start w:val="1"/>
      <w:numFmt w:val="lowerLetter"/>
      <w:lvlText w:val="%5."/>
      <w:lvlJc w:val="left"/>
      <w:pPr>
        <w:ind w:left="3600" w:hanging="360"/>
      </w:pPr>
    </w:lvl>
    <w:lvl w:ilvl="5" w:tplc="B290ACA0" w:tentative="1">
      <w:start w:val="1"/>
      <w:numFmt w:val="lowerRoman"/>
      <w:lvlText w:val="%6."/>
      <w:lvlJc w:val="right"/>
      <w:pPr>
        <w:ind w:left="4320" w:hanging="180"/>
      </w:pPr>
    </w:lvl>
    <w:lvl w:ilvl="6" w:tplc="0D26DC10" w:tentative="1">
      <w:start w:val="1"/>
      <w:numFmt w:val="decimal"/>
      <w:lvlText w:val="%7."/>
      <w:lvlJc w:val="left"/>
      <w:pPr>
        <w:ind w:left="5040" w:hanging="360"/>
      </w:pPr>
    </w:lvl>
    <w:lvl w:ilvl="7" w:tplc="0172BD06" w:tentative="1">
      <w:start w:val="1"/>
      <w:numFmt w:val="lowerLetter"/>
      <w:lvlText w:val="%8."/>
      <w:lvlJc w:val="left"/>
      <w:pPr>
        <w:ind w:left="5760" w:hanging="360"/>
      </w:pPr>
    </w:lvl>
    <w:lvl w:ilvl="8" w:tplc="2A7081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250002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9825586" w:tentative="1">
      <w:start w:val="1"/>
      <w:numFmt w:val="lowerLetter"/>
      <w:lvlText w:val="%2."/>
      <w:lvlJc w:val="left"/>
      <w:pPr>
        <w:ind w:left="1440" w:hanging="360"/>
      </w:pPr>
    </w:lvl>
    <w:lvl w:ilvl="2" w:tplc="8604CEE0" w:tentative="1">
      <w:start w:val="1"/>
      <w:numFmt w:val="lowerRoman"/>
      <w:lvlText w:val="%3."/>
      <w:lvlJc w:val="right"/>
      <w:pPr>
        <w:ind w:left="2160" w:hanging="180"/>
      </w:pPr>
    </w:lvl>
    <w:lvl w:ilvl="3" w:tplc="09D8EFCC" w:tentative="1">
      <w:start w:val="1"/>
      <w:numFmt w:val="decimal"/>
      <w:lvlText w:val="%4."/>
      <w:lvlJc w:val="left"/>
      <w:pPr>
        <w:ind w:left="2880" w:hanging="360"/>
      </w:pPr>
    </w:lvl>
    <w:lvl w:ilvl="4" w:tplc="0AF82046" w:tentative="1">
      <w:start w:val="1"/>
      <w:numFmt w:val="lowerLetter"/>
      <w:lvlText w:val="%5."/>
      <w:lvlJc w:val="left"/>
      <w:pPr>
        <w:ind w:left="3600" w:hanging="360"/>
      </w:pPr>
    </w:lvl>
    <w:lvl w:ilvl="5" w:tplc="9C447DCA" w:tentative="1">
      <w:start w:val="1"/>
      <w:numFmt w:val="lowerRoman"/>
      <w:lvlText w:val="%6."/>
      <w:lvlJc w:val="right"/>
      <w:pPr>
        <w:ind w:left="4320" w:hanging="180"/>
      </w:pPr>
    </w:lvl>
    <w:lvl w:ilvl="6" w:tplc="49582986" w:tentative="1">
      <w:start w:val="1"/>
      <w:numFmt w:val="decimal"/>
      <w:lvlText w:val="%7."/>
      <w:lvlJc w:val="left"/>
      <w:pPr>
        <w:ind w:left="5040" w:hanging="360"/>
      </w:pPr>
    </w:lvl>
    <w:lvl w:ilvl="7" w:tplc="54DC0BF2" w:tentative="1">
      <w:start w:val="1"/>
      <w:numFmt w:val="lowerLetter"/>
      <w:lvlText w:val="%8."/>
      <w:lvlJc w:val="left"/>
      <w:pPr>
        <w:ind w:left="5760" w:hanging="360"/>
      </w:pPr>
    </w:lvl>
    <w:lvl w:ilvl="8" w:tplc="AA3413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891EB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32C010" w:tentative="1">
      <w:start w:val="1"/>
      <w:numFmt w:val="lowerLetter"/>
      <w:lvlText w:val="%2."/>
      <w:lvlJc w:val="left"/>
      <w:pPr>
        <w:ind w:left="1440" w:hanging="360"/>
      </w:pPr>
    </w:lvl>
    <w:lvl w:ilvl="2" w:tplc="B008B90A" w:tentative="1">
      <w:start w:val="1"/>
      <w:numFmt w:val="lowerRoman"/>
      <w:lvlText w:val="%3."/>
      <w:lvlJc w:val="right"/>
      <w:pPr>
        <w:ind w:left="2160" w:hanging="180"/>
      </w:pPr>
    </w:lvl>
    <w:lvl w:ilvl="3" w:tplc="56FA1A5E" w:tentative="1">
      <w:start w:val="1"/>
      <w:numFmt w:val="decimal"/>
      <w:lvlText w:val="%4."/>
      <w:lvlJc w:val="left"/>
      <w:pPr>
        <w:ind w:left="2880" w:hanging="360"/>
      </w:pPr>
    </w:lvl>
    <w:lvl w:ilvl="4" w:tplc="DB6E965A" w:tentative="1">
      <w:start w:val="1"/>
      <w:numFmt w:val="lowerLetter"/>
      <w:lvlText w:val="%5."/>
      <w:lvlJc w:val="left"/>
      <w:pPr>
        <w:ind w:left="3600" w:hanging="360"/>
      </w:pPr>
    </w:lvl>
    <w:lvl w:ilvl="5" w:tplc="987C737E" w:tentative="1">
      <w:start w:val="1"/>
      <w:numFmt w:val="lowerRoman"/>
      <w:lvlText w:val="%6."/>
      <w:lvlJc w:val="right"/>
      <w:pPr>
        <w:ind w:left="4320" w:hanging="180"/>
      </w:pPr>
    </w:lvl>
    <w:lvl w:ilvl="6" w:tplc="12B866CE" w:tentative="1">
      <w:start w:val="1"/>
      <w:numFmt w:val="decimal"/>
      <w:lvlText w:val="%7."/>
      <w:lvlJc w:val="left"/>
      <w:pPr>
        <w:ind w:left="5040" w:hanging="360"/>
      </w:pPr>
    </w:lvl>
    <w:lvl w:ilvl="7" w:tplc="7FD82454" w:tentative="1">
      <w:start w:val="1"/>
      <w:numFmt w:val="lowerLetter"/>
      <w:lvlText w:val="%8."/>
      <w:lvlJc w:val="left"/>
      <w:pPr>
        <w:ind w:left="5760" w:hanging="360"/>
      </w:pPr>
    </w:lvl>
    <w:lvl w:ilvl="8" w:tplc="374CF1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2FA67A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700F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A091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963C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5AA7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CCB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4F3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844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AC0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182DE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7609F78" w:tentative="1">
      <w:start w:val="1"/>
      <w:numFmt w:val="lowerLetter"/>
      <w:lvlText w:val="%2."/>
      <w:lvlJc w:val="left"/>
      <w:pPr>
        <w:ind w:left="1440" w:hanging="360"/>
      </w:pPr>
    </w:lvl>
    <w:lvl w:ilvl="2" w:tplc="69488D82" w:tentative="1">
      <w:start w:val="1"/>
      <w:numFmt w:val="lowerRoman"/>
      <w:lvlText w:val="%3."/>
      <w:lvlJc w:val="right"/>
      <w:pPr>
        <w:ind w:left="2160" w:hanging="180"/>
      </w:pPr>
    </w:lvl>
    <w:lvl w:ilvl="3" w:tplc="5302E93A" w:tentative="1">
      <w:start w:val="1"/>
      <w:numFmt w:val="decimal"/>
      <w:lvlText w:val="%4."/>
      <w:lvlJc w:val="left"/>
      <w:pPr>
        <w:ind w:left="2880" w:hanging="360"/>
      </w:pPr>
    </w:lvl>
    <w:lvl w:ilvl="4" w:tplc="FB6E6042" w:tentative="1">
      <w:start w:val="1"/>
      <w:numFmt w:val="lowerLetter"/>
      <w:lvlText w:val="%5."/>
      <w:lvlJc w:val="left"/>
      <w:pPr>
        <w:ind w:left="3600" w:hanging="360"/>
      </w:pPr>
    </w:lvl>
    <w:lvl w:ilvl="5" w:tplc="1EBC63EC" w:tentative="1">
      <w:start w:val="1"/>
      <w:numFmt w:val="lowerRoman"/>
      <w:lvlText w:val="%6."/>
      <w:lvlJc w:val="right"/>
      <w:pPr>
        <w:ind w:left="4320" w:hanging="180"/>
      </w:pPr>
    </w:lvl>
    <w:lvl w:ilvl="6" w:tplc="BAAC0024" w:tentative="1">
      <w:start w:val="1"/>
      <w:numFmt w:val="decimal"/>
      <w:lvlText w:val="%7."/>
      <w:lvlJc w:val="left"/>
      <w:pPr>
        <w:ind w:left="5040" w:hanging="360"/>
      </w:pPr>
    </w:lvl>
    <w:lvl w:ilvl="7" w:tplc="C486026A" w:tentative="1">
      <w:start w:val="1"/>
      <w:numFmt w:val="lowerLetter"/>
      <w:lvlText w:val="%8."/>
      <w:lvlJc w:val="left"/>
      <w:pPr>
        <w:ind w:left="5760" w:hanging="360"/>
      </w:pPr>
    </w:lvl>
    <w:lvl w:ilvl="8" w:tplc="E0C202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7FB48D3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B20D3C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500FAA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8967ED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324A99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8B2E8F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2B4FAF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CFEE6B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B02D70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747996813">
    <w:abstractNumId w:val="9"/>
  </w:num>
  <w:num w:numId="2" w16cid:durableId="1538271114">
    <w:abstractNumId w:val="8"/>
  </w:num>
  <w:num w:numId="3" w16cid:durableId="66196506">
    <w:abstractNumId w:val="14"/>
  </w:num>
  <w:num w:numId="4" w16cid:durableId="2060784700">
    <w:abstractNumId w:val="10"/>
  </w:num>
  <w:num w:numId="5" w16cid:durableId="1260261893">
    <w:abstractNumId w:val="6"/>
  </w:num>
  <w:num w:numId="6" w16cid:durableId="537353575">
    <w:abstractNumId w:val="1"/>
  </w:num>
  <w:num w:numId="7" w16cid:durableId="1151411025">
    <w:abstractNumId w:val="7"/>
  </w:num>
  <w:num w:numId="8" w16cid:durableId="1408527537">
    <w:abstractNumId w:val="2"/>
  </w:num>
  <w:num w:numId="9" w16cid:durableId="1047485902">
    <w:abstractNumId w:val="16"/>
  </w:num>
  <w:num w:numId="10" w16cid:durableId="899750698">
    <w:abstractNumId w:val="5"/>
  </w:num>
  <w:num w:numId="11" w16cid:durableId="1533226159">
    <w:abstractNumId w:val="15"/>
  </w:num>
  <w:num w:numId="12" w16cid:durableId="1432169049">
    <w:abstractNumId w:val="4"/>
  </w:num>
  <w:num w:numId="13" w16cid:durableId="1755348975">
    <w:abstractNumId w:val="12"/>
  </w:num>
  <w:num w:numId="14" w16cid:durableId="722290535">
    <w:abstractNumId w:val="11"/>
  </w:num>
  <w:num w:numId="15" w16cid:durableId="1154103608">
    <w:abstractNumId w:val="13"/>
  </w:num>
  <w:num w:numId="16" w16cid:durableId="27075337">
    <w:abstractNumId w:val="0"/>
  </w:num>
  <w:num w:numId="17" w16cid:durableId="962150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25A2D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8117D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02F39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661FA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474B5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C6BF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F4841"/>
  <w15:docId w15:val="{5C30D7C5-AE54-E14E-9A22-591BDD22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8</TotalTime>
  <Pages>6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Twinkle Inamdar</cp:lastModifiedBy>
  <cp:revision>2</cp:revision>
  <cp:lastPrinted>2017-11-30T17:51:00Z</cp:lastPrinted>
  <dcterms:created xsi:type="dcterms:W3CDTF">2023-03-22T18:37:00Z</dcterms:created>
  <dcterms:modified xsi:type="dcterms:W3CDTF">2023-03-22T18:37:00Z</dcterms:modified>
</cp:coreProperties>
</file>