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535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6E6DB8EC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25C15C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1BCE17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62362F5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6984D1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BD2170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5CAB09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BE4DE5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633128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75"/>
        <w:gridCol w:w="2061"/>
        <w:gridCol w:w="2072"/>
        <w:gridCol w:w="1624"/>
        <w:gridCol w:w="1251"/>
        <w:gridCol w:w="1307"/>
      </w:tblGrid>
      <w:tr w:rsidR="00B67835" w14:paraId="1B04CF58" w14:textId="77777777" w:rsidTr="006211CE">
        <w:tc>
          <w:tcPr>
            <w:tcW w:w="2650" w:type="dxa"/>
          </w:tcPr>
          <w:p w14:paraId="205BFF6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005" w:type="dxa"/>
          </w:tcPr>
          <w:p w14:paraId="0462954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2016" w:type="dxa"/>
          </w:tcPr>
          <w:p w14:paraId="55064DE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568" w:type="dxa"/>
          </w:tcPr>
          <w:p w14:paraId="6DE6F00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46" w:type="dxa"/>
          </w:tcPr>
          <w:p w14:paraId="4F93325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CFEAF09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31" w:type="dxa"/>
          </w:tcPr>
          <w:p w14:paraId="318DC30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6801726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B56C25" w14:paraId="3C4DEE6A" w14:textId="77777777" w:rsidTr="006211CE">
        <w:tc>
          <w:tcPr>
            <w:tcW w:w="2650" w:type="dxa"/>
          </w:tcPr>
          <w:p w14:paraId="229321D6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005" w:type="dxa"/>
          </w:tcPr>
          <w:p w14:paraId="0185D16F" w14:textId="172B8C3D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Pavan </w:t>
            </w:r>
          </w:p>
        </w:tc>
        <w:tc>
          <w:tcPr>
            <w:tcW w:w="2016" w:type="dxa"/>
          </w:tcPr>
          <w:p w14:paraId="05C035C4" w14:textId="773A0C41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DURGA</w:t>
            </w:r>
          </w:p>
        </w:tc>
        <w:tc>
          <w:tcPr>
            <w:tcW w:w="1568" w:type="dxa"/>
          </w:tcPr>
          <w:p w14:paraId="39DB5AA6" w14:textId="0BD79DD8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HARITEJA</w:t>
            </w:r>
          </w:p>
        </w:tc>
        <w:tc>
          <w:tcPr>
            <w:tcW w:w="1346" w:type="dxa"/>
          </w:tcPr>
          <w:p w14:paraId="2F316B5B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15F03C81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6C25" w14:paraId="74A882C8" w14:textId="77777777" w:rsidTr="006211CE">
        <w:tc>
          <w:tcPr>
            <w:tcW w:w="2650" w:type="dxa"/>
          </w:tcPr>
          <w:p w14:paraId="14C03246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005" w:type="dxa"/>
          </w:tcPr>
          <w:p w14:paraId="2C557222" w14:textId="580EFAF4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</w:t>
            </w:r>
          </w:p>
        </w:tc>
        <w:tc>
          <w:tcPr>
            <w:tcW w:w="2016" w:type="dxa"/>
          </w:tcPr>
          <w:p w14:paraId="65085FDC" w14:textId="08F51C71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BHAVANI</w:t>
            </w:r>
          </w:p>
        </w:tc>
        <w:tc>
          <w:tcPr>
            <w:tcW w:w="1568" w:type="dxa"/>
          </w:tcPr>
          <w:p w14:paraId="0D526F24" w14:textId="69CF1ED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NAGAKATYAYANI</w:t>
            </w:r>
          </w:p>
        </w:tc>
        <w:tc>
          <w:tcPr>
            <w:tcW w:w="1346" w:type="dxa"/>
          </w:tcPr>
          <w:p w14:paraId="2E7E60FE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415BAA7E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6C25" w14:paraId="6846A441" w14:textId="77777777" w:rsidTr="006211CE">
        <w:tc>
          <w:tcPr>
            <w:tcW w:w="2650" w:type="dxa"/>
          </w:tcPr>
          <w:p w14:paraId="7FAE18C8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005" w:type="dxa"/>
          </w:tcPr>
          <w:p w14:paraId="54F9A0AC" w14:textId="4613C338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sunkara</w:t>
            </w:r>
          </w:p>
        </w:tc>
        <w:tc>
          <w:tcPr>
            <w:tcW w:w="2016" w:type="dxa"/>
          </w:tcPr>
          <w:p w14:paraId="0795D59B" w14:textId="3E50D439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KUNCHANAPALLI</w:t>
            </w:r>
          </w:p>
        </w:tc>
        <w:tc>
          <w:tcPr>
            <w:tcW w:w="1568" w:type="dxa"/>
          </w:tcPr>
          <w:p w14:paraId="1A305D19" w14:textId="49DF00DC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SUNKARA</w:t>
            </w:r>
          </w:p>
        </w:tc>
        <w:tc>
          <w:tcPr>
            <w:tcW w:w="1346" w:type="dxa"/>
          </w:tcPr>
          <w:p w14:paraId="4C704DFD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0B6CCECF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6C25" w14:paraId="318785C4" w14:textId="77777777" w:rsidTr="006211CE">
        <w:tc>
          <w:tcPr>
            <w:tcW w:w="2650" w:type="dxa"/>
          </w:tcPr>
          <w:p w14:paraId="79182F45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005" w:type="dxa"/>
          </w:tcPr>
          <w:p w14:paraId="2FDA6C38" w14:textId="6106FF4C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173-84-8850</w:t>
            </w:r>
          </w:p>
        </w:tc>
        <w:tc>
          <w:tcPr>
            <w:tcW w:w="2016" w:type="dxa"/>
          </w:tcPr>
          <w:p w14:paraId="69766773" w14:textId="2EA1C7F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651-35-8485</w:t>
            </w:r>
          </w:p>
        </w:tc>
        <w:tc>
          <w:tcPr>
            <w:tcW w:w="1568" w:type="dxa"/>
          </w:tcPr>
          <w:p w14:paraId="7E6B8F13" w14:textId="362C6B75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649707758</w:t>
            </w:r>
          </w:p>
        </w:tc>
        <w:tc>
          <w:tcPr>
            <w:tcW w:w="1346" w:type="dxa"/>
          </w:tcPr>
          <w:p w14:paraId="7F5CC61B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252903E7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6C25" w14:paraId="710A1C6F" w14:textId="77777777" w:rsidTr="006211CE">
        <w:tc>
          <w:tcPr>
            <w:tcW w:w="2650" w:type="dxa"/>
          </w:tcPr>
          <w:p w14:paraId="372389AB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005" w:type="dxa"/>
          </w:tcPr>
          <w:p w14:paraId="69653A50" w14:textId="1D641390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06/25/1979</w:t>
            </w:r>
          </w:p>
        </w:tc>
        <w:tc>
          <w:tcPr>
            <w:tcW w:w="2016" w:type="dxa"/>
          </w:tcPr>
          <w:p w14:paraId="6B7AFD0E" w14:textId="5A09F046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04/25/1987</w:t>
            </w:r>
          </w:p>
        </w:tc>
        <w:tc>
          <w:tcPr>
            <w:tcW w:w="1568" w:type="dxa"/>
          </w:tcPr>
          <w:p w14:paraId="684AF4CD" w14:textId="67C58FD4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Bookman Old Style" w:eastAsia="Arial" w:hAnsi="Bookman Old Style" w:cs="Arial"/>
                <w:b/>
                <w:color w:val="000000"/>
                <w:spacing w:val="-3"/>
                <w:w w:val="79"/>
                <w:position w:val="-1"/>
              </w:rPr>
              <w:t>09/15/2017</w:t>
            </w:r>
          </w:p>
        </w:tc>
        <w:tc>
          <w:tcPr>
            <w:tcW w:w="1346" w:type="dxa"/>
          </w:tcPr>
          <w:p w14:paraId="1E9E39E9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37206687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6C25" w14:paraId="32DD50F7" w14:textId="77777777" w:rsidTr="006211CE">
        <w:tc>
          <w:tcPr>
            <w:tcW w:w="2650" w:type="dxa"/>
          </w:tcPr>
          <w:p w14:paraId="2BF1D4E6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005" w:type="dxa"/>
          </w:tcPr>
          <w:p w14:paraId="778137B8" w14:textId="0B14D7C8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Self </w:t>
            </w:r>
          </w:p>
        </w:tc>
        <w:tc>
          <w:tcPr>
            <w:tcW w:w="2016" w:type="dxa"/>
          </w:tcPr>
          <w:p w14:paraId="33438894" w14:textId="2442D128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  <w:tc>
          <w:tcPr>
            <w:tcW w:w="1568" w:type="dxa"/>
          </w:tcPr>
          <w:p w14:paraId="40DB5D9F" w14:textId="510A5ACD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Daughter </w:t>
            </w:r>
          </w:p>
        </w:tc>
        <w:tc>
          <w:tcPr>
            <w:tcW w:w="1346" w:type="dxa"/>
          </w:tcPr>
          <w:p w14:paraId="3AA37E05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2D2656D1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6C25" w14:paraId="1FBA6FAD" w14:textId="77777777" w:rsidTr="006211CE">
        <w:tc>
          <w:tcPr>
            <w:tcW w:w="2650" w:type="dxa"/>
          </w:tcPr>
          <w:p w14:paraId="6F77E0AE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005" w:type="dxa"/>
          </w:tcPr>
          <w:p w14:paraId="64F361F4" w14:textId="663872D4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Sr. Database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enginner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</w:tcPr>
          <w:p w14:paraId="6801B976" w14:textId="7D01B80B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68" w:type="dxa"/>
          </w:tcPr>
          <w:p w14:paraId="2534CC52" w14:textId="5E117863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46" w:type="dxa"/>
          </w:tcPr>
          <w:p w14:paraId="758F2134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0EF9C9AB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6C25" w14:paraId="40F30E61" w14:textId="77777777" w:rsidTr="006211CE">
        <w:trPr>
          <w:trHeight w:val="1007"/>
        </w:trPr>
        <w:tc>
          <w:tcPr>
            <w:tcW w:w="2650" w:type="dxa"/>
          </w:tcPr>
          <w:p w14:paraId="4E5B0F6C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66B7854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005" w:type="dxa"/>
          </w:tcPr>
          <w:p w14:paraId="2431AD7C" w14:textId="77777777" w:rsidR="006211CE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284 Norcia loop </w:t>
            </w:r>
          </w:p>
          <w:p w14:paraId="19BF75BB" w14:textId="77777777" w:rsidR="006211CE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Liberty Hill</w:t>
            </w:r>
          </w:p>
          <w:p w14:paraId="33F3FD0B" w14:textId="2649348F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 78642</w:t>
            </w:r>
          </w:p>
        </w:tc>
        <w:tc>
          <w:tcPr>
            <w:tcW w:w="2016" w:type="dxa"/>
          </w:tcPr>
          <w:p w14:paraId="78019369" w14:textId="77777777" w:rsidR="006211CE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284 Norcia loop </w:t>
            </w:r>
          </w:p>
          <w:p w14:paraId="6F811183" w14:textId="77777777" w:rsidR="006211CE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Liberty Hill</w:t>
            </w:r>
          </w:p>
          <w:p w14:paraId="323F5043" w14:textId="4589BDDC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 78642</w:t>
            </w:r>
          </w:p>
        </w:tc>
        <w:tc>
          <w:tcPr>
            <w:tcW w:w="1568" w:type="dxa"/>
          </w:tcPr>
          <w:p w14:paraId="5B07C679" w14:textId="77777777" w:rsidR="006211CE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284 Norcia loop </w:t>
            </w:r>
          </w:p>
          <w:p w14:paraId="5456085E" w14:textId="77777777" w:rsidR="006211CE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Liberty Hill</w:t>
            </w:r>
          </w:p>
          <w:p w14:paraId="41F6D5D5" w14:textId="038BD405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TX 78642</w:t>
            </w:r>
          </w:p>
        </w:tc>
        <w:tc>
          <w:tcPr>
            <w:tcW w:w="1346" w:type="dxa"/>
          </w:tcPr>
          <w:p w14:paraId="35762EC3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11ECB547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6C25" w14:paraId="2DC94C38" w14:textId="77777777" w:rsidTr="006211CE">
        <w:tc>
          <w:tcPr>
            <w:tcW w:w="2650" w:type="dxa"/>
          </w:tcPr>
          <w:p w14:paraId="477B71CF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005" w:type="dxa"/>
          </w:tcPr>
          <w:p w14:paraId="65C9F27B" w14:textId="2CED95B9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267-799-3182</w:t>
            </w:r>
          </w:p>
        </w:tc>
        <w:tc>
          <w:tcPr>
            <w:tcW w:w="2016" w:type="dxa"/>
          </w:tcPr>
          <w:p w14:paraId="0F684230" w14:textId="328B6BFA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267-386-5370</w:t>
            </w:r>
          </w:p>
        </w:tc>
        <w:tc>
          <w:tcPr>
            <w:tcW w:w="1568" w:type="dxa"/>
          </w:tcPr>
          <w:p w14:paraId="2DBFD553" w14:textId="1F45FF51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46" w:type="dxa"/>
          </w:tcPr>
          <w:p w14:paraId="3367993C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286E6299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6C25" w14:paraId="48315607" w14:textId="77777777" w:rsidTr="006211CE">
        <w:tc>
          <w:tcPr>
            <w:tcW w:w="2650" w:type="dxa"/>
          </w:tcPr>
          <w:p w14:paraId="1E7DC282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005" w:type="dxa"/>
          </w:tcPr>
          <w:p w14:paraId="599BB79D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45DFD954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7A13672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EB27F77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60D0E014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6C25" w14:paraId="082E663D" w14:textId="77777777" w:rsidTr="006211CE">
        <w:tc>
          <w:tcPr>
            <w:tcW w:w="2650" w:type="dxa"/>
          </w:tcPr>
          <w:p w14:paraId="27BE2090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005" w:type="dxa"/>
          </w:tcPr>
          <w:p w14:paraId="43F3FBDE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02125F66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8" w:type="dxa"/>
          </w:tcPr>
          <w:p w14:paraId="15E2872D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E6888E4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7B585E81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6C25" w14:paraId="1A95CC9D" w14:textId="77777777" w:rsidTr="006211CE">
        <w:tc>
          <w:tcPr>
            <w:tcW w:w="2650" w:type="dxa"/>
          </w:tcPr>
          <w:p w14:paraId="7714F0DF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005" w:type="dxa"/>
          </w:tcPr>
          <w:p w14:paraId="79699C7C" w14:textId="374DD63A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Psunkara27@gmail.com</w:t>
            </w:r>
          </w:p>
        </w:tc>
        <w:tc>
          <w:tcPr>
            <w:tcW w:w="2016" w:type="dxa"/>
          </w:tcPr>
          <w:p w14:paraId="63A53C74" w14:textId="18EB93DC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110B5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Sdurga0227@gmail.com</w:t>
              </w:r>
            </w:hyperlink>
          </w:p>
        </w:tc>
        <w:tc>
          <w:tcPr>
            <w:tcW w:w="1568" w:type="dxa"/>
          </w:tcPr>
          <w:p w14:paraId="550D0E46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0E96EFD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4653DEC4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6C25" w14:paraId="76208A97" w14:textId="77777777" w:rsidTr="006211CE">
        <w:tc>
          <w:tcPr>
            <w:tcW w:w="2650" w:type="dxa"/>
          </w:tcPr>
          <w:p w14:paraId="7FD75A7B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005" w:type="dxa"/>
          </w:tcPr>
          <w:p w14:paraId="03B70A69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20171D03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1C0BEC7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4A63A518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6BC16A86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6C25" w14:paraId="70352805" w14:textId="77777777" w:rsidTr="006211CE">
        <w:tc>
          <w:tcPr>
            <w:tcW w:w="2650" w:type="dxa"/>
          </w:tcPr>
          <w:p w14:paraId="5971C30E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005" w:type="dxa"/>
          </w:tcPr>
          <w:p w14:paraId="7C54E831" w14:textId="2E0D8D2F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2016" w:type="dxa"/>
          </w:tcPr>
          <w:p w14:paraId="605CA685" w14:textId="6FF3B249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1568" w:type="dxa"/>
          </w:tcPr>
          <w:p w14:paraId="5D6D2CEF" w14:textId="6B903C4D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346" w:type="dxa"/>
          </w:tcPr>
          <w:p w14:paraId="4061A6E3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7D4C390A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6C25" w14:paraId="3DCFB7E8" w14:textId="77777777" w:rsidTr="006211CE">
        <w:tc>
          <w:tcPr>
            <w:tcW w:w="2650" w:type="dxa"/>
          </w:tcPr>
          <w:p w14:paraId="424D3D87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005" w:type="dxa"/>
          </w:tcPr>
          <w:p w14:paraId="283E4BAC" w14:textId="331BBB52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</w:t>
            </w:r>
          </w:p>
        </w:tc>
        <w:tc>
          <w:tcPr>
            <w:tcW w:w="2016" w:type="dxa"/>
          </w:tcPr>
          <w:p w14:paraId="78E9C0F9" w14:textId="1FC576C0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68" w:type="dxa"/>
          </w:tcPr>
          <w:p w14:paraId="3A9D1934" w14:textId="7D2FFFF3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No </w:t>
            </w:r>
          </w:p>
        </w:tc>
        <w:tc>
          <w:tcPr>
            <w:tcW w:w="1346" w:type="dxa"/>
          </w:tcPr>
          <w:p w14:paraId="37DCA666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26E86DF9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6C25" w14:paraId="2E530032" w14:textId="77777777" w:rsidTr="006211CE">
        <w:tc>
          <w:tcPr>
            <w:tcW w:w="2650" w:type="dxa"/>
          </w:tcPr>
          <w:p w14:paraId="64CF1FF0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9092029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005" w:type="dxa"/>
          </w:tcPr>
          <w:p w14:paraId="6E23CD43" w14:textId="0D5DAF64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Married </w:t>
            </w:r>
          </w:p>
        </w:tc>
        <w:tc>
          <w:tcPr>
            <w:tcW w:w="2016" w:type="dxa"/>
          </w:tcPr>
          <w:p w14:paraId="6E8673A8" w14:textId="691B4F70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68" w:type="dxa"/>
          </w:tcPr>
          <w:p w14:paraId="370FD8A9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5F7A322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383A4417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6C25" w14:paraId="5ECE9F81" w14:textId="77777777" w:rsidTr="006211CE">
        <w:tc>
          <w:tcPr>
            <w:tcW w:w="2650" w:type="dxa"/>
          </w:tcPr>
          <w:p w14:paraId="413B4FD6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005" w:type="dxa"/>
          </w:tcPr>
          <w:p w14:paraId="1B729E22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17294C94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8" w:type="dxa"/>
          </w:tcPr>
          <w:p w14:paraId="266B9585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853DB4C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1410AD22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6C25" w14:paraId="741FF577" w14:textId="77777777" w:rsidTr="006211CE">
        <w:tc>
          <w:tcPr>
            <w:tcW w:w="2650" w:type="dxa"/>
          </w:tcPr>
          <w:p w14:paraId="37CA13DF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2005" w:type="dxa"/>
          </w:tcPr>
          <w:p w14:paraId="5E691D17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018DD559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93E7094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2B71AEEA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43502172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6C25" w14:paraId="1CE4F630" w14:textId="77777777" w:rsidTr="006211CE">
        <w:tc>
          <w:tcPr>
            <w:tcW w:w="2650" w:type="dxa"/>
          </w:tcPr>
          <w:p w14:paraId="0918DB62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005" w:type="dxa"/>
          </w:tcPr>
          <w:p w14:paraId="19A4E98A" w14:textId="7F8C017B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016" w:type="dxa"/>
          </w:tcPr>
          <w:p w14:paraId="66A009AE" w14:textId="620784A8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68" w:type="dxa"/>
          </w:tcPr>
          <w:p w14:paraId="24A03B0B" w14:textId="1FA712E1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46" w:type="dxa"/>
          </w:tcPr>
          <w:p w14:paraId="3205DEE0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264414F6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6C25" w14:paraId="54A3E1E8" w14:textId="77777777" w:rsidTr="006211CE">
        <w:tc>
          <w:tcPr>
            <w:tcW w:w="2650" w:type="dxa"/>
          </w:tcPr>
          <w:p w14:paraId="16C55A98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005" w:type="dxa"/>
          </w:tcPr>
          <w:p w14:paraId="2C3133D0" w14:textId="5FC48591" w:rsidR="006211CE" w:rsidRPr="00C03D07" w:rsidRDefault="008B4A6F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016" w:type="dxa"/>
          </w:tcPr>
          <w:p w14:paraId="769D8E0C" w14:textId="6F46677D" w:rsidR="006211CE" w:rsidRPr="00C03D07" w:rsidRDefault="008B4A6F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68" w:type="dxa"/>
          </w:tcPr>
          <w:p w14:paraId="155F5A3F" w14:textId="1350E44C" w:rsidR="006211CE" w:rsidRPr="00C03D07" w:rsidRDefault="008B4A6F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46" w:type="dxa"/>
          </w:tcPr>
          <w:p w14:paraId="0615EE58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12655613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56C25" w14:paraId="218DD04B" w14:textId="77777777" w:rsidTr="006211CE">
        <w:tc>
          <w:tcPr>
            <w:tcW w:w="2650" w:type="dxa"/>
          </w:tcPr>
          <w:p w14:paraId="2E1E544E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005" w:type="dxa"/>
          </w:tcPr>
          <w:p w14:paraId="5C94F1B3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5909572A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68" w:type="dxa"/>
          </w:tcPr>
          <w:p w14:paraId="5661B8C1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46" w:type="dxa"/>
          </w:tcPr>
          <w:p w14:paraId="7DF99D6D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31" w:type="dxa"/>
          </w:tcPr>
          <w:p w14:paraId="6C194C37" w14:textId="77777777" w:rsidR="006211CE" w:rsidRPr="00C03D07" w:rsidRDefault="006211CE" w:rsidP="006211C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87C9FE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00ED514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41145A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5A99B9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B67835" w14:paraId="5ED72425" w14:textId="77777777" w:rsidTr="00797DEB">
        <w:tc>
          <w:tcPr>
            <w:tcW w:w="2203" w:type="dxa"/>
          </w:tcPr>
          <w:p w14:paraId="06C1CE3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411B56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66A0A7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D1F3D7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2868CD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67835" w14:paraId="2DA5B489" w14:textId="77777777" w:rsidTr="00797DEB">
        <w:tc>
          <w:tcPr>
            <w:tcW w:w="2203" w:type="dxa"/>
          </w:tcPr>
          <w:p w14:paraId="7E9297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BE7D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D6F8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815BAC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AB60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7835" w14:paraId="67593C90" w14:textId="77777777" w:rsidTr="00797DEB">
        <w:tc>
          <w:tcPr>
            <w:tcW w:w="2203" w:type="dxa"/>
          </w:tcPr>
          <w:p w14:paraId="490BB5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361F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64B4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661AB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FB00C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67835" w14:paraId="52355764" w14:textId="77777777" w:rsidTr="00797DEB">
        <w:tc>
          <w:tcPr>
            <w:tcW w:w="2203" w:type="dxa"/>
          </w:tcPr>
          <w:p w14:paraId="657546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27A6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1C7E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31F786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5BCF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3668027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E4F366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FE7E0C4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DA6B212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F0A218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B5DCDC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E6DE6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67835" w14:paraId="4584BA2E" w14:textId="77777777" w:rsidTr="00D90155">
        <w:trPr>
          <w:trHeight w:val="324"/>
        </w:trPr>
        <w:tc>
          <w:tcPr>
            <w:tcW w:w="7675" w:type="dxa"/>
            <w:gridSpan w:val="2"/>
          </w:tcPr>
          <w:p w14:paraId="44EFFB33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67835" w14:paraId="59A9A11C" w14:textId="77777777" w:rsidTr="00D90155">
        <w:trPr>
          <w:trHeight w:val="314"/>
        </w:trPr>
        <w:tc>
          <w:tcPr>
            <w:tcW w:w="2545" w:type="dxa"/>
          </w:tcPr>
          <w:p w14:paraId="0FE74AB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729CCF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835" w14:paraId="5FCAE9F7" w14:textId="77777777" w:rsidTr="00D90155">
        <w:trPr>
          <w:trHeight w:val="324"/>
        </w:trPr>
        <w:tc>
          <w:tcPr>
            <w:tcW w:w="2545" w:type="dxa"/>
          </w:tcPr>
          <w:p w14:paraId="5B968689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8B42E0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356B0D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835" w14:paraId="10017E56" w14:textId="77777777" w:rsidTr="00D90155">
        <w:trPr>
          <w:trHeight w:val="324"/>
        </w:trPr>
        <w:tc>
          <w:tcPr>
            <w:tcW w:w="2545" w:type="dxa"/>
          </w:tcPr>
          <w:p w14:paraId="067E9C0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23540B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835" w14:paraId="416AEA5C" w14:textId="77777777" w:rsidTr="00D90155">
        <w:trPr>
          <w:trHeight w:val="340"/>
        </w:trPr>
        <w:tc>
          <w:tcPr>
            <w:tcW w:w="2545" w:type="dxa"/>
          </w:tcPr>
          <w:p w14:paraId="24585D6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6D03AF5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835" w14:paraId="0C76194B" w14:textId="77777777" w:rsidTr="00D90155">
        <w:trPr>
          <w:trHeight w:val="340"/>
        </w:trPr>
        <w:tc>
          <w:tcPr>
            <w:tcW w:w="2545" w:type="dxa"/>
          </w:tcPr>
          <w:p w14:paraId="3DAD9D2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8735AF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B4F80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9B538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7E0EE2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1C8B1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111753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CA496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6E8B0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D91FA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FA030C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7BCD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749E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F4F1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CF82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C36E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7C45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717E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10D2F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7A55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31CE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C461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D86E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01C7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48B1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D874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F1E4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D0E2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8E11B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4A11FE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A0EA7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24F524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81494D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89D9E5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CF707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E19E29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2177E0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A4A869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81B3E7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67835" w14:paraId="133E76BC" w14:textId="77777777" w:rsidTr="001D05D6">
        <w:trPr>
          <w:trHeight w:val="398"/>
        </w:trPr>
        <w:tc>
          <w:tcPr>
            <w:tcW w:w="5148" w:type="dxa"/>
            <w:gridSpan w:val="4"/>
          </w:tcPr>
          <w:p w14:paraId="1837C6E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ED7435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67835" w14:paraId="79661E33" w14:textId="77777777" w:rsidTr="001D05D6">
        <w:trPr>
          <w:trHeight w:val="383"/>
        </w:trPr>
        <w:tc>
          <w:tcPr>
            <w:tcW w:w="5148" w:type="dxa"/>
            <w:gridSpan w:val="4"/>
          </w:tcPr>
          <w:p w14:paraId="5E5DCAE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F3D2FF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67835" w14:paraId="753B00F0" w14:textId="77777777" w:rsidTr="001D05D6">
        <w:trPr>
          <w:trHeight w:val="404"/>
        </w:trPr>
        <w:tc>
          <w:tcPr>
            <w:tcW w:w="918" w:type="dxa"/>
          </w:tcPr>
          <w:p w14:paraId="5DA173F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5EA210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200A9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E7F35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1345E6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1161B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83A98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AFA8B2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8B90BC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E054BA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C34EDC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5930BD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B4A6F" w14:paraId="24A4EE88" w14:textId="77777777" w:rsidTr="001D05D6">
        <w:trPr>
          <w:trHeight w:val="622"/>
        </w:trPr>
        <w:tc>
          <w:tcPr>
            <w:tcW w:w="918" w:type="dxa"/>
          </w:tcPr>
          <w:p w14:paraId="739FE75A" w14:textId="77777777" w:rsidR="008B4A6F" w:rsidRPr="00C03D07" w:rsidRDefault="008B4A6F" w:rsidP="008B4A6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587B64C0" w14:textId="06EBC754" w:rsidR="008B4A6F" w:rsidRPr="00C03D07" w:rsidRDefault="008B4A6F" w:rsidP="008B4A6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10D4F9BD" w14:textId="25B8FBCA" w:rsidR="008B4A6F" w:rsidRPr="00C03D07" w:rsidRDefault="008B4A6F" w:rsidP="008B4A6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557D6EEC" w14:textId="04A6B2C3" w:rsidR="008B4A6F" w:rsidRPr="00C03D07" w:rsidRDefault="008B4A6F" w:rsidP="008B4A6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48153477" w14:textId="77777777" w:rsidR="008B4A6F" w:rsidRPr="00C03D07" w:rsidRDefault="008B4A6F" w:rsidP="008B4A6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708AA62C" w14:textId="63DEDB8D" w:rsidR="008B4A6F" w:rsidRPr="00C03D07" w:rsidRDefault="008B4A6F" w:rsidP="008B4A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1215EA3C" w14:textId="7799A748" w:rsidR="008B4A6F" w:rsidRPr="00C03D07" w:rsidRDefault="008B4A6F" w:rsidP="008B4A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6DC7CA33" w14:textId="5CB3670C" w:rsidR="008B4A6F" w:rsidRPr="00C03D07" w:rsidRDefault="008B4A6F" w:rsidP="008B4A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8B4A6F" w14:paraId="1213AB14" w14:textId="77777777" w:rsidTr="001D05D6">
        <w:trPr>
          <w:trHeight w:val="592"/>
        </w:trPr>
        <w:tc>
          <w:tcPr>
            <w:tcW w:w="918" w:type="dxa"/>
          </w:tcPr>
          <w:p w14:paraId="665F8F60" w14:textId="77777777" w:rsidR="008B4A6F" w:rsidRPr="00C03D07" w:rsidRDefault="008B4A6F" w:rsidP="008B4A6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7B0C4A03" w14:textId="77777777" w:rsidR="008B4A6F" w:rsidRPr="00C03D07" w:rsidRDefault="008B4A6F" w:rsidP="008B4A6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8043C3" w14:textId="77777777" w:rsidR="008B4A6F" w:rsidRPr="00C03D07" w:rsidRDefault="008B4A6F" w:rsidP="008B4A6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B44E41" w14:textId="77777777" w:rsidR="008B4A6F" w:rsidRPr="00C03D07" w:rsidRDefault="008B4A6F" w:rsidP="008B4A6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2AF938" w14:textId="77777777" w:rsidR="008B4A6F" w:rsidRPr="00C03D07" w:rsidRDefault="008B4A6F" w:rsidP="008B4A6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7BA79881" w14:textId="77777777" w:rsidR="008B4A6F" w:rsidRPr="00C03D07" w:rsidRDefault="008B4A6F" w:rsidP="008B4A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9291C9" w14:textId="77777777" w:rsidR="008B4A6F" w:rsidRPr="00C03D07" w:rsidRDefault="008B4A6F" w:rsidP="008B4A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EFAED9" w14:textId="77777777" w:rsidR="008B4A6F" w:rsidRPr="00C03D07" w:rsidRDefault="008B4A6F" w:rsidP="008B4A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B4A6F" w14:paraId="64CC8A46" w14:textId="77777777" w:rsidTr="001D05D6">
        <w:trPr>
          <w:trHeight w:val="592"/>
        </w:trPr>
        <w:tc>
          <w:tcPr>
            <w:tcW w:w="918" w:type="dxa"/>
          </w:tcPr>
          <w:p w14:paraId="1796D5A4" w14:textId="77777777" w:rsidR="008B4A6F" w:rsidRPr="00C03D07" w:rsidRDefault="008B4A6F" w:rsidP="008B4A6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08EB0F9" w14:textId="77777777" w:rsidR="008B4A6F" w:rsidRPr="00C03D07" w:rsidRDefault="008B4A6F" w:rsidP="008B4A6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28035E" w14:textId="77777777" w:rsidR="008B4A6F" w:rsidRPr="00C03D07" w:rsidRDefault="008B4A6F" w:rsidP="008B4A6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160EDC" w14:textId="77777777" w:rsidR="008B4A6F" w:rsidRPr="00C03D07" w:rsidRDefault="008B4A6F" w:rsidP="008B4A6F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044BC01" w14:textId="77777777" w:rsidR="008B4A6F" w:rsidRPr="00C03D07" w:rsidRDefault="008B4A6F" w:rsidP="008B4A6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7ED4109" w14:textId="77777777" w:rsidR="008B4A6F" w:rsidRPr="00C03D07" w:rsidRDefault="008B4A6F" w:rsidP="008B4A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E4EBD5" w14:textId="77777777" w:rsidR="008B4A6F" w:rsidRPr="00C03D07" w:rsidRDefault="008B4A6F" w:rsidP="008B4A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0382411" w14:textId="77777777" w:rsidR="008B4A6F" w:rsidRPr="00C03D07" w:rsidRDefault="008B4A6F" w:rsidP="008B4A6F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5E1811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721104B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3"/>
        <w:gridCol w:w="1794"/>
        <w:gridCol w:w="1803"/>
        <w:gridCol w:w="1798"/>
        <w:gridCol w:w="1797"/>
      </w:tblGrid>
      <w:tr w:rsidR="00B67835" w14:paraId="5C30EC12" w14:textId="77777777" w:rsidTr="00B433FE">
        <w:trPr>
          <w:trHeight w:val="683"/>
        </w:trPr>
        <w:tc>
          <w:tcPr>
            <w:tcW w:w="1638" w:type="dxa"/>
          </w:tcPr>
          <w:p w14:paraId="1A7AB9A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132170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9AA916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F99143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EA9DFE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60014F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67835" w14:paraId="649BB149" w14:textId="77777777" w:rsidTr="00B433FE">
        <w:trPr>
          <w:trHeight w:val="291"/>
        </w:trPr>
        <w:tc>
          <w:tcPr>
            <w:tcW w:w="1638" w:type="dxa"/>
          </w:tcPr>
          <w:p w14:paraId="5BDD4C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3BB5C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5DB42AD" w14:textId="0D0CED56" w:rsidR="007C5320" w:rsidRPr="00C03D07" w:rsidRDefault="00B56C2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818" w:type="dxa"/>
          </w:tcPr>
          <w:p w14:paraId="116E58F8" w14:textId="77777777" w:rsidR="00B56C25" w:rsidRDefault="00B56C25" w:rsidP="00B56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$15,504.42 </w:t>
            </w:r>
          </w:p>
          <w:p w14:paraId="5799C7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84A5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8E001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835" w14:paraId="4073FDC8" w14:textId="77777777" w:rsidTr="00B433FE">
        <w:trPr>
          <w:trHeight w:val="291"/>
        </w:trPr>
        <w:tc>
          <w:tcPr>
            <w:tcW w:w="1638" w:type="dxa"/>
          </w:tcPr>
          <w:p w14:paraId="43ED25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BC81D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2167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8616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E2D1C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3B637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DBAAB6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B67835" w14:paraId="68514289" w14:textId="77777777" w:rsidTr="00B433FE">
        <w:trPr>
          <w:trHeight w:val="773"/>
        </w:trPr>
        <w:tc>
          <w:tcPr>
            <w:tcW w:w="2448" w:type="dxa"/>
          </w:tcPr>
          <w:p w14:paraId="5230E5C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8EBDF1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BD9EFA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2CC07B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67835" w14:paraId="29BB0BCD" w14:textId="77777777" w:rsidTr="00B433FE">
        <w:trPr>
          <w:trHeight w:val="428"/>
        </w:trPr>
        <w:tc>
          <w:tcPr>
            <w:tcW w:w="2448" w:type="dxa"/>
          </w:tcPr>
          <w:p w14:paraId="107265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F9B88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CBF3C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F8F5B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C088EC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0518A39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B67835" w14:paraId="0766C0D0" w14:textId="77777777" w:rsidTr="004B23E9">
        <w:trPr>
          <w:trHeight w:val="825"/>
        </w:trPr>
        <w:tc>
          <w:tcPr>
            <w:tcW w:w="2538" w:type="dxa"/>
          </w:tcPr>
          <w:p w14:paraId="533060E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2037B7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AA3F61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F23DDB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7DFDA9C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67835" w14:paraId="02FAF1E6" w14:textId="77777777" w:rsidTr="004B23E9">
        <w:trPr>
          <w:trHeight w:val="275"/>
        </w:trPr>
        <w:tc>
          <w:tcPr>
            <w:tcW w:w="2538" w:type="dxa"/>
          </w:tcPr>
          <w:p w14:paraId="0BFFA1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EC8F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4FB1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A646E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9E075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835" w14:paraId="5236DBAB" w14:textId="77777777" w:rsidTr="004B23E9">
        <w:trPr>
          <w:trHeight w:val="275"/>
        </w:trPr>
        <w:tc>
          <w:tcPr>
            <w:tcW w:w="2538" w:type="dxa"/>
          </w:tcPr>
          <w:p w14:paraId="701EB5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30A0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588A1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A905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051EE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835" w14:paraId="781E7F7D" w14:textId="77777777" w:rsidTr="004B23E9">
        <w:trPr>
          <w:trHeight w:val="292"/>
        </w:trPr>
        <w:tc>
          <w:tcPr>
            <w:tcW w:w="2538" w:type="dxa"/>
          </w:tcPr>
          <w:p w14:paraId="1D961A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271F9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7F831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BD506A2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66C69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835" w14:paraId="5AB2CA5B" w14:textId="77777777" w:rsidTr="00044B40">
        <w:trPr>
          <w:trHeight w:val="557"/>
        </w:trPr>
        <w:tc>
          <w:tcPr>
            <w:tcW w:w="2538" w:type="dxa"/>
          </w:tcPr>
          <w:p w14:paraId="450DCB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3F401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E8AB0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9B48C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E78A2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4FCDC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395F3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09E50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A4A49F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4C487F" w14:textId="4C0F9870" w:rsidR="008A20BA" w:rsidRPr="00E059E1" w:rsidRDefault="00CA3F0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66C456" wp14:editId="158C8D26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8890" r="9525" b="12700"/>
                <wp:wrapNone/>
                <wp:docPr id="109923564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C0143A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73D4D2E1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6AAEB76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66C456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50C0143A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73D4D2E1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46AAEB76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85F6B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56CE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5A6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08396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8DD4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0C7E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8A3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2DB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A1F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79A0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10F5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646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C072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019E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1A63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E81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65E2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B772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A03C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49BF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3E6D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25219" w14:textId="4292374A" w:rsidR="004F2E9A" w:rsidRDefault="00CA3F0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70311" wp14:editId="776D98F7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350" r="9525" b="12700"/>
                <wp:wrapNone/>
                <wp:docPr id="111420497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44E636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D6556" wp14:editId="72642894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350" r="9525" b="12700"/>
                <wp:wrapNone/>
                <wp:docPr id="88531347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9D538D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5D4449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CDF4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778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646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5B59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108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03D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8028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A27E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E662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510F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CF28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5F4B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CFF8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8AEB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75EC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0527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C08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7D1E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552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9CF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5163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6B0F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2D3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B2F9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1449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5B98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F8AB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84D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00A6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F011F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E6CF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D68AE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9BBDF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2DAA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C496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81E5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F03B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20016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E336D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BCCA0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A021A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38B23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1A46E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1E814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52629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9C7CD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6D28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B6C6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E0B3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735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9EC5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F73C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D929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21AF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638F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8B4E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483F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C98A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DC69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C727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B67835" w14:paraId="4B9F8D1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E479803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67835" w14:paraId="52B8278C" w14:textId="77777777" w:rsidTr="0030732B">
        <w:trPr>
          <w:trHeight w:val="533"/>
        </w:trPr>
        <w:tc>
          <w:tcPr>
            <w:tcW w:w="738" w:type="dxa"/>
          </w:tcPr>
          <w:p w14:paraId="42F4C20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2C4B7D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FCCEA5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3474A3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0F74A2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9E4345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67835" w14:paraId="78E6656C" w14:textId="77777777" w:rsidTr="0030732B">
        <w:trPr>
          <w:trHeight w:val="266"/>
        </w:trPr>
        <w:tc>
          <w:tcPr>
            <w:tcW w:w="738" w:type="dxa"/>
          </w:tcPr>
          <w:p w14:paraId="7DD2061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D3F9C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C6BA0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7ED93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037E0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ABE12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835" w14:paraId="12F34764" w14:textId="77777777" w:rsidTr="0030732B">
        <w:trPr>
          <w:trHeight w:val="266"/>
        </w:trPr>
        <w:tc>
          <w:tcPr>
            <w:tcW w:w="738" w:type="dxa"/>
          </w:tcPr>
          <w:p w14:paraId="39CDE8D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B69EBF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98DA8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A839E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66023A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14519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835" w14:paraId="7A2C0E36" w14:textId="77777777" w:rsidTr="0030732B">
        <w:trPr>
          <w:trHeight w:val="266"/>
        </w:trPr>
        <w:tc>
          <w:tcPr>
            <w:tcW w:w="738" w:type="dxa"/>
          </w:tcPr>
          <w:p w14:paraId="1A068E2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887A12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563DC6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AF165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9E080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49E5B9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835" w14:paraId="0D59F7A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72A188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4FC47C3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F7FA1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658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60A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FD9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F36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507F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67F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FD9A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C66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B8AA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8C959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67835" w14:paraId="7410C6B3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CD14A0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B67835" w14:paraId="2CCC87AF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2A3C6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FF0BDE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1B22C1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B51909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325F4C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22B9DE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E548DB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67835" w14:paraId="2F82AD52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D7E09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74DFD9E" w14:textId="5B74F361" w:rsidR="007C5320" w:rsidRPr="00C03D07" w:rsidRDefault="008B4A6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</w:t>
            </w:r>
          </w:p>
        </w:tc>
        <w:tc>
          <w:tcPr>
            <w:tcW w:w="1186" w:type="dxa"/>
            <w:shd w:val="clear" w:color="auto" w:fill="auto"/>
          </w:tcPr>
          <w:p w14:paraId="76075A0E" w14:textId="746000E3" w:rsidR="007C5320" w:rsidRPr="00C03D07" w:rsidRDefault="008B4A6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CRV</w:t>
            </w:r>
          </w:p>
        </w:tc>
        <w:tc>
          <w:tcPr>
            <w:tcW w:w="1971" w:type="dxa"/>
            <w:shd w:val="clear" w:color="auto" w:fill="auto"/>
          </w:tcPr>
          <w:p w14:paraId="1316CC1E" w14:textId="07ABC629" w:rsidR="007C5320" w:rsidRPr="00C03D07" w:rsidRDefault="008B4A6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2013</w:t>
            </w:r>
          </w:p>
        </w:tc>
        <w:tc>
          <w:tcPr>
            <w:tcW w:w="2070" w:type="dxa"/>
            <w:shd w:val="clear" w:color="auto" w:fill="auto"/>
          </w:tcPr>
          <w:p w14:paraId="6CA14648" w14:textId="4F8E4AFC" w:rsidR="007C5320" w:rsidRPr="00C03D07" w:rsidRDefault="008B4A6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  <w:tc>
          <w:tcPr>
            <w:tcW w:w="1530" w:type="dxa"/>
            <w:shd w:val="clear" w:color="auto" w:fill="auto"/>
          </w:tcPr>
          <w:p w14:paraId="021218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B434A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835" w14:paraId="254E724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33FF9F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86686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04AD8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26CCE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34B1D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3B316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87E03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835" w14:paraId="3754286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D820B9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1029F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CA82C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AB42E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D5EBD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68DC5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7E8C1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9F26F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EA70EB4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9EBC69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B67835" w14:paraId="249D3598" w14:textId="77777777" w:rsidTr="00B433FE">
        <w:trPr>
          <w:trHeight w:val="527"/>
        </w:trPr>
        <w:tc>
          <w:tcPr>
            <w:tcW w:w="3135" w:type="dxa"/>
          </w:tcPr>
          <w:p w14:paraId="352F49D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23121B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61E7241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B5FC8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67835" w14:paraId="4991833F" w14:textId="77777777" w:rsidTr="00B433FE">
        <w:trPr>
          <w:trHeight w:val="250"/>
        </w:trPr>
        <w:tc>
          <w:tcPr>
            <w:tcW w:w="3135" w:type="dxa"/>
          </w:tcPr>
          <w:p w14:paraId="3E1DCB9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817D1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4DD06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E4D61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67835" w14:paraId="42866945" w14:textId="77777777" w:rsidTr="00B433FE">
        <w:trPr>
          <w:trHeight w:val="264"/>
        </w:trPr>
        <w:tc>
          <w:tcPr>
            <w:tcW w:w="3135" w:type="dxa"/>
          </w:tcPr>
          <w:p w14:paraId="6E64D8F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DE41D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347B4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0EF2C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67835" w14:paraId="4B8035CC" w14:textId="77777777" w:rsidTr="00B433FE">
        <w:trPr>
          <w:trHeight w:val="250"/>
        </w:trPr>
        <w:tc>
          <w:tcPr>
            <w:tcW w:w="3135" w:type="dxa"/>
          </w:tcPr>
          <w:p w14:paraId="3981425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EDB38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B1B52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23B64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67835" w14:paraId="45278EE0" w14:textId="77777777" w:rsidTr="00B433FE">
        <w:trPr>
          <w:trHeight w:val="264"/>
        </w:trPr>
        <w:tc>
          <w:tcPr>
            <w:tcW w:w="3135" w:type="dxa"/>
          </w:tcPr>
          <w:p w14:paraId="109CA63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4A103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01384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7CF42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9A1006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098CE13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5"/>
        <w:gridCol w:w="1785"/>
      </w:tblGrid>
      <w:tr w:rsidR="00B67835" w14:paraId="75BA2C8A" w14:textId="77777777" w:rsidTr="00B433FE">
        <w:tc>
          <w:tcPr>
            <w:tcW w:w="9198" w:type="dxa"/>
          </w:tcPr>
          <w:p w14:paraId="11268F4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F52C772" w14:textId="6E428FAB" w:rsidR="007C5320" w:rsidRPr="00C03D07" w:rsidRDefault="008B4A6F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B67835" w14:paraId="545BB1A3" w14:textId="77777777" w:rsidTr="00B433FE">
        <w:tc>
          <w:tcPr>
            <w:tcW w:w="9198" w:type="dxa"/>
          </w:tcPr>
          <w:p w14:paraId="024B98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93794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67835" w14:paraId="53590021" w14:textId="77777777" w:rsidTr="00B433FE">
        <w:tc>
          <w:tcPr>
            <w:tcW w:w="9198" w:type="dxa"/>
          </w:tcPr>
          <w:p w14:paraId="5CBA912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C5E93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67835" w14:paraId="6BCCFB4A" w14:textId="77777777" w:rsidTr="00B433FE">
        <w:tc>
          <w:tcPr>
            <w:tcW w:w="9198" w:type="dxa"/>
          </w:tcPr>
          <w:p w14:paraId="1866D81E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C7DC07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F4DF065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C0C37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1D134E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1E8496E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755D8E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B67835" w14:paraId="729A7B1E" w14:textId="77777777" w:rsidTr="007C5320">
        <w:tc>
          <w:tcPr>
            <w:tcW w:w="1106" w:type="dxa"/>
            <w:shd w:val="clear" w:color="auto" w:fill="auto"/>
          </w:tcPr>
          <w:p w14:paraId="036FDF6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5D959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E4DD48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ADF62E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66E267F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6BC9C7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CCA901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206918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10ACE3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6955DA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B36DBC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67835" w14:paraId="533D8A36" w14:textId="77777777" w:rsidTr="007C5320">
        <w:tc>
          <w:tcPr>
            <w:tcW w:w="1106" w:type="dxa"/>
            <w:shd w:val="clear" w:color="auto" w:fill="auto"/>
          </w:tcPr>
          <w:p w14:paraId="2B722A9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5D8533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6FC80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FD7B89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1D0DD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4D172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221618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5A73C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BBB82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381BD0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835" w14:paraId="759B053A" w14:textId="77777777" w:rsidTr="007C5320">
        <w:tc>
          <w:tcPr>
            <w:tcW w:w="1106" w:type="dxa"/>
            <w:shd w:val="clear" w:color="auto" w:fill="auto"/>
          </w:tcPr>
          <w:p w14:paraId="7AEC1D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F2EB0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D26CE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4CB1F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F8024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20D04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86DC1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5B090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1AAB6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D2D15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24892A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FAEFD48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73771A5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50FB383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B67835" w14:paraId="4727E264" w14:textId="77777777" w:rsidTr="00B433FE">
        <w:tc>
          <w:tcPr>
            <w:tcW w:w="3456" w:type="dxa"/>
            <w:shd w:val="clear" w:color="auto" w:fill="auto"/>
          </w:tcPr>
          <w:p w14:paraId="566689F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6C8DA9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275F23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1D95C3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AB404C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B67835" w14:paraId="57B94C4B" w14:textId="77777777" w:rsidTr="00B433FE">
        <w:tc>
          <w:tcPr>
            <w:tcW w:w="3456" w:type="dxa"/>
            <w:shd w:val="clear" w:color="auto" w:fill="auto"/>
          </w:tcPr>
          <w:p w14:paraId="6024F496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4C80B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97445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8F00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50F519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67835" w14:paraId="5DE4D87C" w14:textId="77777777" w:rsidTr="00B433FE">
        <w:tc>
          <w:tcPr>
            <w:tcW w:w="3456" w:type="dxa"/>
            <w:shd w:val="clear" w:color="auto" w:fill="auto"/>
          </w:tcPr>
          <w:p w14:paraId="7AB0B58E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8320065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1460D9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78521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9668A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F5201D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81E3594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9FA54B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391DF1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E28DFB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11BE95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6D48C3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3142EB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50EB5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36024D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A714E1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7CD1B5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67835" w14:paraId="553D4516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29E12A0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67835" w14:paraId="320517D8" w14:textId="77777777" w:rsidTr="00B433FE">
        <w:trPr>
          <w:trHeight w:val="263"/>
        </w:trPr>
        <w:tc>
          <w:tcPr>
            <w:tcW w:w="6880" w:type="dxa"/>
          </w:tcPr>
          <w:p w14:paraId="2A90495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C5A5B1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166061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67835" w14:paraId="4C503FE2" w14:textId="77777777" w:rsidTr="00B433FE">
        <w:trPr>
          <w:trHeight w:val="263"/>
        </w:trPr>
        <w:tc>
          <w:tcPr>
            <w:tcW w:w="6880" w:type="dxa"/>
          </w:tcPr>
          <w:p w14:paraId="087091B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193B2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23D9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835" w14:paraId="7224C4B3" w14:textId="77777777" w:rsidTr="00B433FE">
        <w:trPr>
          <w:trHeight w:val="301"/>
        </w:trPr>
        <w:tc>
          <w:tcPr>
            <w:tcW w:w="6880" w:type="dxa"/>
          </w:tcPr>
          <w:p w14:paraId="3DAFB08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813BB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81F41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835" w14:paraId="0B9135EC" w14:textId="77777777" w:rsidTr="00B433FE">
        <w:trPr>
          <w:trHeight w:val="263"/>
        </w:trPr>
        <w:tc>
          <w:tcPr>
            <w:tcW w:w="6880" w:type="dxa"/>
          </w:tcPr>
          <w:p w14:paraId="079B0EB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290A7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6D06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835" w14:paraId="2E9746DD" w14:textId="77777777" w:rsidTr="00B433FE">
        <w:trPr>
          <w:trHeight w:val="250"/>
        </w:trPr>
        <w:tc>
          <w:tcPr>
            <w:tcW w:w="6880" w:type="dxa"/>
          </w:tcPr>
          <w:p w14:paraId="5CCE63F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4DDF4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FEFF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835" w14:paraId="2C7157C9" w14:textId="77777777" w:rsidTr="00B433FE">
        <w:trPr>
          <w:trHeight w:val="263"/>
        </w:trPr>
        <w:tc>
          <w:tcPr>
            <w:tcW w:w="6880" w:type="dxa"/>
          </w:tcPr>
          <w:p w14:paraId="7C8648F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6AA94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913EC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835" w14:paraId="458B1A5D" w14:textId="77777777" w:rsidTr="00B433FE">
        <w:trPr>
          <w:trHeight w:val="275"/>
        </w:trPr>
        <w:tc>
          <w:tcPr>
            <w:tcW w:w="6880" w:type="dxa"/>
          </w:tcPr>
          <w:p w14:paraId="13417A8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2069C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A741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835" w14:paraId="3A3FE272" w14:textId="77777777" w:rsidTr="00B433FE">
        <w:trPr>
          <w:trHeight w:val="275"/>
        </w:trPr>
        <w:tc>
          <w:tcPr>
            <w:tcW w:w="6880" w:type="dxa"/>
          </w:tcPr>
          <w:p w14:paraId="047F2E9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E2B11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54384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DEFA45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833EE26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B67835" w14:paraId="04ECFCF9" w14:textId="77777777" w:rsidTr="00B433FE">
        <w:tc>
          <w:tcPr>
            <w:tcW w:w="7196" w:type="dxa"/>
            <w:shd w:val="clear" w:color="auto" w:fill="auto"/>
          </w:tcPr>
          <w:p w14:paraId="2B4413C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DB7895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51BC1F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67835" w14:paraId="1DF889B4" w14:textId="77777777" w:rsidTr="00B433FE">
        <w:tc>
          <w:tcPr>
            <w:tcW w:w="7196" w:type="dxa"/>
            <w:shd w:val="clear" w:color="auto" w:fill="auto"/>
          </w:tcPr>
          <w:p w14:paraId="12B1809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E9E5002" w14:textId="15EB400D" w:rsidR="00594FF4" w:rsidRPr="005A2CD3" w:rsidRDefault="008B4A6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A7036F0" w14:textId="3F2E2DA4" w:rsidR="00594FF4" w:rsidRPr="005A2CD3" w:rsidRDefault="008B4A6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B67835" w14:paraId="79DAED40" w14:textId="77777777" w:rsidTr="00B433FE">
        <w:tc>
          <w:tcPr>
            <w:tcW w:w="7196" w:type="dxa"/>
            <w:shd w:val="clear" w:color="auto" w:fill="auto"/>
          </w:tcPr>
          <w:p w14:paraId="62C7832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B00257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FA966EB" w14:textId="4A6693AA" w:rsidR="00594FF4" w:rsidRPr="005A2CD3" w:rsidRDefault="008B4A6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50DE43C6" w14:textId="7BBFC240" w:rsidR="00594FF4" w:rsidRPr="005A2CD3" w:rsidRDefault="008B4A6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5ECCA6C9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C2754A5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BE71FC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CBBB7A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880E2F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38F4BF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B62D5D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B37EE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17B13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F57FC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633494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890440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8D87D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A14D1F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67835" w14:paraId="5F05AA6C" w14:textId="77777777" w:rsidTr="00B433FE">
        <w:trPr>
          <w:trHeight w:val="318"/>
        </w:trPr>
        <w:tc>
          <w:tcPr>
            <w:tcW w:w="6194" w:type="dxa"/>
          </w:tcPr>
          <w:p w14:paraId="30188E6E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91CE8A7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5162E94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7835" w14:paraId="6BDBD3CB" w14:textId="77777777" w:rsidTr="00B433FE">
        <w:trPr>
          <w:trHeight w:val="303"/>
        </w:trPr>
        <w:tc>
          <w:tcPr>
            <w:tcW w:w="6194" w:type="dxa"/>
          </w:tcPr>
          <w:p w14:paraId="7767D616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58CF690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7835" w14:paraId="1183A51F" w14:textId="77777777" w:rsidTr="00B433FE">
        <w:trPr>
          <w:trHeight w:val="304"/>
        </w:trPr>
        <w:tc>
          <w:tcPr>
            <w:tcW w:w="6194" w:type="dxa"/>
          </w:tcPr>
          <w:p w14:paraId="6B58F8A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F47D358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7835" w14:paraId="7BFD8803" w14:textId="77777777" w:rsidTr="00B433FE">
        <w:trPr>
          <w:trHeight w:val="318"/>
        </w:trPr>
        <w:tc>
          <w:tcPr>
            <w:tcW w:w="6194" w:type="dxa"/>
          </w:tcPr>
          <w:p w14:paraId="02625B0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24BAB76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7835" w14:paraId="6EB4208A" w14:textId="77777777" w:rsidTr="00B433FE">
        <w:trPr>
          <w:trHeight w:val="303"/>
        </w:trPr>
        <w:tc>
          <w:tcPr>
            <w:tcW w:w="6194" w:type="dxa"/>
          </w:tcPr>
          <w:p w14:paraId="4857CA2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AF25BAE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7835" w14:paraId="1A0E9642" w14:textId="77777777" w:rsidTr="00B433FE">
        <w:trPr>
          <w:trHeight w:val="318"/>
        </w:trPr>
        <w:tc>
          <w:tcPr>
            <w:tcW w:w="6194" w:type="dxa"/>
          </w:tcPr>
          <w:p w14:paraId="0F51319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8E73CA7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7835" w14:paraId="42D91DEB" w14:textId="77777777" w:rsidTr="00B433FE">
        <w:trPr>
          <w:trHeight w:val="303"/>
        </w:trPr>
        <w:tc>
          <w:tcPr>
            <w:tcW w:w="6194" w:type="dxa"/>
          </w:tcPr>
          <w:p w14:paraId="3CA70F4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0031F6A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7835" w14:paraId="7E28FCF4" w14:textId="77777777" w:rsidTr="00B433FE">
        <w:trPr>
          <w:trHeight w:val="318"/>
        </w:trPr>
        <w:tc>
          <w:tcPr>
            <w:tcW w:w="6194" w:type="dxa"/>
          </w:tcPr>
          <w:p w14:paraId="1E5D965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75C6205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7835" w14:paraId="0931C9DE" w14:textId="77777777" w:rsidTr="00B433FE">
        <w:trPr>
          <w:trHeight w:val="318"/>
        </w:trPr>
        <w:tc>
          <w:tcPr>
            <w:tcW w:w="6194" w:type="dxa"/>
          </w:tcPr>
          <w:p w14:paraId="057D241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CDF2F9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7835" w14:paraId="34EDA2E6" w14:textId="77777777" w:rsidTr="00B433FE">
        <w:trPr>
          <w:trHeight w:val="318"/>
        </w:trPr>
        <w:tc>
          <w:tcPr>
            <w:tcW w:w="6194" w:type="dxa"/>
          </w:tcPr>
          <w:p w14:paraId="5619EF7C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C055DD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7835" w14:paraId="5C5B3AA8" w14:textId="77777777" w:rsidTr="00B433FE">
        <w:trPr>
          <w:trHeight w:val="318"/>
        </w:trPr>
        <w:tc>
          <w:tcPr>
            <w:tcW w:w="6194" w:type="dxa"/>
          </w:tcPr>
          <w:p w14:paraId="1B8F285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E0AB8A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7835" w14:paraId="100A9659" w14:textId="77777777" w:rsidTr="00B433FE">
        <w:trPr>
          <w:trHeight w:val="318"/>
        </w:trPr>
        <w:tc>
          <w:tcPr>
            <w:tcW w:w="6194" w:type="dxa"/>
          </w:tcPr>
          <w:p w14:paraId="32E6244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209E10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7835" w14:paraId="79EE793B" w14:textId="77777777" w:rsidTr="00B433FE">
        <w:trPr>
          <w:trHeight w:val="318"/>
        </w:trPr>
        <w:tc>
          <w:tcPr>
            <w:tcW w:w="6194" w:type="dxa"/>
          </w:tcPr>
          <w:p w14:paraId="01368EC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51035D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7835" w14:paraId="313EFFC9" w14:textId="77777777" w:rsidTr="00B433FE">
        <w:trPr>
          <w:trHeight w:val="318"/>
        </w:trPr>
        <w:tc>
          <w:tcPr>
            <w:tcW w:w="6194" w:type="dxa"/>
          </w:tcPr>
          <w:p w14:paraId="4CADC90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204F14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2A8CFF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7835" w14:paraId="2EEA7109" w14:textId="77777777" w:rsidTr="00B433FE">
        <w:trPr>
          <w:trHeight w:val="318"/>
        </w:trPr>
        <w:tc>
          <w:tcPr>
            <w:tcW w:w="6194" w:type="dxa"/>
          </w:tcPr>
          <w:p w14:paraId="58E79FA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8E5B1F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7835" w14:paraId="7A24240D" w14:textId="77777777" w:rsidTr="00B433FE">
        <w:trPr>
          <w:trHeight w:val="318"/>
        </w:trPr>
        <w:tc>
          <w:tcPr>
            <w:tcW w:w="6194" w:type="dxa"/>
          </w:tcPr>
          <w:p w14:paraId="72FF213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0AAF92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7835" w14:paraId="77D1919E" w14:textId="77777777" w:rsidTr="00B433FE">
        <w:trPr>
          <w:trHeight w:val="318"/>
        </w:trPr>
        <w:tc>
          <w:tcPr>
            <w:tcW w:w="6194" w:type="dxa"/>
          </w:tcPr>
          <w:p w14:paraId="5788085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8B5217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7835" w14:paraId="1A51F040" w14:textId="77777777" w:rsidTr="00B433FE">
        <w:trPr>
          <w:trHeight w:val="318"/>
        </w:trPr>
        <w:tc>
          <w:tcPr>
            <w:tcW w:w="6194" w:type="dxa"/>
          </w:tcPr>
          <w:p w14:paraId="3DCC4DD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1D3EDA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7835" w14:paraId="477956D9" w14:textId="77777777" w:rsidTr="00B433FE">
        <w:trPr>
          <w:trHeight w:val="318"/>
        </w:trPr>
        <w:tc>
          <w:tcPr>
            <w:tcW w:w="6194" w:type="dxa"/>
          </w:tcPr>
          <w:p w14:paraId="547A780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95B87E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7835" w14:paraId="69312C75" w14:textId="77777777" w:rsidTr="00B433FE">
        <w:trPr>
          <w:trHeight w:val="318"/>
        </w:trPr>
        <w:tc>
          <w:tcPr>
            <w:tcW w:w="6194" w:type="dxa"/>
          </w:tcPr>
          <w:p w14:paraId="1505AA0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557ED2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67835" w14:paraId="729ED595" w14:textId="77777777" w:rsidTr="00B433FE">
        <w:trPr>
          <w:trHeight w:val="318"/>
        </w:trPr>
        <w:tc>
          <w:tcPr>
            <w:tcW w:w="6194" w:type="dxa"/>
          </w:tcPr>
          <w:p w14:paraId="1E836F0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3482AC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274B089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67835" w14:paraId="1F2A147C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1A557E7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67835" w14:paraId="2021CD75" w14:textId="77777777" w:rsidTr="00B433FE">
        <w:trPr>
          <w:trHeight w:val="269"/>
        </w:trPr>
        <w:tc>
          <w:tcPr>
            <w:tcW w:w="738" w:type="dxa"/>
          </w:tcPr>
          <w:p w14:paraId="2C608B2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EC804A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A685E0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0ED069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67835" w14:paraId="5CE56D9E" w14:textId="77777777" w:rsidTr="00B433FE">
        <w:trPr>
          <w:trHeight w:val="269"/>
        </w:trPr>
        <w:tc>
          <w:tcPr>
            <w:tcW w:w="738" w:type="dxa"/>
          </w:tcPr>
          <w:p w14:paraId="4BD3C0B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5962A0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D821F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A9BFA7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835" w14:paraId="4D03C24D" w14:textId="77777777" w:rsidTr="00B433FE">
        <w:trPr>
          <w:trHeight w:val="269"/>
        </w:trPr>
        <w:tc>
          <w:tcPr>
            <w:tcW w:w="738" w:type="dxa"/>
          </w:tcPr>
          <w:p w14:paraId="68AB28E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94E06D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68E11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8FDC4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835" w14:paraId="5069C8FA" w14:textId="77777777" w:rsidTr="00B433FE">
        <w:trPr>
          <w:trHeight w:val="269"/>
        </w:trPr>
        <w:tc>
          <w:tcPr>
            <w:tcW w:w="738" w:type="dxa"/>
          </w:tcPr>
          <w:p w14:paraId="2441EAB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FD5AFF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3CD6A6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A76F38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835" w14:paraId="49988502" w14:textId="77777777" w:rsidTr="00B433FE">
        <w:trPr>
          <w:trHeight w:val="269"/>
        </w:trPr>
        <w:tc>
          <w:tcPr>
            <w:tcW w:w="738" w:type="dxa"/>
          </w:tcPr>
          <w:p w14:paraId="0550027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97BCC1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52BE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A5929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835" w14:paraId="541A52FF" w14:textId="77777777" w:rsidTr="00B433FE">
        <w:trPr>
          <w:trHeight w:val="269"/>
        </w:trPr>
        <w:tc>
          <w:tcPr>
            <w:tcW w:w="738" w:type="dxa"/>
          </w:tcPr>
          <w:p w14:paraId="7B33825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21CB4B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24E0B2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70DB66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835" w14:paraId="129D6910" w14:textId="77777777" w:rsidTr="00B433FE">
        <w:trPr>
          <w:trHeight w:val="269"/>
        </w:trPr>
        <w:tc>
          <w:tcPr>
            <w:tcW w:w="738" w:type="dxa"/>
          </w:tcPr>
          <w:p w14:paraId="10EEDD7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36B346D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6B0B44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01581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D4443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498456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1947" w14:textId="77777777" w:rsidR="001C1F43" w:rsidRDefault="001C1F43">
      <w:r>
        <w:separator/>
      </w:r>
    </w:p>
  </w:endnote>
  <w:endnote w:type="continuationSeparator" w:id="0">
    <w:p w14:paraId="567EA405" w14:textId="77777777" w:rsidR="001C1F43" w:rsidRDefault="001C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356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4DF59A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77F88AD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2AB3E5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E83AC9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C809835" w14:textId="00D27FA0" w:rsidR="00C8092E" w:rsidRPr="002B2F01" w:rsidRDefault="00CA3F05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7BCEF9" wp14:editId="630CE5A3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9370642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3FA5E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BCE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4783FA5E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0E9C" w14:textId="77777777" w:rsidR="001C1F43" w:rsidRDefault="001C1F43">
      <w:r>
        <w:separator/>
      </w:r>
    </w:p>
  </w:footnote>
  <w:footnote w:type="continuationSeparator" w:id="0">
    <w:p w14:paraId="018A8642" w14:textId="77777777" w:rsidR="001C1F43" w:rsidRDefault="001C1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30C4" w14:textId="77777777" w:rsidR="00C8092E" w:rsidRDefault="00C8092E">
    <w:pPr>
      <w:pStyle w:val="Header"/>
    </w:pPr>
  </w:p>
  <w:p w14:paraId="7EBAC270" w14:textId="77777777" w:rsidR="00C8092E" w:rsidRDefault="00C8092E">
    <w:pPr>
      <w:pStyle w:val="Header"/>
    </w:pPr>
  </w:p>
  <w:p w14:paraId="5DC250D3" w14:textId="1977AE4B" w:rsidR="00C8092E" w:rsidRDefault="00000000">
    <w:pPr>
      <w:pStyle w:val="Header"/>
    </w:pPr>
    <w:r>
      <w:rPr>
        <w:noProof/>
        <w:lang w:eastAsia="zh-TW"/>
      </w:rPr>
      <w:pict w14:anchorId="233EED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CA3F05">
      <w:rPr>
        <w:noProof/>
      </w:rPr>
      <w:drawing>
        <wp:inline distT="0" distB="0" distL="0" distR="0" wp14:anchorId="4020E19B" wp14:editId="50D86A6D">
          <wp:extent cx="2019300" cy="520700"/>
          <wp:effectExtent l="0" t="0" r="0" b="0"/>
          <wp:docPr id="2" name="Picture 1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1EA55D6">
      <w:start w:val="1"/>
      <w:numFmt w:val="decimal"/>
      <w:lvlText w:val="%1."/>
      <w:lvlJc w:val="left"/>
      <w:pPr>
        <w:ind w:left="1440" w:hanging="360"/>
      </w:pPr>
    </w:lvl>
    <w:lvl w:ilvl="1" w:tplc="5142C888" w:tentative="1">
      <w:start w:val="1"/>
      <w:numFmt w:val="lowerLetter"/>
      <w:lvlText w:val="%2."/>
      <w:lvlJc w:val="left"/>
      <w:pPr>
        <w:ind w:left="2160" w:hanging="360"/>
      </w:pPr>
    </w:lvl>
    <w:lvl w:ilvl="2" w:tplc="A482AB20" w:tentative="1">
      <w:start w:val="1"/>
      <w:numFmt w:val="lowerRoman"/>
      <w:lvlText w:val="%3."/>
      <w:lvlJc w:val="right"/>
      <w:pPr>
        <w:ind w:left="2880" w:hanging="180"/>
      </w:pPr>
    </w:lvl>
    <w:lvl w:ilvl="3" w:tplc="795C4328" w:tentative="1">
      <w:start w:val="1"/>
      <w:numFmt w:val="decimal"/>
      <w:lvlText w:val="%4."/>
      <w:lvlJc w:val="left"/>
      <w:pPr>
        <w:ind w:left="3600" w:hanging="360"/>
      </w:pPr>
    </w:lvl>
    <w:lvl w:ilvl="4" w:tplc="BF92D466" w:tentative="1">
      <w:start w:val="1"/>
      <w:numFmt w:val="lowerLetter"/>
      <w:lvlText w:val="%5."/>
      <w:lvlJc w:val="left"/>
      <w:pPr>
        <w:ind w:left="4320" w:hanging="360"/>
      </w:pPr>
    </w:lvl>
    <w:lvl w:ilvl="5" w:tplc="DC9040B4" w:tentative="1">
      <w:start w:val="1"/>
      <w:numFmt w:val="lowerRoman"/>
      <w:lvlText w:val="%6."/>
      <w:lvlJc w:val="right"/>
      <w:pPr>
        <w:ind w:left="5040" w:hanging="180"/>
      </w:pPr>
    </w:lvl>
    <w:lvl w:ilvl="6" w:tplc="B940744E" w:tentative="1">
      <w:start w:val="1"/>
      <w:numFmt w:val="decimal"/>
      <w:lvlText w:val="%7."/>
      <w:lvlJc w:val="left"/>
      <w:pPr>
        <w:ind w:left="5760" w:hanging="360"/>
      </w:pPr>
    </w:lvl>
    <w:lvl w:ilvl="7" w:tplc="77F4474A" w:tentative="1">
      <w:start w:val="1"/>
      <w:numFmt w:val="lowerLetter"/>
      <w:lvlText w:val="%8."/>
      <w:lvlJc w:val="left"/>
      <w:pPr>
        <w:ind w:left="6480" w:hanging="360"/>
      </w:pPr>
    </w:lvl>
    <w:lvl w:ilvl="8" w:tplc="2EB0A5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FE6B7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C5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26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2E2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0ABE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7EDE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C47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C04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0232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60AAB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CAC8732" w:tentative="1">
      <w:start w:val="1"/>
      <w:numFmt w:val="lowerLetter"/>
      <w:lvlText w:val="%2."/>
      <w:lvlJc w:val="left"/>
      <w:pPr>
        <w:ind w:left="1440" w:hanging="360"/>
      </w:pPr>
    </w:lvl>
    <w:lvl w:ilvl="2" w:tplc="1E5406D8" w:tentative="1">
      <w:start w:val="1"/>
      <w:numFmt w:val="lowerRoman"/>
      <w:lvlText w:val="%3."/>
      <w:lvlJc w:val="right"/>
      <w:pPr>
        <w:ind w:left="2160" w:hanging="180"/>
      </w:pPr>
    </w:lvl>
    <w:lvl w:ilvl="3" w:tplc="D08AB4E8" w:tentative="1">
      <w:start w:val="1"/>
      <w:numFmt w:val="decimal"/>
      <w:lvlText w:val="%4."/>
      <w:lvlJc w:val="left"/>
      <w:pPr>
        <w:ind w:left="2880" w:hanging="360"/>
      </w:pPr>
    </w:lvl>
    <w:lvl w:ilvl="4" w:tplc="BAB2C13E" w:tentative="1">
      <w:start w:val="1"/>
      <w:numFmt w:val="lowerLetter"/>
      <w:lvlText w:val="%5."/>
      <w:lvlJc w:val="left"/>
      <w:pPr>
        <w:ind w:left="3600" w:hanging="360"/>
      </w:pPr>
    </w:lvl>
    <w:lvl w:ilvl="5" w:tplc="098C95F2" w:tentative="1">
      <w:start w:val="1"/>
      <w:numFmt w:val="lowerRoman"/>
      <w:lvlText w:val="%6."/>
      <w:lvlJc w:val="right"/>
      <w:pPr>
        <w:ind w:left="4320" w:hanging="180"/>
      </w:pPr>
    </w:lvl>
    <w:lvl w:ilvl="6" w:tplc="CA8018AC" w:tentative="1">
      <w:start w:val="1"/>
      <w:numFmt w:val="decimal"/>
      <w:lvlText w:val="%7."/>
      <w:lvlJc w:val="left"/>
      <w:pPr>
        <w:ind w:left="5040" w:hanging="360"/>
      </w:pPr>
    </w:lvl>
    <w:lvl w:ilvl="7" w:tplc="DE2AA1D8" w:tentative="1">
      <w:start w:val="1"/>
      <w:numFmt w:val="lowerLetter"/>
      <w:lvlText w:val="%8."/>
      <w:lvlJc w:val="left"/>
      <w:pPr>
        <w:ind w:left="5760" w:hanging="360"/>
      </w:pPr>
    </w:lvl>
    <w:lvl w:ilvl="8" w:tplc="705842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9C0CE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08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1EA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C287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06E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825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AF7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CF4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F46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488AB46">
      <w:start w:val="1"/>
      <w:numFmt w:val="decimal"/>
      <w:lvlText w:val="%1."/>
      <w:lvlJc w:val="left"/>
      <w:pPr>
        <w:ind w:left="1440" w:hanging="360"/>
      </w:pPr>
    </w:lvl>
    <w:lvl w:ilvl="1" w:tplc="2F2C2FF8" w:tentative="1">
      <w:start w:val="1"/>
      <w:numFmt w:val="lowerLetter"/>
      <w:lvlText w:val="%2."/>
      <w:lvlJc w:val="left"/>
      <w:pPr>
        <w:ind w:left="2160" w:hanging="360"/>
      </w:pPr>
    </w:lvl>
    <w:lvl w:ilvl="2" w:tplc="8EE0B30A" w:tentative="1">
      <w:start w:val="1"/>
      <w:numFmt w:val="lowerRoman"/>
      <w:lvlText w:val="%3."/>
      <w:lvlJc w:val="right"/>
      <w:pPr>
        <w:ind w:left="2880" w:hanging="180"/>
      </w:pPr>
    </w:lvl>
    <w:lvl w:ilvl="3" w:tplc="385EEF7E" w:tentative="1">
      <w:start w:val="1"/>
      <w:numFmt w:val="decimal"/>
      <w:lvlText w:val="%4."/>
      <w:lvlJc w:val="left"/>
      <w:pPr>
        <w:ind w:left="3600" w:hanging="360"/>
      </w:pPr>
    </w:lvl>
    <w:lvl w:ilvl="4" w:tplc="7E1C8D62" w:tentative="1">
      <w:start w:val="1"/>
      <w:numFmt w:val="lowerLetter"/>
      <w:lvlText w:val="%5."/>
      <w:lvlJc w:val="left"/>
      <w:pPr>
        <w:ind w:left="4320" w:hanging="360"/>
      </w:pPr>
    </w:lvl>
    <w:lvl w:ilvl="5" w:tplc="6ABC3B82" w:tentative="1">
      <w:start w:val="1"/>
      <w:numFmt w:val="lowerRoman"/>
      <w:lvlText w:val="%6."/>
      <w:lvlJc w:val="right"/>
      <w:pPr>
        <w:ind w:left="5040" w:hanging="180"/>
      </w:pPr>
    </w:lvl>
    <w:lvl w:ilvl="6" w:tplc="3E64D26A" w:tentative="1">
      <w:start w:val="1"/>
      <w:numFmt w:val="decimal"/>
      <w:lvlText w:val="%7."/>
      <w:lvlJc w:val="left"/>
      <w:pPr>
        <w:ind w:left="5760" w:hanging="360"/>
      </w:pPr>
    </w:lvl>
    <w:lvl w:ilvl="7" w:tplc="C448BAE8" w:tentative="1">
      <w:start w:val="1"/>
      <w:numFmt w:val="lowerLetter"/>
      <w:lvlText w:val="%8."/>
      <w:lvlJc w:val="left"/>
      <w:pPr>
        <w:ind w:left="6480" w:hanging="360"/>
      </w:pPr>
    </w:lvl>
    <w:lvl w:ilvl="8" w:tplc="CAEEAF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EADA5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0021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B49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CC7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43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2EBE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2F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EA0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DACA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12ED6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E9EDA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0AA8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076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CB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EEB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214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89D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22A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AA981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C6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E0F1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E9D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404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F2F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CAB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0CD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66E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902668A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41AAD1E" w:tentative="1">
      <w:start w:val="1"/>
      <w:numFmt w:val="lowerLetter"/>
      <w:lvlText w:val="%2."/>
      <w:lvlJc w:val="left"/>
      <w:pPr>
        <w:ind w:left="1440" w:hanging="360"/>
      </w:pPr>
    </w:lvl>
    <w:lvl w:ilvl="2" w:tplc="DF3E0CE4" w:tentative="1">
      <w:start w:val="1"/>
      <w:numFmt w:val="lowerRoman"/>
      <w:lvlText w:val="%3."/>
      <w:lvlJc w:val="right"/>
      <w:pPr>
        <w:ind w:left="2160" w:hanging="180"/>
      </w:pPr>
    </w:lvl>
    <w:lvl w:ilvl="3" w:tplc="F85A40D6" w:tentative="1">
      <w:start w:val="1"/>
      <w:numFmt w:val="decimal"/>
      <w:lvlText w:val="%4."/>
      <w:lvlJc w:val="left"/>
      <w:pPr>
        <w:ind w:left="2880" w:hanging="360"/>
      </w:pPr>
    </w:lvl>
    <w:lvl w:ilvl="4" w:tplc="B10C88DC" w:tentative="1">
      <w:start w:val="1"/>
      <w:numFmt w:val="lowerLetter"/>
      <w:lvlText w:val="%5."/>
      <w:lvlJc w:val="left"/>
      <w:pPr>
        <w:ind w:left="3600" w:hanging="360"/>
      </w:pPr>
    </w:lvl>
    <w:lvl w:ilvl="5" w:tplc="0322AA2A" w:tentative="1">
      <w:start w:val="1"/>
      <w:numFmt w:val="lowerRoman"/>
      <w:lvlText w:val="%6."/>
      <w:lvlJc w:val="right"/>
      <w:pPr>
        <w:ind w:left="4320" w:hanging="180"/>
      </w:pPr>
    </w:lvl>
    <w:lvl w:ilvl="6" w:tplc="BB88DF2A" w:tentative="1">
      <w:start w:val="1"/>
      <w:numFmt w:val="decimal"/>
      <w:lvlText w:val="%7."/>
      <w:lvlJc w:val="left"/>
      <w:pPr>
        <w:ind w:left="5040" w:hanging="360"/>
      </w:pPr>
    </w:lvl>
    <w:lvl w:ilvl="7" w:tplc="C9A68B5A" w:tentative="1">
      <w:start w:val="1"/>
      <w:numFmt w:val="lowerLetter"/>
      <w:lvlText w:val="%8."/>
      <w:lvlJc w:val="left"/>
      <w:pPr>
        <w:ind w:left="5760" w:hanging="360"/>
      </w:pPr>
    </w:lvl>
    <w:lvl w:ilvl="8" w:tplc="745C6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8E8DC1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182BF50" w:tentative="1">
      <w:start w:val="1"/>
      <w:numFmt w:val="lowerLetter"/>
      <w:lvlText w:val="%2."/>
      <w:lvlJc w:val="left"/>
      <w:pPr>
        <w:ind w:left="1440" w:hanging="360"/>
      </w:pPr>
    </w:lvl>
    <w:lvl w:ilvl="2" w:tplc="FC2CD790" w:tentative="1">
      <w:start w:val="1"/>
      <w:numFmt w:val="lowerRoman"/>
      <w:lvlText w:val="%3."/>
      <w:lvlJc w:val="right"/>
      <w:pPr>
        <w:ind w:left="2160" w:hanging="180"/>
      </w:pPr>
    </w:lvl>
    <w:lvl w:ilvl="3" w:tplc="5622B230" w:tentative="1">
      <w:start w:val="1"/>
      <w:numFmt w:val="decimal"/>
      <w:lvlText w:val="%4."/>
      <w:lvlJc w:val="left"/>
      <w:pPr>
        <w:ind w:left="2880" w:hanging="360"/>
      </w:pPr>
    </w:lvl>
    <w:lvl w:ilvl="4" w:tplc="8C9255EE" w:tentative="1">
      <w:start w:val="1"/>
      <w:numFmt w:val="lowerLetter"/>
      <w:lvlText w:val="%5."/>
      <w:lvlJc w:val="left"/>
      <w:pPr>
        <w:ind w:left="3600" w:hanging="360"/>
      </w:pPr>
    </w:lvl>
    <w:lvl w:ilvl="5" w:tplc="117293C0" w:tentative="1">
      <w:start w:val="1"/>
      <w:numFmt w:val="lowerRoman"/>
      <w:lvlText w:val="%6."/>
      <w:lvlJc w:val="right"/>
      <w:pPr>
        <w:ind w:left="4320" w:hanging="180"/>
      </w:pPr>
    </w:lvl>
    <w:lvl w:ilvl="6" w:tplc="B52AB0F0" w:tentative="1">
      <w:start w:val="1"/>
      <w:numFmt w:val="decimal"/>
      <w:lvlText w:val="%7."/>
      <w:lvlJc w:val="left"/>
      <w:pPr>
        <w:ind w:left="5040" w:hanging="360"/>
      </w:pPr>
    </w:lvl>
    <w:lvl w:ilvl="7" w:tplc="768EB160" w:tentative="1">
      <w:start w:val="1"/>
      <w:numFmt w:val="lowerLetter"/>
      <w:lvlText w:val="%8."/>
      <w:lvlJc w:val="left"/>
      <w:pPr>
        <w:ind w:left="5760" w:hanging="360"/>
      </w:pPr>
    </w:lvl>
    <w:lvl w:ilvl="8" w:tplc="4C9A1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D5A6D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0462BE" w:tentative="1">
      <w:start w:val="1"/>
      <w:numFmt w:val="lowerLetter"/>
      <w:lvlText w:val="%2."/>
      <w:lvlJc w:val="left"/>
      <w:pPr>
        <w:ind w:left="1440" w:hanging="360"/>
      </w:pPr>
    </w:lvl>
    <w:lvl w:ilvl="2" w:tplc="998C0FA8" w:tentative="1">
      <w:start w:val="1"/>
      <w:numFmt w:val="lowerRoman"/>
      <w:lvlText w:val="%3."/>
      <w:lvlJc w:val="right"/>
      <w:pPr>
        <w:ind w:left="2160" w:hanging="180"/>
      </w:pPr>
    </w:lvl>
    <w:lvl w:ilvl="3" w:tplc="E44272E2" w:tentative="1">
      <w:start w:val="1"/>
      <w:numFmt w:val="decimal"/>
      <w:lvlText w:val="%4."/>
      <w:lvlJc w:val="left"/>
      <w:pPr>
        <w:ind w:left="2880" w:hanging="360"/>
      </w:pPr>
    </w:lvl>
    <w:lvl w:ilvl="4" w:tplc="E9A87B52" w:tentative="1">
      <w:start w:val="1"/>
      <w:numFmt w:val="lowerLetter"/>
      <w:lvlText w:val="%5."/>
      <w:lvlJc w:val="left"/>
      <w:pPr>
        <w:ind w:left="3600" w:hanging="360"/>
      </w:pPr>
    </w:lvl>
    <w:lvl w:ilvl="5" w:tplc="63369064" w:tentative="1">
      <w:start w:val="1"/>
      <w:numFmt w:val="lowerRoman"/>
      <w:lvlText w:val="%6."/>
      <w:lvlJc w:val="right"/>
      <w:pPr>
        <w:ind w:left="4320" w:hanging="180"/>
      </w:pPr>
    </w:lvl>
    <w:lvl w:ilvl="6" w:tplc="EF5AE948" w:tentative="1">
      <w:start w:val="1"/>
      <w:numFmt w:val="decimal"/>
      <w:lvlText w:val="%7."/>
      <w:lvlJc w:val="left"/>
      <w:pPr>
        <w:ind w:left="5040" w:hanging="360"/>
      </w:pPr>
    </w:lvl>
    <w:lvl w:ilvl="7" w:tplc="2F343EFA" w:tentative="1">
      <w:start w:val="1"/>
      <w:numFmt w:val="lowerLetter"/>
      <w:lvlText w:val="%8."/>
      <w:lvlJc w:val="left"/>
      <w:pPr>
        <w:ind w:left="5760" w:hanging="360"/>
      </w:pPr>
    </w:lvl>
    <w:lvl w:ilvl="8" w:tplc="6C36F4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1DAE1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34AD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F8F9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E14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40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FC4D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2C9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67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3E27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A08BD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2E9FF0" w:tentative="1">
      <w:start w:val="1"/>
      <w:numFmt w:val="lowerLetter"/>
      <w:lvlText w:val="%2."/>
      <w:lvlJc w:val="left"/>
      <w:pPr>
        <w:ind w:left="1440" w:hanging="360"/>
      </w:pPr>
    </w:lvl>
    <w:lvl w:ilvl="2" w:tplc="3330138A" w:tentative="1">
      <w:start w:val="1"/>
      <w:numFmt w:val="lowerRoman"/>
      <w:lvlText w:val="%3."/>
      <w:lvlJc w:val="right"/>
      <w:pPr>
        <w:ind w:left="2160" w:hanging="180"/>
      </w:pPr>
    </w:lvl>
    <w:lvl w:ilvl="3" w:tplc="0B1C7976" w:tentative="1">
      <w:start w:val="1"/>
      <w:numFmt w:val="decimal"/>
      <w:lvlText w:val="%4."/>
      <w:lvlJc w:val="left"/>
      <w:pPr>
        <w:ind w:left="2880" w:hanging="360"/>
      </w:pPr>
    </w:lvl>
    <w:lvl w:ilvl="4" w:tplc="241245CE" w:tentative="1">
      <w:start w:val="1"/>
      <w:numFmt w:val="lowerLetter"/>
      <w:lvlText w:val="%5."/>
      <w:lvlJc w:val="left"/>
      <w:pPr>
        <w:ind w:left="3600" w:hanging="360"/>
      </w:pPr>
    </w:lvl>
    <w:lvl w:ilvl="5" w:tplc="7E44575C" w:tentative="1">
      <w:start w:val="1"/>
      <w:numFmt w:val="lowerRoman"/>
      <w:lvlText w:val="%6."/>
      <w:lvlJc w:val="right"/>
      <w:pPr>
        <w:ind w:left="4320" w:hanging="180"/>
      </w:pPr>
    </w:lvl>
    <w:lvl w:ilvl="6" w:tplc="C4E86AD4" w:tentative="1">
      <w:start w:val="1"/>
      <w:numFmt w:val="decimal"/>
      <w:lvlText w:val="%7."/>
      <w:lvlJc w:val="left"/>
      <w:pPr>
        <w:ind w:left="5040" w:hanging="360"/>
      </w:pPr>
    </w:lvl>
    <w:lvl w:ilvl="7" w:tplc="A1D28290" w:tentative="1">
      <w:start w:val="1"/>
      <w:numFmt w:val="lowerLetter"/>
      <w:lvlText w:val="%8."/>
      <w:lvlJc w:val="left"/>
      <w:pPr>
        <w:ind w:left="5760" w:hanging="360"/>
      </w:pPr>
    </w:lvl>
    <w:lvl w:ilvl="8" w:tplc="71CC0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E28514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C84077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35444B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FDE88C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522061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BC0E6B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226615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BA50115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8120EB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04216567">
    <w:abstractNumId w:val="9"/>
  </w:num>
  <w:num w:numId="2" w16cid:durableId="426780322">
    <w:abstractNumId w:val="8"/>
  </w:num>
  <w:num w:numId="3" w16cid:durableId="2025472352">
    <w:abstractNumId w:val="14"/>
  </w:num>
  <w:num w:numId="4" w16cid:durableId="1046569469">
    <w:abstractNumId w:val="10"/>
  </w:num>
  <w:num w:numId="5" w16cid:durableId="1693190478">
    <w:abstractNumId w:val="6"/>
  </w:num>
  <w:num w:numId="6" w16cid:durableId="549658382">
    <w:abstractNumId w:val="1"/>
  </w:num>
  <w:num w:numId="7" w16cid:durableId="305820503">
    <w:abstractNumId w:val="7"/>
  </w:num>
  <w:num w:numId="8" w16cid:durableId="1454206202">
    <w:abstractNumId w:val="2"/>
  </w:num>
  <w:num w:numId="9" w16cid:durableId="1430153893">
    <w:abstractNumId w:val="16"/>
  </w:num>
  <w:num w:numId="10" w16cid:durableId="2006779430">
    <w:abstractNumId w:val="5"/>
  </w:num>
  <w:num w:numId="11" w16cid:durableId="1018698223">
    <w:abstractNumId w:val="15"/>
  </w:num>
  <w:num w:numId="12" w16cid:durableId="596908189">
    <w:abstractNumId w:val="4"/>
  </w:num>
  <w:num w:numId="13" w16cid:durableId="822701581">
    <w:abstractNumId w:val="12"/>
  </w:num>
  <w:num w:numId="14" w16cid:durableId="1291083663">
    <w:abstractNumId w:val="11"/>
  </w:num>
  <w:num w:numId="15" w16cid:durableId="1167743891">
    <w:abstractNumId w:val="13"/>
  </w:num>
  <w:num w:numId="16" w16cid:durableId="1449082692">
    <w:abstractNumId w:val="0"/>
  </w:num>
  <w:num w:numId="17" w16cid:durableId="337193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1F43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11CE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B4A6F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56C25"/>
    <w:rsid w:val="00B6045F"/>
    <w:rsid w:val="00B60B1B"/>
    <w:rsid w:val="00B647D6"/>
    <w:rsid w:val="00B64CD8"/>
    <w:rsid w:val="00B67835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3F05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3209B"/>
  <w15:docId w15:val="{6BAD6E49-92B5-46CF-A2F1-27F10902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21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durga0227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</TotalTime>
  <Pages>7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pavan sunkara</dc:creator>
  <cp:lastModifiedBy>durga sunkara</cp:lastModifiedBy>
  <cp:revision>3</cp:revision>
  <cp:lastPrinted>2017-11-30T17:51:00Z</cp:lastPrinted>
  <dcterms:created xsi:type="dcterms:W3CDTF">2023-03-23T19:22:00Z</dcterms:created>
  <dcterms:modified xsi:type="dcterms:W3CDTF">2023-03-23T19:23:00Z</dcterms:modified>
</cp:coreProperties>
</file>