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18"/>
        <w:gridCol w:w="2421"/>
        <w:gridCol w:w="2224"/>
        <w:gridCol w:w="1477"/>
        <w:gridCol w:w="1389"/>
        <w:gridCol w:w="1187"/>
      </w:tblGrid>
      <w:tr w:rsidR="005C3693" w:rsidTr="00DA1387">
        <w:tc>
          <w:tcPr>
            <w:tcW w:w="2808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5C3693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ARJUN</w:t>
            </w:r>
          </w:p>
        </w:tc>
        <w:tc>
          <w:tcPr>
            <w:tcW w:w="1530" w:type="dxa"/>
          </w:tcPr>
          <w:p w:rsidR="00ED0124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ARCHANA</w:t>
            </w:r>
          </w:p>
        </w:tc>
        <w:tc>
          <w:tcPr>
            <w:tcW w:w="1710" w:type="dxa"/>
          </w:tcPr>
          <w:p w:rsidR="00ED0124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ARIA</w:t>
            </w:r>
          </w:p>
        </w:tc>
        <w:tc>
          <w:tcPr>
            <w:tcW w:w="1440" w:type="dxa"/>
          </w:tcPr>
          <w:p w:rsidR="00ED0124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ARHA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VANKAMAMIDI</w:t>
            </w:r>
          </w:p>
        </w:tc>
        <w:tc>
          <w:tcPr>
            <w:tcW w:w="1530" w:type="dxa"/>
          </w:tcPr>
          <w:p w:rsidR="00ED0124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KONDURU</w:t>
            </w:r>
          </w:p>
        </w:tc>
        <w:tc>
          <w:tcPr>
            <w:tcW w:w="1710" w:type="dxa"/>
          </w:tcPr>
          <w:p w:rsidR="00ED0124" w:rsidRPr="00C03D07" w:rsidRDefault="00C96C66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VANKAMAMIDI</w:t>
            </w:r>
          </w:p>
        </w:tc>
        <w:tc>
          <w:tcPr>
            <w:tcW w:w="1440" w:type="dxa"/>
          </w:tcPr>
          <w:p w:rsidR="00ED0124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VANKAMAMIDI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420 65 9404</w:t>
            </w:r>
          </w:p>
        </w:tc>
        <w:tc>
          <w:tcPr>
            <w:tcW w:w="1530" w:type="dxa"/>
          </w:tcPr>
          <w:p w:rsidR="00ED0124" w:rsidRPr="00C03D07" w:rsidRDefault="00C917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486 25 3091</w:t>
            </w:r>
          </w:p>
        </w:tc>
        <w:tc>
          <w:tcPr>
            <w:tcW w:w="1710" w:type="dxa"/>
          </w:tcPr>
          <w:p w:rsidR="00ED0124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400 99 </w:t>
            </w:r>
            <w:r w:rsidR="00C9178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2646</w:t>
            </w:r>
          </w:p>
        </w:tc>
        <w:tc>
          <w:tcPr>
            <w:tcW w:w="1440" w:type="dxa"/>
          </w:tcPr>
          <w:p w:rsidR="00ED0124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772 27 5710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01/19/1988</w:t>
            </w:r>
          </w:p>
        </w:tc>
        <w:tc>
          <w:tcPr>
            <w:tcW w:w="1530" w:type="dxa"/>
          </w:tcPr>
          <w:p w:rsidR="00ED0124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03/15/1988</w:t>
            </w:r>
          </w:p>
        </w:tc>
        <w:tc>
          <w:tcPr>
            <w:tcW w:w="1710" w:type="dxa"/>
          </w:tcPr>
          <w:p w:rsidR="00ED0124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05/24/2017</w:t>
            </w:r>
          </w:p>
        </w:tc>
        <w:tc>
          <w:tcPr>
            <w:tcW w:w="1440" w:type="dxa"/>
          </w:tcPr>
          <w:p w:rsidR="00ED0124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12/02/2021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 OF PRIMARY</w:t>
            </w:r>
          </w:p>
        </w:tc>
        <w:tc>
          <w:tcPr>
            <w:tcW w:w="1440" w:type="dxa"/>
          </w:tcPr>
          <w:p w:rsidR="008A2139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 OF PRIMARY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C96C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C917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Implementation</w:t>
            </w:r>
            <w:r w:rsidR="00C96C6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Consultant</w:t>
            </w:r>
          </w:p>
        </w:tc>
        <w:tc>
          <w:tcPr>
            <w:tcW w:w="1710" w:type="dxa"/>
          </w:tcPr>
          <w:p w:rsidR="007B4551" w:rsidRPr="00C03D07" w:rsidRDefault="00C96C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SCHOOL</w:t>
            </w:r>
          </w:p>
        </w:tc>
        <w:tc>
          <w:tcPr>
            <w:tcW w:w="1440" w:type="dxa"/>
          </w:tcPr>
          <w:p w:rsidR="007B4551" w:rsidRPr="00C03D07" w:rsidRDefault="00C96C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DAY CARE</w:t>
            </w: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C96C6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1459 Myrtle Oaks Trail Oviedo FL 32765</w:t>
            </w:r>
          </w:p>
        </w:tc>
        <w:tc>
          <w:tcPr>
            <w:tcW w:w="1530" w:type="dxa"/>
          </w:tcPr>
          <w:p w:rsidR="007B4551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1459 Myrtle Oaks Trail Oviedo FL 32765</w:t>
            </w:r>
          </w:p>
        </w:tc>
        <w:tc>
          <w:tcPr>
            <w:tcW w:w="1710" w:type="dxa"/>
          </w:tcPr>
          <w:p w:rsidR="007B4551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1459 Myrtle Oaks Trail Oviedo FL 32765</w:t>
            </w:r>
          </w:p>
        </w:tc>
        <w:tc>
          <w:tcPr>
            <w:tcW w:w="1440" w:type="dxa"/>
          </w:tcPr>
          <w:p w:rsidR="007B4551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1459 Myrtle Oaks Trail Oviedo FL 32765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251 404 2303</w:t>
            </w:r>
          </w:p>
        </w:tc>
        <w:tc>
          <w:tcPr>
            <w:tcW w:w="1530" w:type="dxa"/>
          </w:tcPr>
          <w:p w:rsidR="007B4551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660 422 1736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B44E38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ARJUN19.JAVA@GMAIL.COM</w:t>
              </w:r>
            </w:hyperlink>
          </w:p>
        </w:tc>
        <w:tc>
          <w:tcPr>
            <w:tcW w:w="1530" w:type="dxa"/>
          </w:tcPr>
          <w:p w:rsidR="007B4551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B44E38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ARCHIEK007@GMAIL.COM</w:t>
              </w:r>
            </w:hyperlink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07/29/2009</w:t>
            </w:r>
          </w:p>
        </w:tc>
        <w:tc>
          <w:tcPr>
            <w:tcW w:w="1530" w:type="dxa"/>
          </w:tcPr>
          <w:p w:rsidR="007B4551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01/01/2005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A2598" w:rsidRPr="00C03D07" w:rsidRDefault="00C96C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C96C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C96C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C96C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C96C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C96C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C96C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12/18/2014</w:t>
            </w:r>
          </w:p>
        </w:tc>
        <w:tc>
          <w:tcPr>
            <w:tcW w:w="1530" w:type="dxa"/>
          </w:tcPr>
          <w:p w:rsidR="00D92BD1" w:rsidRPr="00C03D07" w:rsidRDefault="00C96C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12/18/2014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HEAD OF HOUSEHOLD JOINT FILING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C96C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C96C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C96C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C96C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C917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C917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C917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C917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Yes 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5C3693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C3693" w:rsidTr="00797DEB">
        <w:tc>
          <w:tcPr>
            <w:tcW w:w="2203" w:type="dxa"/>
          </w:tcPr>
          <w:p w:rsidR="006D1F7A" w:rsidRPr="00C03D07" w:rsidRDefault="00C9178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Aria </w:t>
            </w: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Vankamamidi</w:t>
            </w:r>
            <w:proofErr w:type="spellEnd"/>
          </w:p>
        </w:tc>
        <w:tc>
          <w:tcPr>
            <w:tcW w:w="2203" w:type="dxa"/>
          </w:tcPr>
          <w:p w:rsidR="006D1F7A" w:rsidRPr="00C03D07" w:rsidRDefault="00C9178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The GODDARD SCHOOL</w:t>
            </w:r>
          </w:p>
        </w:tc>
        <w:tc>
          <w:tcPr>
            <w:tcW w:w="2203" w:type="dxa"/>
          </w:tcPr>
          <w:p w:rsidR="006D1F7A" w:rsidRDefault="00C9178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240 s CENTRAL Ave Oviedo FL 32765</w:t>
            </w:r>
          </w:p>
          <w:p w:rsidR="00C9178A" w:rsidRPr="00C03D07" w:rsidRDefault="00C9178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407 604 1313</w:t>
            </w:r>
          </w:p>
        </w:tc>
        <w:tc>
          <w:tcPr>
            <w:tcW w:w="2859" w:type="dxa"/>
          </w:tcPr>
          <w:p w:rsidR="006D1F7A" w:rsidRPr="00C03D07" w:rsidRDefault="00C9178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82-3492429</w:t>
            </w:r>
          </w:p>
        </w:tc>
        <w:tc>
          <w:tcPr>
            <w:tcW w:w="1548" w:type="dxa"/>
          </w:tcPr>
          <w:p w:rsidR="006D1F7A" w:rsidRPr="00C03D07" w:rsidRDefault="00C9178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$4,460</w:t>
            </w:r>
          </w:p>
        </w:tc>
      </w:tr>
      <w:tr w:rsidR="005C3693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5C3693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C3693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C9178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5C3693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C9178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062000080</w:t>
            </w:r>
          </w:p>
        </w:tc>
      </w:tr>
      <w:tr w:rsidR="005C3693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C9178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1010230686801</w:t>
            </w:r>
          </w:p>
        </w:tc>
      </w:tr>
      <w:tr w:rsidR="005C3693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C9178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Checking </w:t>
            </w:r>
          </w:p>
        </w:tc>
      </w:tr>
      <w:tr w:rsidR="005C3693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C9178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Arjun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Vankamamidi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and Archana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Konduru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C3693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C3693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C3693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C3693" w:rsidTr="001D05D6">
        <w:trPr>
          <w:trHeight w:val="622"/>
        </w:trPr>
        <w:tc>
          <w:tcPr>
            <w:tcW w:w="918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F53D7" w:rsidRPr="00C03D07" w:rsidRDefault="00C9178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:rsidR="008F53D7" w:rsidRPr="00C03D07" w:rsidRDefault="00C9178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1D05D6">
        <w:trPr>
          <w:trHeight w:val="592"/>
        </w:trPr>
        <w:tc>
          <w:tcPr>
            <w:tcW w:w="918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C9178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:rsidR="008F53D7" w:rsidRPr="00C03D07" w:rsidRDefault="00C9178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1D05D6">
        <w:trPr>
          <w:trHeight w:val="592"/>
        </w:trPr>
        <w:tc>
          <w:tcPr>
            <w:tcW w:w="918" w:type="dxa"/>
          </w:tcPr>
          <w:p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C9178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FL </w:t>
            </w:r>
          </w:p>
        </w:tc>
        <w:tc>
          <w:tcPr>
            <w:tcW w:w="1440" w:type="dxa"/>
          </w:tcPr>
          <w:p w:rsidR="008F53D7" w:rsidRPr="00C03D07" w:rsidRDefault="00C9178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5C3693" w:rsidTr="00B433FE">
        <w:trPr>
          <w:trHeight w:val="683"/>
        </w:trPr>
        <w:tc>
          <w:tcPr>
            <w:tcW w:w="163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5C3693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Default="001057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Dentist: $2502 (on 9/20/2022)</w:t>
            </w:r>
          </w:p>
          <w:p w:rsidR="001057BA" w:rsidRPr="00C03D07" w:rsidRDefault="001057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Dentist:188.20</w:t>
            </w:r>
          </w:p>
        </w:tc>
        <w:tc>
          <w:tcPr>
            <w:tcW w:w="1818" w:type="dxa"/>
          </w:tcPr>
          <w:p w:rsidR="007C5320" w:rsidRPr="00C03D07" w:rsidRDefault="001057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818" w:type="dxa"/>
          </w:tcPr>
          <w:p w:rsidR="007C5320" w:rsidRPr="00C03D07" w:rsidRDefault="00C9178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$190</w:t>
            </w:r>
          </w:p>
        </w:tc>
        <w:tc>
          <w:tcPr>
            <w:tcW w:w="1818" w:type="dxa"/>
          </w:tcPr>
          <w:p w:rsidR="007C5320" w:rsidRPr="00C03D07" w:rsidRDefault="00C9178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</w:tr>
      <w:tr w:rsidR="005C3693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5C3693" w:rsidTr="00B433FE">
        <w:trPr>
          <w:trHeight w:val="773"/>
        </w:trPr>
        <w:tc>
          <w:tcPr>
            <w:tcW w:w="2448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5C3693" w:rsidTr="00B433FE">
        <w:trPr>
          <w:trHeight w:val="428"/>
        </w:trPr>
        <w:tc>
          <w:tcPr>
            <w:tcW w:w="2448" w:type="dxa"/>
          </w:tcPr>
          <w:p w:rsidR="007C5320" w:rsidRPr="00C03D07" w:rsidRDefault="001057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$6912.30</w:t>
            </w: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1057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</w:tr>
      <w:tr w:rsidR="001057BA" w:rsidTr="00B433FE">
        <w:trPr>
          <w:trHeight w:val="428"/>
        </w:trPr>
        <w:tc>
          <w:tcPr>
            <w:tcW w:w="2448" w:type="dxa"/>
          </w:tcPr>
          <w:p w:rsidR="001057BA" w:rsidRPr="00C03D07" w:rsidRDefault="001057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$3232.76</w:t>
            </w:r>
          </w:p>
        </w:tc>
        <w:tc>
          <w:tcPr>
            <w:tcW w:w="2610" w:type="dxa"/>
          </w:tcPr>
          <w:p w:rsidR="001057BA" w:rsidRPr="00C03D07" w:rsidRDefault="001057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1057BA" w:rsidRPr="00C03D07" w:rsidRDefault="001057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1057BA" w:rsidRPr="00C03D07" w:rsidRDefault="0045653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5C3693" w:rsidTr="004B23E9">
        <w:trPr>
          <w:trHeight w:val="825"/>
        </w:trPr>
        <w:tc>
          <w:tcPr>
            <w:tcW w:w="2538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C3693" w:rsidTr="004B23E9">
        <w:trPr>
          <w:trHeight w:val="275"/>
        </w:trPr>
        <w:tc>
          <w:tcPr>
            <w:tcW w:w="2538" w:type="dxa"/>
          </w:tcPr>
          <w:p w:rsidR="00B95496" w:rsidRPr="00C03D07" w:rsidRDefault="001057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$9852.55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4B23E9">
        <w:trPr>
          <w:trHeight w:val="275"/>
        </w:trPr>
        <w:tc>
          <w:tcPr>
            <w:tcW w:w="2538" w:type="dxa"/>
          </w:tcPr>
          <w:p w:rsidR="00B95496" w:rsidRPr="00C03D07" w:rsidRDefault="001057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$7381.90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 xml:space="preserve">Bank Address </w:t>
            </w: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lastRenderedPageBreak/>
              <w:t>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246DE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246DE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1" alt="" style="position:absolute;margin-left:352.5pt;margin-top:.35pt;width:63.75pt;height:21.5pt;z-index:3;mso-wrap-style:square;mso-wrap-edited:f;mso-width-percent:0;mso-height-percent:0;mso-width-percent:0;mso-height-percent:0;v-text-anchor:top" arcsize="10923f">
            <v:textbox>
              <w:txbxContent>
                <w:p w:rsidR="001057BA" w:rsidRDefault="001057BA" w:rsidP="001057BA">
                  <w:pPr>
                    <w:jc w:val="center"/>
                  </w:pPr>
                  <w:r>
                    <w:t>NO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5C3693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C3693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C3693" w:rsidTr="0030732B">
        <w:trPr>
          <w:trHeight w:val="266"/>
        </w:trPr>
        <w:tc>
          <w:tcPr>
            <w:tcW w:w="738" w:type="dxa"/>
          </w:tcPr>
          <w:p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30732B">
        <w:trPr>
          <w:trHeight w:val="266"/>
        </w:trPr>
        <w:tc>
          <w:tcPr>
            <w:tcW w:w="738" w:type="dxa"/>
          </w:tcPr>
          <w:p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30732B">
        <w:trPr>
          <w:trHeight w:val="266"/>
        </w:trPr>
        <w:tc>
          <w:tcPr>
            <w:tcW w:w="738" w:type="dxa"/>
          </w:tcPr>
          <w:p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5C3693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5C3693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5C3693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1057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TAXPAYER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1057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Infiniti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Qx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60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1057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13000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1057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 miles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1057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$300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1057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02/19/2022</w:t>
            </w:r>
          </w:p>
        </w:tc>
      </w:tr>
      <w:tr w:rsidR="005C3693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1057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Mini Cooper s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1057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1057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1057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1057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06/29/2014</w:t>
            </w: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5C3693" w:rsidTr="00B433FE">
        <w:trPr>
          <w:trHeight w:val="527"/>
        </w:trPr>
        <w:tc>
          <w:tcPr>
            <w:tcW w:w="3135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5C3693" w:rsidTr="00B433FE">
        <w:trPr>
          <w:trHeight w:val="250"/>
        </w:trPr>
        <w:tc>
          <w:tcPr>
            <w:tcW w:w="3135" w:type="dxa"/>
          </w:tcPr>
          <w:p w:rsidR="007C5320" w:rsidRPr="00C03D07" w:rsidRDefault="00B97B3F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Rental Home purchased</w:t>
            </w:r>
          </w:p>
        </w:tc>
        <w:tc>
          <w:tcPr>
            <w:tcW w:w="2062" w:type="dxa"/>
          </w:tcPr>
          <w:p w:rsidR="007C5320" w:rsidRPr="00C03D07" w:rsidRDefault="00B97B3F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$315000</w:t>
            </w:r>
          </w:p>
        </w:tc>
        <w:tc>
          <w:tcPr>
            <w:tcW w:w="2427" w:type="dxa"/>
          </w:tcPr>
          <w:p w:rsidR="007C5320" w:rsidRPr="00C03D07" w:rsidRDefault="00B97B3F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03/15/2022</w:t>
            </w:r>
          </w:p>
        </w:tc>
        <w:tc>
          <w:tcPr>
            <w:tcW w:w="3276" w:type="dxa"/>
          </w:tcPr>
          <w:p w:rsidR="007C5320" w:rsidRPr="00C03D07" w:rsidRDefault="00B97B3F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Closing document available</w:t>
            </w:r>
          </w:p>
        </w:tc>
      </w:tr>
      <w:tr w:rsidR="005C3693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5C3693" w:rsidTr="00B433FE">
        <w:tc>
          <w:tcPr>
            <w:tcW w:w="919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1057BA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5C3693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C3693" w:rsidTr="00B433FE">
        <w:tc>
          <w:tcPr>
            <w:tcW w:w="919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C3693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5C3693" w:rsidTr="007C5320">
        <w:tc>
          <w:tcPr>
            <w:tcW w:w="110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C3693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5C3693" w:rsidTr="00B433FE">
        <w:tc>
          <w:tcPr>
            <w:tcW w:w="345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5C3693" w:rsidTr="00B433FE">
        <w:tc>
          <w:tcPr>
            <w:tcW w:w="3456" w:type="dxa"/>
            <w:shd w:val="clear" w:color="auto" w:fill="auto"/>
          </w:tcPr>
          <w:p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1057B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--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1057B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--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1057B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$39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C3693" w:rsidTr="00B433FE">
        <w:tc>
          <w:tcPr>
            <w:tcW w:w="3456" w:type="dxa"/>
            <w:shd w:val="clear" w:color="auto" w:fill="auto"/>
          </w:tcPr>
          <w:p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B97B3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$6.90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C3693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C3693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C3693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B433FE">
        <w:trPr>
          <w:trHeight w:val="301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B97B3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$7300</w:t>
            </w:r>
          </w:p>
        </w:tc>
      </w:tr>
      <w:tr w:rsidR="005C3693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B433FE">
        <w:trPr>
          <w:trHeight w:val="250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B433FE">
        <w:trPr>
          <w:trHeight w:val="275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B433FE">
        <w:trPr>
          <w:trHeight w:val="275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5C3693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C3693" w:rsidTr="00B433FE">
        <w:tc>
          <w:tcPr>
            <w:tcW w:w="7196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C9178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C9178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5C3693" w:rsidTr="00B433FE">
        <w:tc>
          <w:tcPr>
            <w:tcW w:w="7196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C9178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NO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C9178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C3693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03"/>
        </w:trPr>
        <w:tc>
          <w:tcPr>
            <w:tcW w:w="6194" w:type="dxa"/>
          </w:tcPr>
          <w:p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04"/>
        </w:trPr>
        <w:tc>
          <w:tcPr>
            <w:tcW w:w="6194" w:type="dxa"/>
          </w:tcPr>
          <w:p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03"/>
        </w:trPr>
        <w:tc>
          <w:tcPr>
            <w:tcW w:w="6194" w:type="dxa"/>
          </w:tcPr>
          <w:p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03"/>
        </w:trPr>
        <w:tc>
          <w:tcPr>
            <w:tcW w:w="6194" w:type="dxa"/>
          </w:tcPr>
          <w:p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C3693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5C3693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C3693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6DE1" w:rsidRDefault="00246DE1">
      <w:r>
        <w:separator/>
      </w:r>
    </w:p>
  </w:endnote>
  <w:endnote w:type="continuationSeparator" w:id="0">
    <w:p w:rsidR="00246DE1" w:rsidRDefault="0024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246DE1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6DE1" w:rsidRDefault="00246DE1">
      <w:r>
        <w:separator/>
      </w:r>
    </w:p>
  </w:footnote>
  <w:footnote w:type="continuationSeparator" w:id="0">
    <w:p w:rsidR="00246DE1" w:rsidRDefault="00246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246DE1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1pt;visibility:visible;mso-width-percent:0;mso-height-percent:0;mso-width-percent:0;mso-height-percent:0">
          <v:imagedata r:id="rId1" o:title="gradientee"/>
        </v:shape>
      </w:pict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9E2EE490">
      <w:start w:val="1"/>
      <w:numFmt w:val="decimal"/>
      <w:lvlText w:val="%1."/>
      <w:lvlJc w:val="left"/>
      <w:pPr>
        <w:ind w:left="1440" w:hanging="360"/>
      </w:pPr>
    </w:lvl>
    <w:lvl w:ilvl="1" w:tplc="26B67388" w:tentative="1">
      <w:start w:val="1"/>
      <w:numFmt w:val="lowerLetter"/>
      <w:lvlText w:val="%2."/>
      <w:lvlJc w:val="left"/>
      <w:pPr>
        <w:ind w:left="2160" w:hanging="360"/>
      </w:pPr>
    </w:lvl>
    <w:lvl w:ilvl="2" w:tplc="B27CF486" w:tentative="1">
      <w:start w:val="1"/>
      <w:numFmt w:val="lowerRoman"/>
      <w:lvlText w:val="%3."/>
      <w:lvlJc w:val="right"/>
      <w:pPr>
        <w:ind w:left="2880" w:hanging="180"/>
      </w:pPr>
    </w:lvl>
    <w:lvl w:ilvl="3" w:tplc="6D444412" w:tentative="1">
      <w:start w:val="1"/>
      <w:numFmt w:val="decimal"/>
      <w:lvlText w:val="%4."/>
      <w:lvlJc w:val="left"/>
      <w:pPr>
        <w:ind w:left="3600" w:hanging="360"/>
      </w:pPr>
    </w:lvl>
    <w:lvl w:ilvl="4" w:tplc="C9BE1BC8" w:tentative="1">
      <w:start w:val="1"/>
      <w:numFmt w:val="lowerLetter"/>
      <w:lvlText w:val="%5."/>
      <w:lvlJc w:val="left"/>
      <w:pPr>
        <w:ind w:left="4320" w:hanging="360"/>
      </w:pPr>
    </w:lvl>
    <w:lvl w:ilvl="5" w:tplc="0FCA3778" w:tentative="1">
      <w:start w:val="1"/>
      <w:numFmt w:val="lowerRoman"/>
      <w:lvlText w:val="%6."/>
      <w:lvlJc w:val="right"/>
      <w:pPr>
        <w:ind w:left="5040" w:hanging="180"/>
      </w:pPr>
    </w:lvl>
    <w:lvl w:ilvl="6" w:tplc="3FC85980" w:tentative="1">
      <w:start w:val="1"/>
      <w:numFmt w:val="decimal"/>
      <w:lvlText w:val="%7."/>
      <w:lvlJc w:val="left"/>
      <w:pPr>
        <w:ind w:left="5760" w:hanging="360"/>
      </w:pPr>
    </w:lvl>
    <w:lvl w:ilvl="7" w:tplc="07A6DE2C" w:tentative="1">
      <w:start w:val="1"/>
      <w:numFmt w:val="lowerLetter"/>
      <w:lvlText w:val="%8."/>
      <w:lvlJc w:val="left"/>
      <w:pPr>
        <w:ind w:left="6480" w:hanging="360"/>
      </w:pPr>
    </w:lvl>
    <w:lvl w:ilvl="8" w:tplc="BB3EF39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AFC498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9ACA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30C1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9653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263A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14FD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00F5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E027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F633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EE76D3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8D4B736" w:tentative="1">
      <w:start w:val="1"/>
      <w:numFmt w:val="lowerLetter"/>
      <w:lvlText w:val="%2."/>
      <w:lvlJc w:val="left"/>
      <w:pPr>
        <w:ind w:left="1440" w:hanging="360"/>
      </w:pPr>
    </w:lvl>
    <w:lvl w:ilvl="2" w:tplc="0F44EFD6" w:tentative="1">
      <w:start w:val="1"/>
      <w:numFmt w:val="lowerRoman"/>
      <w:lvlText w:val="%3."/>
      <w:lvlJc w:val="right"/>
      <w:pPr>
        <w:ind w:left="2160" w:hanging="180"/>
      </w:pPr>
    </w:lvl>
    <w:lvl w:ilvl="3" w:tplc="84AC1ACE" w:tentative="1">
      <w:start w:val="1"/>
      <w:numFmt w:val="decimal"/>
      <w:lvlText w:val="%4."/>
      <w:lvlJc w:val="left"/>
      <w:pPr>
        <w:ind w:left="2880" w:hanging="360"/>
      </w:pPr>
    </w:lvl>
    <w:lvl w:ilvl="4" w:tplc="D9D8ED72" w:tentative="1">
      <w:start w:val="1"/>
      <w:numFmt w:val="lowerLetter"/>
      <w:lvlText w:val="%5."/>
      <w:lvlJc w:val="left"/>
      <w:pPr>
        <w:ind w:left="3600" w:hanging="360"/>
      </w:pPr>
    </w:lvl>
    <w:lvl w:ilvl="5" w:tplc="C51690E2" w:tentative="1">
      <w:start w:val="1"/>
      <w:numFmt w:val="lowerRoman"/>
      <w:lvlText w:val="%6."/>
      <w:lvlJc w:val="right"/>
      <w:pPr>
        <w:ind w:left="4320" w:hanging="180"/>
      </w:pPr>
    </w:lvl>
    <w:lvl w:ilvl="6" w:tplc="C480F458" w:tentative="1">
      <w:start w:val="1"/>
      <w:numFmt w:val="decimal"/>
      <w:lvlText w:val="%7."/>
      <w:lvlJc w:val="left"/>
      <w:pPr>
        <w:ind w:left="5040" w:hanging="360"/>
      </w:pPr>
    </w:lvl>
    <w:lvl w:ilvl="7" w:tplc="816A5A80" w:tentative="1">
      <w:start w:val="1"/>
      <w:numFmt w:val="lowerLetter"/>
      <w:lvlText w:val="%8."/>
      <w:lvlJc w:val="left"/>
      <w:pPr>
        <w:ind w:left="5760" w:hanging="360"/>
      </w:pPr>
    </w:lvl>
    <w:lvl w:ilvl="8" w:tplc="365848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27043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745B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C8CC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C7D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BAEE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AC46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600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C0BA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4067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64A2F32E">
      <w:start w:val="1"/>
      <w:numFmt w:val="decimal"/>
      <w:lvlText w:val="%1."/>
      <w:lvlJc w:val="left"/>
      <w:pPr>
        <w:ind w:left="1440" w:hanging="360"/>
      </w:pPr>
    </w:lvl>
    <w:lvl w:ilvl="1" w:tplc="BED0A5D2" w:tentative="1">
      <w:start w:val="1"/>
      <w:numFmt w:val="lowerLetter"/>
      <w:lvlText w:val="%2."/>
      <w:lvlJc w:val="left"/>
      <w:pPr>
        <w:ind w:left="2160" w:hanging="360"/>
      </w:pPr>
    </w:lvl>
    <w:lvl w:ilvl="2" w:tplc="E98AF6A0" w:tentative="1">
      <w:start w:val="1"/>
      <w:numFmt w:val="lowerRoman"/>
      <w:lvlText w:val="%3."/>
      <w:lvlJc w:val="right"/>
      <w:pPr>
        <w:ind w:left="2880" w:hanging="180"/>
      </w:pPr>
    </w:lvl>
    <w:lvl w:ilvl="3" w:tplc="1C925834" w:tentative="1">
      <w:start w:val="1"/>
      <w:numFmt w:val="decimal"/>
      <w:lvlText w:val="%4."/>
      <w:lvlJc w:val="left"/>
      <w:pPr>
        <w:ind w:left="3600" w:hanging="360"/>
      </w:pPr>
    </w:lvl>
    <w:lvl w:ilvl="4" w:tplc="593EF566" w:tentative="1">
      <w:start w:val="1"/>
      <w:numFmt w:val="lowerLetter"/>
      <w:lvlText w:val="%5."/>
      <w:lvlJc w:val="left"/>
      <w:pPr>
        <w:ind w:left="4320" w:hanging="360"/>
      </w:pPr>
    </w:lvl>
    <w:lvl w:ilvl="5" w:tplc="F40C108C" w:tentative="1">
      <w:start w:val="1"/>
      <w:numFmt w:val="lowerRoman"/>
      <w:lvlText w:val="%6."/>
      <w:lvlJc w:val="right"/>
      <w:pPr>
        <w:ind w:left="5040" w:hanging="180"/>
      </w:pPr>
    </w:lvl>
    <w:lvl w:ilvl="6" w:tplc="2284A9F8" w:tentative="1">
      <w:start w:val="1"/>
      <w:numFmt w:val="decimal"/>
      <w:lvlText w:val="%7."/>
      <w:lvlJc w:val="left"/>
      <w:pPr>
        <w:ind w:left="5760" w:hanging="360"/>
      </w:pPr>
    </w:lvl>
    <w:lvl w:ilvl="7" w:tplc="417ED216" w:tentative="1">
      <w:start w:val="1"/>
      <w:numFmt w:val="lowerLetter"/>
      <w:lvlText w:val="%8."/>
      <w:lvlJc w:val="left"/>
      <w:pPr>
        <w:ind w:left="6480" w:hanging="360"/>
      </w:pPr>
    </w:lvl>
    <w:lvl w:ilvl="8" w:tplc="2208EDD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BD340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FC27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C44A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7E6F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E3B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40F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EF2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DED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DCC8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F12018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F80C9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B6D7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C241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0F2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12F4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DAE9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85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FE73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19FAD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9494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DC8E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280F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6280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8E17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2E84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FE94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3029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2B90976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F601072" w:tentative="1">
      <w:start w:val="1"/>
      <w:numFmt w:val="lowerLetter"/>
      <w:lvlText w:val="%2."/>
      <w:lvlJc w:val="left"/>
      <w:pPr>
        <w:ind w:left="1440" w:hanging="360"/>
      </w:pPr>
    </w:lvl>
    <w:lvl w:ilvl="2" w:tplc="4104BAE6" w:tentative="1">
      <w:start w:val="1"/>
      <w:numFmt w:val="lowerRoman"/>
      <w:lvlText w:val="%3."/>
      <w:lvlJc w:val="right"/>
      <w:pPr>
        <w:ind w:left="2160" w:hanging="180"/>
      </w:pPr>
    </w:lvl>
    <w:lvl w:ilvl="3" w:tplc="91F61544" w:tentative="1">
      <w:start w:val="1"/>
      <w:numFmt w:val="decimal"/>
      <w:lvlText w:val="%4."/>
      <w:lvlJc w:val="left"/>
      <w:pPr>
        <w:ind w:left="2880" w:hanging="360"/>
      </w:pPr>
    </w:lvl>
    <w:lvl w:ilvl="4" w:tplc="0F1051C2" w:tentative="1">
      <w:start w:val="1"/>
      <w:numFmt w:val="lowerLetter"/>
      <w:lvlText w:val="%5."/>
      <w:lvlJc w:val="left"/>
      <w:pPr>
        <w:ind w:left="3600" w:hanging="360"/>
      </w:pPr>
    </w:lvl>
    <w:lvl w:ilvl="5" w:tplc="0E88B6C6" w:tentative="1">
      <w:start w:val="1"/>
      <w:numFmt w:val="lowerRoman"/>
      <w:lvlText w:val="%6."/>
      <w:lvlJc w:val="right"/>
      <w:pPr>
        <w:ind w:left="4320" w:hanging="180"/>
      </w:pPr>
    </w:lvl>
    <w:lvl w:ilvl="6" w:tplc="70EED6F4" w:tentative="1">
      <w:start w:val="1"/>
      <w:numFmt w:val="decimal"/>
      <w:lvlText w:val="%7."/>
      <w:lvlJc w:val="left"/>
      <w:pPr>
        <w:ind w:left="5040" w:hanging="360"/>
      </w:pPr>
    </w:lvl>
    <w:lvl w:ilvl="7" w:tplc="04F0ABBC" w:tentative="1">
      <w:start w:val="1"/>
      <w:numFmt w:val="lowerLetter"/>
      <w:lvlText w:val="%8."/>
      <w:lvlJc w:val="left"/>
      <w:pPr>
        <w:ind w:left="5760" w:hanging="360"/>
      </w:pPr>
    </w:lvl>
    <w:lvl w:ilvl="8" w:tplc="E2E615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A2540BC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584114E" w:tentative="1">
      <w:start w:val="1"/>
      <w:numFmt w:val="lowerLetter"/>
      <w:lvlText w:val="%2."/>
      <w:lvlJc w:val="left"/>
      <w:pPr>
        <w:ind w:left="1440" w:hanging="360"/>
      </w:pPr>
    </w:lvl>
    <w:lvl w:ilvl="2" w:tplc="27AEBE82" w:tentative="1">
      <w:start w:val="1"/>
      <w:numFmt w:val="lowerRoman"/>
      <w:lvlText w:val="%3."/>
      <w:lvlJc w:val="right"/>
      <w:pPr>
        <w:ind w:left="2160" w:hanging="180"/>
      </w:pPr>
    </w:lvl>
    <w:lvl w:ilvl="3" w:tplc="F8E4F5AA" w:tentative="1">
      <w:start w:val="1"/>
      <w:numFmt w:val="decimal"/>
      <w:lvlText w:val="%4."/>
      <w:lvlJc w:val="left"/>
      <w:pPr>
        <w:ind w:left="2880" w:hanging="360"/>
      </w:pPr>
    </w:lvl>
    <w:lvl w:ilvl="4" w:tplc="45CC3130" w:tentative="1">
      <w:start w:val="1"/>
      <w:numFmt w:val="lowerLetter"/>
      <w:lvlText w:val="%5."/>
      <w:lvlJc w:val="left"/>
      <w:pPr>
        <w:ind w:left="3600" w:hanging="360"/>
      </w:pPr>
    </w:lvl>
    <w:lvl w:ilvl="5" w:tplc="486E3896" w:tentative="1">
      <w:start w:val="1"/>
      <w:numFmt w:val="lowerRoman"/>
      <w:lvlText w:val="%6."/>
      <w:lvlJc w:val="right"/>
      <w:pPr>
        <w:ind w:left="4320" w:hanging="180"/>
      </w:pPr>
    </w:lvl>
    <w:lvl w:ilvl="6" w:tplc="1A0A59D4" w:tentative="1">
      <w:start w:val="1"/>
      <w:numFmt w:val="decimal"/>
      <w:lvlText w:val="%7."/>
      <w:lvlJc w:val="left"/>
      <w:pPr>
        <w:ind w:left="5040" w:hanging="360"/>
      </w:pPr>
    </w:lvl>
    <w:lvl w:ilvl="7" w:tplc="AD32FB80" w:tentative="1">
      <w:start w:val="1"/>
      <w:numFmt w:val="lowerLetter"/>
      <w:lvlText w:val="%8."/>
      <w:lvlJc w:val="left"/>
      <w:pPr>
        <w:ind w:left="5760" w:hanging="360"/>
      </w:pPr>
    </w:lvl>
    <w:lvl w:ilvl="8" w:tplc="F37A31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84A8B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A42EE2" w:tentative="1">
      <w:start w:val="1"/>
      <w:numFmt w:val="lowerLetter"/>
      <w:lvlText w:val="%2."/>
      <w:lvlJc w:val="left"/>
      <w:pPr>
        <w:ind w:left="1440" w:hanging="360"/>
      </w:pPr>
    </w:lvl>
    <w:lvl w:ilvl="2" w:tplc="E35CFB66" w:tentative="1">
      <w:start w:val="1"/>
      <w:numFmt w:val="lowerRoman"/>
      <w:lvlText w:val="%3."/>
      <w:lvlJc w:val="right"/>
      <w:pPr>
        <w:ind w:left="2160" w:hanging="180"/>
      </w:pPr>
    </w:lvl>
    <w:lvl w:ilvl="3" w:tplc="415AABC2" w:tentative="1">
      <w:start w:val="1"/>
      <w:numFmt w:val="decimal"/>
      <w:lvlText w:val="%4."/>
      <w:lvlJc w:val="left"/>
      <w:pPr>
        <w:ind w:left="2880" w:hanging="360"/>
      </w:pPr>
    </w:lvl>
    <w:lvl w:ilvl="4" w:tplc="DFC2A90C" w:tentative="1">
      <w:start w:val="1"/>
      <w:numFmt w:val="lowerLetter"/>
      <w:lvlText w:val="%5."/>
      <w:lvlJc w:val="left"/>
      <w:pPr>
        <w:ind w:left="3600" w:hanging="360"/>
      </w:pPr>
    </w:lvl>
    <w:lvl w:ilvl="5" w:tplc="BF9EBF18" w:tentative="1">
      <w:start w:val="1"/>
      <w:numFmt w:val="lowerRoman"/>
      <w:lvlText w:val="%6."/>
      <w:lvlJc w:val="right"/>
      <w:pPr>
        <w:ind w:left="4320" w:hanging="180"/>
      </w:pPr>
    </w:lvl>
    <w:lvl w:ilvl="6" w:tplc="7FFA310A" w:tentative="1">
      <w:start w:val="1"/>
      <w:numFmt w:val="decimal"/>
      <w:lvlText w:val="%7."/>
      <w:lvlJc w:val="left"/>
      <w:pPr>
        <w:ind w:left="5040" w:hanging="360"/>
      </w:pPr>
    </w:lvl>
    <w:lvl w:ilvl="7" w:tplc="AE883946" w:tentative="1">
      <w:start w:val="1"/>
      <w:numFmt w:val="lowerLetter"/>
      <w:lvlText w:val="%8."/>
      <w:lvlJc w:val="left"/>
      <w:pPr>
        <w:ind w:left="5760" w:hanging="360"/>
      </w:pPr>
    </w:lvl>
    <w:lvl w:ilvl="8" w:tplc="B5EC97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B81449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6A031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06B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4072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90E2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049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611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60B2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2243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7A5693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B0F73E" w:tentative="1">
      <w:start w:val="1"/>
      <w:numFmt w:val="lowerLetter"/>
      <w:lvlText w:val="%2."/>
      <w:lvlJc w:val="left"/>
      <w:pPr>
        <w:ind w:left="1440" w:hanging="360"/>
      </w:pPr>
    </w:lvl>
    <w:lvl w:ilvl="2" w:tplc="9872C6F8" w:tentative="1">
      <w:start w:val="1"/>
      <w:numFmt w:val="lowerRoman"/>
      <w:lvlText w:val="%3."/>
      <w:lvlJc w:val="right"/>
      <w:pPr>
        <w:ind w:left="2160" w:hanging="180"/>
      </w:pPr>
    </w:lvl>
    <w:lvl w:ilvl="3" w:tplc="8B360600" w:tentative="1">
      <w:start w:val="1"/>
      <w:numFmt w:val="decimal"/>
      <w:lvlText w:val="%4."/>
      <w:lvlJc w:val="left"/>
      <w:pPr>
        <w:ind w:left="2880" w:hanging="360"/>
      </w:pPr>
    </w:lvl>
    <w:lvl w:ilvl="4" w:tplc="97F29DCE" w:tentative="1">
      <w:start w:val="1"/>
      <w:numFmt w:val="lowerLetter"/>
      <w:lvlText w:val="%5."/>
      <w:lvlJc w:val="left"/>
      <w:pPr>
        <w:ind w:left="3600" w:hanging="360"/>
      </w:pPr>
    </w:lvl>
    <w:lvl w:ilvl="5" w:tplc="88FCD098" w:tentative="1">
      <w:start w:val="1"/>
      <w:numFmt w:val="lowerRoman"/>
      <w:lvlText w:val="%6."/>
      <w:lvlJc w:val="right"/>
      <w:pPr>
        <w:ind w:left="4320" w:hanging="180"/>
      </w:pPr>
    </w:lvl>
    <w:lvl w:ilvl="6" w:tplc="DC46F416" w:tentative="1">
      <w:start w:val="1"/>
      <w:numFmt w:val="decimal"/>
      <w:lvlText w:val="%7."/>
      <w:lvlJc w:val="left"/>
      <w:pPr>
        <w:ind w:left="5040" w:hanging="360"/>
      </w:pPr>
    </w:lvl>
    <w:lvl w:ilvl="7" w:tplc="76CC0430" w:tentative="1">
      <w:start w:val="1"/>
      <w:numFmt w:val="lowerLetter"/>
      <w:lvlText w:val="%8."/>
      <w:lvlJc w:val="left"/>
      <w:pPr>
        <w:ind w:left="5760" w:hanging="360"/>
      </w:pPr>
    </w:lvl>
    <w:lvl w:ilvl="8" w:tplc="25C2DB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963299A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1E24B8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306934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300108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7C08C4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2CB81A0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BFC2C2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C100A9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B24FC0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643001369">
    <w:abstractNumId w:val="9"/>
  </w:num>
  <w:num w:numId="2" w16cid:durableId="1465083059">
    <w:abstractNumId w:val="8"/>
  </w:num>
  <w:num w:numId="3" w16cid:durableId="837580283">
    <w:abstractNumId w:val="14"/>
  </w:num>
  <w:num w:numId="4" w16cid:durableId="1755321106">
    <w:abstractNumId w:val="10"/>
  </w:num>
  <w:num w:numId="5" w16cid:durableId="893010149">
    <w:abstractNumId w:val="6"/>
  </w:num>
  <w:num w:numId="6" w16cid:durableId="1230535860">
    <w:abstractNumId w:val="1"/>
  </w:num>
  <w:num w:numId="7" w16cid:durableId="535238072">
    <w:abstractNumId w:val="7"/>
  </w:num>
  <w:num w:numId="8" w16cid:durableId="1859460773">
    <w:abstractNumId w:val="2"/>
  </w:num>
  <w:num w:numId="9" w16cid:durableId="886994623">
    <w:abstractNumId w:val="16"/>
  </w:num>
  <w:num w:numId="10" w16cid:durableId="3677809">
    <w:abstractNumId w:val="5"/>
  </w:num>
  <w:num w:numId="11" w16cid:durableId="396589267">
    <w:abstractNumId w:val="15"/>
  </w:num>
  <w:num w:numId="12" w16cid:durableId="751704712">
    <w:abstractNumId w:val="4"/>
  </w:num>
  <w:num w:numId="13" w16cid:durableId="995650309">
    <w:abstractNumId w:val="12"/>
  </w:num>
  <w:num w:numId="14" w16cid:durableId="1147623355">
    <w:abstractNumId w:val="11"/>
  </w:num>
  <w:num w:numId="15" w16cid:durableId="1079475353">
    <w:abstractNumId w:val="13"/>
  </w:num>
  <w:num w:numId="16" w16cid:durableId="1182860721">
    <w:abstractNumId w:val="0"/>
  </w:num>
  <w:num w:numId="17" w16cid:durableId="483788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057BA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46DE1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5653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3693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97B3F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178A"/>
    <w:rsid w:val="00C9419B"/>
    <w:rsid w:val="00C96C66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11F824A"/>
  <w15:docId w15:val="{B1D7C10C-C11D-BE45-A30C-594564A9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C96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CHIEK00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JUN19.JAVA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36</TotalTime>
  <Pages>7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Arjun Vankamamidi</cp:lastModifiedBy>
  <cp:revision>4</cp:revision>
  <cp:lastPrinted>2017-11-30T17:51:00Z</cp:lastPrinted>
  <dcterms:created xsi:type="dcterms:W3CDTF">2023-01-27T18:43:00Z</dcterms:created>
  <dcterms:modified xsi:type="dcterms:W3CDTF">2023-03-24T16:23:00Z</dcterms:modified>
</cp:coreProperties>
</file>