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9E395E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9E395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E395E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9E395E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THE BELOW TAX ORGANIZER FORM AND UPLOAD IT IN YOUR SECURED LOGIN OR EVEN YOU CAN E-MAIL IT TO US AT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9E395E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94"/>
        <w:gridCol w:w="2421"/>
        <w:gridCol w:w="2224"/>
        <w:gridCol w:w="1465"/>
        <w:gridCol w:w="1386"/>
        <w:gridCol w:w="1226"/>
      </w:tblGrid>
      <w:tr w:rsidR="005C3693" w:rsidTr="00DA1387">
        <w:tc>
          <w:tcPr>
            <w:tcW w:w="2808" w:type="dxa"/>
          </w:tcPr>
          <w:p w:rsidR="00ED0124" w:rsidRPr="00C1676B" w:rsidRDefault="009E395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9E395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9E395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9E395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9E395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9E395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9E395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9E395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5C3693" w:rsidTr="00DA1387">
        <w:tc>
          <w:tcPr>
            <w:tcW w:w="2808" w:type="dxa"/>
          </w:tcPr>
          <w:p w:rsidR="00ED0124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ARJUN</w:t>
            </w:r>
          </w:p>
        </w:tc>
        <w:tc>
          <w:tcPr>
            <w:tcW w:w="1530" w:type="dxa"/>
          </w:tcPr>
          <w:p w:rsidR="00ED0124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ARCHANA</w:t>
            </w:r>
          </w:p>
        </w:tc>
        <w:tc>
          <w:tcPr>
            <w:tcW w:w="1710" w:type="dxa"/>
          </w:tcPr>
          <w:p w:rsidR="00ED0124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ARIA</w:t>
            </w:r>
          </w:p>
        </w:tc>
        <w:tc>
          <w:tcPr>
            <w:tcW w:w="1440" w:type="dxa"/>
          </w:tcPr>
          <w:p w:rsidR="00ED0124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ARHA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ED0124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ED0124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VANKAMAMIDI</w:t>
            </w:r>
          </w:p>
        </w:tc>
        <w:tc>
          <w:tcPr>
            <w:tcW w:w="1530" w:type="dxa"/>
          </w:tcPr>
          <w:p w:rsidR="00ED0124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KONDURU</w:t>
            </w:r>
          </w:p>
        </w:tc>
        <w:tc>
          <w:tcPr>
            <w:tcW w:w="1710" w:type="dxa"/>
          </w:tcPr>
          <w:p w:rsidR="00ED0124" w:rsidRPr="00C03D07" w:rsidRDefault="009E395E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VANKAMAMIDI</w:t>
            </w:r>
          </w:p>
        </w:tc>
        <w:tc>
          <w:tcPr>
            <w:tcW w:w="1440" w:type="dxa"/>
          </w:tcPr>
          <w:p w:rsidR="00ED0124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VANKAMAMIDI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ED0124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420 65 9404</w:t>
            </w:r>
          </w:p>
        </w:tc>
        <w:tc>
          <w:tcPr>
            <w:tcW w:w="1530" w:type="dxa"/>
          </w:tcPr>
          <w:p w:rsidR="00ED0124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486 25 3091</w:t>
            </w:r>
          </w:p>
        </w:tc>
        <w:tc>
          <w:tcPr>
            <w:tcW w:w="1710" w:type="dxa"/>
          </w:tcPr>
          <w:p w:rsidR="00ED0124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400 99 2646</w:t>
            </w:r>
          </w:p>
        </w:tc>
        <w:tc>
          <w:tcPr>
            <w:tcW w:w="1440" w:type="dxa"/>
          </w:tcPr>
          <w:p w:rsidR="00ED0124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772 27 5710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ED0124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01/19/1988</w:t>
            </w:r>
          </w:p>
        </w:tc>
        <w:tc>
          <w:tcPr>
            <w:tcW w:w="1530" w:type="dxa"/>
          </w:tcPr>
          <w:p w:rsidR="00ED0124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03/15/1988</w:t>
            </w:r>
          </w:p>
        </w:tc>
        <w:tc>
          <w:tcPr>
            <w:tcW w:w="1710" w:type="dxa"/>
          </w:tcPr>
          <w:p w:rsidR="00ED0124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05/24/2017</w:t>
            </w:r>
          </w:p>
        </w:tc>
        <w:tc>
          <w:tcPr>
            <w:tcW w:w="1440" w:type="dxa"/>
          </w:tcPr>
          <w:p w:rsidR="00ED0124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12/02/2021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8A2139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 OF PRIMARY</w:t>
            </w:r>
          </w:p>
        </w:tc>
        <w:tc>
          <w:tcPr>
            <w:tcW w:w="1440" w:type="dxa"/>
          </w:tcPr>
          <w:p w:rsidR="008A2139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 OF PRIMARY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7B4551" w:rsidRPr="00C03D07" w:rsidRDefault="009E395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9E39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9E39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IMPLEMENTATION CONSULTANT</w:t>
            </w:r>
          </w:p>
        </w:tc>
        <w:tc>
          <w:tcPr>
            <w:tcW w:w="1710" w:type="dxa"/>
          </w:tcPr>
          <w:p w:rsidR="007B4551" w:rsidRPr="00C03D07" w:rsidRDefault="009E39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SCHOOL</w:t>
            </w:r>
          </w:p>
        </w:tc>
        <w:tc>
          <w:tcPr>
            <w:tcW w:w="1440" w:type="dxa"/>
          </w:tcPr>
          <w:p w:rsidR="007B4551" w:rsidRPr="00C03D07" w:rsidRDefault="009E39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DAY CARE</w:t>
            </w: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9E395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1459 MYRTLE OAKS TRAIL OVIEDO FL 32765</w:t>
            </w:r>
          </w:p>
        </w:tc>
        <w:tc>
          <w:tcPr>
            <w:tcW w:w="1530" w:type="dxa"/>
          </w:tcPr>
          <w:p w:rsidR="007B4551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1459 MYRTLE OAKS TRAIL OVIEDO FL 32765</w:t>
            </w:r>
          </w:p>
        </w:tc>
        <w:tc>
          <w:tcPr>
            <w:tcW w:w="1710" w:type="dxa"/>
          </w:tcPr>
          <w:p w:rsidR="007B4551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1459 MYRTLE OAKS TRAIL OVIEDO FL 32765</w:t>
            </w:r>
          </w:p>
        </w:tc>
        <w:tc>
          <w:tcPr>
            <w:tcW w:w="1440" w:type="dxa"/>
          </w:tcPr>
          <w:p w:rsidR="007B4551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1459 MYRTLE OAKS TRAIL OVIEDO FL 32765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7B4551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251 404 2303</w:t>
            </w:r>
          </w:p>
        </w:tc>
        <w:tc>
          <w:tcPr>
            <w:tcW w:w="1530" w:type="dxa"/>
          </w:tcPr>
          <w:p w:rsidR="007B4551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660 422 1736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7B4551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7B4551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7B4551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D964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9E395E" w:rsidRPr="00B44E38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ARJUN19.JAVA@GMAIL.COM</w:t>
              </w:r>
            </w:hyperlink>
          </w:p>
        </w:tc>
        <w:tc>
          <w:tcPr>
            <w:tcW w:w="1530" w:type="dxa"/>
          </w:tcPr>
          <w:p w:rsidR="007B4551" w:rsidRPr="00C03D07" w:rsidRDefault="00D964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9E395E" w:rsidRPr="00B44E38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ARCHIEK007@GMAIL.COM</w:t>
              </w:r>
            </w:hyperlink>
            <w:r w:rsidR="009E395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7B4551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07/29/2009</w:t>
            </w:r>
          </w:p>
        </w:tc>
        <w:tc>
          <w:tcPr>
            <w:tcW w:w="1530" w:type="dxa"/>
          </w:tcPr>
          <w:p w:rsidR="007B4551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01/01/2005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1A2598" w:rsidRPr="00C03D07" w:rsidRDefault="009E395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:rsidR="001A2598" w:rsidRPr="00C03D07" w:rsidRDefault="009E39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9E39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D92BD1" w:rsidRPr="00C03D07" w:rsidRDefault="009E395E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9E39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9E39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636620" w:rsidRPr="00C03D07" w:rsidRDefault="009E395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D92BD1" w:rsidRPr="00C03D07" w:rsidRDefault="009E395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:rsidR="00D92BD1" w:rsidRPr="00C03D07" w:rsidRDefault="009E39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9E39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D92BD1" w:rsidRPr="00C03D07" w:rsidRDefault="009E395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9E39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12/18/2014</w:t>
            </w:r>
          </w:p>
        </w:tc>
        <w:tc>
          <w:tcPr>
            <w:tcW w:w="1530" w:type="dxa"/>
          </w:tcPr>
          <w:p w:rsidR="00D92BD1" w:rsidRPr="00C03D07" w:rsidRDefault="009E39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12/18/2014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D92BD1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HEAD OF HOUSEHOLD JOINT FILING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D92BD1" w:rsidRPr="00C03D07" w:rsidRDefault="009E395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:rsidR="00D92BD1" w:rsidRPr="00C03D07" w:rsidRDefault="009E39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9E39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9E39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9E39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D92BD1" w:rsidRPr="00C03D07" w:rsidRDefault="009E395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9E39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9E39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9E39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9E39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YES 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D92BD1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E395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(470)-480-1883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9E395E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5C3693" w:rsidTr="00797DEB">
        <w:tc>
          <w:tcPr>
            <w:tcW w:w="2203" w:type="dxa"/>
          </w:tcPr>
          <w:p w:rsidR="006D1F7A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C3693" w:rsidTr="00797DEB">
        <w:tc>
          <w:tcPr>
            <w:tcW w:w="2203" w:type="dxa"/>
          </w:tcPr>
          <w:p w:rsidR="006D1F7A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ARIA VANKAMAMIDI</w:t>
            </w:r>
          </w:p>
        </w:tc>
        <w:tc>
          <w:tcPr>
            <w:tcW w:w="2203" w:type="dxa"/>
          </w:tcPr>
          <w:p w:rsidR="006D1F7A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THE GODDARD SCHOOL</w:t>
            </w:r>
          </w:p>
        </w:tc>
        <w:tc>
          <w:tcPr>
            <w:tcW w:w="2203" w:type="dxa"/>
          </w:tcPr>
          <w:p w:rsidR="006D1F7A" w:rsidRDefault="009E395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240 S CENTRAL AVE OVIEDO FL 32765</w:t>
            </w:r>
          </w:p>
          <w:p w:rsidR="00C9178A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407 604 1313</w:t>
            </w:r>
          </w:p>
        </w:tc>
        <w:tc>
          <w:tcPr>
            <w:tcW w:w="2859" w:type="dxa"/>
          </w:tcPr>
          <w:p w:rsidR="006D1F7A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82-3492429</w:t>
            </w:r>
          </w:p>
        </w:tc>
        <w:tc>
          <w:tcPr>
            <w:tcW w:w="1548" w:type="dxa"/>
          </w:tcPr>
          <w:p w:rsidR="006D1F7A" w:rsidRPr="00C03D07" w:rsidRDefault="009E395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$4,460</w:t>
            </w:r>
          </w:p>
        </w:tc>
      </w:tr>
      <w:tr w:rsidR="005C3693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9E395E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9E395E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9E395E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9E395E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5C3693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9E395E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C3693" w:rsidTr="00D90155">
        <w:trPr>
          <w:trHeight w:val="314"/>
        </w:trPr>
        <w:tc>
          <w:tcPr>
            <w:tcW w:w="2545" w:type="dxa"/>
          </w:tcPr>
          <w:p w:rsidR="00983210" w:rsidRPr="00C03D07" w:rsidRDefault="009E395E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E395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5C3693" w:rsidTr="00D90155">
        <w:trPr>
          <w:trHeight w:val="324"/>
        </w:trPr>
        <w:tc>
          <w:tcPr>
            <w:tcW w:w="2545" w:type="dxa"/>
          </w:tcPr>
          <w:p w:rsidR="00D90155" w:rsidRDefault="009E395E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9E395E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E395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062000080</w:t>
            </w:r>
          </w:p>
        </w:tc>
      </w:tr>
      <w:tr w:rsidR="005C3693" w:rsidTr="00D90155">
        <w:trPr>
          <w:trHeight w:val="324"/>
        </w:trPr>
        <w:tc>
          <w:tcPr>
            <w:tcW w:w="2545" w:type="dxa"/>
          </w:tcPr>
          <w:p w:rsidR="00983210" w:rsidRPr="00C03D07" w:rsidRDefault="009E395E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E395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1010230686801</w:t>
            </w:r>
          </w:p>
        </w:tc>
      </w:tr>
      <w:tr w:rsidR="005C3693" w:rsidTr="00D90155">
        <w:trPr>
          <w:trHeight w:val="340"/>
        </w:trPr>
        <w:tc>
          <w:tcPr>
            <w:tcW w:w="2545" w:type="dxa"/>
          </w:tcPr>
          <w:p w:rsidR="00983210" w:rsidRPr="00C03D07" w:rsidRDefault="009E395E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E395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CHECKING </w:t>
            </w:r>
          </w:p>
        </w:tc>
      </w:tr>
      <w:tr w:rsidR="005C3693" w:rsidTr="00D90155">
        <w:trPr>
          <w:trHeight w:val="340"/>
        </w:trPr>
        <w:tc>
          <w:tcPr>
            <w:tcW w:w="2545" w:type="dxa"/>
          </w:tcPr>
          <w:p w:rsidR="00983210" w:rsidRPr="00C03D07" w:rsidRDefault="009E395E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E395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ARJUN VANKAMAMIDI AND ARCHANA KONDURU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E395E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9E395E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C3693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9E395E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9E395E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C3693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9E395E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9E395E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C3693" w:rsidTr="001D05D6">
        <w:trPr>
          <w:trHeight w:val="404"/>
        </w:trPr>
        <w:tc>
          <w:tcPr>
            <w:tcW w:w="918" w:type="dxa"/>
          </w:tcPr>
          <w:p w:rsidR="00E93E61" w:rsidRPr="00C03D07" w:rsidRDefault="009E395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9E395E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9E395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9E395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9E395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9E395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9E395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9E395E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9E395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9E395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9E395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9E395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C3693" w:rsidTr="001D05D6">
        <w:trPr>
          <w:trHeight w:val="622"/>
        </w:trPr>
        <w:tc>
          <w:tcPr>
            <w:tcW w:w="918" w:type="dxa"/>
          </w:tcPr>
          <w:p w:rsidR="008F53D7" w:rsidRPr="00C03D07" w:rsidRDefault="009E395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8F53D7" w:rsidRPr="00C03D07" w:rsidRDefault="009E395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:rsidR="008F53D7" w:rsidRPr="00C03D07" w:rsidRDefault="009E395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9E395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1D05D6">
        <w:trPr>
          <w:trHeight w:val="592"/>
        </w:trPr>
        <w:tc>
          <w:tcPr>
            <w:tcW w:w="918" w:type="dxa"/>
          </w:tcPr>
          <w:p w:rsidR="008F53D7" w:rsidRPr="00C03D07" w:rsidRDefault="009E395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:rsidR="008F53D7" w:rsidRPr="00C03D07" w:rsidRDefault="009E395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:rsidR="008F53D7" w:rsidRPr="00C03D07" w:rsidRDefault="009E395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9E395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1D05D6">
        <w:trPr>
          <w:trHeight w:val="592"/>
        </w:trPr>
        <w:tc>
          <w:tcPr>
            <w:tcW w:w="918" w:type="dxa"/>
          </w:tcPr>
          <w:p w:rsidR="008F53D7" w:rsidRPr="00C03D07" w:rsidRDefault="009E395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9E395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FL </w:t>
            </w:r>
          </w:p>
        </w:tc>
        <w:tc>
          <w:tcPr>
            <w:tcW w:w="1440" w:type="dxa"/>
          </w:tcPr>
          <w:p w:rsidR="008F53D7" w:rsidRPr="00C03D07" w:rsidRDefault="009E395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9E395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9E395E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5C3693" w:rsidTr="00B433FE">
        <w:trPr>
          <w:trHeight w:val="683"/>
        </w:trPr>
        <w:tc>
          <w:tcPr>
            <w:tcW w:w="1638" w:type="dxa"/>
          </w:tcPr>
          <w:p w:rsidR="007C5320" w:rsidRPr="00C03D07" w:rsidRDefault="009E395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9E395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9E395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9E395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9E395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9E395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5C3693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Default="009E395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DENTIST: $2502 (ON 9/20/2022)</w:t>
            </w:r>
          </w:p>
          <w:p w:rsidR="001057BA" w:rsidRPr="00C03D07" w:rsidRDefault="009E395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DENTIST:188.20</w:t>
            </w:r>
          </w:p>
        </w:tc>
        <w:tc>
          <w:tcPr>
            <w:tcW w:w="1818" w:type="dxa"/>
          </w:tcPr>
          <w:p w:rsidR="007C5320" w:rsidRPr="00C03D07" w:rsidRDefault="009E395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818" w:type="dxa"/>
          </w:tcPr>
          <w:p w:rsidR="007C5320" w:rsidRPr="00C03D07" w:rsidRDefault="009E395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$190</w:t>
            </w:r>
          </w:p>
        </w:tc>
        <w:tc>
          <w:tcPr>
            <w:tcW w:w="1818" w:type="dxa"/>
          </w:tcPr>
          <w:p w:rsidR="007C5320" w:rsidRPr="00C03D07" w:rsidRDefault="009E395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  <w:tr w:rsidR="005C3693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9E395E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5C3693" w:rsidTr="00B433FE">
        <w:trPr>
          <w:trHeight w:val="773"/>
        </w:trPr>
        <w:tc>
          <w:tcPr>
            <w:tcW w:w="2448" w:type="dxa"/>
          </w:tcPr>
          <w:p w:rsidR="007C5320" w:rsidRPr="00C03D07" w:rsidRDefault="009E395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9E395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9E395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9E395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5C3693" w:rsidTr="00B433FE">
        <w:trPr>
          <w:trHeight w:val="428"/>
        </w:trPr>
        <w:tc>
          <w:tcPr>
            <w:tcW w:w="2448" w:type="dxa"/>
          </w:tcPr>
          <w:p w:rsidR="007C5320" w:rsidRPr="00C03D07" w:rsidRDefault="009E395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$6912.30</w:t>
            </w: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9E395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  <w:tr w:rsidR="001057BA" w:rsidTr="00B433FE">
        <w:trPr>
          <w:trHeight w:val="428"/>
        </w:trPr>
        <w:tc>
          <w:tcPr>
            <w:tcW w:w="2448" w:type="dxa"/>
          </w:tcPr>
          <w:p w:rsidR="001057BA" w:rsidRPr="00C03D07" w:rsidRDefault="009E395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$3232.76</w:t>
            </w:r>
          </w:p>
        </w:tc>
        <w:tc>
          <w:tcPr>
            <w:tcW w:w="2610" w:type="dxa"/>
          </w:tcPr>
          <w:p w:rsidR="001057BA" w:rsidRPr="00C03D07" w:rsidRDefault="001057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1057BA" w:rsidRPr="00C03D07" w:rsidRDefault="001057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1057BA" w:rsidRPr="00C03D07" w:rsidRDefault="009E395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9E395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5C3693" w:rsidTr="004B23E9">
        <w:trPr>
          <w:trHeight w:val="825"/>
        </w:trPr>
        <w:tc>
          <w:tcPr>
            <w:tcW w:w="2538" w:type="dxa"/>
          </w:tcPr>
          <w:p w:rsidR="00B95496" w:rsidRPr="00C03D07" w:rsidRDefault="009E395E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9E395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9E395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9E395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9E395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C3693" w:rsidTr="004B23E9">
        <w:trPr>
          <w:trHeight w:val="275"/>
        </w:trPr>
        <w:tc>
          <w:tcPr>
            <w:tcW w:w="2538" w:type="dxa"/>
          </w:tcPr>
          <w:p w:rsidR="00B95496" w:rsidRPr="00C03D07" w:rsidRDefault="009E395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$9852.55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4B23E9">
        <w:trPr>
          <w:trHeight w:val="275"/>
        </w:trPr>
        <w:tc>
          <w:tcPr>
            <w:tcW w:w="2538" w:type="dxa"/>
          </w:tcPr>
          <w:p w:rsidR="00B95496" w:rsidRPr="00C03D07" w:rsidRDefault="009E395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$7381.90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9E395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9E395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 xml:space="preserve">BANK ADDRESS 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lastRenderedPageBreak/>
              <w:t>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D964A4" w:rsidP="00B95496">
      <w:pPr>
        <w:spacing w:before="9"/>
        <w:rPr>
          <w:rFonts w:ascii="Calibri" w:hAnsi="Calibri" w:cs="Calibri"/>
          <w:sz w:val="2"/>
          <w:szCs w:val="24"/>
        </w:rPr>
      </w:pPr>
      <w:r w:rsidRPr="00D964A4">
        <w:rPr>
          <w:rFonts w:ascii="Calibri" w:hAnsi="Calibri" w:cs="Calibri"/>
          <w:noProof/>
          <w:sz w:val="2"/>
          <w:szCs w:val="24"/>
        </w:rPr>
        <w:pict>
          <v:roundrect id="_x0000_s2052" alt="" style="position:absolute;margin-left:-6.75pt;margin-top:1.3pt;width:549pt;height:67.3pt;z-index:251656704;mso-wrap-style:square;mso-wrap-edited:f;mso-width-percent:0;mso-height-percent:0;mso-width-percent:0;mso-height-percent:0;v-text-anchor:top" arcsize="10923f">
            <v:textbox>
              <w:txbxContent>
                <w:p w:rsidR="00C8092E" w:rsidRPr="004A10AC" w:rsidRDefault="009E395E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9E395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D964A4" w:rsidP="00B95496">
      <w:pPr>
        <w:spacing w:before="9"/>
        <w:rPr>
          <w:rFonts w:ascii="Calibri" w:hAnsi="Calibri" w:cs="Calibri"/>
          <w:sz w:val="2"/>
          <w:szCs w:val="24"/>
        </w:rPr>
      </w:pPr>
      <w:r w:rsidRPr="00D964A4">
        <w:rPr>
          <w:rFonts w:ascii="Calibri" w:hAnsi="Calibri" w:cs="Calibri"/>
          <w:noProof/>
          <w:sz w:val="2"/>
          <w:szCs w:val="24"/>
        </w:rPr>
        <w:pict>
          <v:roundrect id="_x0000_s2051" alt="" style="position:absolute;margin-left:352.5pt;margin-top:.35pt;width:63.75pt;height:21.5pt;z-index:251658752;mso-wrap-style:square;mso-wrap-edited:f;mso-width-percent:0;mso-height-percent:0;mso-width-percent:0;mso-height-percent:0;v-text-anchor:top" arcsize="10923f">
            <v:textbox>
              <w:txbxContent>
                <w:p w:rsidR="001057BA" w:rsidRDefault="001057BA" w:rsidP="001057BA">
                  <w:pPr>
                    <w:jc w:val="center"/>
                  </w:pPr>
                  <w:r>
                    <w:t>NO</w:t>
                  </w:r>
                </w:p>
              </w:txbxContent>
            </v:textbox>
          </v:roundrect>
        </w:pict>
      </w:r>
      <w:r w:rsidRPr="00D964A4">
        <w:rPr>
          <w:rFonts w:ascii="Calibri" w:hAnsi="Calibri" w:cs="Calibri"/>
          <w:noProof/>
          <w:sz w:val="2"/>
          <w:szCs w:val="24"/>
        </w:rPr>
        <w:pict>
          <v:roundrect id="_x0000_s2050" alt="" style="position:absolute;margin-left:244.5pt;margin-top:.35pt;width:63.75pt;height:15pt;z-index:251657728;mso-wrap-edited:f;mso-width-percent:0;mso-height-percent:0;mso-width-percent:0;mso-height-percent:0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5C3693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9E395E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C3693" w:rsidTr="0030732B">
        <w:trPr>
          <w:trHeight w:val="533"/>
        </w:trPr>
        <w:tc>
          <w:tcPr>
            <w:tcW w:w="738" w:type="dxa"/>
          </w:tcPr>
          <w:p w:rsidR="008F53D7" w:rsidRPr="00C03D07" w:rsidRDefault="009E395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9E395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9E395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9E395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9E395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9E395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C3693" w:rsidTr="0030732B">
        <w:trPr>
          <w:trHeight w:val="266"/>
        </w:trPr>
        <w:tc>
          <w:tcPr>
            <w:tcW w:w="738" w:type="dxa"/>
          </w:tcPr>
          <w:p w:rsidR="008F53D7" w:rsidRPr="00C03D07" w:rsidRDefault="009E395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30732B">
        <w:trPr>
          <w:trHeight w:val="266"/>
        </w:trPr>
        <w:tc>
          <w:tcPr>
            <w:tcW w:w="738" w:type="dxa"/>
          </w:tcPr>
          <w:p w:rsidR="008F53D7" w:rsidRPr="00C03D07" w:rsidRDefault="009E395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30732B">
        <w:trPr>
          <w:trHeight w:val="266"/>
        </w:trPr>
        <w:tc>
          <w:tcPr>
            <w:tcW w:w="738" w:type="dxa"/>
          </w:tcPr>
          <w:p w:rsidR="008F53D7" w:rsidRPr="00C03D07" w:rsidRDefault="009E395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9E395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9E395E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9E395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5C3693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9E395E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5C3693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9E395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9E395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9E395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9E395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9E395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9E395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5C3693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9E395E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9E395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TAXPAYER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9E395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INFINITI QX 60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9E395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13000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9E395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 MILES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9E395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$300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9E395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02/19/2022</w:t>
            </w:r>
          </w:p>
        </w:tc>
      </w:tr>
      <w:tr w:rsidR="005C3693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9E395E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9E395E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9E395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MINI COOPER S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9E395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9E395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9E395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9E395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06/29/2014</w:t>
            </w: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9E395E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5C3693" w:rsidTr="00B433FE">
        <w:trPr>
          <w:trHeight w:val="527"/>
        </w:trPr>
        <w:tc>
          <w:tcPr>
            <w:tcW w:w="3135" w:type="dxa"/>
          </w:tcPr>
          <w:p w:rsidR="007C5320" w:rsidRPr="00C03D07" w:rsidRDefault="009E395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9E395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9E395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9E395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5C3693" w:rsidTr="00B433FE">
        <w:trPr>
          <w:trHeight w:val="250"/>
        </w:trPr>
        <w:tc>
          <w:tcPr>
            <w:tcW w:w="3135" w:type="dxa"/>
          </w:tcPr>
          <w:p w:rsidR="007C5320" w:rsidRPr="00C03D07" w:rsidRDefault="009E395E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RENTAL HOME PURCHASED</w:t>
            </w:r>
          </w:p>
        </w:tc>
        <w:tc>
          <w:tcPr>
            <w:tcW w:w="2062" w:type="dxa"/>
          </w:tcPr>
          <w:p w:rsidR="007C5320" w:rsidRPr="00C03D07" w:rsidRDefault="009E395E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$315000</w:t>
            </w:r>
          </w:p>
        </w:tc>
        <w:tc>
          <w:tcPr>
            <w:tcW w:w="2427" w:type="dxa"/>
          </w:tcPr>
          <w:p w:rsidR="007C5320" w:rsidRPr="00C03D07" w:rsidRDefault="009E395E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03/15/2022</w:t>
            </w:r>
          </w:p>
        </w:tc>
        <w:tc>
          <w:tcPr>
            <w:tcW w:w="3276" w:type="dxa"/>
          </w:tcPr>
          <w:p w:rsidR="007C5320" w:rsidRPr="00C03D07" w:rsidRDefault="009E395E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CLOSING DOCUMENT AVAILABLE</w:t>
            </w:r>
          </w:p>
        </w:tc>
      </w:tr>
      <w:tr w:rsidR="005C3693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9E395E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5C3693" w:rsidTr="00B433FE">
        <w:tc>
          <w:tcPr>
            <w:tcW w:w="9198" w:type="dxa"/>
          </w:tcPr>
          <w:p w:rsidR="007C5320" w:rsidRPr="00C03D07" w:rsidRDefault="009E395E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9E395E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5C3693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C3693" w:rsidTr="00B433FE">
        <w:tc>
          <w:tcPr>
            <w:tcW w:w="9198" w:type="dxa"/>
          </w:tcPr>
          <w:p w:rsidR="007C5320" w:rsidRPr="00C03D07" w:rsidRDefault="009E395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C3693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9E395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9E395E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8"/>
        <w:gridCol w:w="846"/>
        <w:gridCol w:w="1354"/>
        <w:gridCol w:w="858"/>
        <w:gridCol w:w="1526"/>
        <w:gridCol w:w="778"/>
        <w:gridCol w:w="846"/>
        <w:gridCol w:w="1235"/>
      </w:tblGrid>
      <w:tr w:rsidR="005C3693" w:rsidTr="007C5320">
        <w:tc>
          <w:tcPr>
            <w:tcW w:w="1106" w:type="dxa"/>
            <w:shd w:val="clear" w:color="auto" w:fill="auto"/>
          </w:tcPr>
          <w:p w:rsidR="007C5320" w:rsidRPr="004B23E9" w:rsidRDefault="009E395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9E395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9E395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9E395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9E395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9E395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9E395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9E395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9E395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9E395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9E395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C3693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9E395E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9E395E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5C3693" w:rsidTr="00B433FE">
        <w:tc>
          <w:tcPr>
            <w:tcW w:w="3456" w:type="dxa"/>
            <w:shd w:val="clear" w:color="auto" w:fill="auto"/>
          </w:tcPr>
          <w:p w:rsidR="007C5320" w:rsidRPr="004B23E9" w:rsidRDefault="009E395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9E395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9E395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9E395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9E395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5C3693" w:rsidTr="00B433FE">
        <w:tc>
          <w:tcPr>
            <w:tcW w:w="3456" w:type="dxa"/>
            <w:shd w:val="clear" w:color="auto" w:fill="auto"/>
          </w:tcPr>
          <w:p w:rsidR="007C5320" w:rsidRPr="004B23E9" w:rsidRDefault="009E395E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9E395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--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9E395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--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9E395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$39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C3693" w:rsidTr="00B433FE">
        <w:tc>
          <w:tcPr>
            <w:tcW w:w="3456" w:type="dxa"/>
            <w:shd w:val="clear" w:color="auto" w:fill="auto"/>
          </w:tcPr>
          <w:p w:rsidR="007C5320" w:rsidRPr="004B23E9" w:rsidRDefault="009E395E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9E395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$6.90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5C3693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9E395E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C3693" w:rsidTr="00B433FE">
        <w:trPr>
          <w:trHeight w:val="263"/>
        </w:trPr>
        <w:tc>
          <w:tcPr>
            <w:tcW w:w="6880" w:type="dxa"/>
          </w:tcPr>
          <w:p w:rsidR="007C5320" w:rsidRPr="00C03D07" w:rsidRDefault="009E395E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9E395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9E395E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C3693" w:rsidTr="00B433FE">
        <w:trPr>
          <w:trHeight w:val="263"/>
        </w:trPr>
        <w:tc>
          <w:tcPr>
            <w:tcW w:w="6880" w:type="dxa"/>
          </w:tcPr>
          <w:p w:rsidR="007C5320" w:rsidRPr="00C03D07" w:rsidRDefault="009E395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B433FE">
        <w:trPr>
          <w:trHeight w:val="301"/>
        </w:trPr>
        <w:tc>
          <w:tcPr>
            <w:tcW w:w="6880" w:type="dxa"/>
          </w:tcPr>
          <w:p w:rsidR="007C5320" w:rsidRPr="00C03D07" w:rsidRDefault="009E395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9E395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$7300</w:t>
            </w:r>
          </w:p>
        </w:tc>
      </w:tr>
      <w:tr w:rsidR="005C3693" w:rsidTr="00B433FE">
        <w:trPr>
          <w:trHeight w:val="263"/>
        </w:trPr>
        <w:tc>
          <w:tcPr>
            <w:tcW w:w="6880" w:type="dxa"/>
          </w:tcPr>
          <w:p w:rsidR="007C5320" w:rsidRPr="00C03D07" w:rsidRDefault="009E395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B433FE">
        <w:trPr>
          <w:trHeight w:val="250"/>
        </w:trPr>
        <w:tc>
          <w:tcPr>
            <w:tcW w:w="6880" w:type="dxa"/>
          </w:tcPr>
          <w:p w:rsidR="007C5320" w:rsidRPr="00C03D07" w:rsidRDefault="009E395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B433FE">
        <w:trPr>
          <w:trHeight w:val="263"/>
        </w:trPr>
        <w:tc>
          <w:tcPr>
            <w:tcW w:w="6880" w:type="dxa"/>
          </w:tcPr>
          <w:p w:rsidR="007C5320" w:rsidRPr="00C03D07" w:rsidRDefault="009E395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B433FE">
        <w:trPr>
          <w:trHeight w:val="275"/>
        </w:trPr>
        <w:tc>
          <w:tcPr>
            <w:tcW w:w="6880" w:type="dxa"/>
          </w:tcPr>
          <w:p w:rsidR="007C5320" w:rsidRPr="00C03D07" w:rsidRDefault="009E395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B433FE">
        <w:trPr>
          <w:trHeight w:val="275"/>
        </w:trPr>
        <w:tc>
          <w:tcPr>
            <w:tcW w:w="6880" w:type="dxa"/>
          </w:tcPr>
          <w:p w:rsidR="007C5320" w:rsidRPr="00C03D07" w:rsidRDefault="009E395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9E395E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5C3693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9E395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9E395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C3693" w:rsidTr="00B433FE">
        <w:tc>
          <w:tcPr>
            <w:tcW w:w="7196" w:type="dxa"/>
            <w:shd w:val="clear" w:color="auto" w:fill="auto"/>
          </w:tcPr>
          <w:p w:rsidR="00594FF4" w:rsidRPr="005A2CD3" w:rsidRDefault="009E395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9E395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9E395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5C3693" w:rsidTr="00B433FE">
        <w:tc>
          <w:tcPr>
            <w:tcW w:w="7196" w:type="dxa"/>
            <w:shd w:val="clear" w:color="auto" w:fill="auto"/>
          </w:tcPr>
          <w:p w:rsidR="00594FF4" w:rsidRPr="005A2CD3" w:rsidRDefault="009E395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9E395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9E395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9E395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9E395E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9E395E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5C3693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9E395E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03"/>
        </w:trPr>
        <w:tc>
          <w:tcPr>
            <w:tcW w:w="6194" w:type="dxa"/>
          </w:tcPr>
          <w:p w:rsidR="00594FF4" w:rsidRPr="00C03D07" w:rsidRDefault="009E395E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04"/>
        </w:trPr>
        <w:tc>
          <w:tcPr>
            <w:tcW w:w="6194" w:type="dxa"/>
          </w:tcPr>
          <w:p w:rsidR="00594FF4" w:rsidRPr="00C03D07" w:rsidRDefault="009E395E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9E395E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03"/>
        </w:trPr>
        <w:tc>
          <w:tcPr>
            <w:tcW w:w="6194" w:type="dxa"/>
          </w:tcPr>
          <w:p w:rsidR="00594FF4" w:rsidRPr="00C03D07" w:rsidRDefault="009E395E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9E395E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03"/>
        </w:trPr>
        <w:tc>
          <w:tcPr>
            <w:tcW w:w="6194" w:type="dxa"/>
          </w:tcPr>
          <w:p w:rsidR="00594FF4" w:rsidRPr="00C03D07" w:rsidRDefault="009E395E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9E395E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9E395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9E395E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9E395E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9E395E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9E395E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9E395E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9E395E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9E395E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9E395E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9E395E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9E395E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9E395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9E395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9E395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5C3693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9E395E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5C3693" w:rsidTr="00B433FE">
        <w:trPr>
          <w:trHeight w:val="269"/>
        </w:trPr>
        <w:tc>
          <w:tcPr>
            <w:tcW w:w="738" w:type="dxa"/>
          </w:tcPr>
          <w:p w:rsidR="00594FF4" w:rsidRPr="00C03D07" w:rsidRDefault="009E395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9E395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9E395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9E395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C3693" w:rsidTr="00B433FE">
        <w:trPr>
          <w:trHeight w:val="269"/>
        </w:trPr>
        <w:tc>
          <w:tcPr>
            <w:tcW w:w="738" w:type="dxa"/>
          </w:tcPr>
          <w:p w:rsidR="00594FF4" w:rsidRPr="00C03D07" w:rsidRDefault="009E395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B433FE">
        <w:trPr>
          <w:trHeight w:val="269"/>
        </w:trPr>
        <w:tc>
          <w:tcPr>
            <w:tcW w:w="738" w:type="dxa"/>
          </w:tcPr>
          <w:p w:rsidR="00594FF4" w:rsidRPr="00C03D07" w:rsidRDefault="009E395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B433FE">
        <w:trPr>
          <w:trHeight w:val="269"/>
        </w:trPr>
        <w:tc>
          <w:tcPr>
            <w:tcW w:w="738" w:type="dxa"/>
          </w:tcPr>
          <w:p w:rsidR="00594FF4" w:rsidRPr="00C03D07" w:rsidRDefault="009E395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B433FE">
        <w:trPr>
          <w:trHeight w:val="269"/>
        </w:trPr>
        <w:tc>
          <w:tcPr>
            <w:tcW w:w="738" w:type="dxa"/>
          </w:tcPr>
          <w:p w:rsidR="00594FF4" w:rsidRPr="00C03D07" w:rsidRDefault="009E395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B433FE">
        <w:trPr>
          <w:trHeight w:val="269"/>
        </w:trPr>
        <w:tc>
          <w:tcPr>
            <w:tcW w:w="738" w:type="dxa"/>
          </w:tcPr>
          <w:p w:rsidR="00594FF4" w:rsidRPr="00C03D07" w:rsidRDefault="009E395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B433FE">
        <w:trPr>
          <w:trHeight w:val="269"/>
        </w:trPr>
        <w:tc>
          <w:tcPr>
            <w:tcW w:w="738" w:type="dxa"/>
          </w:tcPr>
          <w:p w:rsidR="00594FF4" w:rsidRPr="00C03D07" w:rsidRDefault="009E395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DE1" w:rsidRDefault="00246DE1">
      <w:r>
        <w:separator/>
      </w:r>
    </w:p>
  </w:endnote>
  <w:endnote w:type="continuationSeparator" w:id="0">
    <w:p w:rsidR="00246DE1" w:rsidRDefault="00246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9E395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D964A4" w:rsidP="00B23708">
    <w:pPr>
      <w:ind w:right="288"/>
      <w:jc w:val="center"/>
      <w:rPr>
        <w:sz w:val="22"/>
      </w:rPr>
    </w:pPr>
    <w:r w:rsidRPr="00D964A4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51659264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8092E" w:rsidRDefault="00D964A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9E395E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E395E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246DE1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246DE1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DE1" w:rsidRDefault="00246DE1">
      <w:r>
        <w:separator/>
      </w:r>
    </w:p>
  </w:footnote>
  <w:footnote w:type="continuationSeparator" w:id="0">
    <w:p w:rsidR="00246DE1" w:rsidRDefault="00246D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D964A4">
    <w:pPr>
      <w:pStyle w:val="Header"/>
    </w:pPr>
    <w:r w:rsidRPr="00D964A4"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9pt;visibility:visible;mso-width-percent:0;mso-height-percent:0;mso-width-percent:0;mso-height-percent:0">
          <v:imagedata r:id="rId1" o:title="gradientee"/>
        </v:shape>
      </w:pict>
    </w:r>
    <w:r w:rsidR="00246DE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1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9E2EE490">
      <w:start w:val="1"/>
      <w:numFmt w:val="decimal"/>
      <w:lvlText w:val="%1."/>
      <w:lvlJc w:val="left"/>
      <w:pPr>
        <w:ind w:left="1440" w:hanging="360"/>
      </w:pPr>
    </w:lvl>
    <w:lvl w:ilvl="1" w:tplc="26B67388" w:tentative="1">
      <w:start w:val="1"/>
      <w:numFmt w:val="lowerLetter"/>
      <w:lvlText w:val="%2."/>
      <w:lvlJc w:val="left"/>
      <w:pPr>
        <w:ind w:left="2160" w:hanging="360"/>
      </w:pPr>
    </w:lvl>
    <w:lvl w:ilvl="2" w:tplc="B27CF486" w:tentative="1">
      <w:start w:val="1"/>
      <w:numFmt w:val="lowerRoman"/>
      <w:lvlText w:val="%3."/>
      <w:lvlJc w:val="right"/>
      <w:pPr>
        <w:ind w:left="2880" w:hanging="180"/>
      </w:pPr>
    </w:lvl>
    <w:lvl w:ilvl="3" w:tplc="6D444412" w:tentative="1">
      <w:start w:val="1"/>
      <w:numFmt w:val="decimal"/>
      <w:lvlText w:val="%4."/>
      <w:lvlJc w:val="left"/>
      <w:pPr>
        <w:ind w:left="3600" w:hanging="360"/>
      </w:pPr>
    </w:lvl>
    <w:lvl w:ilvl="4" w:tplc="C9BE1BC8" w:tentative="1">
      <w:start w:val="1"/>
      <w:numFmt w:val="lowerLetter"/>
      <w:lvlText w:val="%5."/>
      <w:lvlJc w:val="left"/>
      <w:pPr>
        <w:ind w:left="4320" w:hanging="360"/>
      </w:pPr>
    </w:lvl>
    <w:lvl w:ilvl="5" w:tplc="0FCA3778" w:tentative="1">
      <w:start w:val="1"/>
      <w:numFmt w:val="lowerRoman"/>
      <w:lvlText w:val="%6."/>
      <w:lvlJc w:val="right"/>
      <w:pPr>
        <w:ind w:left="5040" w:hanging="180"/>
      </w:pPr>
    </w:lvl>
    <w:lvl w:ilvl="6" w:tplc="3FC85980" w:tentative="1">
      <w:start w:val="1"/>
      <w:numFmt w:val="decimal"/>
      <w:lvlText w:val="%7."/>
      <w:lvlJc w:val="left"/>
      <w:pPr>
        <w:ind w:left="5760" w:hanging="360"/>
      </w:pPr>
    </w:lvl>
    <w:lvl w:ilvl="7" w:tplc="07A6DE2C" w:tentative="1">
      <w:start w:val="1"/>
      <w:numFmt w:val="lowerLetter"/>
      <w:lvlText w:val="%8."/>
      <w:lvlJc w:val="left"/>
      <w:pPr>
        <w:ind w:left="6480" w:hanging="360"/>
      </w:pPr>
    </w:lvl>
    <w:lvl w:ilvl="8" w:tplc="BB3EF39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AFC498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9ACA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30C1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9653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263A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14FD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00F5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E027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F633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EE76D3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D4B736" w:tentative="1">
      <w:start w:val="1"/>
      <w:numFmt w:val="lowerLetter"/>
      <w:lvlText w:val="%2."/>
      <w:lvlJc w:val="left"/>
      <w:pPr>
        <w:ind w:left="1440" w:hanging="360"/>
      </w:pPr>
    </w:lvl>
    <w:lvl w:ilvl="2" w:tplc="0F44EFD6" w:tentative="1">
      <w:start w:val="1"/>
      <w:numFmt w:val="lowerRoman"/>
      <w:lvlText w:val="%3."/>
      <w:lvlJc w:val="right"/>
      <w:pPr>
        <w:ind w:left="2160" w:hanging="180"/>
      </w:pPr>
    </w:lvl>
    <w:lvl w:ilvl="3" w:tplc="84AC1ACE" w:tentative="1">
      <w:start w:val="1"/>
      <w:numFmt w:val="decimal"/>
      <w:lvlText w:val="%4."/>
      <w:lvlJc w:val="left"/>
      <w:pPr>
        <w:ind w:left="2880" w:hanging="360"/>
      </w:pPr>
    </w:lvl>
    <w:lvl w:ilvl="4" w:tplc="D9D8ED72" w:tentative="1">
      <w:start w:val="1"/>
      <w:numFmt w:val="lowerLetter"/>
      <w:lvlText w:val="%5."/>
      <w:lvlJc w:val="left"/>
      <w:pPr>
        <w:ind w:left="3600" w:hanging="360"/>
      </w:pPr>
    </w:lvl>
    <w:lvl w:ilvl="5" w:tplc="C51690E2" w:tentative="1">
      <w:start w:val="1"/>
      <w:numFmt w:val="lowerRoman"/>
      <w:lvlText w:val="%6."/>
      <w:lvlJc w:val="right"/>
      <w:pPr>
        <w:ind w:left="4320" w:hanging="180"/>
      </w:pPr>
    </w:lvl>
    <w:lvl w:ilvl="6" w:tplc="C480F458" w:tentative="1">
      <w:start w:val="1"/>
      <w:numFmt w:val="decimal"/>
      <w:lvlText w:val="%7."/>
      <w:lvlJc w:val="left"/>
      <w:pPr>
        <w:ind w:left="5040" w:hanging="360"/>
      </w:pPr>
    </w:lvl>
    <w:lvl w:ilvl="7" w:tplc="816A5A80" w:tentative="1">
      <w:start w:val="1"/>
      <w:numFmt w:val="lowerLetter"/>
      <w:lvlText w:val="%8."/>
      <w:lvlJc w:val="left"/>
      <w:pPr>
        <w:ind w:left="5760" w:hanging="360"/>
      </w:pPr>
    </w:lvl>
    <w:lvl w:ilvl="8" w:tplc="365848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27043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745B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C8CC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C7D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BAEE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AC46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600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0BA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4067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64A2F32E">
      <w:start w:val="1"/>
      <w:numFmt w:val="decimal"/>
      <w:lvlText w:val="%1."/>
      <w:lvlJc w:val="left"/>
      <w:pPr>
        <w:ind w:left="1440" w:hanging="360"/>
      </w:pPr>
    </w:lvl>
    <w:lvl w:ilvl="1" w:tplc="BED0A5D2" w:tentative="1">
      <w:start w:val="1"/>
      <w:numFmt w:val="lowerLetter"/>
      <w:lvlText w:val="%2."/>
      <w:lvlJc w:val="left"/>
      <w:pPr>
        <w:ind w:left="2160" w:hanging="360"/>
      </w:pPr>
    </w:lvl>
    <w:lvl w:ilvl="2" w:tplc="E98AF6A0" w:tentative="1">
      <w:start w:val="1"/>
      <w:numFmt w:val="lowerRoman"/>
      <w:lvlText w:val="%3."/>
      <w:lvlJc w:val="right"/>
      <w:pPr>
        <w:ind w:left="2880" w:hanging="180"/>
      </w:pPr>
    </w:lvl>
    <w:lvl w:ilvl="3" w:tplc="1C925834" w:tentative="1">
      <w:start w:val="1"/>
      <w:numFmt w:val="decimal"/>
      <w:lvlText w:val="%4."/>
      <w:lvlJc w:val="left"/>
      <w:pPr>
        <w:ind w:left="3600" w:hanging="360"/>
      </w:pPr>
    </w:lvl>
    <w:lvl w:ilvl="4" w:tplc="593EF566" w:tentative="1">
      <w:start w:val="1"/>
      <w:numFmt w:val="lowerLetter"/>
      <w:lvlText w:val="%5."/>
      <w:lvlJc w:val="left"/>
      <w:pPr>
        <w:ind w:left="4320" w:hanging="360"/>
      </w:pPr>
    </w:lvl>
    <w:lvl w:ilvl="5" w:tplc="F40C108C" w:tentative="1">
      <w:start w:val="1"/>
      <w:numFmt w:val="lowerRoman"/>
      <w:lvlText w:val="%6."/>
      <w:lvlJc w:val="right"/>
      <w:pPr>
        <w:ind w:left="5040" w:hanging="180"/>
      </w:pPr>
    </w:lvl>
    <w:lvl w:ilvl="6" w:tplc="2284A9F8" w:tentative="1">
      <w:start w:val="1"/>
      <w:numFmt w:val="decimal"/>
      <w:lvlText w:val="%7."/>
      <w:lvlJc w:val="left"/>
      <w:pPr>
        <w:ind w:left="5760" w:hanging="360"/>
      </w:pPr>
    </w:lvl>
    <w:lvl w:ilvl="7" w:tplc="417ED216" w:tentative="1">
      <w:start w:val="1"/>
      <w:numFmt w:val="lowerLetter"/>
      <w:lvlText w:val="%8."/>
      <w:lvlJc w:val="left"/>
      <w:pPr>
        <w:ind w:left="6480" w:hanging="360"/>
      </w:pPr>
    </w:lvl>
    <w:lvl w:ilvl="8" w:tplc="2208EDD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BD340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FC27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C44A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7E6F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E3B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40F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EF2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ED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DCC8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F12018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F80C9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B6D7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241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0F2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12F4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AE9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85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FE73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19FAD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9494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DC8E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80F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280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8E17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E84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E94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3029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2B90976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F601072" w:tentative="1">
      <w:start w:val="1"/>
      <w:numFmt w:val="lowerLetter"/>
      <w:lvlText w:val="%2."/>
      <w:lvlJc w:val="left"/>
      <w:pPr>
        <w:ind w:left="1440" w:hanging="360"/>
      </w:pPr>
    </w:lvl>
    <w:lvl w:ilvl="2" w:tplc="4104BAE6" w:tentative="1">
      <w:start w:val="1"/>
      <w:numFmt w:val="lowerRoman"/>
      <w:lvlText w:val="%3."/>
      <w:lvlJc w:val="right"/>
      <w:pPr>
        <w:ind w:left="2160" w:hanging="180"/>
      </w:pPr>
    </w:lvl>
    <w:lvl w:ilvl="3" w:tplc="91F61544" w:tentative="1">
      <w:start w:val="1"/>
      <w:numFmt w:val="decimal"/>
      <w:lvlText w:val="%4."/>
      <w:lvlJc w:val="left"/>
      <w:pPr>
        <w:ind w:left="2880" w:hanging="360"/>
      </w:pPr>
    </w:lvl>
    <w:lvl w:ilvl="4" w:tplc="0F1051C2" w:tentative="1">
      <w:start w:val="1"/>
      <w:numFmt w:val="lowerLetter"/>
      <w:lvlText w:val="%5."/>
      <w:lvlJc w:val="left"/>
      <w:pPr>
        <w:ind w:left="3600" w:hanging="360"/>
      </w:pPr>
    </w:lvl>
    <w:lvl w:ilvl="5" w:tplc="0E88B6C6" w:tentative="1">
      <w:start w:val="1"/>
      <w:numFmt w:val="lowerRoman"/>
      <w:lvlText w:val="%6."/>
      <w:lvlJc w:val="right"/>
      <w:pPr>
        <w:ind w:left="4320" w:hanging="180"/>
      </w:pPr>
    </w:lvl>
    <w:lvl w:ilvl="6" w:tplc="70EED6F4" w:tentative="1">
      <w:start w:val="1"/>
      <w:numFmt w:val="decimal"/>
      <w:lvlText w:val="%7."/>
      <w:lvlJc w:val="left"/>
      <w:pPr>
        <w:ind w:left="5040" w:hanging="360"/>
      </w:pPr>
    </w:lvl>
    <w:lvl w:ilvl="7" w:tplc="04F0ABBC" w:tentative="1">
      <w:start w:val="1"/>
      <w:numFmt w:val="lowerLetter"/>
      <w:lvlText w:val="%8."/>
      <w:lvlJc w:val="left"/>
      <w:pPr>
        <w:ind w:left="5760" w:hanging="360"/>
      </w:pPr>
    </w:lvl>
    <w:lvl w:ilvl="8" w:tplc="E2E615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A2540BC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584114E" w:tentative="1">
      <w:start w:val="1"/>
      <w:numFmt w:val="lowerLetter"/>
      <w:lvlText w:val="%2."/>
      <w:lvlJc w:val="left"/>
      <w:pPr>
        <w:ind w:left="1440" w:hanging="360"/>
      </w:pPr>
    </w:lvl>
    <w:lvl w:ilvl="2" w:tplc="27AEBE82" w:tentative="1">
      <w:start w:val="1"/>
      <w:numFmt w:val="lowerRoman"/>
      <w:lvlText w:val="%3."/>
      <w:lvlJc w:val="right"/>
      <w:pPr>
        <w:ind w:left="2160" w:hanging="180"/>
      </w:pPr>
    </w:lvl>
    <w:lvl w:ilvl="3" w:tplc="F8E4F5AA" w:tentative="1">
      <w:start w:val="1"/>
      <w:numFmt w:val="decimal"/>
      <w:lvlText w:val="%4."/>
      <w:lvlJc w:val="left"/>
      <w:pPr>
        <w:ind w:left="2880" w:hanging="360"/>
      </w:pPr>
    </w:lvl>
    <w:lvl w:ilvl="4" w:tplc="45CC3130" w:tentative="1">
      <w:start w:val="1"/>
      <w:numFmt w:val="lowerLetter"/>
      <w:lvlText w:val="%5."/>
      <w:lvlJc w:val="left"/>
      <w:pPr>
        <w:ind w:left="3600" w:hanging="360"/>
      </w:pPr>
    </w:lvl>
    <w:lvl w:ilvl="5" w:tplc="486E3896" w:tentative="1">
      <w:start w:val="1"/>
      <w:numFmt w:val="lowerRoman"/>
      <w:lvlText w:val="%6."/>
      <w:lvlJc w:val="right"/>
      <w:pPr>
        <w:ind w:left="4320" w:hanging="180"/>
      </w:pPr>
    </w:lvl>
    <w:lvl w:ilvl="6" w:tplc="1A0A59D4" w:tentative="1">
      <w:start w:val="1"/>
      <w:numFmt w:val="decimal"/>
      <w:lvlText w:val="%7."/>
      <w:lvlJc w:val="left"/>
      <w:pPr>
        <w:ind w:left="5040" w:hanging="360"/>
      </w:pPr>
    </w:lvl>
    <w:lvl w:ilvl="7" w:tplc="AD32FB80" w:tentative="1">
      <w:start w:val="1"/>
      <w:numFmt w:val="lowerLetter"/>
      <w:lvlText w:val="%8."/>
      <w:lvlJc w:val="left"/>
      <w:pPr>
        <w:ind w:left="5760" w:hanging="360"/>
      </w:pPr>
    </w:lvl>
    <w:lvl w:ilvl="8" w:tplc="F37A31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84A8B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A42EE2" w:tentative="1">
      <w:start w:val="1"/>
      <w:numFmt w:val="lowerLetter"/>
      <w:lvlText w:val="%2."/>
      <w:lvlJc w:val="left"/>
      <w:pPr>
        <w:ind w:left="1440" w:hanging="360"/>
      </w:pPr>
    </w:lvl>
    <w:lvl w:ilvl="2" w:tplc="E35CFB66" w:tentative="1">
      <w:start w:val="1"/>
      <w:numFmt w:val="lowerRoman"/>
      <w:lvlText w:val="%3."/>
      <w:lvlJc w:val="right"/>
      <w:pPr>
        <w:ind w:left="2160" w:hanging="180"/>
      </w:pPr>
    </w:lvl>
    <w:lvl w:ilvl="3" w:tplc="415AABC2" w:tentative="1">
      <w:start w:val="1"/>
      <w:numFmt w:val="decimal"/>
      <w:lvlText w:val="%4."/>
      <w:lvlJc w:val="left"/>
      <w:pPr>
        <w:ind w:left="2880" w:hanging="360"/>
      </w:pPr>
    </w:lvl>
    <w:lvl w:ilvl="4" w:tplc="DFC2A90C" w:tentative="1">
      <w:start w:val="1"/>
      <w:numFmt w:val="lowerLetter"/>
      <w:lvlText w:val="%5."/>
      <w:lvlJc w:val="left"/>
      <w:pPr>
        <w:ind w:left="3600" w:hanging="360"/>
      </w:pPr>
    </w:lvl>
    <w:lvl w:ilvl="5" w:tplc="BF9EBF18" w:tentative="1">
      <w:start w:val="1"/>
      <w:numFmt w:val="lowerRoman"/>
      <w:lvlText w:val="%6."/>
      <w:lvlJc w:val="right"/>
      <w:pPr>
        <w:ind w:left="4320" w:hanging="180"/>
      </w:pPr>
    </w:lvl>
    <w:lvl w:ilvl="6" w:tplc="7FFA310A" w:tentative="1">
      <w:start w:val="1"/>
      <w:numFmt w:val="decimal"/>
      <w:lvlText w:val="%7."/>
      <w:lvlJc w:val="left"/>
      <w:pPr>
        <w:ind w:left="5040" w:hanging="360"/>
      </w:pPr>
    </w:lvl>
    <w:lvl w:ilvl="7" w:tplc="AE883946" w:tentative="1">
      <w:start w:val="1"/>
      <w:numFmt w:val="lowerLetter"/>
      <w:lvlText w:val="%8."/>
      <w:lvlJc w:val="left"/>
      <w:pPr>
        <w:ind w:left="5760" w:hanging="360"/>
      </w:pPr>
    </w:lvl>
    <w:lvl w:ilvl="8" w:tplc="B5EC97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B81449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6A031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06B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4072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90E2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049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611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60B2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2243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7A5693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B0F73E" w:tentative="1">
      <w:start w:val="1"/>
      <w:numFmt w:val="lowerLetter"/>
      <w:lvlText w:val="%2."/>
      <w:lvlJc w:val="left"/>
      <w:pPr>
        <w:ind w:left="1440" w:hanging="360"/>
      </w:pPr>
    </w:lvl>
    <w:lvl w:ilvl="2" w:tplc="9872C6F8" w:tentative="1">
      <w:start w:val="1"/>
      <w:numFmt w:val="lowerRoman"/>
      <w:lvlText w:val="%3."/>
      <w:lvlJc w:val="right"/>
      <w:pPr>
        <w:ind w:left="2160" w:hanging="180"/>
      </w:pPr>
    </w:lvl>
    <w:lvl w:ilvl="3" w:tplc="8B360600" w:tentative="1">
      <w:start w:val="1"/>
      <w:numFmt w:val="decimal"/>
      <w:lvlText w:val="%4."/>
      <w:lvlJc w:val="left"/>
      <w:pPr>
        <w:ind w:left="2880" w:hanging="360"/>
      </w:pPr>
    </w:lvl>
    <w:lvl w:ilvl="4" w:tplc="97F29DCE" w:tentative="1">
      <w:start w:val="1"/>
      <w:numFmt w:val="lowerLetter"/>
      <w:lvlText w:val="%5."/>
      <w:lvlJc w:val="left"/>
      <w:pPr>
        <w:ind w:left="3600" w:hanging="360"/>
      </w:pPr>
    </w:lvl>
    <w:lvl w:ilvl="5" w:tplc="88FCD098" w:tentative="1">
      <w:start w:val="1"/>
      <w:numFmt w:val="lowerRoman"/>
      <w:lvlText w:val="%6."/>
      <w:lvlJc w:val="right"/>
      <w:pPr>
        <w:ind w:left="4320" w:hanging="180"/>
      </w:pPr>
    </w:lvl>
    <w:lvl w:ilvl="6" w:tplc="DC46F416" w:tentative="1">
      <w:start w:val="1"/>
      <w:numFmt w:val="decimal"/>
      <w:lvlText w:val="%7."/>
      <w:lvlJc w:val="left"/>
      <w:pPr>
        <w:ind w:left="5040" w:hanging="360"/>
      </w:pPr>
    </w:lvl>
    <w:lvl w:ilvl="7" w:tplc="76CC0430" w:tentative="1">
      <w:start w:val="1"/>
      <w:numFmt w:val="lowerLetter"/>
      <w:lvlText w:val="%8."/>
      <w:lvlJc w:val="left"/>
      <w:pPr>
        <w:ind w:left="5760" w:hanging="360"/>
      </w:pPr>
    </w:lvl>
    <w:lvl w:ilvl="8" w:tplc="25C2D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963299A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1E24B8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306934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300108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7C08C4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CB81A0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BFC2C2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C100A9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B24FC0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057BA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46DE1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5653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3693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395E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97B3F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178A"/>
    <w:rsid w:val="00C9419B"/>
    <w:rsid w:val="00C96C66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964A4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C96C6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CHIEK00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JUN19.JAVA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E1658-88D2-4159-AB0A-80B4B4D9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36</TotalTime>
  <Pages>7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2017-11-30T17:51:00Z</cp:lastPrinted>
  <dcterms:created xsi:type="dcterms:W3CDTF">2023-01-27T18:43:00Z</dcterms:created>
  <dcterms:modified xsi:type="dcterms:W3CDTF">2023-03-27T21:02:00Z</dcterms:modified>
</cp:coreProperties>
</file>