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0450F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450F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450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450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450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450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450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450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4"/>
        <w:gridCol w:w="2129"/>
        <w:gridCol w:w="1492"/>
        <w:gridCol w:w="1678"/>
        <w:gridCol w:w="1420"/>
        <w:gridCol w:w="1523"/>
      </w:tblGrid>
      <w:tr w:rsidR="00F45B34" w:rsidTr="00DA1387">
        <w:tc>
          <w:tcPr>
            <w:tcW w:w="2808" w:type="dxa"/>
          </w:tcPr>
          <w:p w:rsidR="00ED0124" w:rsidRPr="00C1676B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450F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450F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45B3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--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156-02-6381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02/08/1974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450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0450F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#855 Jennifer Lane,</w:t>
            </w:r>
          </w:p>
          <w:p w:rsidR="000450F1" w:rsidRPr="00C03D07" w:rsidRDefault="000450F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High Point, NC 27265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215-470-1792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215-470-1792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Saravanapwc@gmail.com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10/10/1997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0450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0450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0450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Divorced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0450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0450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0450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45B34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45B3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5B3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45B34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45B34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45B34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45B34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45B34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45B34" w:rsidTr="001D05D6">
        <w:trPr>
          <w:trHeight w:val="622"/>
        </w:trPr>
        <w:tc>
          <w:tcPr>
            <w:tcW w:w="918" w:type="dxa"/>
          </w:tcPr>
          <w:p w:rsidR="008F53D7" w:rsidRPr="00C03D07" w:rsidRDefault="000450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0450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8F53D7" w:rsidRPr="00C03D07" w:rsidRDefault="000450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:rsidR="008F53D7" w:rsidRPr="00C03D07" w:rsidRDefault="000450F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8F53D7" w:rsidRPr="00C03D07" w:rsidRDefault="000450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1D05D6">
        <w:trPr>
          <w:trHeight w:val="592"/>
        </w:trPr>
        <w:tc>
          <w:tcPr>
            <w:tcW w:w="918" w:type="dxa"/>
          </w:tcPr>
          <w:p w:rsidR="008F53D7" w:rsidRPr="00C03D07" w:rsidRDefault="000450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450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450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450F1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45B34" w:rsidTr="00B433FE">
        <w:trPr>
          <w:trHeight w:val="683"/>
        </w:trPr>
        <w:tc>
          <w:tcPr>
            <w:tcW w:w="1638" w:type="dxa"/>
          </w:tcPr>
          <w:p w:rsidR="007C5320" w:rsidRPr="00C03D07" w:rsidRDefault="000450F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450F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450F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450F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450F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450F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F45B34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450F1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45B34" w:rsidTr="00B433FE">
        <w:trPr>
          <w:trHeight w:val="773"/>
        </w:trPr>
        <w:tc>
          <w:tcPr>
            <w:tcW w:w="2448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45B34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450F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45B34" w:rsidTr="004B23E9">
        <w:trPr>
          <w:trHeight w:val="825"/>
        </w:trPr>
        <w:tc>
          <w:tcPr>
            <w:tcW w:w="2538" w:type="dxa"/>
          </w:tcPr>
          <w:p w:rsidR="00B95496" w:rsidRPr="00C03D07" w:rsidRDefault="000450F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450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450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450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450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45B3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450F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450F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0450F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092E" w:rsidRPr="004A10AC" w:rsidRDefault="000450F1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C8092E" w:rsidRPr="004A10AC" w:rsidRDefault="000450F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0Vk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ZQ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D4J0Vk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C8092E" w:rsidRPr="004A10AC" w:rsidRDefault="000450F1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C8092E" w:rsidRPr="004A10AC" w:rsidRDefault="000450F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0450F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D18C5/KwIAAF8EAAAOAAAAAAAAAAAAAAAAAC4CAABkcnMvZTJv&#10;RG9jLnhtbFBLAQItABQABgAIAAAAIQAfT5pK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45B34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450F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F45B34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450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450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450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450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450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45B34" w:rsidTr="0030732B">
        <w:trPr>
          <w:trHeight w:val="266"/>
        </w:trPr>
        <w:tc>
          <w:tcPr>
            <w:tcW w:w="738" w:type="dxa"/>
          </w:tcPr>
          <w:p w:rsidR="008F53D7" w:rsidRPr="00C03D07" w:rsidRDefault="000450F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30732B">
        <w:trPr>
          <w:trHeight w:val="266"/>
        </w:trPr>
        <w:tc>
          <w:tcPr>
            <w:tcW w:w="738" w:type="dxa"/>
          </w:tcPr>
          <w:p w:rsidR="008F53D7" w:rsidRPr="00C03D07" w:rsidRDefault="000450F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30732B">
        <w:trPr>
          <w:trHeight w:val="266"/>
        </w:trPr>
        <w:tc>
          <w:tcPr>
            <w:tcW w:w="738" w:type="dxa"/>
          </w:tcPr>
          <w:p w:rsidR="008F53D7" w:rsidRPr="00C03D07" w:rsidRDefault="000450F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450F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450F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450F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</w:t>
            </w:r>
            <w:r w:rsidR="000450F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45B34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450F1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45B34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45B34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450F1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45B34" w:rsidTr="00B433FE">
        <w:trPr>
          <w:trHeight w:val="527"/>
        </w:trPr>
        <w:tc>
          <w:tcPr>
            <w:tcW w:w="3135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45B34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450F1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45B34" w:rsidTr="00B433FE">
        <w:tc>
          <w:tcPr>
            <w:tcW w:w="9198" w:type="dxa"/>
          </w:tcPr>
          <w:p w:rsidR="007C5320" w:rsidRPr="00C03D07" w:rsidRDefault="000450F1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45B34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45B34" w:rsidTr="00B433FE">
        <w:tc>
          <w:tcPr>
            <w:tcW w:w="9198" w:type="dxa"/>
          </w:tcPr>
          <w:p w:rsidR="007C5320" w:rsidRPr="00C03D07" w:rsidRDefault="000450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45B34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450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450F1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45B34" w:rsidTr="007C5320">
        <w:tc>
          <w:tcPr>
            <w:tcW w:w="1106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45B34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450F1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450F1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45B34" w:rsidTr="00B433FE">
        <w:tc>
          <w:tcPr>
            <w:tcW w:w="3456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450F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45B34" w:rsidTr="00B433FE">
        <w:tc>
          <w:tcPr>
            <w:tcW w:w="3456" w:type="dxa"/>
            <w:shd w:val="clear" w:color="auto" w:fill="auto"/>
          </w:tcPr>
          <w:p w:rsidR="007C5320" w:rsidRPr="004B23E9" w:rsidRDefault="000450F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45B34" w:rsidTr="00B433FE">
        <w:tc>
          <w:tcPr>
            <w:tcW w:w="3456" w:type="dxa"/>
            <w:shd w:val="clear" w:color="auto" w:fill="auto"/>
          </w:tcPr>
          <w:p w:rsidR="007C5320" w:rsidRPr="004B23E9" w:rsidRDefault="000450F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45B34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450F1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45B34" w:rsidTr="00B433FE">
        <w:trPr>
          <w:trHeight w:val="263"/>
        </w:trPr>
        <w:tc>
          <w:tcPr>
            <w:tcW w:w="6880" w:type="dxa"/>
          </w:tcPr>
          <w:p w:rsidR="007C5320" w:rsidRPr="00C03D07" w:rsidRDefault="000450F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450F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45B34" w:rsidTr="00B433FE">
        <w:trPr>
          <w:trHeight w:val="263"/>
        </w:trPr>
        <w:tc>
          <w:tcPr>
            <w:tcW w:w="6880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301"/>
        </w:trPr>
        <w:tc>
          <w:tcPr>
            <w:tcW w:w="6880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63"/>
        </w:trPr>
        <w:tc>
          <w:tcPr>
            <w:tcW w:w="6880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50"/>
        </w:trPr>
        <w:tc>
          <w:tcPr>
            <w:tcW w:w="6880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63"/>
        </w:trPr>
        <w:tc>
          <w:tcPr>
            <w:tcW w:w="6880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75"/>
        </w:trPr>
        <w:tc>
          <w:tcPr>
            <w:tcW w:w="6880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75"/>
        </w:trPr>
        <w:tc>
          <w:tcPr>
            <w:tcW w:w="6880" w:type="dxa"/>
          </w:tcPr>
          <w:p w:rsidR="007C5320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0450F1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45B34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450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450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45B34" w:rsidTr="00B433FE">
        <w:tc>
          <w:tcPr>
            <w:tcW w:w="7196" w:type="dxa"/>
            <w:shd w:val="clear" w:color="auto" w:fill="auto"/>
          </w:tcPr>
          <w:p w:rsidR="00594FF4" w:rsidRPr="005A2CD3" w:rsidRDefault="000450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45B34" w:rsidTr="00B433FE">
        <w:tc>
          <w:tcPr>
            <w:tcW w:w="7196" w:type="dxa"/>
            <w:shd w:val="clear" w:color="auto" w:fill="auto"/>
          </w:tcPr>
          <w:p w:rsidR="00594FF4" w:rsidRPr="005A2CD3" w:rsidRDefault="000450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0450F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450F1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</w:t>
      </w:r>
      <w:r w:rsidRPr="00CB653F">
        <w:rPr>
          <w:rFonts w:ascii="Calibri" w:eastAsia="Arial" w:hAnsi="Calibri" w:cs="Calibri"/>
          <w:w w:val="82"/>
          <w:sz w:val="24"/>
          <w:szCs w:val="24"/>
        </w:rPr>
        <w:t>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450F1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UPLOAD /EMAIL THE FOLLOWING DOCUMENTS ALONG 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45B34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450F1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03"/>
        </w:trPr>
        <w:tc>
          <w:tcPr>
            <w:tcW w:w="6194" w:type="dxa"/>
          </w:tcPr>
          <w:p w:rsidR="00594FF4" w:rsidRPr="00C03D07" w:rsidRDefault="000450F1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04"/>
        </w:trPr>
        <w:tc>
          <w:tcPr>
            <w:tcW w:w="6194" w:type="dxa"/>
          </w:tcPr>
          <w:p w:rsidR="00594FF4" w:rsidRPr="00C03D07" w:rsidRDefault="000450F1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03"/>
        </w:trPr>
        <w:tc>
          <w:tcPr>
            <w:tcW w:w="6194" w:type="dxa"/>
          </w:tcPr>
          <w:p w:rsidR="00594FF4" w:rsidRPr="00C03D07" w:rsidRDefault="000450F1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03"/>
        </w:trPr>
        <w:tc>
          <w:tcPr>
            <w:tcW w:w="6194" w:type="dxa"/>
          </w:tcPr>
          <w:p w:rsidR="00594FF4" w:rsidRPr="00C03D07" w:rsidRDefault="000450F1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0450F1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5B34" w:rsidTr="00B433FE">
        <w:trPr>
          <w:trHeight w:val="318"/>
        </w:trPr>
        <w:tc>
          <w:tcPr>
            <w:tcW w:w="6194" w:type="dxa"/>
          </w:tcPr>
          <w:p w:rsidR="00594FF4" w:rsidRPr="00C03D07" w:rsidRDefault="000450F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45B34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450F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45B34" w:rsidTr="00B433FE">
        <w:trPr>
          <w:trHeight w:val="269"/>
        </w:trPr>
        <w:tc>
          <w:tcPr>
            <w:tcW w:w="738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45B34" w:rsidTr="00B433FE">
        <w:trPr>
          <w:trHeight w:val="269"/>
        </w:trPr>
        <w:tc>
          <w:tcPr>
            <w:tcW w:w="738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69"/>
        </w:trPr>
        <w:tc>
          <w:tcPr>
            <w:tcW w:w="738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69"/>
        </w:trPr>
        <w:tc>
          <w:tcPr>
            <w:tcW w:w="738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69"/>
        </w:trPr>
        <w:tc>
          <w:tcPr>
            <w:tcW w:w="738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69"/>
        </w:trPr>
        <w:tc>
          <w:tcPr>
            <w:tcW w:w="738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5B34" w:rsidTr="00B433FE">
        <w:trPr>
          <w:trHeight w:val="269"/>
        </w:trPr>
        <w:tc>
          <w:tcPr>
            <w:tcW w:w="738" w:type="dxa"/>
          </w:tcPr>
          <w:p w:rsidR="00594FF4" w:rsidRPr="00C03D07" w:rsidRDefault="000450F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50F1">
      <w:r>
        <w:separator/>
      </w:r>
    </w:p>
  </w:endnote>
  <w:endnote w:type="continuationSeparator" w:id="0">
    <w:p w:rsidR="00000000" w:rsidRDefault="0004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450F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0450F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0450F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C8092E" w:rsidRDefault="000450F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50F1">
      <w:r>
        <w:separator/>
      </w:r>
    </w:p>
  </w:footnote>
  <w:footnote w:type="continuationSeparator" w:id="0">
    <w:p w:rsidR="00000000" w:rsidRDefault="00045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0450F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>
          <wp:extent cx="2019935" cy="51689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5A749412">
      <w:start w:val="1"/>
      <w:numFmt w:val="decimal"/>
      <w:lvlText w:val="%1."/>
      <w:lvlJc w:val="left"/>
      <w:pPr>
        <w:ind w:left="1440" w:hanging="360"/>
      </w:pPr>
    </w:lvl>
    <w:lvl w:ilvl="1" w:tplc="0B2006FE" w:tentative="1">
      <w:start w:val="1"/>
      <w:numFmt w:val="lowerLetter"/>
      <w:lvlText w:val="%2."/>
      <w:lvlJc w:val="left"/>
      <w:pPr>
        <w:ind w:left="2160" w:hanging="360"/>
      </w:pPr>
    </w:lvl>
    <w:lvl w:ilvl="2" w:tplc="809C6A58" w:tentative="1">
      <w:start w:val="1"/>
      <w:numFmt w:val="lowerRoman"/>
      <w:lvlText w:val="%3."/>
      <w:lvlJc w:val="right"/>
      <w:pPr>
        <w:ind w:left="2880" w:hanging="180"/>
      </w:pPr>
    </w:lvl>
    <w:lvl w:ilvl="3" w:tplc="0A8868BE" w:tentative="1">
      <w:start w:val="1"/>
      <w:numFmt w:val="decimal"/>
      <w:lvlText w:val="%4."/>
      <w:lvlJc w:val="left"/>
      <w:pPr>
        <w:ind w:left="3600" w:hanging="360"/>
      </w:pPr>
    </w:lvl>
    <w:lvl w:ilvl="4" w:tplc="A2144B1E" w:tentative="1">
      <w:start w:val="1"/>
      <w:numFmt w:val="lowerLetter"/>
      <w:lvlText w:val="%5."/>
      <w:lvlJc w:val="left"/>
      <w:pPr>
        <w:ind w:left="4320" w:hanging="360"/>
      </w:pPr>
    </w:lvl>
    <w:lvl w:ilvl="5" w:tplc="36DAC7EC" w:tentative="1">
      <w:start w:val="1"/>
      <w:numFmt w:val="lowerRoman"/>
      <w:lvlText w:val="%6."/>
      <w:lvlJc w:val="right"/>
      <w:pPr>
        <w:ind w:left="5040" w:hanging="180"/>
      </w:pPr>
    </w:lvl>
    <w:lvl w:ilvl="6" w:tplc="52D66A22" w:tentative="1">
      <w:start w:val="1"/>
      <w:numFmt w:val="decimal"/>
      <w:lvlText w:val="%7."/>
      <w:lvlJc w:val="left"/>
      <w:pPr>
        <w:ind w:left="5760" w:hanging="360"/>
      </w:pPr>
    </w:lvl>
    <w:lvl w:ilvl="7" w:tplc="041AC762" w:tentative="1">
      <w:start w:val="1"/>
      <w:numFmt w:val="lowerLetter"/>
      <w:lvlText w:val="%8."/>
      <w:lvlJc w:val="left"/>
      <w:pPr>
        <w:ind w:left="6480" w:hanging="360"/>
      </w:pPr>
    </w:lvl>
    <w:lvl w:ilvl="8" w:tplc="8AF8ED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A18055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E7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07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9A3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28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6C4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FA5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16FD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08B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B78648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44918A" w:tentative="1">
      <w:start w:val="1"/>
      <w:numFmt w:val="lowerLetter"/>
      <w:lvlText w:val="%2."/>
      <w:lvlJc w:val="left"/>
      <w:pPr>
        <w:ind w:left="1440" w:hanging="360"/>
      </w:pPr>
    </w:lvl>
    <w:lvl w:ilvl="2" w:tplc="BD669E90" w:tentative="1">
      <w:start w:val="1"/>
      <w:numFmt w:val="lowerRoman"/>
      <w:lvlText w:val="%3."/>
      <w:lvlJc w:val="right"/>
      <w:pPr>
        <w:ind w:left="2160" w:hanging="180"/>
      </w:pPr>
    </w:lvl>
    <w:lvl w:ilvl="3" w:tplc="7548A7E4" w:tentative="1">
      <w:start w:val="1"/>
      <w:numFmt w:val="decimal"/>
      <w:lvlText w:val="%4."/>
      <w:lvlJc w:val="left"/>
      <w:pPr>
        <w:ind w:left="2880" w:hanging="360"/>
      </w:pPr>
    </w:lvl>
    <w:lvl w:ilvl="4" w:tplc="4CC2099A" w:tentative="1">
      <w:start w:val="1"/>
      <w:numFmt w:val="lowerLetter"/>
      <w:lvlText w:val="%5."/>
      <w:lvlJc w:val="left"/>
      <w:pPr>
        <w:ind w:left="3600" w:hanging="360"/>
      </w:pPr>
    </w:lvl>
    <w:lvl w:ilvl="5" w:tplc="D9844B8E" w:tentative="1">
      <w:start w:val="1"/>
      <w:numFmt w:val="lowerRoman"/>
      <w:lvlText w:val="%6."/>
      <w:lvlJc w:val="right"/>
      <w:pPr>
        <w:ind w:left="4320" w:hanging="180"/>
      </w:pPr>
    </w:lvl>
    <w:lvl w:ilvl="6" w:tplc="06B462F2" w:tentative="1">
      <w:start w:val="1"/>
      <w:numFmt w:val="decimal"/>
      <w:lvlText w:val="%7."/>
      <w:lvlJc w:val="left"/>
      <w:pPr>
        <w:ind w:left="5040" w:hanging="360"/>
      </w:pPr>
    </w:lvl>
    <w:lvl w:ilvl="7" w:tplc="33827486" w:tentative="1">
      <w:start w:val="1"/>
      <w:numFmt w:val="lowerLetter"/>
      <w:lvlText w:val="%8."/>
      <w:lvlJc w:val="left"/>
      <w:pPr>
        <w:ind w:left="5760" w:hanging="360"/>
      </w:pPr>
    </w:lvl>
    <w:lvl w:ilvl="8" w:tplc="96CA5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0EFEA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2C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921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0A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04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7CA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EC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E5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B88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AD94A382">
      <w:start w:val="1"/>
      <w:numFmt w:val="decimal"/>
      <w:lvlText w:val="%1."/>
      <w:lvlJc w:val="left"/>
      <w:pPr>
        <w:ind w:left="1440" w:hanging="360"/>
      </w:pPr>
    </w:lvl>
    <w:lvl w:ilvl="1" w:tplc="375A0A86" w:tentative="1">
      <w:start w:val="1"/>
      <w:numFmt w:val="lowerLetter"/>
      <w:lvlText w:val="%2."/>
      <w:lvlJc w:val="left"/>
      <w:pPr>
        <w:ind w:left="2160" w:hanging="360"/>
      </w:pPr>
    </w:lvl>
    <w:lvl w:ilvl="2" w:tplc="FCD406BA" w:tentative="1">
      <w:start w:val="1"/>
      <w:numFmt w:val="lowerRoman"/>
      <w:lvlText w:val="%3."/>
      <w:lvlJc w:val="right"/>
      <w:pPr>
        <w:ind w:left="2880" w:hanging="180"/>
      </w:pPr>
    </w:lvl>
    <w:lvl w:ilvl="3" w:tplc="641CE0C8" w:tentative="1">
      <w:start w:val="1"/>
      <w:numFmt w:val="decimal"/>
      <w:lvlText w:val="%4."/>
      <w:lvlJc w:val="left"/>
      <w:pPr>
        <w:ind w:left="3600" w:hanging="360"/>
      </w:pPr>
    </w:lvl>
    <w:lvl w:ilvl="4" w:tplc="D8526B7C" w:tentative="1">
      <w:start w:val="1"/>
      <w:numFmt w:val="lowerLetter"/>
      <w:lvlText w:val="%5."/>
      <w:lvlJc w:val="left"/>
      <w:pPr>
        <w:ind w:left="4320" w:hanging="360"/>
      </w:pPr>
    </w:lvl>
    <w:lvl w:ilvl="5" w:tplc="0D2EEB7C" w:tentative="1">
      <w:start w:val="1"/>
      <w:numFmt w:val="lowerRoman"/>
      <w:lvlText w:val="%6."/>
      <w:lvlJc w:val="right"/>
      <w:pPr>
        <w:ind w:left="5040" w:hanging="180"/>
      </w:pPr>
    </w:lvl>
    <w:lvl w:ilvl="6" w:tplc="A5F06632" w:tentative="1">
      <w:start w:val="1"/>
      <w:numFmt w:val="decimal"/>
      <w:lvlText w:val="%7."/>
      <w:lvlJc w:val="left"/>
      <w:pPr>
        <w:ind w:left="5760" w:hanging="360"/>
      </w:pPr>
    </w:lvl>
    <w:lvl w:ilvl="7" w:tplc="F046318C" w:tentative="1">
      <w:start w:val="1"/>
      <w:numFmt w:val="lowerLetter"/>
      <w:lvlText w:val="%8."/>
      <w:lvlJc w:val="left"/>
      <w:pPr>
        <w:ind w:left="6480" w:hanging="360"/>
      </w:pPr>
    </w:lvl>
    <w:lvl w:ilvl="8" w:tplc="2BB66B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226C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AE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CE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C3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CB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02A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C8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81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A2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194E30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E949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2AB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890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68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0B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C7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EA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B6D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9F644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44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00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A0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AB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E0A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4F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87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6E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5E4C0F1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888A580" w:tentative="1">
      <w:start w:val="1"/>
      <w:numFmt w:val="lowerLetter"/>
      <w:lvlText w:val="%2."/>
      <w:lvlJc w:val="left"/>
      <w:pPr>
        <w:ind w:left="1440" w:hanging="360"/>
      </w:pPr>
    </w:lvl>
    <w:lvl w:ilvl="2" w:tplc="A3EE4A18" w:tentative="1">
      <w:start w:val="1"/>
      <w:numFmt w:val="lowerRoman"/>
      <w:lvlText w:val="%3."/>
      <w:lvlJc w:val="right"/>
      <w:pPr>
        <w:ind w:left="2160" w:hanging="180"/>
      </w:pPr>
    </w:lvl>
    <w:lvl w:ilvl="3" w:tplc="126876DC" w:tentative="1">
      <w:start w:val="1"/>
      <w:numFmt w:val="decimal"/>
      <w:lvlText w:val="%4."/>
      <w:lvlJc w:val="left"/>
      <w:pPr>
        <w:ind w:left="2880" w:hanging="360"/>
      </w:pPr>
    </w:lvl>
    <w:lvl w:ilvl="4" w:tplc="4C58612C" w:tentative="1">
      <w:start w:val="1"/>
      <w:numFmt w:val="lowerLetter"/>
      <w:lvlText w:val="%5."/>
      <w:lvlJc w:val="left"/>
      <w:pPr>
        <w:ind w:left="3600" w:hanging="360"/>
      </w:pPr>
    </w:lvl>
    <w:lvl w:ilvl="5" w:tplc="2FD680D4" w:tentative="1">
      <w:start w:val="1"/>
      <w:numFmt w:val="lowerRoman"/>
      <w:lvlText w:val="%6."/>
      <w:lvlJc w:val="right"/>
      <w:pPr>
        <w:ind w:left="4320" w:hanging="180"/>
      </w:pPr>
    </w:lvl>
    <w:lvl w:ilvl="6" w:tplc="A56A4C82" w:tentative="1">
      <w:start w:val="1"/>
      <w:numFmt w:val="decimal"/>
      <w:lvlText w:val="%7."/>
      <w:lvlJc w:val="left"/>
      <w:pPr>
        <w:ind w:left="5040" w:hanging="360"/>
      </w:pPr>
    </w:lvl>
    <w:lvl w:ilvl="7" w:tplc="A8F0B058" w:tentative="1">
      <w:start w:val="1"/>
      <w:numFmt w:val="lowerLetter"/>
      <w:lvlText w:val="%8."/>
      <w:lvlJc w:val="left"/>
      <w:pPr>
        <w:ind w:left="5760" w:hanging="360"/>
      </w:pPr>
    </w:lvl>
    <w:lvl w:ilvl="8" w:tplc="B204B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E2EAC68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80AAA14" w:tentative="1">
      <w:start w:val="1"/>
      <w:numFmt w:val="lowerLetter"/>
      <w:lvlText w:val="%2."/>
      <w:lvlJc w:val="left"/>
      <w:pPr>
        <w:ind w:left="1440" w:hanging="360"/>
      </w:pPr>
    </w:lvl>
    <w:lvl w:ilvl="2" w:tplc="6FC0B6AE" w:tentative="1">
      <w:start w:val="1"/>
      <w:numFmt w:val="lowerRoman"/>
      <w:lvlText w:val="%3."/>
      <w:lvlJc w:val="right"/>
      <w:pPr>
        <w:ind w:left="2160" w:hanging="180"/>
      </w:pPr>
    </w:lvl>
    <w:lvl w:ilvl="3" w:tplc="D3E2204A" w:tentative="1">
      <w:start w:val="1"/>
      <w:numFmt w:val="decimal"/>
      <w:lvlText w:val="%4."/>
      <w:lvlJc w:val="left"/>
      <w:pPr>
        <w:ind w:left="2880" w:hanging="360"/>
      </w:pPr>
    </w:lvl>
    <w:lvl w:ilvl="4" w:tplc="347A9A20" w:tentative="1">
      <w:start w:val="1"/>
      <w:numFmt w:val="lowerLetter"/>
      <w:lvlText w:val="%5."/>
      <w:lvlJc w:val="left"/>
      <w:pPr>
        <w:ind w:left="3600" w:hanging="360"/>
      </w:pPr>
    </w:lvl>
    <w:lvl w:ilvl="5" w:tplc="55A89F48" w:tentative="1">
      <w:start w:val="1"/>
      <w:numFmt w:val="lowerRoman"/>
      <w:lvlText w:val="%6."/>
      <w:lvlJc w:val="right"/>
      <w:pPr>
        <w:ind w:left="4320" w:hanging="180"/>
      </w:pPr>
    </w:lvl>
    <w:lvl w:ilvl="6" w:tplc="335828D6" w:tentative="1">
      <w:start w:val="1"/>
      <w:numFmt w:val="decimal"/>
      <w:lvlText w:val="%7."/>
      <w:lvlJc w:val="left"/>
      <w:pPr>
        <w:ind w:left="5040" w:hanging="360"/>
      </w:pPr>
    </w:lvl>
    <w:lvl w:ilvl="7" w:tplc="EF901CC4" w:tentative="1">
      <w:start w:val="1"/>
      <w:numFmt w:val="lowerLetter"/>
      <w:lvlText w:val="%8."/>
      <w:lvlJc w:val="left"/>
      <w:pPr>
        <w:ind w:left="5760" w:hanging="360"/>
      </w:pPr>
    </w:lvl>
    <w:lvl w:ilvl="8" w:tplc="0AB8A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1A021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85A38" w:tentative="1">
      <w:start w:val="1"/>
      <w:numFmt w:val="lowerLetter"/>
      <w:lvlText w:val="%2."/>
      <w:lvlJc w:val="left"/>
      <w:pPr>
        <w:ind w:left="1440" w:hanging="360"/>
      </w:pPr>
    </w:lvl>
    <w:lvl w:ilvl="2" w:tplc="98162450" w:tentative="1">
      <w:start w:val="1"/>
      <w:numFmt w:val="lowerRoman"/>
      <w:lvlText w:val="%3."/>
      <w:lvlJc w:val="right"/>
      <w:pPr>
        <w:ind w:left="2160" w:hanging="180"/>
      </w:pPr>
    </w:lvl>
    <w:lvl w:ilvl="3" w:tplc="7802680E" w:tentative="1">
      <w:start w:val="1"/>
      <w:numFmt w:val="decimal"/>
      <w:lvlText w:val="%4."/>
      <w:lvlJc w:val="left"/>
      <w:pPr>
        <w:ind w:left="2880" w:hanging="360"/>
      </w:pPr>
    </w:lvl>
    <w:lvl w:ilvl="4" w:tplc="7376F4B8" w:tentative="1">
      <w:start w:val="1"/>
      <w:numFmt w:val="lowerLetter"/>
      <w:lvlText w:val="%5."/>
      <w:lvlJc w:val="left"/>
      <w:pPr>
        <w:ind w:left="3600" w:hanging="360"/>
      </w:pPr>
    </w:lvl>
    <w:lvl w:ilvl="5" w:tplc="CC7EB026" w:tentative="1">
      <w:start w:val="1"/>
      <w:numFmt w:val="lowerRoman"/>
      <w:lvlText w:val="%6."/>
      <w:lvlJc w:val="right"/>
      <w:pPr>
        <w:ind w:left="4320" w:hanging="180"/>
      </w:pPr>
    </w:lvl>
    <w:lvl w:ilvl="6" w:tplc="5616EF68" w:tentative="1">
      <w:start w:val="1"/>
      <w:numFmt w:val="decimal"/>
      <w:lvlText w:val="%7."/>
      <w:lvlJc w:val="left"/>
      <w:pPr>
        <w:ind w:left="5040" w:hanging="360"/>
      </w:pPr>
    </w:lvl>
    <w:lvl w:ilvl="7" w:tplc="2E94539C" w:tentative="1">
      <w:start w:val="1"/>
      <w:numFmt w:val="lowerLetter"/>
      <w:lvlText w:val="%8."/>
      <w:lvlJc w:val="left"/>
      <w:pPr>
        <w:ind w:left="5760" w:hanging="360"/>
      </w:pPr>
    </w:lvl>
    <w:lvl w:ilvl="8" w:tplc="F40E4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7C0EC2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810C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CC2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01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C8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CAC0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FF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2A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CCD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9D88DD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728244" w:tentative="1">
      <w:start w:val="1"/>
      <w:numFmt w:val="lowerLetter"/>
      <w:lvlText w:val="%2."/>
      <w:lvlJc w:val="left"/>
      <w:pPr>
        <w:ind w:left="1440" w:hanging="360"/>
      </w:pPr>
    </w:lvl>
    <w:lvl w:ilvl="2" w:tplc="D32E3C86" w:tentative="1">
      <w:start w:val="1"/>
      <w:numFmt w:val="lowerRoman"/>
      <w:lvlText w:val="%3."/>
      <w:lvlJc w:val="right"/>
      <w:pPr>
        <w:ind w:left="2160" w:hanging="180"/>
      </w:pPr>
    </w:lvl>
    <w:lvl w:ilvl="3" w:tplc="643A9454" w:tentative="1">
      <w:start w:val="1"/>
      <w:numFmt w:val="decimal"/>
      <w:lvlText w:val="%4."/>
      <w:lvlJc w:val="left"/>
      <w:pPr>
        <w:ind w:left="2880" w:hanging="360"/>
      </w:pPr>
    </w:lvl>
    <w:lvl w:ilvl="4" w:tplc="D8C6B4A2" w:tentative="1">
      <w:start w:val="1"/>
      <w:numFmt w:val="lowerLetter"/>
      <w:lvlText w:val="%5."/>
      <w:lvlJc w:val="left"/>
      <w:pPr>
        <w:ind w:left="3600" w:hanging="360"/>
      </w:pPr>
    </w:lvl>
    <w:lvl w:ilvl="5" w:tplc="39B6444E" w:tentative="1">
      <w:start w:val="1"/>
      <w:numFmt w:val="lowerRoman"/>
      <w:lvlText w:val="%6."/>
      <w:lvlJc w:val="right"/>
      <w:pPr>
        <w:ind w:left="4320" w:hanging="180"/>
      </w:pPr>
    </w:lvl>
    <w:lvl w:ilvl="6" w:tplc="CC5A1C28" w:tentative="1">
      <w:start w:val="1"/>
      <w:numFmt w:val="decimal"/>
      <w:lvlText w:val="%7."/>
      <w:lvlJc w:val="left"/>
      <w:pPr>
        <w:ind w:left="5040" w:hanging="360"/>
      </w:pPr>
    </w:lvl>
    <w:lvl w:ilvl="7" w:tplc="99480142" w:tentative="1">
      <w:start w:val="1"/>
      <w:numFmt w:val="lowerLetter"/>
      <w:lvlText w:val="%8."/>
      <w:lvlJc w:val="left"/>
      <w:pPr>
        <w:ind w:left="5760" w:hanging="360"/>
      </w:pPr>
    </w:lvl>
    <w:lvl w:ilvl="8" w:tplc="C31EF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6A42D13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53A7FC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9624BD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27214E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1F6A3E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C70618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784872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310D8E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D82EB6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450F1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5B34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788B-E463-4E0F-A43F-5A4EE60F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SaravanaGanesh_HP</dc:creator>
  <cp:lastModifiedBy>SaravanaGanesh_HP</cp:lastModifiedBy>
  <cp:revision>2</cp:revision>
  <cp:lastPrinted>2017-11-30T17:51:00Z</cp:lastPrinted>
  <dcterms:created xsi:type="dcterms:W3CDTF">2023-03-26T03:39:00Z</dcterms:created>
  <dcterms:modified xsi:type="dcterms:W3CDTF">2023-03-26T03:39:00Z</dcterms:modified>
</cp:coreProperties>
</file>