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A12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977084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863A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6797A5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5842A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E02376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614DE8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9A9FF5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B68B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15326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48"/>
        <w:gridCol w:w="2324"/>
        <w:gridCol w:w="2324"/>
        <w:gridCol w:w="2324"/>
        <w:gridCol w:w="998"/>
        <w:gridCol w:w="998"/>
      </w:tblGrid>
      <w:tr w:rsidR="00CF68CC" w14:paraId="1E685000" w14:textId="77777777" w:rsidTr="00BD1ED5">
        <w:tc>
          <w:tcPr>
            <w:tcW w:w="2048" w:type="dxa"/>
          </w:tcPr>
          <w:p w14:paraId="373ACB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24" w:type="dxa"/>
          </w:tcPr>
          <w:p w14:paraId="6597BE7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24" w:type="dxa"/>
          </w:tcPr>
          <w:p w14:paraId="0972D0B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24" w:type="dxa"/>
          </w:tcPr>
          <w:p w14:paraId="14BDF5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998" w:type="dxa"/>
          </w:tcPr>
          <w:p w14:paraId="567FA3A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9B66FC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998" w:type="dxa"/>
          </w:tcPr>
          <w:p w14:paraId="66EACF8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9293F2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F68CC" w14:paraId="661AF4C7" w14:textId="77777777" w:rsidTr="00BD1ED5">
        <w:tc>
          <w:tcPr>
            <w:tcW w:w="2048" w:type="dxa"/>
          </w:tcPr>
          <w:p w14:paraId="22D1D6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24" w:type="dxa"/>
          </w:tcPr>
          <w:p w14:paraId="671F1024" w14:textId="0E847C01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 SEKHARA REDDY</w:t>
            </w:r>
          </w:p>
        </w:tc>
        <w:tc>
          <w:tcPr>
            <w:tcW w:w="2324" w:type="dxa"/>
          </w:tcPr>
          <w:p w14:paraId="2DBB29E5" w14:textId="73DA5B83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ARUNA </w:t>
            </w:r>
          </w:p>
        </w:tc>
        <w:tc>
          <w:tcPr>
            <w:tcW w:w="2324" w:type="dxa"/>
          </w:tcPr>
          <w:p w14:paraId="0042F07D" w14:textId="35BBB39F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NIRUPA</w:t>
            </w:r>
          </w:p>
        </w:tc>
        <w:tc>
          <w:tcPr>
            <w:tcW w:w="998" w:type="dxa"/>
          </w:tcPr>
          <w:p w14:paraId="2310AB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517DE7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1FB331D0" w14:textId="77777777" w:rsidTr="00BD1ED5">
        <w:tc>
          <w:tcPr>
            <w:tcW w:w="2048" w:type="dxa"/>
          </w:tcPr>
          <w:p w14:paraId="332D56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24" w:type="dxa"/>
          </w:tcPr>
          <w:p w14:paraId="6D4B0F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3AA3EEE" w14:textId="68D391AF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</w:p>
        </w:tc>
        <w:tc>
          <w:tcPr>
            <w:tcW w:w="2324" w:type="dxa"/>
          </w:tcPr>
          <w:p w14:paraId="653D1C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7472DE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75D5A1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715EF35E" w14:textId="77777777" w:rsidTr="00BD1ED5">
        <w:tc>
          <w:tcPr>
            <w:tcW w:w="2048" w:type="dxa"/>
          </w:tcPr>
          <w:p w14:paraId="388AAB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24" w:type="dxa"/>
          </w:tcPr>
          <w:p w14:paraId="3AD44EDB" w14:textId="3999982C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DUGGA</w:t>
            </w:r>
          </w:p>
        </w:tc>
        <w:tc>
          <w:tcPr>
            <w:tcW w:w="2324" w:type="dxa"/>
          </w:tcPr>
          <w:p w14:paraId="7DE20C09" w14:textId="157883F5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DUGGA</w:t>
            </w:r>
          </w:p>
        </w:tc>
        <w:tc>
          <w:tcPr>
            <w:tcW w:w="2324" w:type="dxa"/>
          </w:tcPr>
          <w:p w14:paraId="63F4A55C" w14:textId="1EE9A0A4" w:rsidR="00ED0124" w:rsidRPr="00C03D07" w:rsidRDefault="0082295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DUGGA</w:t>
            </w:r>
          </w:p>
        </w:tc>
        <w:tc>
          <w:tcPr>
            <w:tcW w:w="998" w:type="dxa"/>
          </w:tcPr>
          <w:p w14:paraId="3B78B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20156F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76FBD424" w14:textId="77777777" w:rsidTr="00BD1ED5">
        <w:tc>
          <w:tcPr>
            <w:tcW w:w="2048" w:type="dxa"/>
          </w:tcPr>
          <w:p w14:paraId="62AB45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24" w:type="dxa"/>
          </w:tcPr>
          <w:p w14:paraId="5F88A123" w14:textId="4B733FE5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819-32-5310</w:t>
            </w:r>
          </w:p>
        </w:tc>
        <w:tc>
          <w:tcPr>
            <w:tcW w:w="2324" w:type="dxa"/>
          </w:tcPr>
          <w:p w14:paraId="179AAFDB" w14:textId="498AA4DA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799-87-1033</w:t>
            </w:r>
          </w:p>
        </w:tc>
        <w:tc>
          <w:tcPr>
            <w:tcW w:w="2324" w:type="dxa"/>
          </w:tcPr>
          <w:p w14:paraId="24592CDE" w14:textId="0F4E7DB2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978-98-5817</w:t>
            </w:r>
          </w:p>
        </w:tc>
        <w:tc>
          <w:tcPr>
            <w:tcW w:w="998" w:type="dxa"/>
          </w:tcPr>
          <w:p w14:paraId="0C1AFE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02B50E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5E01FF67" w14:textId="77777777" w:rsidTr="00BD1ED5">
        <w:tc>
          <w:tcPr>
            <w:tcW w:w="2048" w:type="dxa"/>
          </w:tcPr>
          <w:p w14:paraId="36066DA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24" w:type="dxa"/>
          </w:tcPr>
          <w:p w14:paraId="2FA89055" w14:textId="5D2E889D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07/01/1979</w:t>
            </w:r>
          </w:p>
        </w:tc>
        <w:tc>
          <w:tcPr>
            <w:tcW w:w="2324" w:type="dxa"/>
          </w:tcPr>
          <w:p w14:paraId="70B5D45C" w14:textId="1492D431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03/13/1982</w:t>
            </w:r>
          </w:p>
        </w:tc>
        <w:tc>
          <w:tcPr>
            <w:tcW w:w="2324" w:type="dxa"/>
          </w:tcPr>
          <w:p w14:paraId="0AA0B234" w14:textId="20D749EC" w:rsidR="00ED0124" w:rsidRPr="00C03D07" w:rsidRDefault="008229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08/12/2016</w:t>
            </w:r>
          </w:p>
        </w:tc>
        <w:tc>
          <w:tcPr>
            <w:tcW w:w="998" w:type="dxa"/>
          </w:tcPr>
          <w:p w14:paraId="51E134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479C9B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6CF3B9C5" w14:textId="77777777" w:rsidTr="00BD1ED5">
        <w:tc>
          <w:tcPr>
            <w:tcW w:w="2048" w:type="dxa"/>
          </w:tcPr>
          <w:p w14:paraId="0DAFF57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24" w:type="dxa"/>
          </w:tcPr>
          <w:p w14:paraId="326901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174A7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340F1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1D8A38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5AB8572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21D20D95" w14:textId="77777777" w:rsidTr="00BD1ED5">
        <w:tc>
          <w:tcPr>
            <w:tcW w:w="2048" w:type="dxa"/>
          </w:tcPr>
          <w:p w14:paraId="5D2AB58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24" w:type="dxa"/>
          </w:tcPr>
          <w:p w14:paraId="4A82B25E" w14:textId="7D763301" w:rsidR="007B4551" w:rsidRPr="00C03D07" w:rsidRDefault="00BD1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24" w:type="dxa"/>
          </w:tcPr>
          <w:p w14:paraId="13018E14" w14:textId="09E2D524" w:rsidR="007B4551" w:rsidRPr="00C03D07" w:rsidRDefault="00BD1E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Medical Coder</w:t>
            </w:r>
          </w:p>
        </w:tc>
        <w:tc>
          <w:tcPr>
            <w:tcW w:w="2324" w:type="dxa"/>
          </w:tcPr>
          <w:p w14:paraId="3DB4452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47CD78E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30A4154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6C9528F3" w14:textId="77777777" w:rsidTr="00BD1ED5">
        <w:trPr>
          <w:trHeight w:val="1007"/>
        </w:trPr>
        <w:tc>
          <w:tcPr>
            <w:tcW w:w="2048" w:type="dxa"/>
          </w:tcPr>
          <w:p w14:paraId="125FC2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A6496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24" w:type="dxa"/>
          </w:tcPr>
          <w:p w14:paraId="17F6A609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4500 TRUXEL ROAD APT# 1125, Sacramento, CALIFORNIA – 95834</w:t>
            </w:r>
          </w:p>
          <w:p w14:paraId="4C5A7B63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D87EFCF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4500 TRUXEL ROAD APT# 1125, Sacramento, CALIFORNIA – 95834</w:t>
            </w:r>
          </w:p>
          <w:p w14:paraId="463C5A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793AA9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4500 TRUXEL ROAD APT# 1125, Sacramento, CALIFORNIA – 95834</w:t>
            </w:r>
          </w:p>
          <w:p w14:paraId="14729D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0C10BC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791D1A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074B4D0E" w14:textId="77777777" w:rsidTr="00BD1ED5">
        <w:tc>
          <w:tcPr>
            <w:tcW w:w="2048" w:type="dxa"/>
          </w:tcPr>
          <w:p w14:paraId="3150E4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24" w:type="dxa"/>
          </w:tcPr>
          <w:p w14:paraId="076801F9" w14:textId="6F7EE8A3" w:rsidR="007B4551" w:rsidRPr="00C03D07" w:rsidRDefault="00BD1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916-407-6743</w:t>
            </w:r>
          </w:p>
        </w:tc>
        <w:tc>
          <w:tcPr>
            <w:tcW w:w="2324" w:type="dxa"/>
          </w:tcPr>
          <w:p w14:paraId="3C205638" w14:textId="462E7FFE" w:rsidR="007B4551" w:rsidRPr="00C03D07" w:rsidRDefault="00BD1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916-827-7086</w:t>
            </w:r>
          </w:p>
        </w:tc>
        <w:tc>
          <w:tcPr>
            <w:tcW w:w="2324" w:type="dxa"/>
          </w:tcPr>
          <w:p w14:paraId="3F9874FD" w14:textId="00F10B65" w:rsidR="007B4551" w:rsidRPr="00C03D07" w:rsidRDefault="00BD1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916-407-6743</w:t>
            </w:r>
          </w:p>
        </w:tc>
        <w:tc>
          <w:tcPr>
            <w:tcW w:w="998" w:type="dxa"/>
          </w:tcPr>
          <w:p w14:paraId="56CCF5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0FE60B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5EF72543" w14:textId="77777777" w:rsidTr="00BD1ED5">
        <w:tc>
          <w:tcPr>
            <w:tcW w:w="2048" w:type="dxa"/>
          </w:tcPr>
          <w:p w14:paraId="6ED7D6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24" w:type="dxa"/>
          </w:tcPr>
          <w:p w14:paraId="695259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7404A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869C5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2CC62D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49BFD2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4FD2C472" w14:textId="77777777" w:rsidTr="00BD1ED5">
        <w:tc>
          <w:tcPr>
            <w:tcW w:w="2048" w:type="dxa"/>
          </w:tcPr>
          <w:p w14:paraId="4A5D5A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24" w:type="dxa"/>
          </w:tcPr>
          <w:p w14:paraId="7A65AE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9D8C2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BA013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472816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67F227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401DCE3A" w14:textId="77777777" w:rsidTr="00BD1ED5">
        <w:tc>
          <w:tcPr>
            <w:tcW w:w="2048" w:type="dxa"/>
          </w:tcPr>
          <w:p w14:paraId="63C725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24" w:type="dxa"/>
          </w:tcPr>
          <w:p w14:paraId="69F68267" w14:textId="2AC72278" w:rsidR="007B4551" w:rsidRPr="00C03D07" w:rsidRDefault="00BD1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929B3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chanwdrasekawr@gmail.com</w:t>
              </w:r>
            </w:hyperlink>
          </w:p>
        </w:tc>
        <w:tc>
          <w:tcPr>
            <w:tcW w:w="2324" w:type="dxa"/>
          </w:tcPr>
          <w:p w14:paraId="30F5A0A1" w14:textId="2043CB48" w:rsidR="007B4551" w:rsidRPr="00C03D07" w:rsidRDefault="00BD1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8929B3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chanwdrasekawr@gmail.com</w:t>
              </w:r>
            </w:hyperlink>
          </w:p>
        </w:tc>
        <w:tc>
          <w:tcPr>
            <w:tcW w:w="2324" w:type="dxa"/>
          </w:tcPr>
          <w:p w14:paraId="5A2019F4" w14:textId="7331FF6C" w:rsidR="007B4551" w:rsidRPr="00C03D07" w:rsidRDefault="00BD1E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8929B3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chanwdrasekawr@gmail.com</w:t>
              </w:r>
            </w:hyperlink>
          </w:p>
        </w:tc>
        <w:tc>
          <w:tcPr>
            <w:tcW w:w="998" w:type="dxa"/>
          </w:tcPr>
          <w:p w14:paraId="1C907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6DC52B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31BFD66A" w14:textId="77777777" w:rsidTr="00BD1ED5">
        <w:tc>
          <w:tcPr>
            <w:tcW w:w="2048" w:type="dxa"/>
          </w:tcPr>
          <w:p w14:paraId="527D6481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24" w:type="dxa"/>
          </w:tcPr>
          <w:p w14:paraId="2F85961C" w14:textId="5F534FCB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08/28/2014</w:t>
            </w:r>
          </w:p>
        </w:tc>
        <w:tc>
          <w:tcPr>
            <w:tcW w:w="2324" w:type="dxa"/>
          </w:tcPr>
          <w:p w14:paraId="32DC8391" w14:textId="006DA7AA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11/07/2015</w:t>
            </w:r>
          </w:p>
        </w:tc>
        <w:tc>
          <w:tcPr>
            <w:tcW w:w="2324" w:type="dxa"/>
          </w:tcPr>
          <w:p w14:paraId="50B031E2" w14:textId="31EAE865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02/09/2019</w:t>
            </w:r>
          </w:p>
        </w:tc>
        <w:tc>
          <w:tcPr>
            <w:tcW w:w="998" w:type="dxa"/>
          </w:tcPr>
          <w:p w14:paraId="12768DA3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69245438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649FFD7F" w14:textId="77777777" w:rsidTr="00BD1ED5">
        <w:tc>
          <w:tcPr>
            <w:tcW w:w="2048" w:type="dxa"/>
          </w:tcPr>
          <w:p w14:paraId="279173D4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24" w:type="dxa"/>
          </w:tcPr>
          <w:p w14:paraId="12156542" w14:textId="19DC046F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324" w:type="dxa"/>
          </w:tcPr>
          <w:p w14:paraId="59DA5544" w14:textId="0A52360F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324" w:type="dxa"/>
          </w:tcPr>
          <w:p w14:paraId="2805E5B3" w14:textId="3ECF1BF1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998" w:type="dxa"/>
          </w:tcPr>
          <w:p w14:paraId="0549CF42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7BA0D889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21B239D5" w14:textId="77777777" w:rsidTr="00BD1ED5">
        <w:tc>
          <w:tcPr>
            <w:tcW w:w="2048" w:type="dxa"/>
          </w:tcPr>
          <w:p w14:paraId="68CCE98B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24" w:type="dxa"/>
          </w:tcPr>
          <w:p w14:paraId="182875BB" w14:textId="60E9EB3A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2324" w:type="dxa"/>
          </w:tcPr>
          <w:p w14:paraId="6339408D" w14:textId="485BCB21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4" w:type="dxa"/>
          </w:tcPr>
          <w:p w14:paraId="266E5537" w14:textId="1E971A1D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998" w:type="dxa"/>
          </w:tcPr>
          <w:p w14:paraId="71C7D959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1AEA1848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709047C4" w14:textId="77777777" w:rsidTr="00BD1ED5">
        <w:tc>
          <w:tcPr>
            <w:tcW w:w="2048" w:type="dxa"/>
          </w:tcPr>
          <w:p w14:paraId="4D615248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99E6CF3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24" w:type="dxa"/>
          </w:tcPr>
          <w:p w14:paraId="3DC6631F" w14:textId="6CBAA4B8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4" w:type="dxa"/>
          </w:tcPr>
          <w:p w14:paraId="7ED5629E" w14:textId="4F4E2180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4" w:type="dxa"/>
          </w:tcPr>
          <w:p w14:paraId="5B3536BE" w14:textId="77D14FF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998" w:type="dxa"/>
          </w:tcPr>
          <w:p w14:paraId="2381EDDE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4A8F2521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457B35A5" w14:textId="77777777" w:rsidTr="00BD1ED5">
        <w:tc>
          <w:tcPr>
            <w:tcW w:w="2048" w:type="dxa"/>
          </w:tcPr>
          <w:p w14:paraId="6A1E0FCE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24" w:type="dxa"/>
          </w:tcPr>
          <w:p w14:paraId="1E51375E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CC5C959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ACA17A6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75FA1D9C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174ECF81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547AF847" w14:textId="77777777" w:rsidTr="00BD1ED5">
        <w:tc>
          <w:tcPr>
            <w:tcW w:w="2048" w:type="dxa"/>
          </w:tcPr>
          <w:p w14:paraId="22C5D41C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24" w:type="dxa"/>
          </w:tcPr>
          <w:p w14:paraId="1A66EF7F" w14:textId="74CB1CBE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4" w:type="dxa"/>
          </w:tcPr>
          <w:p w14:paraId="79FE8CE3" w14:textId="559129D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4" w:type="dxa"/>
          </w:tcPr>
          <w:p w14:paraId="356FD1AF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1DCBEBBC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331F57E0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200F053A" w14:textId="77777777" w:rsidTr="00BD1ED5">
        <w:tc>
          <w:tcPr>
            <w:tcW w:w="2048" w:type="dxa"/>
          </w:tcPr>
          <w:p w14:paraId="0C9395B6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24" w:type="dxa"/>
          </w:tcPr>
          <w:p w14:paraId="14E31966" w14:textId="0F72838F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24" w:type="dxa"/>
          </w:tcPr>
          <w:p w14:paraId="67520CF5" w14:textId="372DC3AA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14:paraId="51C807F7" w14:textId="71B82BDE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14:paraId="01E67D54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0262B6E4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1F8F220A" w14:textId="77777777" w:rsidTr="00BD1ED5">
        <w:tc>
          <w:tcPr>
            <w:tcW w:w="2048" w:type="dxa"/>
          </w:tcPr>
          <w:p w14:paraId="7B48359D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24" w:type="dxa"/>
          </w:tcPr>
          <w:p w14:paraId="1C3DBF66" w14:textId="703CCBE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4" w:type="dxa"/>
          </w:tcPr>
          <w:p w14:paraId="07E46D2C" w14:textId="29ECFB0E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4" w:type="dxa"/>
          </w:tcPr>
          <w:p w14:paraId="613CDE8A" w14:textId="1D648A0E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998" w:type="dxa"/>
          </w:tcPr>
          <w:p w14:paraId="77323EC1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5D9E5E29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1ED5" w14:paraId="08CFE39A" w14:textId="77777777" w:rsidTr="00BD1ED5">
        <w:tc>
          <w:tcPr>
            <w:tcW w:w="2048" w:type="dxa"/>
          </w:tcPr>
          <w:p w14:paraId="511996A0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24" w:type="dxa"/>
          </w:tcPr>
          <w:p w14:paraId="5DB44C6B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8E48BF8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2DAA6E7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39419E6C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98" w:type="dxa"/>
          </w:tcPr>
          <w:p w14:paraId="2567590C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5B2DF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6FE235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E9F4BB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028E71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F68CC" w14:paraId="447C36E5" w14:textId="77777777" w:rsidTr="00797DEB">
        <w:tc>
          <w:tcPr>
            <w:tcW w:w="2203" w:type="dxa"/>
          </w:tcPr>
          <w:p w14:paraId="5C36A3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328F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9BABE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3705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5CEAA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F68CC" w14:paraId="06596758" w14:textId="77777777" w:rsidTr="00797DEB">
        <w:tc>
          <w:tcPr>
            <w:tcW w:w="2203" w:type="dxa"/>
          </w:tcPr>
          <w:p w14:paraId="6C52CB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5BA5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D7C6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E33F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082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6D83A416" w14:textId="77777777" w:rsidTr="00797DEB">
        <w:tc>
          <w:tcPr>
            <w:tcW w:w="2203" w:type="dxa"/>
          </w:tcPr>
          <w:p w14:paraId="2EDE46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4F0A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4A1D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5BDF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8C68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8CC" w14:paraId="6170C109" w14:textId="77777777" w:rsidTr="00797DEB">
        <w:tc>
          <w:tcPr>
            <w:tcW w:w="2203" w:type="dxa"/>
          </w:tcPr>
          <w:p w14:paraId="6E3AC1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22E4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AB9A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5A23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14F1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AA686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7369F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FB4236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CC02DD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3AB8D1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515C9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ACD0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F68CC" w14:paraId="7D0D9C87" w14:textId="77777777" w:rsidTr="00D90155">
        <w:trPr>
          <w:trHeight w:val="324"/>
        </w:trPr>
        <w:tc>
          <w:tcPr>
            <w:tcW w:w="7675" w:type="dxa"/>
            <w:gridSpan w:val="2"/>
          </w:tcPr>
          <w:p w14:paraId="01783EC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D1ED5" w14:paraId="4DA75247" w14:textId="77777777" w:rsidTr="00D90155">
        <w:trPr>
          <w:trHeight w:val="314"/>
        </w:trPr>
        <w:tc>
          <w:tcPr>
            <w:tcW w:w="2545" w:type="dxa"/>
          </w:tcPr>
          <w:p w14:paraId="0E3ADC63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3256BDB" w14:textId="6F6E1C10" w:rsidR="00BD1ED5" w:rsidRPr="00C03D07" w:rsidRDefault="00BD1ED5" w:rsidP="00BD1E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D1ED5" w14:paraId="58663307" w14:textId="77777777" w:rsidTr="00D90155">
        <w:trPr>
          <w:trHeight w:val="324"/>
        </w:trPr>
        <w:tc>
          <w:tcPr>
            <w:tcW w:w="2545" w:type="dxa"/>
          </w:tcPr>
          <w:p w14:paraId="270C3D99" w14:textId="77777777" w:rsidR="00BD1ED5" w:rsidRDefault="00BD1ED5" w:rsidP="00BD1ED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BA3CBDC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5D07004" w14:textId="6E377F21" w:rsidR="00BD1ED5" w:rsidRPr="00C03D07" w:rsidRDefault="00BD1ED5" w:rsidP="00BD1E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BD1ED5" w14:paraId="196FB88A" w14:textId="77777777" w:rsidTr="00D90155">
        <w:trPr>
          <w:trHeight w:val="324"/>
        </w:trPr>
        <w:tc>
          <w:tcPr>
            <w:tcW w:w="2545" w:type="dxa"/>
          </w:tcPr>
          <w:p w14:paraId="63C06AD5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67CF5EAB" w14:textId="621515CA" w:rsidR="00BD1ED5" w:rsidRPr="00C03D07" w:rsidRDefault="00BD1ED5" w:rsidP="00BD1E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325007068296</w:t>
            </w:r>
          </w:p>
        </w:tc>
      </w:tr>
      <w:tr w:rsidR="00BD1ED5" w14:paraId="23DC4DFD" w14:textId="77777777" w:rsidTr="00D90155">
        <w:trPr>
          <w:trHeight w:val="340"/>
        </w:trPr>
        <w:tc>
          <w:tcPr>
            <w:tcW w:w="2545" w:type="dxa"/>
          </w:tcPr>
          <w:p w14:paraId="6E07479E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8536F29" w14:textId="5DF1C983" w:rsidR="00BD1ED5" w:rsidRPr="00C03D07" w:rsidRDefault="00BD1ED5" w:rsidP="00BD1E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D1ED5" w14:paraId="32620A23" w14:textId="77777777" w:rsidTr="00D90155">
        <w:trPr>
          <w:trHeight w:val="340"/>
        </w:trPr>
        <w:tc>
          <w:tcPr>
            <w:tcW w:w="2545" w:type="dxa"/>
          </w:tcPr>
          <w:p w14:paraId="55A8B16F" w14:textId="77777777" w:rsidR="00BD1ED5" w:rsidRPr="00C03D07" w:rsidRDefault="00BD1ED5" w:rsidP="00BD1ED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3ABD6F3" w14:textId="1FCC8C58" w:rsidR="00BD1ED5" w:rsidRPr="00C03D07" w:rsidRDefault="00BD1ED5" w:rsidP="00BD1ED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Chandra Sekhara Reddy Dugga</w:t>
            </w:r>
          </w:p>
        </w:tc>
      </w:tr>
    </w:tbl>
    <w:p w14:paraId="762B9C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289EB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B5E3B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2C1FA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CC800D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D545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E648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89F4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66C1D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755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A68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C93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36F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B4F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64D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C04E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8AA2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D27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BF4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BBD0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E80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111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69E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CF8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A4B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0B46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9C71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CC18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5A392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5076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D815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AEAD8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443D0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E540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DFD9B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B0B10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8428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530"/>
        <w:gridCol w:w="900"/>
        <w:gridCol w:w="1170"/>
        <w:gridCol w:w="1530"/>
        <w:gridCol w:w="1980"/>
      </w:tblGrid>
      <w:tr w:rsidR="00CF68CC" w14:paraId="1CF5CE1A" w14:textId="77777777" w:rsidTr="001D05D6">
        <w:trPr>
          <w:trHeight w:val="398"/>
        </w:trPr>
        <w:tc>
          <w:tcPr>
            <w:tcW w:w="5148" w:type="dxa"/>
            <w:gridSpan w:val="4"/>
          </w:tcPr>
          <w:p w14:paraId="1A04DBA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76C333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F68CC" w14:paraId="2B3D15A6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F07E5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2C4A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F68CC" w14:paraId="4B69147B" w14:textId="77777777" w:rsidTr="002D1DBC">
        <w:trPr>
          <w:trHeight w:val="404"/>
        </w:trPr>
        <w:tc>
          <w:tcPr>
            <w:tcW w:w="918" w:type="dxa"/>
          </w:tcPr>
          <w:p w14:paraId="61744F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14:paraId="462D1F6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C19CC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BC3D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148140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A491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D6327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FFC6CE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1EA8E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78AA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63C67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66E2A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D1ED5" w14:paraId="35ACBA2A" w14:textId="77777777" w:rsidTr="002D1DBC">
        <w:trPr>
          <w:trHeight w:val="622"/>
        </w:trPr>
        <w:tc>
          <w:tcPr>
            <w:tcW w:w="918" w:type="dxa"/>
          </w:tcPr>
          <w:p w14:paraId="19438B67" w14:textId="77777777" w:rsidR="00BD1ED5" w:rsidRPr="00C03D07" w:rsidRDefault="00BD1ED5" w:rsidP="00BD1E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14:paraId="4F47A44A" w14:textId="14F67C9D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0A769BBA" w14:textId="6B08F755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530" w:type="dxa"/>
          </w:tcPr>
          <w:p w14:paraId="0340F72E" w14:textId="796B8752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E57538F" w14:textId="77777777" w:rsidR="00BD1ED5" w:rsidRPr="00C03D07" w:rsidRDefault="00BD1ED5" w:rsidP="00BD1E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72D8978" w14:textId="442133CB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5DF63167" w14:textId="77777777" w:rsidR="00BD1ED5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18FF7605" w14:textId="45F8C56B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10/20/2022</w:t>
            </w:r>
          </w:p>
        </w:tc>
        <w:tc>
          <w:tcPr>
            <w:tcW w:w="1980" w:type="dxa"/>
          </w:tcPr>
          <w:p w14:paraId="54AACB21" w14:textId="77777777" w:rsidR="00BD1ED5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  <w:p w14:paraId="1B5F64DA" w14:textId="4C9A8FD5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21/31/2022</w:t>
            </w:r>
          </w:p>
        </w:tc>
      </w:tr>
      <w:tr w:rsidR="00BD1ED5" w14:paraId="70686991" w14:textId="77777777" w:rsidTr="002D1DBC">
        <w:trPr>
          <w:trHeight w:val="592"/>
        </w:trPr>
        <w:tc>
          <w:tcPr>
            <w:tcW w:w="918" w:type="dxa"/>
          </w:tcPr>
          <w:p w14:paraId="3E6EB539" w14:textId="77777777" w:rsidR="00BD1ED5" w:rsidRPr="00C03D07" w:rsidRDefault="00BD1ED5" w:rsidP="00BD1E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382B2EFD" w14:textId="6D23840F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6BB66D3C" w14:textId="068E2605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530" w:type="dxa"/>
          </w:tcPr>
          <w:p w14:paraId="50898205" w14:textId="165536F4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464DD0F5" w14:textId="77777777" w:rsidR="00BD1ED5" w:rsidRPr="00C03D07" w:rsidRDefault="00BD1ED5" w:rsidP="00BD1E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2562A5C" w14:textId="69B5A601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2EA3DFB8" w14:textId="78AE6AAC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5FCA5695" w14:textId="563F416B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BD1ED5" w14:paraId="7C98D78E" w14:textId="77777777" w:rsidTr="002D1DBC">
        <w:trPr>
          <w:trHeight w:val="592"/>
        </w:trPr>
        <w:tc>
          <w:tcPr>
            <w:tcW w:w="918" w:type="dxa"/>
          </w:tcPr>
          <w:p w14:paraId="70A6DEE7" w14:textId="77777777" w:rsidR="00BD1ED5" w:rsidRPr="00C03D07" w:rsidRDefault="00BD1ED5" w:rsidP="00BD1E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14:paraId="4CC22E3E" w14:textId="0B166A6E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5074D0C5" w14:textId="75FDA333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530" w:type="dxa"/>
          </w:tcPr>
          <w:p w14:paraId="2C7A0403" w14:textId="1E6ABFEF" w:rsidR="00BD1ED5" w:rsidRPr="00C03D07" w:rsidRDefault="00BD1ED5" w:rsidP="00BD1ED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FF8B6E3" w14:textId="77777777" w:rsidR="00BD1ED5" w:rsidRPr="00C03D07" w:rsidRDefault="00BD1ED5" w:rsidP="00BD1ED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38D0D76" w14:textId="6575D4C1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354A5065" w14:textId="746FD856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7EFAF513" w14:textId="01CB4E7C" w:rsidR="00BD1ED5" w:rsidRPr="00C03D07" w:rsidRDefault="00BD1ED5" w:rsidP="00BD1ED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</w:tbl>
    <w:p w14:paraId="0E9253F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AB8AB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F68CC" w14:paraId="4B2BB04F" w14:textId="77777777" w:rsidTr="00B433FE">
        <w:trPr>
          <w:trHeight w:val="683"/>
        </w:trPr>
        <w:tc>
          <w:tcPr>
            <w:tcW w:w="1638" w:type="dxa"/>
          </w:tcPr>
          <w:p w14:paraId="35F638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1F55B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CBBF8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242D9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9AE72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4667F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F68CC" w14:paraId="26ABB5E0" w14:textId="77777777" w:rsidTr="00B433FE">
        <w:trPr>
          <w:trHeight w:val="291"/>
        </w:trPr>
        <w:tc>
          <w:tcPr>
            <w:tcW w:w="1638" w:type="dxa"/>
          </w:tcPr>
          <w:p w14:paraId="66179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1295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7AAF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B0F4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A96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095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72EFAD2C" w14:textId="77777777" w:rsidTr="00B433FE">
        <w:trPr>
          <w:trHeight w:val="291"/>
        </w:trPr>
        <w:tc>
          <w:tcPr>
            <w:tcW w:w="1638" w:type="dxa"/>
          </w:tcPr>
          <w:p w14:paraId="246D2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D030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F2E9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F638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DD0A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EA7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D3654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F68CC" w14:paraId="55A3C085" w14:textId="77777777" w:rsidTr="00B433FE">
        <w:trPr>
          <w:trHeight w:val="773"/>
        </w:trPr>
        <w:tc>
          <w:tcPr>
            <w:tcW w:w="2448" w:type="dxa"/>
          </w:tcPr>
          <w:p w14:paraId="1BE104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27D17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3E901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CDEAD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F68CC" w14:paraId="32C5E559" w14:textId="77777777" w:rsidTr="00B433FE">
        <w:trPr>
          <w:trHeight w:val="428"/>
        </w:trPr>
        <w:tc>
          <w:tcPr>
            <w:tcW w:w="2448" w:type="dxa"/>
          </w:tcPr>
          <w:p w14:paraId="061D94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7E022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9779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2CC6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FC4A5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5BBEE1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F68CC" w14:paraId="2959F760" w14:textId="77777777" w:rsidTr="004B23E9">
        <w:trPr>
          <w:trHeight w:val="825"/>
        </w:trPr>
        <w:tc>
          <w:tcPr>
            <w:tcW w:w="2538" w:type="dxa"/>
          </w:tcPr>
          <w:p w14:paraId="35AA2B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C60D37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99E29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BCD4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E302D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F68CC" w14:paraId="34017C55" w14:textId="77777777" w:rsidTr="004B23E9">
        <w:trPr>
          <w:trHeight w:val="275"/>
        </w:trPr>
        <w:tc>
          <w:tcPr>
            <w:tcW w:w="2538" w:type="dxa"/>
          </w:tcPr>
          <w:p w14:paraId="7B73F8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20F7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B3C4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97CD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A675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6FF373D3" w14:textId="77777777" w:rsidTr="004B23E9">
        <w:trPr>
          <w:trHeight w:val="275"/>
        </w:trPr>
        <w:tc>
          <w:tcPr>
            <w:tcW w:w="2538" w:type="dxa"/>
          </w:tcPr>
          <w:p w14:paraId="380B9A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2C4D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92D3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CC12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EDF5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15B2C3C8" w14:textId="77777777" w:rsidTr="004B23E9">
        <w:trPr>
          <w:trHeight w:val="292"/>
        </w:trPr>
        <w:tc>
          <w:tcPr>
            <w:tcW w:w="2538" w:type="dxa"/>
          </w:tcPr>
          <w:p w14:paraId="69AF5A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3FA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FDB0A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6EFD2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6F30F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3ABD84D2" w14:textId="77777777" w:rsidTr="00044B40">
        <w:trPr>
          <w:trHeight w:val="557"/>
        </w:trPr>
        <w:tc>
          <w:tcPr>
            <w:tcW w:w="2538" w:type="dxa"/>
          </w:tcPr>
          <w:p w14:paraId="060D96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663E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8239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E861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DDFC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2295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D55F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9D458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132B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2AAA8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7BEA39B">
          <v:roundrect id="_x0000_s2050" style="position:absolute;margin-left:-6.75pt;margin-top:1.3pt;width:549pt;height:67.3pt;z-index:1" arcsize="10923f">
            <v:textbox>
              <w:txbxContent>
                <w:p w14:paraId="6225733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1C3102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34F80F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5D9E0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B1B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206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8B0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DB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18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9C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679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438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D1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D3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94D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DBF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AE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83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612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CE1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24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841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8A8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999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D147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97677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6695198">
          <v:roundrect id="_x0000_s2052" style="position:absolute;margin-left:244.5pt;margin-top:.35pt;width:63.75pt;height:15pt;z-index:2" arcsize="10923f"/>
        </w:pict>
      </w:r>
    </w:p>
    <w:p w14:paraId="1F175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243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D5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5C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E75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4A8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16D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06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14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B1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65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B4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BC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FEF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0D7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6F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AA8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062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B4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C3A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E03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93C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08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58B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A3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B5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D3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08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31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349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943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03C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E62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78C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3E4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A85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B12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D0C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314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74A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1C0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6C5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C61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546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908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C38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684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0E1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0D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53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97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0A3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24C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A2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61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4C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C20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F3A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192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00C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C1A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F68CC" w14:paraId="4ED8DB8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A306D2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F68CC" w14:paraId="0A33A1FA" w14:textId="77777777" w:rsidTr="0030732B">
        <w:trPr>
          <w:trHeight w:val="533"/>
        </w:trPr>
        <w:tc>
          <w:tcPr>
            <w:tcW w:w="738" w:type="dxa"/>
          </w:tcPr>
          <w:p w14:paraId="706B43E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E19D2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FAE99E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853EFD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725D82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E285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F68CC" w14:paraId="04935565" w14:textId="77777777" w:rsidTr="0030732B">
        <w:trPr>
          <w:trHeight w:val="266"/>
        </w:trPr>
        <w:tc>
          <w:tcPr>
            <w:tcW w:w="738" w:type="dxa"/>
          </w:tcPr>
          <w:p w14:paraId="79D9B68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3B66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C5FB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4B59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A6A9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C304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4F88677E" w14:textId="77777777" w:rsidTr="0030732B">
        <w:trPr>
          <w:trHeight w:val="266"/>
        </w:trPr>
        <w:tc>
          <w:tcPr>
            <w:tcW w:w="738" w:type="dxa"/>
          </w:tcPr>
          <w:p w14:paraId="233FBD0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F42F4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9F60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36D7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ECC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3E7E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22B00C42" w14:textId="77777777" w:rsidTr="0030732B">
        <w:trPr>
          <w:trHeight w:val="266"/>
        </w:trPr>
        <w:tc>
          <w:tcPr>
            <w:tcW w:w="738" w:type="dxa"/>
          </w:tcPr>
          <w:p w14:paraId="3EF728F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AEA42B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0D99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D05A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3E14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A0FA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5F3C6CF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6D30C1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84304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C2DAF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B44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157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2A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8BC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CE3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E1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A25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B06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02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18B1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F68CC" w14:paraId="73CC31A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6B25DF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F68CC" w14:paraId="0C7D823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B991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A21D4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EEAC4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852A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2B87E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AE60A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61EF3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F68CC" w14:paraId="36007F3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5F9E6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F05F6A4" w14:textId="0BA5A484" w:rsidR="007C5320" w:rsidRPr="00C03D07" w:rsidRDefault="00173F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MAXIMA</w:t>
            </w:r>
          </w:p>
        </w:tc>
        <w:tc>
          <w:tcPr>
            <w:tcW w:w="1186" w:type="dxa"/>
            <w:shd w:val="clear" w:color="auto" w:fill="auto"/>
          </w:tcPr>
          <w:p w14:paraId="42D3A80D" w14:textId="0F0198C2" w:rsidR="007C5320" w:rsidRPr="00C03D07" w:rsidRDefault="00173F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&amp; 2001</w:t>
            </w:r>
          </w:p>
        </w:tc>
        <w:tc>
          <w:tcPr>
            <w:tcW w:w="1971" w:type="dxa"/>
            <w:shd w:val="clear" w:color="auto" w:fill="auto"/>
          </w:tcPr>
          <w:p w14:paraId="4CE2D696" w14:textId="37541471" w:rsidR="007C5320" w:rsidRPr="00C03D07" w:rsidRDefault="00173F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9800</w:t>
            </w:r>
          </w:p>
        </w:tc>
        <w:tc>
          <w:tcPr>
            <w:tcW w:w="2070" w:type="dxa"/>
            <w:shd w:val="clear" w:color="auto" w:fill="auto"/>
          </w:tcPr>
          <w:p w14:paraId="354F067E" w14:textId="5574480B" w:rsidR="007C5320" w:rsidRPr="00C03D07" w:rsidRDefault="00173F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14:paraId="33B8ECFC" w14:textId="22B665A4" w:rsidR="007C5320" w:rsidRPr="00C03D07" w:rsidRDefault="00173F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14:paraId="586857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741268F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C1D8C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AF0E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ACB4A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E82F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D742F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614C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8CC63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10D7289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5287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6357D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D09E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0407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9F8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9E4A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A855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3DBD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8CF69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ADC349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F68CC" w14:paraId="59655694" w14:textId="77777777" w:rsidTr="00B433FE">
        <w:trPr>
          <w:trHeight w:val="527"/>
        </w:trPr>
        <w:tc>
          <w:tcPr>
            <w:tcW w:w="3135" w:type="dxa"/>
          </w:tcPr>
          <w:p w14:paraId="6CDAD1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1A63E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1A86B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5214B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F68CC" w14:paraId="74305E5B" w14:textId="77777777" w:rsidTr="00B433FE">
        <w:trPr>
          <w:trHeight w:val="250"/>
        </w:trPr>
        <w:tc>
          <w:tcPr>
            <w:tcW w:w="3135" w:type="dxa"/>
          </w:tcPr>
          <w:p w14:paraId="1FB75B13" w14:textId="5A78BCB8" w:rsidR="007C5320" w:rsidRPr="00C03D07" w:rsidRDefault="00173F5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 for my office work</w:t>
            </w:r>
          </w:p>
        </w:tc>
        <w:tc>
          <w:tcPr>
            <w:tcW w:w="2062" w:type="dxa"/>
          </w:tcPr>
          <w:p w14:paraId="582DA7E4" w14:textId="5591E346" w:rsidR="007C5320" w:rsidRPr="00C03D07" w:rsidRDefault="00173F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3F50">
              <w:rPr>
                <w:rFonts w:ascii="Arial" w:hAnsi="Arial" w:cs="Arial"/>
                <w:color w:val="333333"/>
                <w:shd w:val="clear" w:color="auto" w:fill="FFFFFF"/>
              </w:rPr>
              <w:t>$884.86</w:t>
            </w:r>
          </w:p>
        </w:tc>
        <w:tc>
          <w:tcPr>
            <w:tcW w:w="2427" w:type="dxa"/>
          </w:tcPr>
          <w:p w14:paraId="6A8EB44F" w14:textId="7789DDC8" w:rsidR="007C5320" w:rsidRPr="00C03D07" w:rsidRDefault="00173F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11/24/2022</w:t>
            </w:r>
          </w:p>
        </w:tc>
        <w:tc>
          <w:tcPr>
            <w:tcW w:w="3276" w:type="dxa"/>
          </w:tcPr>
          <w:p w14:paraId="7FA83CC5" w14:textId="3ABCB6D9" w:rsidR="007C5320" w:rsidRPr="00C03D07" w:rsidRDefault="00173F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Online receipt Available</w:t>
            </w:r>
          </w:p>
        </w:tc>
      </w:tr>
      <w:tr w:rsidR="00CF68CC" w14:paraId="7E5CADFF" w14:textId="77777777" w:rsidTr="00B433FE">
        <w:trPr>
          <w:trHeight w:val="264"/>
        </w:trPr>
        <w:tc>
          <w:tcPr>
            <w:tcW w:w="3135" w:type="dxa"/>
          </w:tcPr>
          <w:p w14:paraId="7EA0AE95" w14:textId="233F4F72" w:rsidR="007C5320" w:rsidRPr="00C03D07" w:rsidRDefault="00173F5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Laptop for my 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office work</w:t>
            </w:r>
          </w:p>
        </w:tc>
        <w:tc>
          <w:tcPr>
            <w:tcW w:w="2062" w:type="dxa"/>
          </w:tcPr>
          <w:p w14:paraId="75568F20" w14:textId="6CECDB28" w:rsidR="007C5320" w:rsidRPr="00C03D07" w:rsidRDefault="00173F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3F50">
              <w:rPr>
                <w:rFonts w:ascii="Arial" w:hAnsi="Arial" w:cs="Arial"/>
                <w:color w:val="333333"/>
                <w:shd w:val="clear" w:color="auto" w:fill="FFFFFF"/>
              </w:rPr>
              <w:t>$1,108.77</w:t>
            </w:r>
          </w:p>
        </w:tc>
        <w:tc>
          <w:tcPr>
            <w:tcW w:w="2427" w:type="dxa"/>
          </w:tcPr>
          <w:p w14:paraId="14BDA85A" w14:textId="1B88A8D8" w:rsidR="007C5320" w:rsidRPr="00C03D07" w:rsidRDefault="00173F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12/05/2022</w:t>
            </w:r>
          </w:p>
        </w:tc>
        <w:tc>
          <w:tcPr>
            <w:tcW w:w="3276" w:type="dxa"/>
          </w:tcPr>
          <w:p w14:paraId="4AF0438F" w14:textId="2DDB8355" w:rsidR="007C5320" w:rsidRPr="00C03D07" w:rsidRDefault="00173F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Online receipt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CF68CC" w14:paraId="0166AC3A" w14:textId="77777777" w:rsidTr="00B433FE">
        <w:trPr>
          <w:trHeight w:val="250"/>
        </w:trPr>
        <w:tc>
          <w:tcPr>
            <w:tcW w:w="3135" w:type="dxa"/>
          </w:tcPr>
          <w:p w14:paraId="448C02CD" w14:textId="5599468D" w:rsidR="007C5320" w:rsidRPr="00C03D07" w:rsidRDefault="00A125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Printer</w:t>
            </w:r>
          </w:p>
        </w:tc>
        <w:tc>
          <w:tcPr>
            <w:tcW w:w="2062" w:type="dxa"/>
          </w:tcPr>
          <w:p w14:paraId="4A54535B" w14:textId="5938C05C" w:rsidR="007C5320" w:rsidRPr="00A12577" w:rsidRDefault="00A12577" w:rsidP="00B433FE">
            <w:pPr>
              <w:spacing w:before="9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A12577">
              <w:rPr>
                <w:rFonts w:ascii="Arial" w:hAnsi="Arial" w:cs="Arial"/>
                <w:color w:val="333333"/>
                <w:shd w:val="clear" w:color="auto" w:fill="FFFFFF"/>
              </w:rPr>
              <w:t>$326.02</w:t>
            </w:r>
          </w:p>
        </w:tc>
        <w:tc>
          <w:tcPr>
            <w:tcW w:w="2427" w:type="dxa"/>
          </w:tcPr>
          <w:p w14:paraId="200E9E94" w14:textId="144DFB56" w:rsidR="007C5320" w:rsidRPr="00C03D07" w:rsidRDefault="00A1257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11/24/2022</w:t>
            </w:r>
          </w:p>
        </w:tc>
        <w:tc>
          <w:tcPr>
            <w:tcW w:w="3276" w:type="dxa"/>
          </w:tcPr>
          <w:p w14:paraId="6BE66968" w14:textId="05DEDDAD" w:rsidR="007C5320" w:rsidRPr="00C03D07" w:rsidRDefault="00A1257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Online receipt Available</w:t>
            </w:r>
          </w:p>
        </w:tc>
      </w:tr>
      <w:tr w:rsidR="00CF68CC" w14:paraId="6CB59BBD" w14:textId="77777777" w:rsidTr="00B433FE">
        <w:trPr>
          <w:trHeight w:val="264"/>
        </w:trPr>
        <w:tc>
          <w:tcPr>
            <w:tcW w:w="3135" w:type="dxa"/>
          </w:tcPr>
          <w:p w14:paraId="5AE9E0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63A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CAE9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790B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24A1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4B6E1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F68CC" w14:paraId="19C1F461" w14:textId="77777777" w:rsidTr="00B433FE">
        <w:tc>
          <w:tcPr>
            <w:tcW w:w="9198" w:type="dxa"/>
          </w:tcPr>
          <w:p w14:paraId="1ECA5D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463F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F68CC" w14:paraId="46FC004E" w14:textId="77777777" w:rsidTr="00B433FE">
        <w:tc>
          <w:tcPr>
            <w:tcW w:w="9198" w:type="dxa"/>
          </w:tcPr>
          <w:p w14:paraId="40C8DAB8" w14:textId="423C2EE2" w:rsidR="007C5320" w:rsidRPr="00C03D07" w:rsidRDefault="009B50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 3 are not covered for 2 months ( I am in USA but my dependents were in INDIA those 2 months)</w:t>
            </w:r>
          </w:p>
        </w:tc>
        <w:tc>
          <w:tcPr>
            <w:tcW w:w="1818" w:type="dxa"/>
          </w:tcPr>
          <w:p w14:paraId="747BA8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68CC" w14:paraId="5E0DE3CC" w14:textId="77777777" w:rsidTr="00B433FE">
        <w:tc>
          <w:tcPr>
            <w:tcW w:w="9198" w:type="dxa"/>
          </w:tcPr>
          <w:p w14:paraId="4CA487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DCF773" w14:textId="31002442" w:rsidR="007C5320" w:rsidRPr="00C03D07" w:rsidRDefault="009B50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Months</w:t>
            </w:r>
          </w:p>
        </w:tc>
      </w:tr>
      <w:tr w:rsidR="00CF68CC" w14:paraId="65010753" w14:textId="77777777" w:rsidTr="00B433FE">
        <w:tc>
          <w:tcPr>
            <w:tcW w:w="9198" w:type="dxa"/>
          </w:tcPr>
          <w:p w14:paraId="55E8EDF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3FDE2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DF7F29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229027" w14:textId="50AA5F5B" w:rsidR="007C5320" w:rsidRPr="00C03D07" w:rsidRDefault="009B50A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</w:tbl>
    <w:p w14:paraId="7382EF3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1FF8A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94140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332"/>
        <w:gridCol w:w="931"/>
        <w:gridCol w:w="962"/>
        <w:gridCol w:w="1251"/>
        <w:gridCol w:w="968"/>
        <w:gridCol w:w="1332"/>
        <w:gridCol w:w="932"/>
        <w:gridCol w:w="962"/>
        <w:gridCol w:w="1132"/>
      </w:tblGrid>
      <w:tr w:rsidR="00CF68CC" w14:paraId="4D812C5D" w14:textId="77777777" w:rsidTr="007C5320">
        <w:tc>
          <w:tcPr>
            <w:tcW w:w="1106" w:type="dxa"/>
            <w:shd w:val="clear" w:color="auto" w:fill="auto"/>
          </w:tcPr>
          <w:p w14:paraId="45D17B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07CE2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210F1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F1234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87062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79EC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2838F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C2D92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5C56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06CD3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9E8A7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F68CC" w14:paraId="3593B8B9" w14:textId="77777777" w:rsidTr="007C5320">
        <w:tc>
          <w:tcPr>
            <w:tcW w:w="1106" w:type="dxa"/>
            <w:shd w:val="clear" w:color="auto" w:fill="auto"/>
          </w:tcPr>
          <w:p w14:paraId="6F8FC001" w14:textId="3B07771C" w:rsidR="007C5320" w:rsidRPr="004B23E9" w:rsidRDefault="009B50A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50AF">
              <w:rPr>
                <w:rFonts w:ascii="Calibri" w:hAnsi="Calibri" w:cs="Calibri"/>
                <w:sz w:val="24"/>
                <w:szCs w:val="24"/>
                <w:highlight w:val="yellow"/>
              </w:rPr>
              <w:t>Attached document</w:t>
            </w:r>
          </w:p>
        </w:tc>
        <w:tc>
          <w:tcPr>
            <w:tcW w:w="1332" w:type="dxa"/>
            <w:shd w:val="clear" w:color="auto" w:fill="auto"/>
          </w:tcPr>
          <w:p w14:paraId="78C5C6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65CD1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E878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E6237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8F48A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6830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2734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B18BE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4859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778DD5B0" w14:textId="77777777" w:rsidTr="007C5320">
        <w:tc>
          <w:tcPr>
            <w:tcW w:w="1106" w:type="dxa"/>
            <w:shd w:val="clear" w:color="auto" w:fill="auto"/>
          </w:tcPr>
          <w:p w14:paraId="7F2262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3B0A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21C9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C329C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B17F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7245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E5DA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FB3B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26C5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564D0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4BBAC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F48FEE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675D2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E6E53D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F68CC" w14:paraId="59A0BE38" w14:textId="77777777" w:rsidTr="00B433FE">
        <w:tc>
          <w:tcPr>
            <w:tcW w:w="3456" w:type="dxa"/>
            <w:shd w:val="clear" w:color="auto" w:fill="auto"/>
          </w:tcPr>
          <w:p w14:paraId="099397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E19AB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9C2DD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B637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07668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F68CC" w14:paraId="427FAEED" w14:textId="77777777" w:rsidTr="00B433FE">
        <w:tc>
          <w:tcPr>
            <w:tcW w:w="3456" w:type="dxa"/>
            <w:shd w:val="clear" w:color="auto" w:fill="auto"/>
          </w:tcPr>
          <w:p w14:paraId="06AE5A7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9D055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786E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349E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9EAD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F68CC" w14:paraId="5348C80C" w14:textId="77777777" w:rsidTr="00B433FE">
        <w:tc>
          <w:tcPr>
            <w:tcW w:w="3456" w:type="dxa"/>
            <w:shd w:val="clear" w:color="auto" w:fill="auto"/>
          </w:tcPr>
          <w:p w14:paraId="37669F2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6F55C7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DE8EF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489D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8D9B6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2F622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D469C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EBA0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85F0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6C53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C6BD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5614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5DD9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6E03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8E023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F6EF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479DE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F68CC" w14:paraId="2EE22FB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C81E95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F68CC" w14:paraId="65F0515D" w14:textId="77777777" w:rsidTr="00B433FE">
        <w:trPr>
          <w:trHeight w:val="263"/>
        </w:trPr>
        <w:tc>
          <w:tcPr>
            <w:tcW w:w="6880" w:type="dxa"/>
          </w:tcPr>
          <w:p w14:paraId="364C2E6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39E14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7F3A6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F68CC" w14:paraId="1B084D4F" w14:textId="77777777" w:rsidTr="00B433FE">
        <w:trPr>
          <w:trHeight w:val="263"/>
        </w:trPr>
        <w:tc>
          <w:tcPr>
            <w:tcW w:w="6880" w:type="dxa"/>
          </w:tcPr>
          <w:p w14:paraId="4F6E55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DB6B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A9B1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1921CB0A" w14:textId="77777777" w:rsidTr="00B433FE">
        <w:trPr>
          <w:trHeight w:val="301"/>
        </w:trPr>
        <w:tc>
          <w:tcPr>
            <w:tcW w:w="6880" w:type="dxa"/>
          </w:tcPr>
          <w:p w14:paraId="288A97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7EAC3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5E1A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0E0EE808" w14:textId="77777777" w:rsidTr="00B433FE">
        <w:trPr>
          <w:trHeight w:val="263"/>
        </w:trPr>
        <w:tc>
          <w:tcPr>
            <w:tcW w:w="6880" w:type="dxa"/>
          </w:tcPr>
          <w:p w14:paraId="407704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0F60E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8511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0378D8CA" w14:textId="77777777" w:rsidTr="00B433FE">
        <w:trPr>
          <w:trHeight w:val="250"/>
        </w:trPr>
        <w:tc>
          <w:tcPr>
            <w:tcW w:w="6880" w:type="dxa"/>
          </w:tcPr>
          <w:p w14:paraId="6CE830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292F3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A412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787C69EC" w14:textId="77777777" w:rsidTr="00B433FE">
        <w:trPr>
          <w:trHeight w:val="263"/>
        </w:trPr>
        <w:tc>
          <w:tcPr>
            <w:tcW w:w="6880" w:type="dxa"/>
          </w:tcPr>
          <w:p w14:paraId="4E217A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6369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C187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79B10773" w14:textId="77777777" w:rsidTr="00B433FE">
        <w:trPr>
          <w:trHeight w:val="275"/>
        </w:trPr>
        <w:tc>
          <w:tcPr>
            <w:tcW w:w="6880" w:type="dxa"/>
          </w:tcPr>
          <w:p w14:paraId="57F885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422F5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3789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6A8BDDF5" w14:textId="77777777" w:rsidTr="00B433FE">
        <w:trPr>
          <w:trHeight w:val="275"/>
        </w:trPr>
        <w:tc>
          <w:tcPr>
            <w:tcW w:w="6880" w:type="dxa"/>
          </w:tcPr>
          <w:p w14:paraId="1777C6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F6DE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C200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CEF66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28CF33D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F68CC" w14:paraId="57D7D554" w14:textId="77777777" w:rsidTr="00B433FE">
        <w:tc>
          <w:tcPr>
            <w:tcW w:w="7196" w:type="dxa"/>
            <w:shd w:val="clear" w:color="auto" w:fill="auto"/>
          </w:tcPr>
          <w:p w14:paraId="3005A7D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039A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93A97A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F68CC" w14:paraId="662A948D" w14:textId="77777777" w:rsidTr="00B433FE">
        <w:tc>
          <w:tcPr>
            <w:tcW w:w="7196" w:type="dxa"/>
            <w:shd w:val="clear" w:color="auto" w:fill="auto"/>
          </w:tcPr>
          <w:p w14:paraId="0E1FC94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478EFB2" w14:textId="10D4584F" w:rsidR="00594FF4" w:rsidRPr="005A2CD3" w:rsidRDefault="009B50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5E907021" w14:textId="6F88F8DD" w:rsidR="00594FF4" w:rsidRPr="005A2CD3" w:rsidRDefault="009B50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CF68CC" w14:paraId="778A8765" w14:textId="77777777" w:rsidTr="00B433FE">
        <w:tc>
          <w:tcPr>
            <w:tcW w:w="7196" w:type="dxa"/>
            <w:shd w:val="clear" w:color="auto" w:fill="auto"/>
          </w:tcPr>
          <w:p w14:paraId="0A91DB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88BCA4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DAA9A7" w14:textId="08BB7BFE" w:rsidR="00594FF4" w:rsidRPr="005A2CD3" w:rsidRDefault="009B50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0AB528B" w14:textId="0EB48B41" w:rsidR="00594FF4" w:rsidRPr="005A2CD3" w:rsidRDefault="009B50A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87912E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D7AA7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B49D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1AAA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FD1C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4532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BC3F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D5DE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CFE4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8F90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A578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1AEE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4949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A50BA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F68CC" w14:paraId="1F002183" w14:textId="77777777" w:rsidTr="00B433FE">
        <w:trPr>
          <w:trHeight w:val="318"/>
        </w:trPr>
        <w:tc>
          <w:tcPr>
            <w:tcW w:w="6194" w:type="dxa"/>
          </w:tcPr>
          <w:p w14:paraId="64BD766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748B6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91613B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7BA83304" w14:textId="77777777" w:rsidTr="00B433FE">
        <w:trPr>
          <w:trHeight w:val="303"/>
        </w:trPr>
        <w:tc>
          <w:tcPr>
            <w:tcW w:w="6194" w:type="dxa"/>
          </w:tcPr>
          <w:p w14:paraId="63126E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538B5E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4C5B0C72" w14:textId="77777777" w:rsidTr="00B433FE">
        <w:trPr>
          <w:trHeight w:val="304"/>
        </w:trPr>
        <w:tc>
          <w:tcPr>
            <w:tcW w:w="6194" w:type="dxa"/>
          </w:tcPr>
          <w:p w14:paraId="7EBA0C3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272E22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15583605" w14:textId="77777777" w:rsidTr="00B433FE">
        <w:trPr>
          <w:trHeight w:val="318"/>
        </w:trPr>
        <w:tc>
          <w:tcPr>
            <w:tcW w:w="6194" w:type="dxa"/>
          </w:tcPr>
          <w:p w14:paraId="5BF94B2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C5EE6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7532196C" w14:textId="77777777" w:rsidTr="00B433FE">
        <w:trPr>
          <w:trHeight w:val="303"/>
        </w:trPr>
        <w:tc>
          <w:tcPr>
            <w:tcW w:w="6194" w:type="dxa"/>
          </w:tcPr>
          <w:p w14:paraId="741D2BA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E210E6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142C6AA8" w14:textId="77777777" w:rsidTr="00B433FE">
        <w:trPr>
          <w:trHeight w:val="318"/>
        </w:trPr>
        <w:tc>
          <w:tcPr>
            <w:tcW w:w="6194" w:type="dxa"/>
          </w:tcPr>
          <w:p w14:paraId="1E06312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E998FB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72B0E841" w14:textId="77777777" w:rsidTr="00B433FE">
        <w:trPr>
          <w:trHeight w:val="303"/>
        </w:trPr>
        <w:tc>
          <w:tcPr>
            <w:tcW w:w="6194" w:type="dxa"/>
          </w:tcPr>
          <w:p w14:paraId="0704619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E21687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26537C7B" w14:textId="77777777" w:rsidTr="00B433FE">
        <w:trPr>
          <w:trHeight w:val="318"/>
        </w:trPr>
        <w:tc>
          <w:tcPr>
            <w:tcW w:w="6194" w:type="dxa"/>
          </w:tcPr>
          <w:p w14:paraId="07CAF5B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040F06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63C1A29B" w14:textId="77777777" w:rsidTr="00B433FE">
        <w:trPr>
          <w:trHeight w:val="318"/>
        </w:trPr>
        <w:tc>
          <w:tcPr>
            <w:tcW w:w="6194" w:type="dxa"/>
          </w:tcPr>
          <w:p w14:paraId="6BDB451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F644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0045C656" w14:textId="77777777" w:rsidTr="00B433FE">
        <w:trPr>
          <w:trHeight w:val="318"/>
        </w:trPr>
        <w:tc>
          <w:tcPr>
            <w:tcW w:w="6194" w:type="dxa"/>
          </w:tcPr>
          <w:p w14:paraId="1688087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B8EC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542120B6" w14:textId="77777777" w:rsidTr="00B433FE">
        <w:trPr>
          <w:trHeight w:val="318"/>
        </w:trPr>
        <w:tc>
          <w:tcPr>
            <w:tcW w:w="6194" w:type="dxa"/>
          </w:tcPr>
          <w:p w14:paraId="0FD6898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46650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0B075AB8" w14:textId="77777777" w:rsidTr="00B433FE">
        <w:trPr>
          <w:trHeight w:val="318"/>
        </w:trPr>
        <w:tc>
          <w:tcPr>
            <w:tcW w:w="6194" w:type="dxa"/>
          </w:tcPr>
          <w:p w14:paraId="15F0CF6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5111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6A056D8C" w14:textId="77777777" w:rsidTr="00B433FE">
        <w:trPr>
          <w:trHeight w:val="318"/>
        </w:trPr>
        <w:tc>
          <w:tcPr>
            <w:tcW w:w="6194" w:type="dxa"/>
          </w:tcPr>
          <w:p w14:paraId="342FED2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DA9E6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75D0D0FA" w14:textId="77777777" w:rsidTr="00B433FE">
        <w:trPr>
          <w:trHeight w:val="318"/>
        </w:trPr>
        <w:tc>
          <w:tcPr>
            <w:tcW w:w="6194" w:type="dxa"/>
          </w:tcPr>
          <w:p w14:paraId="6D4876F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009ADA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E5820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7E57D07C" w14:textId="77777777" w:rsidTr="00B433FE">
        <w:trPr>
          <w:trHeight w:val="318"/>
        </w:trPr>
        <w:tc>
          <w:tcPr>
            <w:tcW w:w="6194" w:type="dxa"/>
          </w:tcPr>
          <w:p w14:paraId="66EE085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4C400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5EC9491D" w14:textId="77777777" w:rsidTr="00B433FE">
        <w:trPr>
          <w:trHeight w:val="318"/>
        </w:trPr>
        <w:tc>
          <w:tcPr>
            <w:tcW w:w="6194" w:type="dxa"/>
          </w:tcPr>
          <w:p w14:paraId="09E61C4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BD6E9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32F8EBDA" w14:textId="77777777" w:rsidTr="00B433FE">
        <w:trPr>
          <w:trHeight w:val="318"/>
        </w:trPr>
        <w:tc>
          <w:tcPr>
            <w:tcW w:w="6194" w:type="dxa"/>
          </w:tcPr>
          <w:p w14:paraId="6B06C76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E1CD3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584090BF" w14:textId="77777777" w:rsidTr="00B433FE">
        <w:trPr>
          <w:trHeight w:val="318"/>
        </w:trPr>
        <w:tc>
          <w:tcPr>
            <w:tcW w:w="6194" w:type="dxa"/>
          </w:tcPr>
          <w:p w14:paraId="127CDBF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0E8C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6E6B7370" w14:textId="77777777" w:rsidTr="00B433FE">
        <w:trPr>
          <w:trHeight w:val="318"/>
        </w:trPr>
        <w:tc>
          <w:tcPr>
            <w:tcW w:w="6194" w:type="dxa"/>
          </w:tcPr>
          <w:p w14:paraId="3FFDE1E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9CF3D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05F0B3CB" w14:textId="77777777" w:rsidTr="00B433FE">
        <w:trPr>
          <w:trHeight w:val="318"/>
        </w:trPr>
        <w:tc>
          <w:tcPr>
            <w:tcW w:w="6194" w:type="dxa"/>
          </w:tcPr>
          <w:p w14:paraId="2B388C7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370B5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8CC" w14:paraId="1F9D6CE8" w14:textId="77777777" w:rsidTr="00B433FE">
        <w:trPr>
          <w:trHeight w:val="318"/>
        </w:trPr>
        <w:tc>
          <w:tcPr>
            <w:tcW w:w="6194" w:type="dxa"/>
          </w:tcPr>
          <w:p w14:paraId="7E2E2B9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C4C21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67D10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F68CC" w14:paraId="6940A58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ACBD89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F68CC" w14:paraId="4A88940D" w14:textId="77777777" w:rsidTr="00B433FE">
        <w:trPr>
          <w:trHeight w:val="269"/>
        </w:trPr>
        <w:tc>
          <w:tcPr>
            <w:tcW w:w="738" w:type="dxa"/>
          </w:tcPr>
          <w:p w14:paraId="701AAD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A8079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B858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42069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F68CC" w14:paraId="0713C656" w14:textId="77777777" w:rsidTr="00B433FE">
        <w:trPr>
          <w:trHeight w:val="269"/>
        </w:trPr>
        <w:tc>
          <w:tcPr>
            <w:tcW w:w="738" w:type="dxa"/>
          </w:tcPr>
          <w:p w14:paraId="74A48C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7B81C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2D45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D373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37653309" w14:textId="77777777" w:rsidTr="00B433FE">
        <w:trPr>
          <w:trHeight w:val="269"/>
        </w:trPr>
        <w:tc>
          <w:tcPr>
            <w:tcW w:w="738" w:type="dxa"/>
          </w:tcPr>
          <w:p w14:paraId="1CAC86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1AB95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99B2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7277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6E94CC58" w14:textId="77777777" w:rsidTr="00B433FE">
        <w:trPr>
          <w:trHeight w:val="269"/>
        </w:trPr>
        <w:tc>
          <w:tcPr>
            <w:tcW w:w="738" w:type="dxa"/>
          </w:tcPr>
          <w:p w14:paraId="4063B3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BE4E1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AB1E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C58B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0A3EF190" w14:textId="77777777" w:rsidTr="00B433FE">
        <w:trPr>
          <w:trHeight w:val="269"/>
        </w:trPr>
        <w:tc>
          <w:tcPr>
            <w:tcW w:w="738" w:type="dxa"/>
          </w:tcPr>
          <w:p w14:paraId="5D704B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80767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0A4A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DDA6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239FDCEF" w14:textId="77777777" w:rsidTr="00B433FE">
        <w:trPr>
          <w:trHeight w:val="269"/>
        </w:trPr>
        <w:tc>
          <w:tcPr>
            <w:tcW w:w="738" w:type="dxa"/>
          </w:tcPr>
          <w:p w14:paraId="2BC5E9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2A5F6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FB92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3DEC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68CC" w14:paraId="72A4D06C" w14:textId="77777777" w:rsidTr="00B433FE">
        <w:trPr>
          <w:trHeight w:val="269"/>
        </w:trPr>
        <w:tc>
          <w:tcPr>
            <w:tcW w:w="738" w:type="dxa"/>
          </w:tcPr>
          <w:p w14:paraId="46EB79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2AD1B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FA1A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D55E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CA9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61A33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8C1B" w14:textId="77777777" w:rsidR="008D05FD" w:rsidRDefault="008D05FD">
      <w:r>
        <w:separator/>
      </w:r>
    </w:p>
  </w:endnote>
  <w:endnote w:type="continuationSeparator" w:id="0">
    <w:p w14:paraId="116F3170" w14:textId="77777777" w:rsidR="008D05FD" w:rsidRDefault="008D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3D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3271E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49764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24A577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90AE88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87F4B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9CC6A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C5F2C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CB4B" w14:textId="77777777" w:rsidR="008D05FD" w:rsidRDefault="008D05FD">
      <w:r>
        <w:separator/>
      </w:r>
    </w:p>
  </w:footnote>
  <w:footnote w:type="continuationSeparator" w:id="0">
    <w:p w14:paraId="507C2DB3" w14:textId="77777777" w:rsidR="008D05FD" w:rsidRDefault="008D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35B5" w14:textId="77777777" w:rsidR="00C8092E" w:rsidRDefault="00C8092E">
    <w:pPr>
      <w:pStyle w:val="Header"/>
    </w:pPr>
  </w:p>
  <w:p w14:paraId="2A024562" w14:textId="77777777" w:rsidR="00C8092E" w:rsidRDefault="00C8092E">
    <w:pPr>
      <w:pStyle w:val="Header"/>
    </w:pPr>
  </w:p>
  <w:p w14:paraId="342C9845" w14:textId="77777777" w:rsidR="00C8092E" w:rsidRDefault="00000000">
    <w:pPr>
      <w:pStyle w:val="Header"/>
    </w:pPr>
    <w:r>
      <w:rPr>
        <w:noProof/>
        <w:lang w:eastAsia="zh-TW"/>
      </w:rPr>
      <w:pict w14:anchorId="339B5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95E8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D9A2AE4">
      <w:start w:val="1"/>
      <w:numFmt w:val="decimal"/>
      <w:lvlText w:val="%1."/>
      <w:lvlJc w:val="left"/>
      <w:pPr>
        <w:ind w:left="1440" w:hanging="360"/>
      </w:pPr>
    </w:lvl>
    <w:lvl w:ilvl="1" w:tplc="C97AD530" w:tentative="1">
      <w:start w:val="1"/>
      <w:numFmt w:val="lowerLetter"/>
      <w:lvlText w:val="%2."/>
      <w:lvlJc w:val="left"/>
      <w:pPr>
        <w:ind w:left="2160" w:hanging="360"/>
      </w:pPr>
    </w:lvl>
    <w:lvl w:ilvl="2" w:tplc="4254F51C" w:tentative="1">
      <w:start w:val="1"/>
      <w:numFmt w:val="lowerRoman"/>
      <w:lvlText w:val="%3."/>
      <w:lvlJc w:val="right"/>
      <w:pPr>
        <w:ind w:left="2880" w:hanging="180"/>
      </w:pPr>
    </w:lvl>
    <w:lvl w:ilvl="3" w:tplc="E7ECD46C" w:tentative="1">
      <w:start w:val="1"/>
      <w:numFmt w:val="decimal"/>
      <w:lvlText w:val="%4."/>
      <w:lvlJc w:val="left"/>
      <w:pPr>
        <w:ind w:left="3600" w:hanging="360"/>
      </w:pPr>
    </w:lvl>
    <w:lvl w:ilvl="4" w:tplc="B2668482" w:tentative="1">
      <w:start w:val="1"/>
      <w:numFmt w:val="lowerLetter"/>
      <w:lvlText w:val="%5."/>
      <w:lvlJc w:val="left"/>
      <w:pPr>
        <w:ind w:left="4320" w:hanging="360"/>
      </w:pPr>
    </w:lvl>
    <w:lvl w:ilvl="5" w:tplc="F5D8FE26" w:tentative="1">
      <w:start w:val="1"/>
      <w:numFmt w:val="lowerRoman"/>
      <w:lvlText w:val="%6."/>
      <w:lvlJc w:val="right"/>
      <w:pPr>
        <w:ind w:left="5040" w:hanging="180"/>
      </w:pPr>
    </w:lvl>
    <w:lvl w:ilvl="6" w:tplc="BFDAB9C6" w:tentative="1">
      <w:start w:val="1"/>
      <w:numFmt w:val="decimal"/>
      <w:lvlText w:val="%7."/>
      <w:lvlJc w:val="left"/>
      <w:pPr>
        <w:ind w:left="5760" w:hanging="360"/>
      </w:pPr>
    </w:lvl>
    <w:lvl w:ilvl="7" w:tplc="6F661216" w:tentative="1">
      <w:start w:val="1"/>
      <w:numFmt w:val="lowerLetter"/>
      <w:lvlText w:val="%8."/>
      <w:lvlJc w:val="left"/>
      <w:pPr>
        <w:ind w:left="6480" w:hanging="360"/>
      </w:pPr>
    </w:lvl>
    <w:lvl w:ilvl="8" w:tplc="5DEC92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01E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C9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CB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0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03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06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526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AD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E6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F300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E4918" w:tentative="1">
      <w:start w:val="1"/>
      <w:numFmt w:val="lowerLetter"/>
      <w:lvlText w:val="%2."/>
      <w:lvlJc w:val="left"/>
      <w:pPr>
        <w:ind w:left="1440" w:hanging="360"/>
      </w:pPr>
    </w:lvl>
    <w:lvl w:ilvl="2" w:tplc="6F8A6370" w:tentative="1">
      <w:start w:val="1"/>
      <w:numFmt w:val="lowerRoman"/>
      <w:lvlText w:val="%3."/>
      <w:lvlJc w:val="right"/>
      <w:pPr>
        <w:ind w:left="2160" w:hanging="180"/>
      </w:pPr>
    </w:lvl>
    <w:lvl w:ilvl="3" w:tplc="322C0746" w:tentative="1">
      <w:start w:val="1"/>
      <w:numFmt w:val="decimal"/>
      <w:lvlText w:val="%4."/>
      <w:lvlJc w:val="left"/>
      <w:pPr>
        <w:ind w:left="2880" w:hanging="360"/>
      </w:pPr>
    </w:lvl>
    <w:lvl w:ilvl="4" w:tplc="7C28A1CC" w:tentative="1">
      <w:start w:val="1"/>
      <w:numFmt w:val="lowerLetter"/>
      <w:lvlText w:val="%5."/>
      <w:lvlJc w:val="left"/>
      <w:pPr>
        <w:ind w:left="3600" w:hanging="360"/>
      </w:pPr>
    </w:lvl>
    <w:lvl w:ilvl="5" w:tplc="A718E002" w:tentative="1">
      <w:start w:val="1"/>
      <w:numFmt w:val="lowerRoman"/>
      <w:lvlText w:val="%6."/>
      <w:lvlJc w:val="right"/>
      <w:pPr>
        <w:ind w:left="4320" w:hanging="180"/>
      </w:pPr>
    </w:lvl>
    <w:lvl w:ilvl="6" w:tplc="5B2C1788" w:tentative="1">
      <w:start w:val="1"/>
      <w:numFmt w:val="decimal"/>
      <w:lvlText w:val="%7."/>
      <w:lvlJc w:val="left"/>
      <w:pPr>
        <w:ind w:left="5040" w:hanging="360"/>
      </w:pPr>
    </w:lvl>
    <w:lvl w:ilvl="7" w:tplc="44528862" w:tentative="1">
      <w:start w:val="1"/>
      <w:numFmt w:val="lowerLetter"/>
      <w:lvlText w:val="%8."/>
      <w:lvlJc w:val="left"/>
      <w:pPr>
        <w:ind w:left="5760" w:hanging="360"/>
      </w:pPr>
    </w:lvl>
    <w:lvl w:ilvl="8" w:tplc="AAD8A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996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84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8A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E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6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81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4B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23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CB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2D69106">
      <w:start w:val="1"/>
      <w:numFmt w:val="decimal"/>
      <w:lvlText w:val="%1."/>
      <w:lvlJc w:val="left"/>
      <w:pPr>
        <w:ind w:left="1440" w:hanging="360"/>
      </w:pPr>
    </w:lvl>
    <w:lvl w:ilvl="1" w:tplc="1A3CEF18" w:tentative="1">
      <w:start w:val="1"/>
      <w:numFmt w:val="lowerLetter"/>
      <w:lvlText w:val="%2."/>
      <w:lvlJc w:val="left"/>
      <w:pPr>
        <w:ind w:left="2160" w:hanging="360"/>
      </w:pPr>
    </w:lvl>
    <w:lvl w:ilvl="2" w:tplc="1146EA8A" w:tentative="1">
      <w:start w:val="1"/>
      <w:numFmt w:val="lowerRoman"/>
      <w:lvlText w:val="%3."/>
      <w:lvlJc w:val="right"/>
      <w:pPr>
        <w:ind w:left="2880" w:hanging="180"/>
      </w:pPr>
    </w:lvl>
    <w:lvl w:ilvl="3" w:tplc="4CF006DA" w:tentative="1">
      <w:start w:val="1"/>
      <w:numFmt w:val="decimal"/>
      <w:lvlText w:val="%4."/>
      <w:lvlJc w:val="left"/>
      <w:pPr>
        <w:ind w:left="3600" w:hanging="360"/>
      </w:pPr>
    </w:lvl>
    <w:lvl w:ilvl="4" w:tplc="2F72AECC" w:tentative="1">
      <w:start w:val="1"/>
      <w:numFmt w:val="lowerLetter"/>
      <w:lvlText w:val="%5."/>
      <w:lvlJc w:val="left"/>
      <w:pPr>
        <w:ind w:left="4320" w:hanging="360"/>
      </w:pPr>
    </w:lvl>
    <w:lvl w:ilvl="5" w:tplc="47F261E2" w:tentative="1">
      <w:start w:val="1"/>
      <w:numFmt w:val="lowerRoman"/>
      <w:lvlText w:val="%6."/>
      <w:lvlJc w:val="right"/>
      <w:pPr>
        <w:ind w:left="5040" w:hanging="180"/>
      </w:pPr>
    </w:lvl>
    <w:lvl w:ilvl="6" w:tplc="6F7A14DC" w:tentative="1">
      <w:start w:val="1"/>
      <w:numFmt w:val="decimal"/>
      <w:lvlText w:val="%7."/>
      <w:lvlJc w:val="left"/>
      <w:pPr>
        <w:ind w:left="5760" w:hanging="360"/>
      </w:pPr>
    </w:lvl>
    <w:lvl w:ilvl="7" w:tplc="BDE225E6" w:tentative="1">
      <w:start w:val="1"/>
      <w:numFmt w:val="lowerLetter"/>
      <w:lvlText w:val="%8."/>
      <w:lvlJc w:val="left"/>
      <w:pPr>
        <w:ind w:left="6480" w:hanging="360"/>
      </w:pPr>
    </w:lvl>
    <w:lvl w:ilvl="8" w:tplc="55BEF4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3C8B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07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89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E6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0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6A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CD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3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E9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B5CFE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784E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EB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E4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E7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8E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1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8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6BCC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01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E4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86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AF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A2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8B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80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C6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132CF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8D4BE6E" w:tentative="1">
      <w:start w:val="1"/>
      <w:numFmt w:val="lowerLetter"/>
      <w:lvlText w:val="%2."/>
      <w:lvlJc w:val="left"/>
      <w:pPr>
        <w:ind w:left="1440" w:hanging="360"/>
      </w:pPr>
    </w:lvl>
    <w:lvl w:ilvl="2" w:tplc="0C7E9C8E" w:tentative="1">
      <w:start w:val="1"/>
      <w:numFmt w:val="lowerRoman"/>
      <w:lvlText w:val="%3."/>
      <w:lvlJc w:val="right"/>
      <w:pPr>
        <w:ind w:left="2160" w:hanging="180"/>
      </w:pPr>
    </w:lvl>
    <w:lvl w:ilvl="3" w:tplc="628E6A3A" w:tentative="1">
      <w:start w:val="1"/>
      <w:numFmt w:val="decimal"/>
      <w:lvlText w:val="%4."/>
      <w:lvlJc w:val="left"/>
      <w:pPr>
        <w:ind w:left="2880" w:hanging="360"/>
      </w:pPr>
    </w:lvl>
    <w:lvl w:ilvl="4" w:tplc="AB3C8B60" w:tentative="1">
      <w:start w:val="1"/>
      <w:numFmt w:val="lowerLetter"/>
      <w:lvlText w:val="%5."/>
      <w:lvlJc w:val="left"/>
      <w:pPr>
        <w:ind w:left="3600" w:hanging="360"/>
      </w:pPr>
    </w:lvl>
    <w:lvl w:ilvl="5" w:tplc="4DC02940" w:tentative="1">
      <w:start w:val="1"/>
      <w:numFmt w:val="lowerRoman"/>
      <w:lvlText w:val="%6."/>
      <w:lvlJc w:val="right"/>
      <w:pPr>
        <w:ind w:left="4320" w:hanging="180"/>
      </w:pPr>
    </w:lvl>
    <w:lvl w:ilvl="6" w:tplc="DB422AE2" w:tentative="1">
      <w:start w:val="1"/>
      <w:numFmt w:val="decimal"/>
      <w:lvlText w:val="%7."/>
      <w:lvlJc w:val="left"/>
      <w:pPr>
        <w:ind w:left="5040" w:hanging="360"/>
      </w:pPr>
    </w:lvl>
    <w:lvl w:ilvl="7" w:tplc="69DED9F0" w:tentative="1">
      <w:start w:val="1"/>
      <w:numFmt w:val="lowerLetter"/>
      <w:lvlText w:val="%8."/>
      <w:lvlJc w:val="left"/>
      <w:pPr>
        <w:ind w:left="5760" w:hanging="360"/>
      </w:pPr>
    </w:lvl>
    <w:lvl w:ilvl="8" w:tplc="73562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80AAA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77C3BBE" w:tentative="1">
      <w:start w:val="1"/>
      <w:numFmt w:val="lowerLetter"/>
      <w:lvlText w:val="%2."/>
      <w:lvlJc w:val="left"/>
      <w:pPr>
        <w:ind w:left="1440" w:hanging="360"/>
      </w:pPr>
    </w:lvl>
    <w:lvl w:ilvl="2" w:tplc="67D4A964" w:tentative="1">
      <w:start w:val="1"/>
      <w:numFmt w:val="lowerRoman"/>
      <w:lvlText w:val="%3."/>
      <w:lvlJc w:val="right"/>
      <w:pPr>
        <w:ind w:left="2160" w:hanging="180"/>
      </w:pPr>
    </w:lvl>
    <w:lvl w:ilvl="3" w:tplc="DF20744A" w:tentative="1">
      <w:start w:val="1"/>
      <w:numFmt w:val="decimal"/>
      <w:lvlText w:val="%4."/>
      <w:lvlJc w:val="left"/>
      <w:pPr>
        <w:ind w:left="2880" w:hanging="360"/>
      </w:pPr>
    </w:lvl>
    <w:lvl w:ilvl="4" w:tplc="D258F9B2" w:tentative="1">
      <w:start w:val="1"/>
      <w:numFmt w:val="lowerLetter"/>
      <w:lvlText w:val="%5."/>
      <w:lvlJc w:val="left"/>
      <w:pPr>
        <w:ind w:left="3600" w:hanging="360"/>
      </w:pPr>
    </w:lvl>
    <w:lvl w:ilvl="5" w:tplc="E5E89F40" w:tentative="1">
      <w:start w:val="1"/>
      <w:numFmt w:val="lowerRoman"/>
      <w:lvlText w:val="%6."/>
      <w:lvlJc w:val="right"/>
      <w:pPr>
        <w:ind w:left="4320" w:hanging="180"/>
      </w:pPr>
    </w:lvl>
    <w:lvl w:ilvl="6" w:tplc="F0129CD8" w:tentative="1">
      <w:start w:val="1"/>
      <w:numFmt w:val="decimal"/>
      <w:lvlText w:val="%7."/>
      <w:lvlJc w:val="left"/>
      <w:pPr>
        <w:ind w:left="5040" w:hanging="360"/>
      </w:pPr>
    </w:lvl>
    <w:lvl w:ilvl="7" w:tplc="79AAD796" w:tentative="1">
      <w:start w:val="1"/>
      <w:numFmt w:val="lowerLetter"/>
      <w:lvlText w:val="%8."/>
      <w:lvlJc w:val="left"/>
      <w:pPr>
        <w:ind w:left="5760" w:hanging="360"/>
      </w:pPr>
    </w:lvl>
    <w:lvl w:ilvl="8" w:tplc="36D60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06E8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4A644A" w:tentative="1">
      <w:start w:val="1"/>
      <w:numFmt w:val="lowerLetter"/>
      <w:lvlText w:val="%2."/>
      <w:lvlJc w:val="left"/>
      <w:pPr>
        <w:ind w:left="1440" w:hanging="360"/>
      </w:pPr>
    </w:lvl>
    <w:lvl w:ilvl="2" w:tplc="D72C4720" w:tentative="1">
      <w:start w:val="1"/>
      <w:numFmt w:val="lowerRoman"/>
      <w:lvlText w:val="%3."/>
      <w:lvlJc w:val="right"/>
      <w:pPr>
        <w:ind w:left="2160" w:hanging="180"/>
      </w:pPr>
    </w:lvl>
    <w:lvl w:ilvl="3" w:tplc="E904F4BE" w:tentative="1">
      <w:start w:val="1"/>
      <w:numFmt w:val="decimal"/>
      <w:lvlText w:val="%4."/>
      <w:lvlJc w:val="left"/>
      <w:pPr>
        <w:ind w:left="2880" w:hanging="360"/>
      </w:pPr>
    </w:lvl>
    <w:lvl w:ilvl="4" w:tplc="E4E27476" w:tentative="1">
      <w:start w:val="1"/>
      <w:numFmt w:val="lowerLetter"/>
      <w:lvlText w:val="%5."/>
      <w:lvlJc w:val="left"/>
      <w:pPr>
        <w:ind w:left="3600" w:hanging="360"/>
      </w:pPr>
    </w:lvl>
    <w:lvl w:ilvl="5" w:tplc="5A8AE1BC" w:tentative="1">
      <w:start w:val="1"/>
      <w:numFmt w:val="lowerRoman"/>
      <w:lvlText w:val="%6."/>
      <w:lvlJc w:val="right"/>
      <w:pPr>
        <w:ind w:left="4320" w:hanging="180"/>
      </w:pPr>
    </w:lvl>
    <w:lvl w:ilvl="6" w:tplc="82EAF2AC" w:tentative="1">
      <w:start w:val="1"/>
      <w:numFmt w:val="decimal"/>
      <w:lvlText w:val="%7."/>
      <w:lvlJc w:val="left"/>
      <w:pPr>
        <w:ind w:left="5040" w:hanging="360"/>
      </w:pPr>
    </w:lvl>
    <w:lvl w:ilvl="7" w:tplc="5FCEC382" w:tentative="1">
      <w:start w:val="1"/>
      <w:numFmt w:val="lowerLetter"/>
      <w:lvlText w:val="%8."/>
      <w:lvlJc w:val="left"/>
      <w:pPr>
        <w:ind w:left="5760" w:hanging="360"/>
      </w:pPr>
    </w:lvl>
    <w:lvl w:ilvl="8" w:tplc="F8A8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43C9D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6187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8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6B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6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42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E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CF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01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A34D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808082" w:tentative="1">
      <w:start w:val="1"/>
      <w:numFmt w:val="lowerLetter"/>
      <w:lvlText w:val="%2."/>
      <w:lvlJc w:val="left"/>
      <w:pPr>
        <w:ind w:left="1440" w:hanging="360"/>
      </w:pPr>
    </w:lvl>
    <w:lvl w:ilvl="2" w:tplc="82487258" w:tentative="1">
      <w:start w:val="1"/>
      <w:numFmt w:val="lowerRoman"/>
      <w:lvlText w:val="%3."/>
      <w:lvlJc w:val="right"/>
      <w:pPr>
        <w:ind w:left="2160" w:hanging="180"/>
      </w:pPr>
    </w:lvl>
    <w:lvl w:ilvl="3" w:tplc="2382B078" w:tentative="1">
      <w:start w:val="1"/>
      <w:numFmt w:val="decimal"/>
      <w:lvlText w:val="%4."/>
      <w:lvlJc w:val="left"/>
      <w:pPr>
        <w:ind w:left="2880" w:hanging="360"/>
      </w:pPr>
    </w:lvl>
    <w:lvl w:ilvl="4" w:tplc="9D344CA2" w:tentative="1">
      <w:start w:val="1"/>
      <w:numFmt w:val="lowerLetter"/>
      <w:lvlText w:val="%5."/>
      <w:lvlJc w:val="left"/>
      <w:pPr>
        <w:ind w:left="3600" w:hanging="360"/>
      </w:pPr>
    </w:lvl>
    <w:lvl w:ilvl="5" w:tplc="5A724C1C" w:tentative="1">
      <w:start w:val="1"/>
      <w:numFmt w:val="lowerRoman"/>
      <w:lvlText w:val="%6."/>
      <w:lvlJc w:val="right"/>
      <w:pPr>
        <w:ind w:left="4320" w:hanging="180"/>
      </w:pPr>
    </w:lvl>
    <w:lvl w:ilvl="6" w:tplc="3078C692" w:tentative="1">
      <w:start w:val="1"/>
      <w:numFmt w:val="decimal"/>
      <w:lvlText w:val="%7."/>
      <w:lvlJc w:val="left"/>
      <w:pPr>
        <w:ind w:left="5040" w:hanging="360"/>
      </w:pPr>
    </w:lvl>
    <w:lvl w:ilvl="7" w:tplc="6B004E86" w:tentative="1">
      <w:start w:val="1"/>
      <w:numFmt w:val="lowerLetter"/>
      <w:lvlText w:val="%8."/>
      <w:lvlJc w:val="left"/>
      <w:pPr>
        <w:ind w:left="5760" w:hanging="360"/>
      </w:pPr>
    </w:lvl>
    <w:lvl w:ilvl="8" w:tplc="F0E07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D1A90D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90E774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DB846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E4A67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DCE04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F0A9E8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308EB9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28ED30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7B890A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11798067">
    <w:abstractNumId w:val="9"/>
  </w:num>
  <w:num w:numId="2" w16cid:durableId="1762683292">
    <w:abstractNumId w:val="8"/>
  </w:num>
  <w:num w:numId="3" w16cid:durableId="595216295">
    <w:abstractNumId w:val="14"/>
  </w:num>
  <w:num w:numId="4" w16cid:durableId="1159691744">
    <w:abstractNumId w:val="10"/>
  </w:num>
  <w:num w:numId="5" w16cid:durableId="1288774245">
    <w:abstractNumId w:val="6"/>
  </w:num>
  <w:num w:numId="6" w16cid:durableId="1617911336">
    <w:abstractNumId w:val="1"/>
  </w:num>
  <w:num w:numId="7" w16cid:durableId="2056734871">
    <w:abstractNumId w:val="7"/>
  </w:num>
  <w:num w:numId="8" w16cid:durableId="1856339775">
    <w:abstractNumId w:val="2"/>
  </w:num>
  <w:num w:numId="9" w16cid:durableId="1366716043">
    <w:abstractNumId w:val="16"/>
  </w:num>
  <w:num w:numId="10" w16cid:durableId="1464884269">
    <w:abstractNumId w:val="5"/>
  </w:num>
  <w:num w:numId="11" w16cid:durableId="1199201595">
    <w:abstractNumId w:val="15"/>
  </w:num>
  <w:num w:numId="12" w16cid:durableId="1410930976">
    <w:abstractNumId w:val="4"/>
  </w:num>
  <w:num w:numId="13" w16cid:durableId="1796871048">
    <w:abstractNumId w:val="12"/>
  </w:num>
  <w:num w:numId="14" w16cid:durableId="516652290">
    <w:abstractNumId w:val="11"/>
  </w:num>
  <w:num w:numId="15" w16cid:durableId="1227258391">
    <w:abstractNumId w:val="13"/>
  </w:num>
  <w:num w:numId="16" w16cid:durableId="1357346357">
    <w:abstractNumId w:val="0"/>
  </w:num>
  <w:num w:numId="17" w16cid:durableId="143952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3F50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1DBC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951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5FD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50AF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2577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ED5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68CC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0B900B9"/>
  <w15:docId w15:val="{605DDE0C-24BF-4B00-A370-12F186F0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nwdrasekawr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nwdrasekaw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nwdrasekawr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232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Chandrasekhar Reddy Dugga</cp:lastModifiedBy>
  <cp:revision>4</cp:revision>
  <cp:lastPrinted>2017-11-30T17:51:00Z</cp:lastPrinted>
  <dcterms:created xsi:type="dcterms:W3CDTF">2023-01-27T18:43:00Z</dcterms:created>
  <dcterms:modified xsi:type="dcterms:W3CDTF">2023-02-16T23:38:00Z</dcterms:modified>
</cp:coreProperties>
</file>