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2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0EE9F0B" w14:textId="77777777" w:rsidR="009439A7" w:rsidRPr="00C03D07" w:rsidRDefault="001E316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58337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BBB97E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C0394F" w14:textId="77777777" w:rsidR="009439A7" w:rsidRPr="00C03D07" w:rsidRDefault="001E316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76380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F3A82D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E31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E31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E31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E31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E31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E31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2BA492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95F96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8C89E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4"/>
        <w:gridCol w:w="2282"/>
        <w:gridCol w:w="2229"/>
        <w:gridCol w:w="1417"/>
        <w:gridCol w:w="1261"/>
        <w:gridCol w:w="1323"/>
      </w:tblGrid>
      <w:tr w:rsidR="00071EB5" w14:paraId="3189A297" w14:textId="77777777" w:rsidTr="00BA4B71">
        <w:tc>
          <w:tcPr>
            <w:tcW w:w="2504" w:type="dxa"/>
          </w:tcPr>
          <w:p w14:paraId="35942FD3" w14:textId="77777777" w:rsidR="00ED0124" w:rsidRPr="00C1676B" w:rsidRDefault="001E31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82" w:type="dxa"/>
          </w:tcPr>
          <w:p w14:paraId="10FB8C9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E316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29" w:type="dxa"/>
          </w:tcPr>
          <w:p w14:paraId="1D4E5082" w14:textId="77777777" w:rsidR="00ED0124" w:rsidRPr="00C1676B" w:rsidRDefault="001E31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7" w:type="dxa"/>
          </w:tcPr>
          <w:p w14:paraId="60734D29" w14:textId="77777777" w:rsidR="00ED0124" w:rsidRPr="00C1676B" w:rsidRDefault="001E31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61" w:type="dxa"/>
          </w:tcPr>
          <w:p w14:paraId="4264181A" w14:textId="77777777" w:rsidR="00ED0124" w:rsidRPr="00C1676B" w:rsidRDefault="001E31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4FD811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E316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23" w:type="dxa"/>
          </w:tcPr>
          <w:p w14:paraId="5C4E8C40" w14:textId="77777777" w:rsidR="00ED0124" w:rsidRPr="00C1676B" w:rsidRDefault="001E31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C6749DE" w14:textId="77777777" w:rsidR="00636620" w:rsidRPr="00C1676B" w:rsidRDefault="001E31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71EB5" w14:paraId="22720E96" w14:textId="77777777" w:rsidTr="00BA4B71">
        <w:tc>
          <w:tcPr>
            <w:tcW w:w="2504" w:type="dxa"/>
          </w:tcPr>
          <w:p w14:paraId="082F45A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82" w:type="dxa"/>
          </w:tcPr>
          <w:p w14:paraId="188F3C55" w14:textId="4A7E674F" w:rsidR="00ED0124" w:rsidRPr="00FF0634" w:rsidRDefault="00D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063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NILADRI</w:t>
            </w:r>
          </w:p>
        </w:tc>
        <w:tc>
          <w:tcPr>
            <w:tcW w:w="2229" w:type="dxa"/>
          </w:tcPr>
          <w:p w14:paraId="4A0A529C" w14:textId="283AFF03" w:rsidR="00ED0124" w:rsidRPr="00C03D07" w:rsidRDefault="001253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BANI</w:t>
            </w:r>
          </w:p>
        </w:tc>
        <w:tc>
          <w:tcPr>
            <w:tcW w:w="1417" w:type="dxa"/>
          </w:tcPr>
          <w:p w14:paraId="090FFA53" w14:textId="78F9D5A5" w:rsidR="00ED0124" w:rsidRPr="00C03D07" w:rsidRDefault="00FF06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CHITRITA</w:t>
            </w:r>
          </w:p>
        </w:tc>
        <w:tc>
          <w:tcPr>
            <w:tcW w:w="1261" w:type="dxa"/>
          </w:tcPr>
          <w:p w14:paraId="4502F8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E118D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47FE34BB" w14:textId="77777777" w:rsidTr="00BA4B71">
        <w:tc>
          <w:tcPr>
            <w:tcW w:w="2504" w:type="dxa"/>
          </w:tcPr>
          <w:p w14:paraId="0CA6487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82" w:type="dxa"/>
          </w:tcPr>
          <w:p w14:paraId="6236CB01" w14:textId="77777777" w:rsidR="00ED0124" w:rsidRPr="00FF0634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B16D4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D11B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21D0E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FBAAF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4766B770" w14:textId="77777777" w:rsidTr="00BA4B71">
        <w:tc>
          <w:tcPr>
            <w:tcW w:w="2504" w:type="dxa"/>
          </w:tcPr>
          <w:p w14:paraId="7E39D0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82" w:type="dxa"/>
          </w:tcPr>
          <w:p w14:paraId="0AF29F44" w14:textId="6E4E1CE2" w:rsidR="00ED0124" w:rsidRPr="00FF0634" w:rsidRDefault="00D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063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CHATTARAJ</w:t>
            </w:r>
          </w:p>
        </w:tc>
        <w:tc>
          <w:tcPr>
            <w:tcW w:w="2229" w:type="dxa"/>
          </w:tcPr>
          <w:p w14:paraId="18D4B15F" w14:textId="40DF55EB" w:rsidR="00ED0124" w:rsidRPr="00C03D07" w:rsidRDefault="001253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GHOSHAL</w:t>
            </w:r>
          </w:p>
        </w:tc>
        <w:tc>
          <w:tcPr>
            <w:tcW w:w="1417" w:type="dxa"/>
          </w:tcPr>
          <w:p w14:paraId="32A54FCC" w14:textId="253EED95" w:rsidR="00ED0124" w:rsidRPr="00C03D07" w:rsidRDefault="00FF063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CHATTARAJ</w:t>
            </w:r>
          </w:p>
        </w:tc>
        <w:tc>
          <w:tcPr>
            <w:tcW w:w="1261" w:type="dxa"/>
          </w:tcPr>
          <w:p w14:paraId="0AF307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8650B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7BDDBA38" w14:textId="77777777" w:rsidTr="00BA4B71">
        <w:tc>
          <w:tcPr>
            <w:tcW w:w="2504" w:type="dxa"/>
          </w:tcPr>
          <w:p w14:paraId="4A980D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82" w:type="dxa"/>
          </w:tcPr>
          <w:p w14:paraId="4658D0BE" w14:textId="049FA403" w:rsidR="00ED0124" w:rsidRPr="00C03D07" w:rsidRDefault="00D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066-73-3938</w:t>
            </w:r>
          </w:p>
        </w:tc>
        <w:tc>
          <w:tcPr>
            <w:tcW w:w="2229" w:type="dxa"/>
          </w:tcPr>
          <w:p w14:paraId="584CF3B8" w14:textId="4044FA4F" w:rsidR="00ED0124" w:rsidRPr="00C03D07" w:rsidRDefault="001253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299-87-8618</w:t>
            </w:r>
          </w:p>
        </w:tc>
        <w:tc>
          <w:tcPr>
            <w:tcW w:w="1417" w:type="dxa"/>
          </w:tcPr>
          <w:p w14:paraId="1B2ECCDC" w14:textId="221CE1CD" w:rsidR="00ED0124" w:rsidRPr="00C03D07" w:rsidRDefault="00D423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892-53-1113</w:t>
            </w:r>
          </w:p>
        </w:tc>
        <w:tc>
          <w:tcPr>
            <w:tcW w:w="1261" w:type="dxa"/>
          </w:tcPr>
          <w:p w14:paraId="6D75E6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F23CF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5EB69999" w14:textId="77777777" w:rsidTr="00BA4B71">
        <w:tc>
          <w:tcPr>
            <w:tcW w:w="2504" w:type="dxa"/>
          </w:tcPr>
          <w:p w14:paraId="043DF56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82" w:type="dxa"/>
          </w:tcPr>
          <w:p w14:paraId="57FD0C78" w14:textId="70FFDADF" w:rsidR="00ED0124" w:rsidRPr="00C03D07" w:rsidRDefault="00D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12/25/85</w:t>
            </w:r>
          </w:p>
        </w:tc>
        <w:tc>
          <w:tcPr>
            <w:tcW w:w="2229" w:type="dxa"/>
          </w:tcPr>
          <w:p w14:paraId="21D44870" w14:textId="7777E11A" w:rsidR="00ED0124" w:rsidRPr="00C03D07" w:rsidRDefault="00EE0E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09/16/1989</w:t>
            </w:r>
          </w:p>
        </w:tc>
        <w:tc>
          <w:tcPr>
            <w:tcW w:w="1417" w:type="dxa"/>
          </w:tcPr>
          <w:p w14:paraId="67EBB94A" w14:textId="19820A99" w:rsidR="00ED0124" w:rsidRPr="00C03D07" w:rsidRDefault="00A00D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05/18/2019</w:t>
            </w:r>
          </w:p>
        </w:tc>
        <w:tc>
          <w:tcPr>
            <w:tcW w:w="1261" w:type="dxa"/>
          </w:tcPr>
          <w:p w14:paraId="59304C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CF219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569D89CB" w14:textId="77777777" w:rsidTr="00BA4B71">
        <w:tc>
          <w:tcPr>
            <w:tcW w:w="2504" w:type="dxa"/>
          </w:tcPr>
          <w:p w14:paraId="1E2F790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82" w:type="dxa"/>
          </w:tcPr>
          <w:p w14:paraId="1E437B82" w14:textId="1AAA9473" w:rsidR="008A2139" w:rsidRPr="00C03D07" w:rsidRDefault="00D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29" w:type="dxa"/>
          </w:tcPr>
          <w:p w14:paraId="1DE5DBE8" w14:textId="26DE73DF" w:rsidR="008A2139" w:rsidRPr="00C03D07" w:rsidRDefault="009F02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417" w:type="dxa"/>
          </w:tcPr>
          <w:p w14:paraId="1632172B" w14:textId="04D43277" w:rsidR="008A2139" w:rsidRPr="00C03D07" w:rsidRDefault="00A00D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61" w:type="dxa"/>
          </w:tcPr>
          <w:p w14:paraId="1AAF95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D13AB3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379C8253" w14:textId="77777777" w:rsidTr="00BA4B71">
        <w:tc>
          <w:tcPr>
            <w:tcW w:w="2504" w:type="dxa"/>
          </w:tcPr>
          <w:p w14:paraId="74BC1EE3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82" w:type="dxa"/>
          </w:tcPr>
          <w:p w14:paraId="6FF9EB1D" w14:textId="2E764E3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SERVICE</w:t>
            </w:r>
          </w:p>
        </w:tc>
        <w:tc>
          <w:tcPr>
            <w:tcW w:w="2229" w:type="dxa"/>
          </w:tcPr>
          <w:p w14:paraId="61BDB317" w14:textId="70179B7F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SERVICE</w:t>
            </w:r>
          </w:p>
        </w:tc>
        <w:tc>
          <w:tcPr>
            <w:tcW w:w="1417" w:type="dxa"/>
          </w:tcPr>
          <w:p w14:paraId="458C676D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66893EB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4FF779C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682FB33D" w14:textId="77777777" w:rsidTr="00BA4B71">
        <w:trPr>
          <w:trHeight w:val="1007"/>
        </w:trPr>
        <w:tc>
          <w:tcPr>
            <w:tcW w:w="2504" w:type="dxa"/>
          </w:tcPr>
          <w:p w14:paraId="0A407E27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7344308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82" w:type="dxa"/>
          </w:tcPr>
          <w:p w14:paraId="1551BEA4" w14:textId="77777777" w:rsidR="009F0220" w:rsidRPr="009D7513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1126 Hidden Ridge</w:t>
            </w:r>
          </w:p>
          <w:p w14:paraId="7C0B4C27" w14:textId="77777777" w:rsidR="009F0220" w:rsidRPr="009D7513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2149</w:t>
            </w:r>
          </w:p>
          <w:p w14:paraId="5AFC71D5" w14:textId="5875654F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TX 75038</w:t>
            </w:r>
          </w:p>
        </w:tc>
        <w:tc>
          <w:tcPr>
            <w:tcW w:w="2229" w:type="dxa"/>
          </w:tcPr>
          <w:p w14:paraId="54B53C4A" w14:textId="77777777" w:rsidR="009F0220" w:rsidRPr="009D7513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1126 Hidden Ridge</w:t>
            </w:r>
          </w:p>
          <w:p w14:paraId="47D6C51D" w14:textId="77777777" w:rsidR="009F0220" w:rsidRPr="009D7513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2149</w:t>
            </w:r>
          </w:p>
          <w:p w14:paraId="21A7CFBF" w14:textId="1554C866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TX 75038</w:t>
            </w:r>
          </w:p>
        </w:tc>
        <w:tc>
          <w:tcPr>
            <w:tcW w:w="1417" w:type="dxa"/>
          </w:tcPr>
          <w:p w14:paraId="32DDFFDF" w14:textId="77777777" w:rsidR="00330D73" w:rsidRPr="009D7513" w:rsidRDefault="00330D73" w:rsidP="00330D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1126 Hidden Ridge</w:t>
            </w:r>
          </w:p>
          <w:p w14:paraId="09ADD99E" w14:textId="77777777" w:rsidR="00330D73" w:rsidRPr="009D7513" w:rsidRDefault="00330D73" w:rsidP="00330D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2149</w:t>
            </w:r>
          </w:p>
          <w:p w14:paraId="3DD9A449" w14:textId="6D824070" w:rsidR="009F0220" w:rsidRPr="00C03D07" w:rsidRDefault="00330D73" w:rsidP="00330D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5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TX 75038</w:t>
            </w:r>
          </w:p>
        </w:tc>
        <w:tc>
          <w:tcPr>
            <w:tcW w:w="1261" w:type="dxa"/>
          </w:tcPr>
          <w:p w14:paraId="61804C73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201C001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569601D8" w14:textId="77777777" w:rsidTr="00BA4B71">
        <w:tc>
          <w:tcPr>
            <w:tcW w:w="2504" w:type="dxa"/>
          </w:tcPr>
          <w:p w14:paraId="08FC12F1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82" w:type="dxa"/>
          </w:tcPr>
          <w:p w14:paraId="496F4A9E" w14:textId="55C2F671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812-558-4807</w:t>
            </w:r>
          </w:p>
        </w:tc>
        <w:tc>
          <w:tcPr>
            <w:tcW w:w="2229" w:type="dxa"/>
          </w:tcPr>
          <w:p w14:paraId="4D8E6989" w14:textId="68E45551" w:rsidR="009F0220" w:rsidRPr="00C03D07" w:rsidRDefault="00E86FEC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786-557-3975</w:t>
            </w:r>
          </w:p>
        </w:tc>
        <w:tc>
          <w:tcPr>
            <w:tcW w:w="1417" w:type="dxa"/>
          </w:tcPr>
          <w:p w14:paraId="6B739A50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CF3DE55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2A532AD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6688F6BC" w14:textId="77777777" w:rsidTr="00BA4B71">
        <w:tc>
          <w:tcPr>
            <w:tcW w:w="2504" w:type="dxa"/>
          </w:tcPr>
          <w:p w14:paraId="53D1A3FE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82" w:type="dxa"/>
          </w:tcPr>
          <w:p w14:paraId="2C8D3006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F782D79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545E4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E06E185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9066CCE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0E2D7FF4" w14:textId="77777777" w:rsidTr="00BA4B71">
        <w:tc>
          <w:tcPr>
            <w:tcW w:w="2504" w:type="dxa"/>
          </w:tcPr>
          <w:p w14:paraId="2F6E6F00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82" w:type="dxa"/>
          </w:tcPr>
          <w:p w14:paraId="3AA531A3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E6DFD7F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A2F5B0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2B820D9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CD122B6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2D38019A" w14:textId="77777777" w:rsidTr="00BA4B71">
        <w:tc>
          <w:tcPr>
            <w:tcW w:w="2504" w:type="dxa"/>
          </w:tcPr>
          <w:p w14:paraId="02927355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82" w:type="dxa"/>
          </w:tcPr>
          <w:p w14:paraId="475F467D" w14:textId="5D50132B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niladrichattaraj@gmail.com</w:t>
            </w:r>
          </w:p>
        </w:tc>
        <w:tc>
          <w:tcPr>
            <w:tcW w:w="2229" w:type="dxa"/>
          </w:tcPr>
          <w:p w14:paraId="2D20159C" w14:textId="109AE3E2" w:rsidR="009F0220" w:rsidRPr="00C03D07" w:rsidRDefault="00071EB5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Banighoshal35@gmail.com</w:t>
            </w:r>
          </w:p>
        </w:tc>
        <w:tc>
          <w:tcPr>
            <w:tcW w:w="1417" w:type="dxa"/>
          </w:tcPr>
          <w:p w14:paraId="42E9D73D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FF329A3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E9109F6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0A44DB38" w14:textId="77777777" w:rsidTr="00BA4B71">
        <w:tc>
          <w:tcPr>
            <w:tcW w:w="2504" w:type="dxa"/>
          </w:tcPr>
          <w:p w14:paraId="58A2459D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82" w:type="dxa"/>
          </w:tcPr>
          <w:p w14:paraId="64557B9D" w14:textId="51A32F7C" w:rsidR="009F0220" w:rsidRPr="00C03D07" w:rsidRDefault="00005E8C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5E8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01/09/2014</w:t>
            </w:r>
          </w:p>
        </w:tc>
        <w:tc>
          <w:tcPr>
            <w:tcW w:w="2229" w:type="dxa"/>
          </w:tcPr>
          <w:p w14:paraId="3E741F3C" w14:textId="1CFBE86D" w:rsidR="009F0220" w:rsidRPr="00C03D07" w:rsidRDefault="00005E8C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5E8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02/02/2017</w:t>
            </w:r>
          </w:p>
        </w:tc>
        <w:tc>
          <w:tcPr>
            <w:tcW w:w="1417" w:type="dxa"/>
          </w:tcPr>
          <w:p w14:paraId="07DF1B8A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5302F56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494C48A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099E1CC5" w14:textId="77777777" w:rsidTr="00BA4B71">
        <w:tc>
          <w:tcPr>
            <w:tcW w:w="2504" w:type="dxa"/>
          </w:tcPr>
          <w:p w14:paraId="0E9ABB34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14:paraId="610C74C8" w14:textId="26A43E4D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29" w:type="dxa"/>
          </w:tcPr>
          <w:p w14:paraId="35E91405" w14:textId="22A17BBD" w:rsidR="009F0220" w:rsidRPr="00C03D07" w:rsidRDefault="00BA4B71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17" w:type="dxa"/>
          </w:tcPr>
          <w:p w14:paraId="49B1C4DB" w14:textId="63809C52" w:rsidR="009F0220" w:rsidRPr="00C03D07" w:rsidRDefault="00330D73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261" w:type="dxa"/>
          </w:tcPr>
          <w:p w14:paraId="43D9D283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66DB3F9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705997B5" w14:textId="77777777" w:rsidTr="00BA4B71">
        <w:tc>
          <w:tcPr>
            <w:tcW w:w="2504" w:type="dxa"/>
          </w:tcPr>
          <w:p w14:paraId="11C265B8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82" w:type="dxa"/>
          </w:tcPr>
          <w:p w14:paraId="69C50780" w14:textId="6B804D3A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29" w:type="dxa"/>
          </w:tcPr>
          <w:p w14:paraId="46BDBA87" w14:textId="0C1DD095" w:rsidR="009F0220" w:rsidRPr="00C03D07" w:rsidRDefault="00BA4B71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14:paraId="77A99EA3" w14:textId="2B1342D5" w:rsidR="009F0220" w:rsidRPr="00C03D07" w:rsidRDefault="00005E8C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61" w:type="dxa"/>
          </w:tcPr>
          <w:p w14:paraId="4137CC00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99EE59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1EB5" w14:paraId="70F8E744" w14:textId="77777777" w:rsidTr="00BA4B71">
        <w:tc>
          <w:tcPr>
            <w:tcW w:w="2504" w:type="dxa"/>
          </w:tcPr>
          <w:p w14:paraId="381DF09E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FA4AC98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14:paraId="1B7E4333" w14:textId="33974B94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29" w:type="dxa"/>
          </w:tcPr>
          <w:p w14:paraId="55E4B84B" w14:textId="11C68120" w:rsidR="009F0220" w:rsidRPr="00C03D07" w:rsidRDefault="00BA4B71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7" w:type="dxa"/>
          </w:tcPr>
          <w:p w14:paraId="427EFB00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C6FFC1B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F2747C4" w14:textId="77777777" w:rsidR="009F0220" w:rsidRPr="00C03D07" w:rsidRDefault="009F0220" w:rsidP="009F02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4B71" w14:paraId="26AC748B" w14:textId="77777777" w:rsidTr="00BA4B71">
        <w:tc>
          <w:tcPr>
            <w:tcW w:w="2504" w:type="dxa"/>
          </w:tcPr>
          <w:p w14:paraId="17CD1D55" w14:textId="77777777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2282" w:type="dxa"/>
          </w:tcPr>
          <w:p w14:paraId="32EB02A6" w14:textId="57D228A2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25 NOV 2016</w:t>
            </w:r>
          </w:p>
        </w:tc>
        <w:tc>
          <w:tcPr>
            <w:tcW w:w="2229" w:type="dxa"/>
          </w:tcPr>
          <w:p w14:paraId="7CD159B1" w14:textId="1BC402EC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 NOV 2016</w:t>
            </w:r>
          </w:p>
        </w:tc>
        <w:tc>
          <w:tcPr>
            <w:tcW w:w="1417" w:type="dxa"/>
          </w:tcPr>
          <w:p w14:paraId="066ACEC5" w14:textId="77777777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A8B0B98" w14:textId="77777777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348B09E" w14:textId="77777777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4B71" w14:paraId="15E54365" w14:textId="77777777" w:rsidTr="00BA4B71">
        <w:tc>
          <w:tcPr>
            <w:tcW w:w="2504" w:type="dxa"/>
          </w:tcPr>
          <w:p w14:paraId="40FFB57D" w14:textId="77777777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82" w:type="dxa"/>
          </w:tcPr>
          <w:p w14:paraId="2CE250B5" w14:textId="7EB30AB1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29" w:type="dxa"/>
          </w:tcPr>
          <w:p w14:paraId="013EF07F" w14:textId="18B12CB0" w:rsidR="00BA4B71" w:rsidRPr="00C03D07" w:rsidRDefault="00F3265F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7" w:type="dxa"/>
          </w:tcPr>
          <w:p w14:paraId="669CE936" w14:textId="77777777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CABBBD9" w14:textId="77777777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352431B" w14:textId="77777777" w:rsidR="00BA4B71" w:rsidRPr="00C03D07" w:rsidRDefault="00BA4B71" w:rsidP="00BA4B7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265F" w14:paraId="2FF82C1B" w14:textId="77777777" w:rsidTr="00BA4B71">
        <w:tc>
          <w:tcPr>
            <w:tcW w:w="2504" w:type="dxa"/>
          </w:tcPr>
          <w:p w14:paraId="17573257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14:paraId="0732F360" w14:textId="5701B9B5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2229" w:type="dxa"/>
          </w:tcPr>
          <w:p w14:paraId="48AF4D17" w14:textId="1FEFC20D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417" w:type="dxa"/>
          </w:tcPr>
          <w:p w14:paraId="082D536F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DE68843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006625C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265F" w14:paraId="1BAF3184" w14:textId="77777777" w:rsidTr="00BA4B71">
        <w:tc>
          <w:tcPr>
            <w:tcW w:w="2504" w:type="dxa"/>
          </w:tcPr>
          <w:p w14:paraId="5EC0C2A0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82" w:type="dxa"/>
          </w:tcPr>
          <w:p w14:paraId="23F76485" w14:textId="58C32CC8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29" w:type="dxa"/>
          </w:tcPr>
          <w:p w14:paraId="64D80779" w14:textId="4BF426F1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7" w:type="dxa"/>
          </w:tcPr>
          <w:p w14:paraId="4EA39FE5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63A0674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B16906B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265F" w14:paraId="7FFAB190" w14:textId="77777777" w:rsidTr="00BA4B71">
        <w:tc>
          <w:tcPr>
            <w:tcW w:w="2504" w:type="dxa"/>
          </w:tcPr>
          <w:p w14:paraId="2B0B43DC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82" w:type="dxa"/>
          </w:tcPr>
          <w:p w14:paraId="6A371D85" w14:textId="790D41F2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FILLING AS MARRIED JOINT</w:t>
            </w:r>
          </w:p>
        </w:tc>
        <w:tc>
          <w:tcPr>
            <w:tcW w:w="2229" w:type="dxa"/>
          </w:tcPr>
          <w:p w14:paraId="5F7465E9" w14:textId="6C28F093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FILLING AS MARRIED JOINT</w:t>
            </w:r>
          </w:p>
        </w:tc>
        <w:tc>
          <w:tcPr>
            <w:tcW w:w="1417" w:type="dxa"/>
          </w:tcPr>
          <w:p w14:paraId="0F767962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F1B60FE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864D98C" w14:textId="77777777" w:rsidR="00F3265F" w:rsidRPr="00C03D07" w:rsidRDefault="00F3265F" w:rsidP="00F32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7ADC1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75B600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77F294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5E9E7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1398A" w14:paraId="308885E7" w14:textId="77777777" w:rsidTr="00797DEB">
        <w:tc>
          <w:tcPr>
            <w:tcW w:w="2203" w:type="dxa"/>
          </w:tcPr>
          <w:p w14:paraId="6CF245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551B2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3285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4B66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AB36D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1398A" w14:paraId="31183C0D" w14:textId="77777777" w:rsidTr="00797DEB">
        <w:tc>
          <w:tcPr>
            <w:tcW w:w="2203" w:type="dxa"/>
          </w:tcPr>
          <w:p w14:paraId="0085B1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F2B4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0359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8603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604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398A" w14:paraId="32442C72" w14:textId="77777777" w:rsidTr="00797DEB">
        <w:tc>
          <w:tcPr>
            <w:tcW w:w="2203" w:type="dxa"/>
          </w:tcPr>
          <w:p w14:paraId="09C49A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571B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C2EB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DAFA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C79F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398A" w14:paraId="6C1DEA82" w14:textId="77777777" w:rsidTr="00797DEB">
        <w:tc>
          <w:tcPr>
            <w:tcW w:w="2203" w:type="dxa"/>
          </w:tcPr>
          <w:p w14:paraId="7C69F1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5EA3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BA2A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0E4C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9982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BA5E4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2BEEC8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1840B9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1BDB44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5BA4E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57059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E76D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1398A" w14:paraId="691F8686" w14:textId="77777777" w:rsidTr="00D90155">
        <w:trPr>
          <w:trHeight w:val="324"/>
        </w:trPr>
        <w:tc>
          <w:tcPr>
            <w:tcW w:w="7675" w:type="dxa"/>
            <w:gridSpan w:val="2"/>
          </w:tcPr>
          <w:p w14:paraId="6EA272E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1398A" w14:paraId="601EF634" w14:textId="77777777" w:rsidTr="00D90155">
        <w:trPr>
          <w:trHeight w:val="314"/>
        </w:trPr>
        <w:tc>
          <w:tcPr>
            <w:tcW w:w="2545" w:type="dxa"/>
          </w:tcPr>
          <w:p w14:paraId="7978A4E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45B5D8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3B352146" w14:textId="77777777" w:rsidTr="00D90155">
        <w:trPr>
          <w:trHeight w:val="324"/>
        </w:trPr>
        <w:tc>
          <w:tcPr>
            <w:tcW w:w="2545" w:type="dxa"/>
          </w:tcPr>
          <w:p w14:paraId="1ED808A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0D0A7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FB26E1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1BB188B7" w14:textId="77777777" w:rsidTr="00D90155">
        <w:trPr>
          <w:trHeight w:val="324"/>
        </w:trPr>
        <w:tc>
          <w:tcPr>
            <w:tcW w:w="2545" w:type="dxa"/>
          </w:tcPr>
          <w:p w14:paraId="004A3C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B0075B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1223368D" w14:textId="77777777" w:rsidTr="00D90155">
        <w:trPr>
          <w:trHeight w:val="340"/>
        </w:trPr>
        <w:tc>
          <w:tcPr>
            <w:tcW w:w="2545" w:type="dxa"/>
          </w:tcPr>
          <w:p w14:paraId="04D687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508153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1C8A9C05" w14:textId="77777777" w:rsidTr="00D90155">
        <w:trPr>
          <w:trHeight w:val="340"/>
        </w:trPr>
        <w:tc>
          <w:tcPr>
            <w:tcW w:w="2545" w:type="dxa"/>
          </w:tcPr>
          <w:p w14:paraId="6BF088F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5C2C84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903D3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883E5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9CB88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3270F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A24B42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2049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A184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5967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F2E3E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ED5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0416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E083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3490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946C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FB7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C952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72E1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4283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1A3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55B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82D1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554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69D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E404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506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52E1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A972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A82BD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A814E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37BF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B313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F3077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71B4C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30DC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E7F938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F4B153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E7A4FF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1398A" w14:paraId="004BD0B0" w14:textId="77777777" w:rsidTr="001D05D6">
        <w:trPr>
          <w:trHeight w:val="398"/>
        </w:trPr>
        <w:tc>
          <w:tcPr>
            <w:tcW w:w="5148" w:type="dxa"/>
            <w:gridSpan w:val="4"/>
          </w:tcPr>
          <w:p w14:paraId="2559FD1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850013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1398A" w14:paraId="3778BAC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7918F6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6376DB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1398A" w14:paraId="4EA0F07F" w14:textId="77777777" w:rsidTr="001D05D6">
        <w:trPr>
          <w:trHeight w:val="404"/>
        </w:trPr>
        <w:tc>
          <w:tcPr>
            <w:tcW w:w="918" w:type="dxa"/>
          </w:tcPr>
          <w:p w14:paraId="2DA15D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28F93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1EC5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8212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50F61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220B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72994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134A9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C651F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6651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64FAD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BC0F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0896" w14:paraId="54953ABC" w14:textId="77777777" w:rsidTr="001D05D6">
        <w:trPr>
          <w:trHeight w:val="622"/>
        </w:trPr>
        <w:tc>
          <w:tcPr>
            <w:tcW w:w="918" w:type="dxa"/>
          </w:tcPr>
          <w:p w14:paraId="0F371C78" w14:textId="77777777" w:rsidR="00140896" w:rsidRPr="00C03D07" w:rsidRDefault="00140896" w:rsidP="0014089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04BE363" w14:textId="077C4EE0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0A5F24DC" w14:textId="20E6D9AF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7F15C1DE" w14:textId="6B6E6C07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00BB5977" w14:textId="77777777" w:rsidR="00140896" w:rsidRPr="00C03D07" w:rsidRDefault="00140896" w:rsidP="0014089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E63C86E" w14:textId="072C337D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450CDF28" w14:textId="300C9BAD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19D9D38B" w14:textId="6EBCF876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140896" w14:paraId="05966DB0" w14:textId="77777777" w:rsidTr="001D05D6">
        <w:trPr>
          <w:trHeight w:val="592"/>
        </w:trPr>
        <w:tc>
          <w:tcPr>
            <w:tcW w:w="918" w:type="dxa"/>
          </w:tcPr>
          <w:p w14:paraId="7BFB23D2" w14:textId="77777777" w:rsidR="00140896" w:rsidRPr="00C03D07" w:rsidRDefault="00140896" w:rsidP="0014089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C9A3436" w14:textId="46EA91A2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72D1DE72" w14:textId="2E993C34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84FABBA" w14:textId="7BC7FCAF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37C0990" w14:textId="77777777" w:rsidR="00140896" w:rsidRPr="00C03D07" w:rsidRDefault="00140896" w:rsidP="0014089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887B10D" w14:textId="45C008EB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38A03476" w14:textId="6294C50B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75096C8E" w14:textId="005832B5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140896" w14:paraId="65EB7E5F" w14:textId="77777777" w:rsidTr="001D05D6">
        <w:trPr>
          <w:trHeight w:val="592"/>
        </w:trPr>
        <w:tc>
          <w:tcPr>
            <w:tcW w:w="918" w:type="dxa"/>
          </w:tcPr>
          <w:p w14:paraId="76FAB434" w14:textId="77777777" w:rsidR="00140896" w:rsidRPr="00C03D07" w:rsidRDefault="00140896" w:rsidP="0014089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AE022BC" w14:textId="2FE1DEC7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53A132E1" w14:textId="07B2E029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6A29BE7F" w14:textId="210E765B" w:rsidR="00140896" w:rsidRPr="00C03D07" w:rsidRDefault="00140896" w:rsidP="001408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E7E0964" w14:textId="77777777" w:rsidR="00140896" w:rsidRPr="00C03D07" w:rsidRDefault="00140896" w:rsidP="0014089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43B39D1" w14:textId="7322F649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0F25BD67" w14:textId="529DF8F5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35DFCDEB" w14:textId="1164B97B" w:rsidR="00140896" w:rsidRPr="00C03D07" w:rsidRDefault="00140896" w:rsidP="001408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165BDFB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DA2948C" w14:textId="77777777" w:rsidR="007C5320" w:rsidRPr="00C1676B" w:rsidRDefault="001E316A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1398A" w14:paraId="495AADEE" w14:textId="77777777" w:rsidTr="00B433FE">
        <w:trPr>
          <w:trHeight w:val="683"/>
        </w:trPr>
        <w:tc>
          <w:tcPr>
            <w:tcW w:w="1638" w:type="dxa"/>
          </w:tcPr>
          <w:p w14:paraId="41299E9E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4B6F27B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8145C8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F5ECF1D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33C73FC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13A6C54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1398A" w14:paraId="42599542" w14:textId="77777777" w:rsidTr="00B433FE">
        <w:trPr>
          <w:trHeight w:val="291"/>
        </w:trPr>
        <w:tc>
          <w:tcPr>
            <w:tcW w:w="1638" w:type="dxa"/>
          </w:tcPr>
          <w:p w14:paraId="36CF4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F0BF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DD4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C54C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1DD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B290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79B460E6" w14:textId="77777777" w:rsidTr="00B433FE">
        <w:trPr>
          <w:trHeight w:val="291"/>
        </w:trPr>
        <w:tc>
          <w:tcPr>
            <w:tcW w:w="1638" w:type="dxa"/>
          </w:tcPr>
          <w:p w14:paraId="01BFC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5EB4B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ACAA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0DD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F7E2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A804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F646C0" w14:textId="77777777" w:rsidR="007C5320" w:rsidRPr="00C1676B" w:rsidRDefault="001E316A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1398A" w14:paraId="2A0C663B" w14:textId="77777777" w:rsidTr="00B433FE">
        <w:trPr>
          <w:trHeight w:val="773"/>
        </w:trPr>
        <w:tc>
          <w:tcPr>
            <w:tcW w:w="2448" w:type="dxa"/>
          </w:tcPr>
          <w:p w14:paraId="5E04FC81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057C905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2C7645D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6620951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1398A" w14:paraId="5FF8684A" w14:textId="77777777" w:rsidTr="00B433FE">
        <w:trPr>
          <w:trHeight w:val="428"/>
        </w:trPr>
        <w:tc>
          <w:tcPr>
            <w:tcW w:w="2448" w:type="dxa"/>
          </w:tcPr>
          <w:p w14:paraId="38BABE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263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79872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E5FE5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C5B7D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729E46E" w14:textId="77777777" w:rsidR="00B95496" w:rsidRPr="00C1676B" w:rsidRDefault="001E316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1398A" w14:paraId="09ED5095" w14:textId="77777777" w:rsidTr="004B23E9">
        <w:trPr>
          <w:trHeight w:val="825"/>
        </w:trPr>
        <w:tc>
          <w:tcPr>
            <w:tcW w:w="2538" w:type="dxa"/>
          </w:tcPr>
          <w:p w14:paraId="7D2D3470" w14:textId="77777777" w:rsidR="00B95496" w:rsidRPr="00C03D07" w:rsidRDefault="001E316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A419CC8" w14:textId="77777777" w:rsidR="00B95496" w:rsidRPr="00C03D07" w:rsidRDefault="001E31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228744E" w14:textId="77777777" w:rsidR="00B95496" w:rsidRPr="00C03D07" w:rsidRDefault="001E31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502B165" w14:textId="77777777" w:rsidR="00B95496" w:rsidRPr="00C03D07" w:rsidRDefault="001E31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35C6076" w14:textId="77777777" w:rsidR="00B95496" w:rsidRPr="00C03D07" w:rsidRDefault="001E31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1398A" w14:paraId="5E50F063" w14:textId="77777777" w:rsidTr="004B23E9">
        <w:trPr>
          <w:trHeight w:val="275"/>
        </w:trPr>
        <w:tc>
          <w:tcPr>
            <w:tcW w:w="2538" w:type="dxa"/>
          </w:tcPr>
          <w:p w14:paraId="703923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0333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CFCD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1B98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B712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21561DAA" w14:textId="77777777" w:rsidTr="004B23E9">
        <w:trPr>
          <w:trHeight w:val="275"/>
        </w:trPr>
        <w:tc>
          <w:tcPr>
            <w:tcW w:w="2538" w:type="dxa"/>
          </w:tcPr>
          <w:p w14:paraId="6222F5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2C8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5A7C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58C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8E12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29059A6D" w14:textId="77777777" w:rsidTr="004B23E9">
        <w:trPr>
          <w:trHeight w:val="292"/>
        </w:trPr>
        <w:tc>
          <w:tcPr>
            <w:tcW w:w="2538" w:type="dxa"/>
          </w:tcPr>
          <w:p w14:paraId="7FBCC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235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9C87B3" w14:textId="77777777" w:rsidR="00B95496" w:rsidRPr="00C1676B" w:rsidRDefault="001E316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A0EC546" w14:textId="77777777" w:rsidR="00B95496" w:rsidRPr="00C1676B" w:rsidRDefault="001E316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3B31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0C0029BE" w14:textId="77777777" w:rsidTr="00044B40">
        <w:trPr>
          <w:trHeight w:val="557"/>
        </w:trPr>
        <w:tc>
          <w:tcPr>
            <w:tcW w:w="2538" w:type="dxa"/>
          </w:tcPr>
          <w:p w14:paraId="57020A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685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F5FC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ED15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6871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C67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FD5D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4E1AB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3BD4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0AB00" w14:textId="77777777" w:rsidR="008A20BA" w:rsidRPr="00E059E1" w:rsidRDefault="001E31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250C6F4">
          <v:roundrect id="_x0000_s1026" style="position:absolute;margin-left:-6.75pt;margin-top:1.3pt;width:549pt;height:67.3pt;z-index:1" arcsize="10923f">
            <v:textbox>
              <w:txbxContent>
                <w:p w14:paraId="2B737782" w14:textId="77777777" w:rsidR="00C8092E" w:rsidRPr="004A10AC" w:rsidRDefault="001E316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7BC8F2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7CD2F66" w14:textId="77777777" w:rsidR="00C8092E" w:rsidRPr="004A10AC" w:rsidRDefault="001E316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88CFBE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8FC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A9E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3E8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C75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EEF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BC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DA1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879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43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AB1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27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B0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4E1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B2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0DD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CCC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0A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81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E8A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6F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C2084" w14:textId="77777777" w:rsidR="004F2E9A" w:rsidRDefault="001E31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ED2F32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9385F9E">
          <v:roundrect id="_x0000_s1028" style="position:absolute;margin-left:244.5pt;margin-top:.35pt;width:63.75pt;height:15pt;z-index:2" arcsize="10923f"/>
        </w:pict>
      </w:r>
    </w:p>
    <w:p w14:paraId="0BA84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E7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53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A92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169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500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DA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274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EA9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16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2C5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25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80C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F8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27A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AFB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386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DC3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0AE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72F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E31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DF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AC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A42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6CE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0F3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B53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64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8AA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80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0DB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073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CCD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A05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0E8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491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0DD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C84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2C2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E83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EBD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E12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4DE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52B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FA3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D97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B95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364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75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8B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E5D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52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56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D76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981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BA3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DAA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50C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D55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066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C66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1398A" w14:paraId="0805BAD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69C5F6E" w14:textId="77777777" w:rsidR="008F53D7" w:rsidRPr="00C1676B" w:rsidRDefault="001E316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1398A" w14:paraId="435407FB" w14:textId="77777777" w:rsidTr="0030732B">
        <w:trPr>
          <w:trHeight w:val="533"/>
        </w:trPr>
        <w:tc>
          <w:tcPr>
            <w:tcW w:w="738" w:type="dxa"/>
          </w:tcPr>
          <w:p w14:paraId="5EDD35E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768AA90" w14:textId="77777777" w:rsidR="008F53D7" w:rsidRPr="00C03D07" w:rsidRDefault="001E31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5644E80" w14:textId="77777777" w:rsidR="008F53D7" w:rsidRPr="00C03D07" w:rsidRDefault="001E31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244576" w14:textId="77777777" w:rsidR="008F53D7" w:rsidRPr="00C03D07" w:rsidRDefault="001E31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E89AC36" w14:textId="77777777" w:rsidR="008F53D7" w:rsidRPr="00C03D07" w:rsidRDefault="001E31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2A0867B" w14:textId="77777777" w:rsidR="008F53D7" w:rsidRPr="00C03D07" w:rsidRDefault="001E31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1398A" w14:paraId="532B237B" w14:textId="77777777" w:rsidTr="0030732B">
        <w:trPr>
          <w:trHeight w:val="266"/>
        </w:trPr>
        <w:tc>
          <w:tcPr>
            <w:tcW w:w="738" w:type="dxa"/>
          </w:tcPr>
          <w:p w14:paraId="09C30639" w14:textId="77777777" w:rsidR="008F53D7" w:rsidRPr="00C03D07" w:rsidRDefault="001E316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9D26A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50BB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3481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487C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D3DF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4653A8D8" w14:textId="77777777" w:rsidTr="0030732B">
        <w:trPr>
          <w:trHeight w:val="266"/>
        </w:trPr>
        <w:tc>
          <w:tcPr>
            <w:tcW w:w="738" w:type="dxa"/>
          </w:tcPr>
          <w:p w14:paraId="38FD0598" w14:textId="77777777" w:rsidR="008F53D7" w:rsidRPr="00C03D07" w:rsidRDefault="001E316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DCC5E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609C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5649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53F9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AA17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29430230" w14:textId="77777777" w:rsidTr="0030732B">
        <w:trPr>
          <w:trHeight w:val="266"/>
        </w:trPr>
        <w:tc>
          <w:tcPr>
            <w:tcW w:w="738" w:type="dxa"/>
          </w:tcPr>
          <w:p w14:paraId="1281342C" w14:textId="77777777" w:rsidR="008F53D7" w:rsidRPr="00C03D07" w:rsidRDefault="001E316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1BB3D53" w14:textId="77777777" w:rsidR="008F53D7" w:rsidRPr="00C03D07" w:rsidRDefault="001E316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72C5B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C374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5165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AC47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6110616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AB7A3DD" w14:textId="77777777" w:rsidR="008F53D7" w:rsidRPr="00C03D07" w:rsidRDefault="001E316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216002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E316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1E316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C74D3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4B8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72B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B37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501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864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A94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889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50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21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7CA4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1398A" w14:paraId="1C01530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6B72B34" w14:textId="77777777" w:rsidR="007C5320" w:rsidRPr="00C1676B" w:rsidRDefault="001E316A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1398A" w14:paraId="7F6C86B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9DA94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1752B65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70E8FB2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4AB5683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C22B7EE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AF70538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190146E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1398A" w14:paraId="31AEDEE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1782020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8752DC9" w14:textId="20D7940E" w:rsidR="007C5320" w:rsidRPr="00C03D07" w:rsidRDefault="00DB06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426A60C5" w14:textId="7564C36C" w:rsidR="007C5320" w:rsidRPr="00C03D07" w:rsidRDefault="00DB06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 2012</w:t>
            </w:r>
          </w:p>
        </w:tc>
        <w:tc>
          <w:tcPr>
            <w:tcW w:w="1971" w:type="dxa"/>
            <w:shd w:val="clear" w:color="auto" w:fill="auto"/>
          </w:tcPr>
          <w:p w14:paraId="060F4867" w14:textId="2B84524C" w:rsidR="007C5320" w:rsidRPr="00C03D07" w:rsidRDefault="00DB06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20000 MILES</w:t>
            </w:r>
          </w:p>
        </w:tc>
        <w:tc>
          <w:tcPr>
            <w:tcW w:w="2070" w:type="dxa"/>
            <w:shd w:val="clear" w:color="auto" w:fill="auto"/>
          </w:tcPr>
          <w:p w14:paraId="13593AF0" w14:textId="35681887" w:rsidR="007C5320" w:rsidRPr="00C03D07" w:rsidRDefault="00DB06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14:paraId="6136C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C8050F8" w14:textId="61E6FED6" w:rsidR="007C5320" w:rsidRPr="00C03D07" w:rsidRDefault="00DB06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</w:tr>
      <w:tr w:rsidR="0001398A" w14:paraId="64264CB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A96510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996CB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91A87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D51C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B5E3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FE5B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995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0446128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C5AE1AD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5907C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0D74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406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382B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DD7B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CC748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40A7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5FC111" w14:textId="77777777" w:rsidR="007C5320" w:rsidRPr="00C1676B" w:rsidRDefault="001E316A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A7E7F9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1398A" w14:paraId="3B0FE9C1" w14:textId="77777777" w:rsidTr="00B433FE">
        <w:trPr>
          <w:trHeight w:val="527"/>
        </w:trPr>
        <w:tc>
          <w:tcPr>
            <w:tcW w:w="3135" w:type="dxa"/>
          </w:tcPr>
          <w:p w14:paraId="61F0C812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D38580B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596815A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9ED2E24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1398A" w14:paraId="423355A7" w14:textId="77777777" w:rsidTr="00B433FE">
        <w:trPr>
          <w:trHeight w:val="250"/>
        </w:trPr>
        <w:tc>
          <w:tcPr>
            <w:tcW w:w="3135" w:type="dxa"/>
          </w:tcPr>
          <w:p w14:paraId="6C87604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86B6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1AE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287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589FB65F" w14:textId="77777777" w:rsidTr="00B433FE">
        <w:trPr>
          <w:trHeight w:val="264"/>
        </w:trPr>
        <w:tc>
          <w:tcPr>
            <w:tcW w:w="3135" w:type="dxa"/>
          </w:tcPr>
          <w:p w14:paraId="4669CBE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C10E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666D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721B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713171AE" w14:textId="77777777" w:rsidTr="00B433FE">
        <w:trPr>
          <w:trHeight w:val="250"/>
        </w:trPr>
        <w:tc>
          <w:tcPr>
            <w:tcW w:w="3135" w:type="dxa"/>
          </w:tcPr>
          <w:p w14:paraId="02243B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FBE6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CF5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CAD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7EB9B6C4" w14:textId="77777777" w:rsidTr="00B433FE">
        <w:trPr>
          <w:trHeight w:val="264"/>
        </w:trPr>
        <w:tc>
          <w:tcPr>
            <w:tcW w:w="3135" w:type="dxa"/>
          </w:tcPr>
          <w:p w14:paraId="10E3065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07701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7830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D711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A586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33003C" w14:textId="77777777" w:rsidR="007C5320" w:rsidRDefault="001E316A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1398A" w14:paraId="695AD94D" w14:textId="77777777" w:rsidTr="00B433FE">
        <w:tc>
          <w:tcPr>
            <w:tcW w:w="9198" w:type="dxa"/>
          </w:tcPr>
          <w:p w14:paraId="019CC9A1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76EFD2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1398A" w14:paraId="715E1E90" w14:textId="77777777" w:rsidTr="00B433FE">
        <w:tc>
          <w:tcPr>
            <w:tcW w:w="9198" w:type="dxa"/>
          </w:tcPr>
          <w:p w14:paraId="5D4F3F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4049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398A" w14:paraId="3DF34D56" w14:textId="77777777" w:rsidTr="00B433FE">
        <w:tc>
          <w:tcPr>
            <w:tcW w:w="9198" w:type="dxa"/>
          </w:tcPr>
          <w:p w14:paraId="42C76982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72768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398A" w14:paraId="477A2F4C" w14:textId="77777777" w:rsidTr="00B433FE">
        <w:tc>
          <w:tcPr>
            <w:tcW w:w="9198" w:type="dxa"/>
          </w:tcPr>
          <w:p w14:paraId="39EAA24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9613771" w14:textId="77777777" w:rsidR="007C5320" w:rsidRPr="00C03D07" w:rsidRDefault="001E31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198D13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E9F7C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5755D0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7F07B8" w14:textId="77777777" w:rsidR="007C5320" w:rsidRDefault="001E316A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E581BC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1398A" w14:paraId="15A2B6D5" w14:textId="77777777" w:rsidTr="007C5320">
        <w:tc>
          <w:tcPr>
            <w:tcW w:w="1106" w:type="dxa"/>
            <w:shd w:val="clear" w:color="auto" w:fill="auto"/>
          </w:tcPr>
          <w:p w14:paraId="652F47FC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61E97772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549835A4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E4EBDA0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5DCD964A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330B75C4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59B1B4B9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116EF2DA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8676045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60E5376B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548BE37B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01398A" w14:paraId="03053AEB" w14:textId="77777777" w:rsidTr="007C5320">
        <w:tc>
          <w:tcPr>
            <w:tcW w:w="1106" w:type="dxa"/>
            <w:shd w:val="clear" w:color="auto" w:fill="auto"/>
          </w:tcPr>
          <w:p w14:paraId="1E4CD8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14DF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CD951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1FFE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E6B5A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78B8A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49E2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7C27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F6C1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67BB6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1ED11323" w14:textId="77777777" w:rsidTr="007C5320">
        <w:tc>
          <w:tcPr>
            <w:tcW w:w="1106" w:type="dxa"/>
            <w:shd w:val="clear" w:color="auto" w:fill="auto"/>
          </w:tcPr>
          <w:p w14:paraId="7AB203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3AD7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E5BC5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BC9D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0079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947E4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074B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EF4A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1A0B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D2927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D7F01E" w14:textId="77777777" w:rsidR="007C5320" w:rsidRPr="00C27558" w:rsidRDefault="001E316A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82396E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60D3E3" w14:textId="77777777" w:rsidR="007C5320" w:rsidRDefault="001E316A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5AD9F9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1398A" w14:paraId="2F572CD7" w14:textId="77777777" w:rsidTr="00B433FE">
        <w:tc>
          <w:tcPr>
            <w:tcW w:w="3456" w:type="dxa"/>
            <w:shd w:val="clear" w:color="auto" w:fill="auto"/>
          </w:tcPr>
          <w:p w14:paraId="50D0C59D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439FCBC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FA1BD4B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AE7CFF9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A224253" w14:textId="77777777" w:rsidR="007C5320" w:rsidRPr="004B23E9" w:rsidRDefault="001E31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1398A" w14:paraId="5D811C52" w14:textId="77777777" w:rsidTr="00B433FE">
        <w:tc>
          <w:tcPr>
            <w:tcW w:w="3456" w:type="dxa"/>
            <w:shd w:val="clear" w:color="auto" w:fill="auto"/>
          </w:tcPr>
          <w:p w14:paraId="3E6000E8" w14:textId="77777777" w:rsidR="007C5320" w:rsidRPr="004B23E9" w:rsidRDefault="001E316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40FA5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3D30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8A0E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49AD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398A" w14:paraId="2331E820" w14:textId="77777777" w:rsidTr="00B433FE">
        <w:tc>
          <w:tcPr>
            <w:tcW w:w="3456" w:type="dxa"/>
            <w:shd w:val="clear" w:color="auto" w:fill="auto"/>
          </w:tcPr>
          <w:p w14:paraId="3D286A01" w14:textId="77777777" w:rsidR="007C5320" w:rsidRPr="004B23E9" w:rsidRDefault="001E316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27777A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C3588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CDD9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00F3A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A2D55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DF298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549A9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F8F5A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F429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D7084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6637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5DDF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6479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967E7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7D859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7B228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1398A" w14:paraId="1D384CE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0E8C773" w14:textId="77777777" w:rsidR="007C5320" w:rsidRPr="00C1676B" w:rsidRDefault="001E316A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1398A" w14:paraId="0DBD7FA6" w14:textId="77777777" w:rsidTr="00B433FE">
        <w:trPr>
          <w:trHeight w:val="263"/>
        </w:trPr>
        <w:tc>
          <w:tcPr>
            <w:tcW w:w="6880" w:type="dxa"/>
          </w:tcPr>
          <w:p w14:paraId="13EB6116" w14:textId="77777777" w:rsidR="007C5320" w:rsidRPr="00C03D07" w:rsidRDefault="001E316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F845AF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A96295C" w14:textId="77777777" w:rsidR="007C5320" w:rsidRPr="00C03D07" w:rsidRDefault="001E316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1398A" w14:paraId="1182C30A" w14:textId="77777777" w:rsidTr="00B433FE">
        <w:trPr>
          <w:trHeight w:val="263"/>
        </w:trPr>
        <w:tc>
          <w:tcPr>
            <w:tcW w:w="6880" w:type="dxa"/>
          </w:tcPr>
          <w:p w14:paraId="39D6B2E3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C996F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4635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0E669B2F" w14:textId="77777777" w:rsidTr="00B433FE">
        <w:trPr>
          <w:trHeight w:val="301"/>
        </w:trPr>
        <w:tc>
          <w:tcPr>
            <w:tcW w:w="6880" w:type="dxa"/>
          </w:tcPr>
          <w:p w14:paraId="608120A9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4CEDE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4AA9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6212F78E" w14:textId="77777777" w:rsidTr="00B433FE">
        <w:trPr>
          <w:trHeight w:val="263"/>
        </w:trPr>
        <w:tc>
          <w:tcPr>
            <w:tcW w:w="6880" w:type="dxa"/>
          </w:tcPr>
          <w:p w14:paraId="115C0DA1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838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95B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553B79E5" w14:textId="77777777" w:rsidTr="00B433FE">
        <w:trPr>
          <w:trHeight w:val="250"/>
        </w:trPr>
        <w:tc>
          <w:tcPr>
            <w:tcW w:w="6880" w:type="dxa"/>
          </w:tcPr>
          <w:p w14:paraId="0CAFF12F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4C44F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28AB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0CD9010D" w14:textId="77777777" w:rsidTr="00B433FE">
        <w:trPr>
          <w:trHeight w:val="263"/>
        </w:trPr>
        <w:tc>
          <w:tcPr>
            <w:tcW w:w="6880" w:type="dxa"/>
          </w:tcPr>
          <w:p w14:paraId="65C027E5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7C777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2D09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120612DD" w14:textId="77777777" w:rsidTr="00B433FE">
        <w:trPr>
          <w:trHeight w:val="275"/>
        </w:trPr>
        <w:tc>
          <w:tcPr>
            <w:tcW w:w="6880" w:type="dxa"/>
          </w:tcPr>
          <w:p w14:paraId="7C0A02F8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720ED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4779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497669BA" w14:textId="77777777" w:rsidTr="00B433FE">
        <w:trPr>
          <w:trHeight w:val="275"/>
        </w:trPr>
        <w:tc>
          <w:tcPr>
            <w:tcW w:w="6880" w:type="dxa"/>
          </w:tcPr>
          <w:p w14:paraId="0E0E541F" w14:textId="77777777" w:rsidR="007C5320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6BDE6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485F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C2DE42" w14:textId="77777777" w:rsidR="00594FF4" w:rsidRDefault="001E316A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4D5741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1398A" w14:paraId="64F0DC4A" w14:textId="77777777" w:rsidTr="00B433FE">
        <w:tc>
          <w:tcPr>
            <w:tcW w:w="7196" w:type="dxa"/>
            <w:shd w:val="clear" w:color="auto" w:fill="auto"/>
          </w:tcPr>
          <w:p w14:paraId="3BD2DE8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AFFB53" w14:textId="77777777" w:rsidR="00594FF4" w:rsidRPr="005A2CD3" w:rsidRDefault="001E31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3149528E" w14:textId="77777777" w:rsidR="00594FF4" w:rsidRPr="005A2CD3" w:rsidRDefault="001E31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1398A" w14:paraId="18F36D27" w14:textId="77777777" w:rsidTr="00B433FE">
        <w:tc>
          <w:tcPr>
            <w:tcW w:w="7196" w:type="dxa"/>
            <w:shd w:val="clear" w:color="auto" w:fill="auto"/>
          </w:tcPr>
          <w:p w14:paraId="073FE066" w14:textId="77777777" w:rsidR="00594FF4" w:rsidRPr="005A2CD3" w:rsidRDefault="001E31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90508B" w14:textId="7FC097E4" w:rsidR="00594FF4" w:rsidRPr="005A2CD3" w:rsidRDefault="00DB069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36EB3C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1398A" w14:paraId="2C89A8F1" w14:textId="77777777" w:rsidTr="00B433FE">
        <w:tc>
          <w:tcPr>
            <w:tcW w:w="7196" w:type="dxa"/>
            <w:shd w:val="clear" w:color="auto" w:fill="auto"/>
          </w:tcPr>
          <w:p w14:paraId="4DAF29D0" w14:textId="77777777" w:rsidR="00594FF4" w:rsidRPr="005A2CD3" w:rsidRDefault="001E31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3E3F6B0" w14:textId="77777777" w:rsidR="00594FF4" w:rsidRPr="005A2CD3" w:rsidRDefault="001E31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7BADE1" w14:textId="21725C2C" w:rsidR="00594FF4" w:rsidRPr="005A2CD3" w:rsidRDefault="00DB069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2CA78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822F62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04AF7E9" w14:textId="77777777" w:rsidR="00594FF4" w:rsidRDefault="001E316A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7157E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94CC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64BF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07F5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5D22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F956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77B8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F0BD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B474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E97F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D6B9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A0BBCB" w14:textId="77777777" w:rsidR="00594FF4" w:rsidRPr="00C1676B" w:rsidRDefault="001E316A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1398A" w14:paraId="339427D7" w14:textId="77777777" w:rsidTr="00B433FE">
        <w:trPr>
          <w:trHeight w:val="318"/>
        </w:trPr>
        <w:tc>
          <w:tcPr>
            <w:tcW w:w="6194" w:type="dxa"/>
          </w:tcPr>
          <w:p w14:paraId="5F51015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1AD08A0" w14:textId="77777777" w:rsidR="00594FF4" w:rsidRPr="00BC75A1" w:rsidRDefault="001E316A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30A77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73F7A13E" w14:textId="77777777" w:rsidTr="00B433FE">
        <w:trPr>
          <w:trHeight w:val="303"/>
        </w:trPr>
        <w:tc>
          <w:tcPr>
            <w:tcW w:w="6194" w:type="dxa"/>
          </w:tcPr>
          <w:p w14:paraId="55C926C4" w14:textId="77777777" w:rsidR="00594FF4" w:rsidRPr="00C03D07" w:rsidRDefault="001E316A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0E107D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39A9BCD0" w14:textId="77777777" w:rsidTr="00B433FE">
        <w:trPr>
          <w:trHeight w:val="304"/>
        </w:trPr>
        <w:tc>
          <w:tcPr>
            <w:tcW w:w="6194" w:type="dxa"/>
          </w:tcPr>
          <w:p w14:paraId="7DF1C04E" w14:textId="77777777" w:rsidR="00594FF4" w:rsidRPr="00C03D07" w:rsidRDefault="001E316A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6B690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030AE4AB" w14:textId="77777777" w:rsidTr="00B433FE">
        <w:trPr>
          <w:trHeight w:val="318"/>
        </w:trPr>
        <w:tc>
          <w:tcPr>
            <w:tcW w:w="6194" w:type="dxa"/>
          </w:tcPr>
          <w:p w14:paraId="3FBD4E08" w14:textId="77777777" w:rsidR="00594FF4" w:rsidRPr="00C03D07" w:rsidRDefault="001E316A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C6753E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28704993" w14:textId="77777777" w:rsidTr="00B433FE">
        <w:trPr>
          <w:trHeight w:val="303"/>
        </w:trPr>
        <w:tc>
          <w:tcPr>
            <w:tcW w:w="6194" w:type="dxa"/>
          </w:tcPr>
          <w:p w14:paraId="53F3317D" w14:textId="77777777" w:rsidR="00594FF4" w:rsidRPr="00C03D07" w:rsidRDefault="001E316A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3BE593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32C8A7B3" w14:textId="77777777" w:rsidTr="00B433FE">
        <w:trPr>
          <w:trHeight w:val="318"/>
        </w:trPr>
        <w:tc>
          <w:tcPr>
            <w:tcW w:w="6194" w:type="dxa"/>
          </w:tcPr>
          <w:p w14:paraId="76C35CA6" w14:textId="77777777" w:rsidR="00594FF4" w:rsidRPr="00C03D07" w:rsidRDefault="001E316A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C63AC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5EF250C8" w14:textId="77777777" w:rsidTr="00B433FE">
        <w:trPr>
          <w:trHeight w:val="303"/>
        </w:trPr>
        <w:tc>
          <w:tcPr>
            <w:tcW w:w="6194" w:type="dxa"/>
          </w:tcPr>
          <w:p w14:paraId="56D65099" w14:textId="77777777" w:rsidR="00594FF4" w:rsidRPr="00C03D07" w:rsidRDefault="001E316A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76DEDDD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5276FB9A" w14:textId="77777777" w:rsidTr="00B433FE">
        <w:trPr>
          <w:trHeight w:val="318"/>
        </w:trPr>
        <w:tc>
          <w:tcPr>
            <w:tcW w:w="6194" w:type="dxa"/>
          </w:tcPr>
          <w:p w14:paraId="1111FF45" w14:textId="77777777" w:rsidR="00594FF4" w:rsidRPr="00C03D07" w:rsidRDefault="001E316A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A7AC22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063CAE8C" w14:textId="77777777" w:rsidTr="00B433FE">
        <w:trPr>
          <w:trHeight w:val="318"/>
        </w:trPr>
        <w:tc>
          <w:tcPr>
            <w:tcW w:w="6194" w:type="dxa"/>
          </w:tcPr>
          <w:p w14:paraId="399F2E05" w14:textId="77777777" w:rsidR="00594FF4" w:rsidRPr="00C03D07" w:rsidRDefault="001E316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AB53E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344B5392" w14:textId="77777777" w:rsidTr="00B433FE">
        <w:trPr>
          <w:trHeight w:val="318"/>
        </w:trPr>
        <w:tc>
          <w:tcPr>
            <w:tcW w:w="6194" w:type="dxa"/>
          </w:tcPr>
          <w:p w14:paraId="6100E229" w14:textId="77777777" w:rsidR="00594FF4" w:rsidRPr="00C03D07" w:rsidRDefault="001E316A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F12C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27BCEC56" w14:textId="77777777" w:rsidTr="00B433FE">
        <w:trPr>
          <w:trHeight w:val="318"/>
        </w:trPr>
        <w:tc>
          <w:tcPr>
            <w:tcW w:w="6194" w:type="dxa"/>
          </w:tcPr>
          <w:p w14:paraId="48D1CB66" w14:textId="77777777" w:rsidR="00594FF4" w:rsidRPr="00C03D07" w:rsidRDefault="001E316A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3374ED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39A2E660" w14:textId="77777777" w:rsidTr="00B433FE">
        <w:trPr>
          <w:trHeight w:val="318"/>
        </w:trPr>
        <w:tc>
          <w:tcPr>
            <w:tcW w:w="6194" w:type="dxa"/>
          </w:tcPr>
          <w:p w14:paraId="15C3702B" w14:textId="77777777" w:rsidR="00594FF4" w:rsidRPr="00C03D07" w:rsidRDefault="001E316A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B2DB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09FB5F95" w14:textId="77777777" w:rsidTr="00B433FE">
        <w:trPr>
          <w:trHeight w:val="318"/>
        </w:trPr>
        <w:tc>
          <w:tcPr>
            <w:tcW w:w="6194" w:type="dxa"/>
          </w:tcPr>
          <w:p w14:paraId="396CB8E2" w14:textId="77777777" w:rsidR="00594FF4" w:rsidRPr="00C03D07" w:rsidRDefault="001E316A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AFD7E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63EFDF5B" w14:textId="77777777" w:rsidTr="00B433FE">
        <w:trPr>
          <w:trHeight w:val="318"/>
        </w:trPr>
        <w:tc>
          <w:tcPr>
            <w:tcW w:w="6194" w:type="dxa"/>
          </w:tcPr>
          <w:p w14:paraId="0B8E98EB" w14:textId="77777777" w:rsidR="00594FF4" w:rsidRPr="00C03D07" w:rsidRDefault="001E316A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88D3547" w14:textId="77777777" w:rsidR="00594FF4" w:rsidRPr="00C03D07" w:rsidRDefault="001E316A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41D0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785EDEE1" w14:textId="77777777" w:rsidTr="00B433FE">
        <w:trPr>
          <w:trHeight w:val="318"/>
        </w:trPr>
        <w:tc>
          <w:tcPr>
            <w:tcW w:w="6194" w:type="dxa"/>
          </w:tcPr>
          <w:p w14:paraId="045883B9" w14:textId="77777777" w:rsidR="00594FF4" w:rsidRPr="00C03D07" w:rsidRDefault="001E316A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2C205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21ED7909" w14:textId="77777777" w:rsidTr="00B433FE">
        <w:trPr>
          <w:trHeight w:val="318"/>
        </w:trPr>
        <w:tc>
          <w:tcPr>
            <w:tcW w:w="6194" w:type="dxa"/>
          </w:tcPr>
          <w:p w14:paraId="6A99656E" w14:textId="77777777" w:rsidR="00594FF4" w:rsidRPr="00C03D07" w:rsidRDefault="001E316A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9D52B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07B5E322" w14:textId="77777777" w:rsidTr="00B433FE">
        <w:trPr>
          <w:trHeight w:val="318"/>
        </w:trPr>
        <w:tc>
          <w:tcPr>
            <w:tcW w:w="6194" w:type="dxa"/>
          </w:tcPr>
          <w:p w14:paraId="2E49177A" w14:textId="77777777" w:rsidR="00594FF4" w:rsidRPr="00C03D07" w:rsidRDefault="001E316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451668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06E4A1B3" w14:textId="77777777" w:rsidTr="00B433FE">
        <w:trPr>
          <w:trHeight w:val="318"/>
        </w:trPr>
        <w:tc>
          <w:tcPr>
            <w:tcW w:w="6194" w:type="dxa"/>
          </w:tcPr>
          <w:p w14:paraId="67D75721" w14:textId="77777777" w:rsidR="00594FF4" w:rsidRPr="00C03D07" w:rsidRDefault="001E316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368D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791156EA" w14:textId="77777777" w:rsidTr="00B433FE">
        <w:trPr>
          <w:trHeight w:val="318"/>
        </w:trPr>
        <w:tc>
          <w:tcPr>
            <w:tcW w:w="6194" w:type="dxa"/>
          </w:tcPr>
          <w:p w14:paraId="0C1C10B2" w14:textId="77777777" w:rsidR="00594FF4" w:rsidRPr="00C03D07" w:rsidRDefault="001E316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BB926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0ED9EEF8" w14:textId="77777777" w:rsidTr="00B433FE">
        <w:trPr>
          <w:trHeight w:val="318"/>
        </w:trPr>
        <w:tc>
          <w:tcPr>
            <w:tcW w:w="6194" w:type="dxa"/>
          </w:tcPr>
          <w:p w14:paraId="294038CF" w14:textId="77777777" w:rsidR="00594FF4" w:rsidRPr="00C03D07" w:rsidRDefault="001E316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FD022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398A" w14:paraId="4554CCF9" w14:textId="77777777" w:rsidTr="00B433FE">
        <w:trPr>
          <w:trHeight w:val="318"/>
        </w:trPr>
        <w:tc>
          <w:tcPr>
            <w:tcW w:w="6194" w:type="dxa"/>
          </w:tcPr>
          <w:p w14:paraId="59B14B07" w14:textId="77777777" w:rsidR="00594FF4" w:rsidRPr="00C03D07" w:rsidRDefault="001E316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0198287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148365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1398A" w14:paraId="434F8C0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A596A4B" w14:textId="77777777" w:rsidR="00594FF4" w:rsidRPr="00C1676B" w:rsidRDefault="001E316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1398A" w14:paraId="0FEB5CA8" w14:textId="77777777" w:rsidTr="00B433FE">
        <w:trPr>
          <w:trHeight w:val="269"/>
        </w:trPr>
        <w:tc>
          <w:tcPr>
            <w:tcW w:w="738" w:type="dxa"/>
          </w:tcPr>
          <w:p w14:paraId="5DBC892A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4E7042D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97E5BF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755C174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1398A" w14:paraId="00C557AB" w14:textId="77777777" w:rsidTr="00B433FE">
        <w:trPr>
          <w:trHeight w:val="269"/>
        </w:trPr>
        <w:tc>
          <w:tcPr>
            <w:tcW w:w="738" w:type="dxa"/>
          </w:tcPr>
          <w:p w14:paraId="534E4085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C0DFD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66A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EE29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26CBC265" w14:textId="77777777" w:rsidTr="00B433FE">
        <w:trPr>
          <w:trHeight w:val="269"/>
        </w:trPr>
        <w:tc>
          <w:tcPr>
            <w:tcW w:w="738" w:type="dxa"/>
          </w:tcPr>
          <w:p w14:paraId="2DC0DA38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A8058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CD61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1871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2B7E65BD" w14:textId="77777777" w:rsidTr="00B433FE">
        <w:trPr>
          <w:trHeight w:val="269"/>
        </w:trPr>
        <w:tc>
          <w:tcPr>
            <w:tcW w:w="738" w:type="dxa"/>
          </w:tcPr>
          <w:p w14:paraId="71ED6A2A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0EC6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DEC5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55FA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41AED7A3" w14:textId="77777777" w:rsidTr="00B433FE">
        <w:trPr>
          <w:trHeight w:val="269"/>
        </w:trPr>
        <w:tc>
          <w:tcPr>
            <w:tcW w:w="738" w:type="dxa"/>
          </w:tcPr>
          <w:p w14:paraId="2B11C18D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3B19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4AAD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E1B3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6D473BA4" w14:textId="77777777" w:rsidTr="00B433FE">
        <w:trPr>
          <w:trHeight w:val="269"/>
        </w:trPr>
        <w:tc>
          <w:tcPr>
            <w:tcW w:w="738" w:type="dxa"/>
          </w:tcPr>
          <w:p w14:paraId="6B936845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11141A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3734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F3F6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398A" w14:paraId="0858DE0B" w14:textId="77777777" w:rsidTr="00B433FE">
        <w:trPr>
          <w:trHeight w:val="269"/>
        </w:trPr>
        <w:tc>
          <w:tcPr>
            <w:tcW w:w="738" w:type="dxa"/>
          </w:tcPr>
          <w:p w14:paraId="60C80567" w14:textId="77777777" w:rsidR="00594FF4" w:rsidRPr="00C03D07" w:rsidRDefault="001E31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4841F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CA9D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1554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4B10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C6F92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7C4F" w14:textId="77777777" w:rsidR="001E316A" w:rsidRDefault="001E316A">
      <w:r>
        <w:separator/>
      </w:r>
    </w:p>
  </w:endnote>
  <w:endnote w:type="continuationSeparator" w:id="0">
    <w:p w14:paraId="15795FDF" w14:textId="77777777" w:rsidR="001E316A" w:rsidRDefault="001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CDD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7C9F8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01B407" w14:textId="77777777" w:rsidR="00C8092E" w:rsidRPr="00A000E0" w:rsidRDefault="001E316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C640ED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992A1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FF0849A" w14:textId="77777777" w:rsidR="00C8092E" w:rsidRPr="002B2F01" w:rsidRDefault="001E316A" w:rsidP="00B23708">
    <w:pPr>
      <w:ind w:right="288"/>
      <w:jc w:val="center"/>
      <w:rPr>
        <w:sz w:val="22"/>
      </w:rPr>
    </w:pPr>
    <w:r>
      <w:rPr>
        <w:noProof/>
        <w:szCs w:val="16"/>
      </w:rPr>
      <w:pict w14:anchorId="7C56DD4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252AB27" w14:textId="77777777" w:rsidR="00C8092E" w:rsidRDefault="001E316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939E" w14:textId="77777777" w:rsidR="001E316A" w:rsidRDefault="001E316A">
      <w:r>
        <w:separator/>
      </w:r>
    </w:p>
  </w:footnote>
  <w:footnote w:type="continuationSeparator" w:id="0">
    <w:p w14:paraId="3DB4F7D8" w14:textId="77777777" w:rsidR="001E316A" w:rsidRDefault="001E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C3E6" w14:textId="77777777" w:rsidR="00C8092E" w:rsidRDefault="00C8092E">
    <w:pPr>
      <w:pStyle w:val="Header"/>
    </w:pPr>
  </w:p>
  <w:p w14:paraId="2B744851" w14:textId="77777777" w:rsidR="00C8092E" w:rsidRDefault="00C8092E">
    <w:pPr>
      <w:pStyle w:val="Header"/>
    </w:pPr>
  </w:p>
  <w:p w14:paraId="27070559" w14:textId="77777777" w:rsidR="00C8092E" w:rsidRDefault="001E316A">
    <w:pPr>
      <w:pStyle w:val="Header"/>
    </w:pPr>
    <w:r>
      <w:rPr>
        <w:noProof/>
        <w:lang w:eastAsia="zh-TW"/>
      </w:rPr>
      <w:pict w14:anchorId="0A04F8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C2D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57EFF52">
      <w:start w:val="1"/>
      <w:numFmt w:val="decimal"/>
      <w:lvlText w:val="%1."/>
      <w:lvlJc w:val="left"/>
      <w:pPr>
        <w:ind w:left="1440" w:hanging="360"/>
      </w:pPr>
    </w:lvl>
    <w:lvl w:ilvl="1" w:tplc="A9827078" w:tentative="1">
      <w:start w:val="1"/>
      <w:numFmt w:val="lowerLetter"/>
      <w:lvlText w:val="%2."/>
      <w:lvlJc w:val="left"/>
      <w:pPr>
        <w:ind w:left="2160" w:hanging="360"/>
      </w:pPr>
    </w:lvl>
    <w:lvl w:ilvl="2" w:tplc="0BDC708E" w:tentative="1">
      <w:start w:val="1"/>
      <w:numFmt w:val="lowerRoman"/>
      <w:lvlText w:val="%3."/>
      <w:lvlJc w:val="right"/>
      <w:pPr>
        <w:ind w:left="2880" w:hanging="180"/>
      </w:pPr>
    </w:lvl>
    <w:lvl w:ilvl="3" w:tplc="8F427994" w:tentative="1">
      <w:start w:val="1"/>
      <w:numFmt w:val="decimal"/>
      <w:lvlText w:val="%4."/>
      <w:lvlJc w:val="left"/>
      <w:pPr>
        <w:ind w:left="3600" w:hanging="360"/>
      </w:pPr>
    </w:lvl>
    <w:lvl w:ilvl="4" w:tplc="BFC8D8B2" w:tentative="1">
      <w:start w:val="1"/>
      <w:numFmt w:val="lowerLetter"/>
      <w:lvlText w:val="%5."/>
      <w:lvlJc w:val="left"/>
      <w:pPr>
        <w:ind w:left="4320" w:hanging="360"/>
      </w:pPr>
    </w:lvl>
    <w:lvl w:ilvl="5" w:tplc="C2C46E1C" w:tentative="1">
      <w:start w:val="1"/>
      <w:numFmt w:val="lowerRoman"/>
      <w:lvlText w:val="%6."/>
      <w:lvlJc w:val="right"/>
      <w:pPr>
        <w:ind w:left="5040" w:hanging="180"/>
      </w:pPr>
    </w:lvl>
    <w:lvl w:ilvl="6" w:tplc="909AE8DE" w:tentative="1">
      <w:start w:val="1"/>
      <w:numFmt w:val="decimal"/>
      <w:lvlText w:val="%7."/>
      <w:lvlJc w:val="left"/>
      <w:pPr>
        <w:ind w:left="5760" w:hanging="360"/>
      </w:pPr>
    </w:lvl>
    <w:lvl w:ilvl="7" w:tplc="175C78A6" w:tentative="1">
      <w:start w:val="1"/>
      <w:numFmt w:val="lowerLetter"/>
      <w:lvlText w:val="%8."/>
      <w:lvlJc w:val="left"/>
      <w:pPr>
        <w:ind w:left="6480" w:hanging="360"/>
      </w:pPr>
    </w:lvl>
    <w:lvl w:ilvl="8" w:tplc="10AAC9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FFE7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E9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FAA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09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AB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86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C8F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A1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01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6141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7A74A8" w:tentative="1">
      <w:start w:val="1"/>
      <w:numFmt w:val="lowerLetter"/>
      <w:lvlText w:val="%2."/>
      <w:lvlJc w:val="left"/>
      <w:pPr>
        <w:ind w:left="1440" w:hanging="360"/>
      </w:pPr>
    </w:lvl>
    <w:lvl w:ilvl="2" w:tplc="BAC4ABBA" w:tentative="1">
      <w:start w:val="1"/>
      <w:numFmt w:val="lowerRoman"/>
      <w:lvlText w:val="%3."/>
      <w:lvlJc w:val="right"/>
      <w:pPr>
        <w:ind w:left="2160" w:hanging="180"/>
      </w:pPr>
    </w:lvl>
    <w:lvl w:ilvl="3" w:tplc="70943BBA" w:tentative="1">
      <w:start w:val="1"/>
      <w:numFmt w:val="decimal"/>
      <w:lvlText w:val="%4."/>
      <w:lvlJc w:val="left"/>
      <w:pPr>
        <w:ind w:left="2880" w:hanging="360"/>
      </w:pPr>
    </w:lvl>
    <w:lvl w:ilvl="4" w:tplc="C0D2B01A" w:tentative="1">
      <w:start w:val="1"/>
      <w:numFmt w:val="lowerLetter"/>
      <w:lvlText w:val="%5."/>
      <w:lvlJc w:val="left"/>
      <w:pPr>
        <w:ind w:left="3600" w:hanging="360"/>
      </w:pPr>
    </w:lvl>
    <w:lvl w:ilvl="5" w:tplc="7A86F498" w:tentative="1">
      <w:start w:val="1"/>
      <w:numFmt w:val="lowerRoman"/>
      <w:lvlText w:val="%6."/>
      <w:lvlJc w:val="right"/>
      <w:pPr>
        <w:ind w:left="4320" w:hanging="180"/>
      </w:pPr>
    </w:lvl>
    <w:lvl w:ilvl="6" w:tplc="0ABAC56C" w:tentative="1">
      <w:start w:val="1"/>
      <w:numFmt w:val="decimal"/>
      <w:lvlText w:val="%7."/>
      <w:lvlJc w:val="left"/>
      <w:pPr>
        <w:ind w:left="5040" w:hanging="360"/>
      </w:pPr>
    </w:lvl>
    <w:lvl w:ilvl="7" w:tplc="63A665C8" w:tentative="1">
      <w:start w:val="1"/>
      <w:numFmt w:val="lowerLetter"/>
      <w:lvlText w:val="%8."/>
      <w:lvlJc w:val="left"/>
      <w:pPr>
        <w:ind w:left="5760" w:hanging="360"/>
      </w:pPr>
    </w:lvl>
    <w:lvl w:ilvl="8" w:tplc="22C2A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BACF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A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0A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25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66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2A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2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E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60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2F24F7A">
      <w:start w:val="1"/>
      <w:numFmt w:val="decimal"/>
      <w:lvlText w:val="%1."/>
      <w:lvlJc w:val="left"/>
      <w:pPr>
        <w:ind w:left="1440" w:hanging="360"/>
      </w:pPr>
    </w:lvl>
    <w:lvl w:ilvl="1" w:tplc="856C0B2C" w:tentative="1">
      <w:start w:val="1"/>
      <w:numFmt w:val="lowerLetter"/>
      <w:lvlText w:val="%2."/>
      <w:lvlJc w:val="left"/>
      <w:pPr>
        <w:ind w:left="2160" w:hanging="360"/>
      </w:pPr>
    </w:lvl>
    <w:lvl w:ilvl="2" w:tplc="D12079DE" w:tentative="1">
      <w:start w:val="1"/>
      <w:numFmt w:val="lowerRoman"/>
      <w:lvlText w:val="%3."/>
      <w:lvlJc w:val="right"/>
      <w:pPr>
        <w:ind w:left="2880" w:hanging="180"/>
      </w:pPr>
    </w:lvl>
    <w:lvl w:ilvl="3" w:tplc="C772F95A" w:tentative="1">
      <w:start w:val="1"/>
      <w:numFmt w:val="decimal"/>
      <w:lvlText w:val="%4."/>
      <w:lvlJc w:val="left"/>
      <w:pPr>
        <w:ind w:left="3600" w:hanging="360"/>
      </w:pPr>
    </w:lvl>
    <w:lvl w:ilvl="4" w:tplc="B51A3BDA" w:tentative="1">
      <w:start w:val="1"/>
      <w:numFmt w:val="lowerLetter"/>
      <w:lvlText w:val="%5."/>
      <w:lvlJc w:val="left"/>
      <w:pPr>
        <w:ind w:left="4320" w:hanging="360"/>
      </w:pPr>
    </w:lvl>
    <w:lvl w:ilvl="5" w:tplc="94B8BF54" w:tentative="1">
      <w:start w:val="1"/>
      <w:numFmt w:val="lowerRoman"/>
      <w:lvlText w:val="%6."/>
      <w:lvlJc w:val="right"/>
      <w:pPr>
        <w:ind w:left="5040" w:hanging="180"/>
      </w:pPr>
    </w:lvl>
    <w:lvl w:ilvl="6" w:tplc="6FDCCBBA" w:tentative="1">
      <w:start w:val="1"/>
      <w:numFmt w:val="decimal"/>
      <w:lvlText w:val="%7."/>
      <w:lvlJc w:val="left"/>
      <w:pPr>
        <w:ind w:left="5760" w:hanging="360"/>
      </w:pPr>
    </w:lvl>
    <w:lvl w:ilvl="7" w:tplc="43BE37C2" w:tentative="1">
      <w:start w:val="1"/>
      <w:numFmt w:val="lowerLetter"/>
      <w:lvlText w:val="%8."/>
      <w:lvlJc w:val="left"/>
      <w:pPr>
        <w:ind w:left="6480" w:hanging="360"/>
      </w:pPr>
    </w:lvl>
    <w:lvl w:ilvl="8" w:tplc="9B7C4B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5348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67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01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2F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B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EE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07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8D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264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BF81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2C8D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E2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07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0D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2B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8D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0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EF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FDA1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8B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83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A6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CB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C3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20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C8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EB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26C4F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DE1CD2" w:tentative="1">
      <w:start w:val="1"/>
      <w:numFmt w:val="lowerLetter"/>
      <w:lvlText w:val="%2."/>
      <w:lvlJc w:val="left"/>
      <w:pPr>
        <w:ind w:left="1440" w:hanging="360"/>
      </w:pPr>
    </w:lvl>
    <w:lvl w:ilvl="2" w:tplc="2F16A6E6" w:tentative="1">
      <w:start w:val="1"/>
      <w:numFmt w:val="lowerRoman"/>
      <w:lvlText w:val="%3."/>
      <w:lvlJc w:val="right"/>
      <w:pPr>
        <w:ind w:left="2160" w:hanging="180"/>
      </w:pPr>
    </w:lvl>
    <w:lvl w:ilvl="3" w:tplc="61149BA2" w:tentative="1">
      <w:start w:val="1"/>
      <w:numFmt w:val="decimal"/>
      <w:lvlText w:val="%4."/>
      <w:lvlJc w:val="left"/>
      <w:pPr>
        <w:ind w:left="2880" w:hanging="360"/>
      </w:pPr>
    </w:lvl>
    <w:lvl w:ilvl="4" w:tplc="271EFB36" w:tentative="1">
      <w:start w:val="1"/>
      <w:numFmt w:val="lowerLetter"/>
      <w:lvlText w:val="%5."/>
      <w:lvlJc w:val="left"/>
      <w:pPr>
        <w:ind w:left="3600" w:hanging="360"/>
      </w:pPr>
    </w:lvl>
    <w:lvl w:ilvl="5" w:tplc="EEBC5776" w:tentative="1">
      <w:start w:val="1"/>
      <w:numFmt w:val="lowerRoman"/>
      <w:lvlText w:val="%6."/>
      <w:lvlJc w:val="right"/>
      <w:pPr>
        <w:ind w:left="4320" w:hanging="180"/>
      </w:pPr>
    </w:lvl>
    <w:lvl w:ilvl="6" w:tplc="A2C8680C" w:tentative="1">
      <w:start w:val="1"/>
      <w:numFmt w:val="decimal"/>
      <w:lvlText w:val="%7."/>
      <w:lvlJc w:val="left"/>
      <w:pPr>
        <w:ind w:left="5040" w:hanging="360"/>
      </w:pPr>
    </w:lvl>
    <w:lvl w:ilvl="7" w:tplc="12209810" w:tentative="1">
      <w:start w:val="1"/>
      <w:numFmt w:val="lowerLetter"/>
      <w:lvlText w:val="%8."/>
      <w:lvlJc w:val="left"/>
      <w:pPr>
        <w:ind w:left="5760" w:hanging="360"/>
      </w:pPr>
    </w:lvl>
    <w:lvl w:ilvl="8" w:tplc="22F43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CBE82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2F66B52" w:tentative="1">
      <w:start w:val="1"/>
      <w:numFmt w:val="lowerLetter"/>
      <w:lvlText w:val="%2."/>
      <w:lvlJc w:val="left"/>
      <w:pPr>
        <w:ind w:left="1440" w:hanging="360"/>
      </w:pPr>
    </w:lvl>
    <w:lvl w:ilvl="2" w:tplc="985EC2A0" w:tentative="1">
      <w:start w:val="1"/>
      <w:numFmt w:val="lowerRoman"/>
      <w:lvlText w:val="%3."/>
      <w:lvlJc w:val="right"/>
      <w:pPr>
        <w:ind w:left="2160" w:hanging="180"/>
      </w:pPr>
    </w:lvl>
    <w:lvl w:ilvl="3" w:tplc="FBB4AFAE" w:tentative="1">
      <w:start w:val="1"/>
      <w:numFmt w:val="decimal"/>
      <w:lvlText w:val="%4."/>
      <w:lvlJc w:val="left"/>
      <w:pPr>
        <w:ind w:left="2880" w:hanging="360"/>
      </w:pPr>
    </w:lvl>
    <w:lvl w:ilvl="4" w:tplc="331AC84C" w:tentative="1">
      <w:start w:val="1"/>
      <w:numFmt w:val="lowerLetter"/>
      <w:lvlText w:val="%5."/>
      <w:lvlJc w:val="left"/>
      <w:pPr>
        <w:ind w:left="3600" w:hanging="360"/>
      </w:pPr>
    </w:lvl>
    <w:lvl w:ilvl="5" w:tplc="9C5CE066" w:tentative="1">
      <w:start w:val="1"/>
      <w:numFmt w:val="lowerRoman"/>
      <w:lvlText w:val="%6."/>
      <w:lvlJc w:val="right"/>
      <w:pPr>
        <w:ind w:left="4320" w:hanging="180"/>
      </w:pPr>
    </w:lvl>
    <w:lvl w:ilvl="6" w:tplc="28046F88" w:tentative="1">
      <w:start w:val="1"/>
      <w:numFmt w:val="decimal"/>
      <w:lvlText w:val="%7."/>
      <w:lvlJc w:val="left"/>
      <w:pPr>
        <w:ind w:left="5040" w:hanging="360"/>
      </w:pPr>
    </w:lvl>
    <w:lvl w:ilvl="7" w:tplc="0C6009CC" w:tentative="1">
      <w:start w:val="1"/>
      <w:numFmt w:val="lowerLetter"/>
      <w:lvlText w:val="%8."/>
      <w:lvlJc w:val="left"/>
      <w:pPr>
        <w:ind w:left="5760" w:hanging="360"/>
      </w:pPr>
    </w:lvl>
    <w:lvl w:ilvl="8" w:tplc="1354F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E4E5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CC684" w:tentative="1">
      <w:start w:val="1"/>
      <w:numFmt w:val="lowerLetter"/>
      <w:lvlText w:val="%2."/>
      <w:lvlJc w:val="left"/>
      <w:pPr>
        <w:ind w:left="1440" w:hanging="360"/>
      </w:pPr>
    </w:lvl>
    <w:lvl w:ilvl="2" w:tplc="39909848" w:tentative="1">
      <w:start w:val="1"/>
      <w:numFmt w:val="lowerRoman"/>
      <w:lvlText w:val="%3."/>
      <w:lvlJc w:val="right"/>
      <w:pPr>
        <w:ind w:left="2160" w:hanging="180"/>
      </w:pPr>
    </w:lvl>
    <w:lvl w:ilvl="3" w:tplc="77D80FF6" w:tentative="1">
      <w:start w:val="1"/>
      <w:numFmt w:val="decimal"/>
      <w:lvlText w:val="%4."/>
      <w:lvlJc w:val="left"/>
      <w:pPr>
        <w:ind w:left="2880" w:hanging="360"/>
      </w:pPr>
    </w:lvl>
    <w:lvl w:ilvl="4" w:tplc="A62EDB94" w:tentative="1">
      <w:start w:val="1"/>
      <w:numFmt w:val="lowerLetter"/>
      <w:lvlText w:val="%5."/>
      <w:lvlJc w:val="left"/>
      <w:pPr>
        <w:ind w:left="3600" w:hanging="360"/>
      </w:pPr>
    </w:lvl>
    <w:lvl w:ilvl="5" w:tplc="4692C702" w:tentative="1">
      <w:start w:val="1"/>
      <w:numFmt w:val="lowerRoman"/>
      <w:lvlText w:val="%6."/>
      <w:lvlJc w:val="right"/>
      <w:pPr>
        <w:ind w:left="4320" w:hanging="180"/>
      </w:pPr>
    </w:lvl>
    <w:lvl w:ilvl="6" w:tplc="3C840414" w:tentative="1">
      <w:start w:val="1"/>
      <w:numFmt w:val="decimal"/>
      <w:lvlText w:val="%7."/>
      <w:lvlJc w:val="left"/>
      <w:pPr>
        <w:ind w:left="5040" w:hanging="360"/>
      </w:pPr>
    </w:lvl>
    <w:lvl w:ilvl="7" w:tplc="D21863F4" w:tentative="1">
      <w:start w:val="1"/>
      <w:numFmt w:val="lowerLetter"/>
      <w:lvlText w:val="%8."/>
      <w:lvlJc w:val="left"/>
      <w:pPr>
        <w:ind w:left="5760" w:hanging="360"/>
      </w:pPr>
    </w:lvl>
    <w:lvl w:ilvl="8" w:tplc="18945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D740D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F121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4A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C6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A8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E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A3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C2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46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B700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661CB6" w:tentative="1">
      <w:start w:val="1"/>
      <w:numFmt w:val="lowerLetter"/>
      <w:lvlText w:val="%2."/>
      <w:lvlJc w:val="left"/>
      <w:pPr>
        <w:ind w:left="1440" w:hanging="360"/>
      </w:pPr>
    </w:lvl>
    <w:lvl w:ilvl="2" w:tplc="EC1A3F58" w:tentative="1">
      <w:start w:val="1"/>
      <w:numFmt w:val="lowerRoman"/>
      <w:lvlText w:val="%3."/>
      <w:lvlJc w:val="right"/>
      <w:pPr>
        <w:ind w:left="2160" w:hanging="180"/>
      </w:pPr>
    </w:lvl>
    <w:lvl w:ilvl="3" w:tplc="7772DC8A" w:tentative="1">
      <w:start w:val="1"/>
      <w:numFmt w:val="decimal"/>
      <w:lvlText w:val="%4."/>
      <w:lvlJc w:val="left"/>
      <w:pPr>
        <w:ind w:left="2880" w:hanging="360"/>
      </w:pPr>
    </w:lvl>
    <w:lvl w:ilvl="4" w:tplc="29F4C19C" w:tentative="1">
      <w:start w:val="1"/>
      <w:numFmt w:val="lowerLetter"/>
      <w:lvlText w:val="%5."/>
      <w:lvlJc w:val="left"/>
      <w:pPr>
        <w:ind w:left="3600" w:hanging="360"/>
      </w:pPr>
    </w:lvl>
    <w:lvl w:ilvl="5" w:tplc="29FC3650" w:tentative="1">
      <w:start w:val="1"/>
      <w:numFmt w:val="lowerRoman"/>
      <w:lvlText w:val="%6."/>
      <w:lvlJc w:val="right"/>
      <w:pPr>
        <w:ind w:left="4320" w:hanging="180"/>
      </w:pPr>
    </w:lvl>
    <w:lvl w:ilvl="6" w:tplc="F60831A4" w:tentative="1">
      <w:start w:val="1"/>
      <w:numFmt w:val="decimal"/>
      <w:lvlText w:val="%7."/>
      <w:lvlJc w:val="left"/>
      <w:pPr>
        <w:ind w:left="5040" w:hanging="360"/>
      </w:pPr>
    </w:lvl>
    <w:lvl w:ilvl="7" w:tplc="D9321008" w:tentative="1">
      <w:start w:val="1"/>
      <w:numFmt w:val="lowerLetter"/>
      <w:lvlText w:val="%8."/>
      <w:lvlJc w:val="left"/>
      <w:pPr>
        <w:ind w:left="5760" w:hanging="360"/>
      </w:pPr>
    </w:lvl>
    <w:lvl w:ilvl="8" w:tplc="6F406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3B4E07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2E68E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0BAA7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6A42B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B4CD0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BDC86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E540D1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DDE9E5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96406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5E8C"/>
    <w:rsid w:val="000062C6"/>
    <w:rsid w:val="00006CCE"/>
    <w:rsid w:val="0001398A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1EB5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5351"/>
    <w:rsid w:val="0013242F"/>
    <w:rsid w:val="00136801"/>
    <w:rsid w:val="00140896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316A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0D7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84F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7513"/>
    <w:rsid w:val="009E4905"/>
    <w:rsid w:val="009E698E"/>
    <w:rsid w:val="009E7594"/>
    <w:rsid w:val="009F0220"/>
    <w:rsid w:val="009F1586"/>
    <w:rsid w:val="009F4FA1"/>
    <w:rsid w:val="009F6CBA"/>
    <w:rsid w:val="00A000E0"/>
    <w:rsid w:val="00A00D71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4B71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4D79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2359"/>
    <w:rsid w:val="00D46985"/>
    <w:rsid w:val="00D46E19"/>
    <w:rsid w:val="00D5157B"/>
    <w:rsid w:val="00D55C92"/>
    <w:rsid w:val="00D57F59"/>
    <w:rsid w:val="00D6542B"/>
    <w:rsid w:val="00D708B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0697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6FEC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0EE6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65F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634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BDF18A"/>
  <w15:docId w15:val="{B4323EE5-588E-4B48-B50D-93C36D8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38</TotalTime>
  <Pages>7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Chattaraj, Niladri</cp:lastModifiedBy>
  <cp:revision>20</cp:revision>
  <cp:lastPrinted>2017-11-30T17:51:00Z</cp:lastPrinted>
  <dcterms:created xsi:type="dcterms:W3CDTF">2023-01-27T18:43:00Z</dcterms:created>
  <dcterms:modified xsi:type="dcterms:W3CDTF">2023-03-25T22:56:00Z</dcterms:modified>
</cp:coreProperties>
</file>