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586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7B40D415" w14:textId="77777777" w:rsidR="009439A7" w:rsidRPr="00C03D07" w:rsidRDefault="00000000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01152F15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24BBD913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55837A54" w14:textId="77777777" w:rsidR="009439A7" w:rsidRPr="00C03D07" w:rsidRDefault="00000000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FF8D859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89098CF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secured 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income statement and any 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5E432C2B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20247E9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C8D8AC3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8"/>
        <w:gridCol w:w="1980"/>
        <w:gridCol w:w="1530"/>
        <w:gridCol w:w="1710"/>
        <w:gridCol w:w="1440"/>
        <w:gridCol w:w="1548"/>
      </w:tblGrid>
      <w:tr w:rsidR="0027730D" w14:paraId="5CABB245" w14:textId="77777777" w:rsidTr="00DA1387">
        <w:tc>
          <w:tcPr>
            <w:tcW w:w="2808" w:type="dxa"/>
          </w:tcPr>
          <w:p w14:paraId="1D1141DE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3A18B21F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Primary Taxpayer</w:t>
            </w:r>
          </w:p>
        </w:tc>
        <w:tc>
          <w:tcPr>
            <w:tcW w:w="1530" w:type="dxa"/>
          </w:tcPr>
          <w:p w14:paraId="60762C3F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308C56B0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12E663B3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2B8B81A0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21F8A86D" w14:textId="77777777" w:rsidR="00ED0124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5B621425" w14:textId="77777777" w:rsidR="00636620" w:rsidRPr="00C1676B" w:rsidRDefault="00000000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27730D" w14:paraId="489B6E16" w14:textId="77777777" w:rsidTr="00DA1387">
        <w:tc>
          <w:tcPr>
            <w:tcW w:w="2808" w:type="dxa"/>
          </w:tcPr>
          <w:p w14:paraId="41E2F14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3A504149" w14:textId="56A7EE7D" w:rsidR="00ED0124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1530" w:type="dxa"/>
          </w:tcPr>
          <w:p w14:paraId="33E5625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1FA6EC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7E96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64322D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6BA02EC8" w14:textId="77777777" w:rsidTr="00DA1387">
        <w:tc>
          <w:tcPr>
            <w:tcW w:w="2808" w:type="dxa"/>
          </w:tcPr>
          <w:p w14:paraId="0DDB2AB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2C039251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10F85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1487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90250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E927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1C662099" w14:textId="77777777" w:rsidTr="00DA1387">
        <w:tc>
          <w:tcPr>
            <w:tcW w:w="2808" w:type="dxa"/>
          </w:tcPr>
          <w:p w14:paraId="7B2F9C9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6C969F39" w14:textId="7809D590" w:rsidR="00ED0124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Gupta</w:t>
            </w:r>
          </w:p>
        </w:tc>
        <w:tc>
          <w:tcPr>
            <w:tcW w:w="1530" w:type="dxa"/>
          </w:tcPr>
          <w:p w14:paraId="6967363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985E42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64E83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92E32F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3261C076" w14:textId="77777777" w:rsidTr="00DA1387">
        <w:tc>
          <w:tcPr>
            <w:tcW w:w="2808" w:type="dxa"/>
          </w:tcPr>
          <w:p w14:paraId="14FD528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55536FFD" w14:textId="19E24364" w:rsidR="00ED0124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867884569</w:t>
            </w:r>
          </w:p>
        </w:tc>
        <w:tc>
          <w:tcPr>
            <w:tcW w:w="1530" w:type="dxa"/>
          </w:tcPr>
          <w:p w14:paraId="7CFC15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5382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779F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3DFF90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044822A8" w14:textId="77777777" w:rsidTr="00DA1387">
        <w:tc>
          <w:tcPr>
            <w:tcW w:w="2808" w:type="dxa"/>
          </w:tcPr>
          <w:p w14:paraId="6B2141C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5E6A552" w14:textId="70D60A93" w:rsidR="00ED0124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12/20/1997</w:t>
            </w:r>
          </w:p>
        </w:tc>
        <w:tc>
          <w:tcPr>
            <w:tcW w:w="1530" w:type="dxa"/>
          </w:tcPr>
          <w:p w14:paraId="2C61363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68FC4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A3CB2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CB62F7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35A458C3" w14:textId="77777777" w:rsidTr="00DA1387">
        <w:tc>
          <w:tcPr>
            <w:tcW w:w="2808" w:type="dxa"/>
          </w:tcPr>
          <w:p w14:paraId="5E663782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126C6413" w14:textId="6AD07DDA" w:rsidR="008A2139" w:rsidRPr="00C03D07" w:rsidRDefault="00E2283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6347EB51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1B6807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72BA13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592319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56EF1C0F" w14:textId="77777777" w:rsidTr="00DA1387">
        <w:tc>
          <w:tcPr>
            <w:tcW w:w="2808" w:type="dxa"/>
          </w:tcPr>
          <w:p w14:paraId="7CEE1324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54615845" w14:textId="278774A5" w:rsidR="007B4551" w:rsidRPr="00C03D07" w:rsidRDefault="00AE15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30" w:type="dxa"/>
          </w:tcPr>
          <w:p w14:paraId="35842336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47A7C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FC8357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4778B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495F6F68" w14:textId="77777777" w:rsidTr="0002006F">
        <w:trPr>
          <w:trHeight w:val="1007"/>
        </w:trPr>
        <w:tc>
          <w:tcPr>
            <w:tcW w:w="2808" w:type="dxa"/>
          </w:tcPr>
          <w:p w14:paraId="2E1456E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5D567B2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568C04C0" w14:textId="77777777" w:rsidR="00226740" w:rsidRDefault="00AE15DB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455 14</w:t>
            </w:r>
            <w:r w:rsidRPr="00AE15DB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Street NW, Unit 460</w:t>
            </w:r>
            <w:r w:rsidR="00E2283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,</w:t>
            </w:r>
          </w:p>
          <w:p w14:paraId="59BFCA48" w14:textId="7D51DA2B" w:rsidR="00E22831" w:rsidRPr="00C03D07" w:rsidRDefault="00E22831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Atlanta, Georgia - 30318</w:t>
            </w:r>
          </w:p>
        </w:tc>
        <w:tc>
          <w:tcPr>
            <w:tcW w:w="1530" w:type="dxa"/>
          </w:tcPr>
          <w:p w14:paraId="2DC005B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759D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2DDD8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79850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34C64075" w14:textId="77777777" w:rsidTr="00DA1387">
        <w:tc>
          <w:tcPr>
            <w:tcW w:w="2808" w:type="dxa"/>
          </w:tcPr>
          <w:p w14:paraId="6D41BA73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0D9ACD89" w14:textId="514DB237" w:rsidR="007B4551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4045133440</w:t>
            </w:r>
          </w:p>
        </w:tc>
        <w:tc>
          <w:tcPr>
            <w:tcW w:w="1530" w:type="dxa"/>
          </w:tcPr>
          <w:p w14:paraId="06CBA8B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13FA7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7CE22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FDB99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431D88E0" w14:textId="77777777" w:rsidTr="00DA1387">
        <w:tc>
          <w:tcPr>
            <w:tcW w:w="2808" w:type="dxa"/>
          </w:tcPr>
          <w:p w14:paraId="34A3977B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02F70E66" w14:textId="2CBAC079" w:rsidR="007B4551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5AF001D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482B9E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235B0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68735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1DA1593C" w14:textId="77777777" w:rsidTr="00DA1387">
        <w:tc>
          <w:tcPr>
            <w:tcW w:w="2808" w:type="dxa"/>
          </w:tcPr>
          <w:p w14:paraId="5F18E319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8CD1B3C" w14:textId="1376A94B" w:rsidR="007B4551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4F9AAE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33BEA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2639D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D854B2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22FC78D0" w14:textId="77777777" w:rsidTr="00DA1387">
        <w:tc>
          <w:tcPr>
            <w:tcW w:w="2808" w:type="dxa"/>
          </w:tcPr>
          <w:p w14:paraId="51E917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76379F5B" w14:textId="6BD98B07" w:rsidR="007B4551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Avig97.ag@gmail.com</w:t>
            </w:r>
          </w:p>
        </w:tc>
        <w:tc>
          <w:tcPr>
            <w:tcW w:w="1530" w:type="dxa"/>
          </w:tcPr>
          <w:p w14:paraId="4EE94AB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6E319A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CF6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6CB2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18B4B829" w14:textId="77777777" w:rsidTr="00DA1387">
        <w:tc>
          <w:tcPr>
            <w:tcW w:w="2808" w:type="dxa"/>
          </w:tcPr>
          <w:p w14:paraId="4AB37ED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63157EDA" w14:textId="70AAFC69" w:rsidR="007B4551" w:rsidRPr="00C03D07" w:rsidRDefault="00145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08/09/2019</w:t>
            </w:r>
          </w:p>
        </w:tc>
        <w:tc>
          <w:tcPr>
            <w:tcW w:w="1530" w:type="dxa"/>
          </w:tcPr>
          <w:p w14:paraId="4AB06A5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CECF3E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5023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D43AF9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34C9C6DA" w14:textId="77777777" w:rsidTr="00DA1387">
        <w:tc>
          <w:tcPr>
            <w:tcW w:w="2808" w:type="dxa"/>
          </w:tcPr>
          <w:p w14:paraId="6809B11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56DCBCE4" w14:textId="02877B00" w:rsidR="001A2598" w:rsidRPr="00C03D07" w:rsidRDefault="00AE15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F1</w:t>
            </w:r>
          </w:p>
        </w:tc>
        <w:tc>
          <w:tcPr>
            <w:tcW w:w="1530" w:type="dxa"/>
          </w:tcPr>
          <w:p w14:paraId="6D474D5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70077B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DBEF18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F705DC3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2B441C0F" w14:textId="77777777" w:rsidTr="00DA1387">
        <w:tc>
          <w:tcPr>
            <w:tcW w:w="2808" w:type="dxa"/>
          </w:tcPr>
          <w:p w14:paraId="3BDE57D6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BDC80E3" w14:textId="19994732" w:rsidR="00D92BD1" w:rsidRPr="00C03D07" w:rsidRDefault="00AE15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35495DA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A99C92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C7751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6E4314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1FD430E6" w14:textId="77777777" w:rsidTr="00DA1387">
        <w:tc>
          <w:tcPr>
            <w:tcW w:w="2808" w:type="dxa"/>
          </w:tcPr>
          <w:p w14:paraId="6EF53134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4F6D9C37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3B0EBB6E" w14:textId="480C0314" w:rsidR="00D92BD1" w:rsidRPr="00C03D07" w:rsidRDefault="00AE15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Single</w:t>
            </w:r>
          </w:p>
        </w:tc>
        <w:tc>
          <w:tcPr>
            <w:tcW w:w="1530" w:type="dxa"/>
          </w:tcPr>
          <w:p w14:paraId="3F392F7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FDE030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32607FE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50D71D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69E53511" w14:textId="77777777" w:rsidTr="00DA1387">
        <w:tc>
          <w:tcPr>
            <w:tcW w:w="2808" w:type="dxa"/>
          </w:tcPr>
          <w:p w14:paraId="2A64B69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4BE23FC" w14:textId="0FDEF08F" w:rsidR="00D92BD1" w:rsidRPr="00C03D07" w:rsidRDefault="00AE15D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14:paraId="3D7765E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8DCD7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0F8FE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70FF2D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70475BE7" w14:textId="77777777" w:rsidTr="00DA1387">
        <w:tc>
          <w:tcPr>
            <w:tcW w:w="2808" w:type="dxa"/>
          </w:tcPr>
          <w:p w14:paraId="1931C823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14:paraId="25D79CF7" w14:textId="1CCD331A" w:rsidR="00D92BD1" w:rsidRPr="00C03D07" w:rsidRDefault="00AE15DB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Single</w:t>
            </w:r>
          </w:p>
        </w:tc>
        <w:tc>
          <w:tcPr>
            <w:tcW w:w="1530" w:type="dxa"/>
          </w:tcPr>
          <w:p w14:paraId="5BAD76B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8AF184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41E0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042085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4902BCAF" w14:textId="77777777" w:rsidTr="00DA1387">
        <w:tc>
          <w:tcPr>
            <w:tcW w:w="2808" w:type="dxa"/>
          </w:tcPr>
          <w:p w14:paraId="7C9DACB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7F8F0BB" w14:textId="4EB1ADA4" w:rsidR="00D92BD1" w:rsidRPr="00C03D07" w:rsidRDefault="00C44F4B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34380B9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520F7D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D0F3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18AF1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3EF8A334" w14:textId="77777777" w:rsidTr="00DA1387">
        <w:tc>
          <w:tcPr>
            <w:tcW w:w="2808" w:type="dxa"/>
          </w:tcPr>
          <w:p w14:paraId="090D548D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5F7169EE" w14:textId="05CD2E0E" w:rsidR="00D92BD1" w:rsidRPr="00C03D07" w:rsidRDefault="00145124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1CF9BEF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1F7B4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8DDB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2EF3CB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583A1F1D" w14:textId="77777777" w:rsidTr="00DA1387">
        <w:tc>
          <w:tcPr>
            <w:tcW w:w="2808" w:type="dxa"/>
          </w:tcPr>
          <w:p w14:paraId="6399C540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1D310D68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DDC0A7F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D8BA16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0BC8CA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6D4D46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8C88D93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0EC2BC6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0F582FF0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4533B7F8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27730D" w14:paraId="60B93C25" w14:textId="77777777" w:rsidTr="00797DEB">
        <w:tc>
          <w:tcPr>
            <w:tcW w:w="2203" w:type="dxa"/>
          </w:tcPr>
          <w:p w14:paraId="6C257E42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756989A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CD2F09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73647C63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7104D05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27730D" w14:paraId="148A3F60" w14:textId="77777777" w:rsidTr="00797DEB">
        <w:tc>
          <w:tcPr>
            <w:tcW w:w="2203" w:type="dxa"/>
          </w:tcPr>
          <w:p w14:paraId="3D454D9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6BEF7F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73AC11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40DDE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32383F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385C1CD7" w14:textId="77777777" w:rsidTr="00797DEB">
        <w:tc>
          <w:tcPr>
            <w:tcW w:w="2203" w:type="dxa"/>
          </w:tcPr>
          <w:p w14:paraId="16ADF28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A3E2F2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2EA3227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36EE7E8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C388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27730D" w14:paraId="0A5D437E" w14:textId="77777777" w:rsidTr="00797DEB">
        <w:tc>
          <w:tcPr>
            <w:tcW w:w="2203" w:type="dxa"/>
          </w:tcPr>
          <w:p w14:paraId="40CB33F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E95EFC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691CD66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5AD65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1DE5B31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36F2E056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1E95197D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8FF8682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5DD8089C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3CF2B47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DBC1E21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DCC1F0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27730D" w14:paraId="34BA5E90" w14:textId="77777777" w:rsidTr="00D90155">
        <w:trPr>
          <w:trHeight w:val="324"/>
        </w:trPr>
        <w:tc>
          <w:tcPr>
            <w:tcW w:w="7675" w:type="dxa"/>
            <w:gridSpan w:val="2"/>
          </w:tcPr>
          <w:p w14:paraId="1408E809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27730D" w14:paraId="6D8025E4" w14:textId="77777777" w:rsidTr="00D90155">
        <w:trPr>
          <w:trHeight w:val="314"/>
        </w:trPr>
        <w:tc>
          <w:tcPr>
            <w:tcW w:w="2545" w:type="dxa"/>
          </w:tcPr>
          <w:p w14:paraId="6CCA841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303B4984" w14:textId="47EC3C4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697262C8" w14:textId="77777777" w:rsidTr="00D90155">
        <w:trPr>
          <w:trHeight w:val="324"/>
        </w:trPr>
        <w:tc>
          <w:tcPr>
            <w:tcW w:w="2545" w:type="dxa"/>
          </w:tcPr>
          <w:p w14:paraId="683A8CF8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293EEAB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6DBF92DF" w14:textId="4CD1583E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4442D5AF" w14:textId="77777777" w:rsidTr="00D90155">
        <w:trPr>
          <w:trHeight w:val="324"/>
        </w:trPr>
        <w:tc>
          <w:tcPr>
            <w:tcW w:w="2545" w:type="dxa"/>
          </w:tcPr>
          <w:p w14:paraId="6444708A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309E4ED4" w14:textId="64B9D343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3345C787" w14:textId="77777777" w:rsidTr="00D90155">
        <w:trPr>
          <w:trHeight w:val="340"/>
        </w:trPr>
        <w:tc>
          <w:tcPr>
            <w:tcW w:w="2545" w:type="dxa"/>
          </w:tcPr>
          <w:p w14:paraId="530C7D0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2125694F" w14:textId="6BEBFE88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755DA160" w14:textId="77777777" w:rsidTr="00D90155">
        <w:trPr>
          <w:trHeight w:val="340"/>
        </w:trPr>
        <w:tc>
          <w:tcPr>
            <w:tcW w:w="2545" w:type="dxa"/>
          </w:tcPr>
          <w:p w14:paraId="170458FE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1CD6BEAD" w14:textId="57909AA5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04D85D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ED1E41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6BAEA5D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61CF71C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040A418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0AE40C08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9AE44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5D7A782B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E60F332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85E9C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0A21F9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6A1A77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A327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83013A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76F9F1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03683D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6C336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FC08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2DEECD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D2FF1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4B0B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0FE2BE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1E7BC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28E4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5DB89E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245ACE7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606BF7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0BEBC56C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018983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905592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D3A230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5EB908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EED3A8E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DEC1A7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45C07956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3FBA8DE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688A1135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27730D" w14:paraId="3B4FAA75" w14:textId="77777777" w:rsidTr="001D05D6">
        <w:trPr>
          <w:trHeight w:val="398"/>
        </w:trPr>
        <w:tc>
          <w:tcPr>
            <w:tcW w:w="5148" w:type="dxa"/>
            <w:gridSpan w:val="4"/>
          </w:tcPr>
          <w:p w14:paraId="13C2FFD0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ADC9512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27730D" w14:paraId="30822EBD" w14:textId="77777777" w:rsidTr="001D05D6">
        <w:trPr>
          <w:trHeight w:val="383"/>
        </w:trPr>
        <w:tc>
          <w:tcPr>
            <w:tcW w:w="5148" w:type="dxa"/>
            <w:gridSpan w:val="4"/>
          </w:tcPr>
          <w:p w14:paraId="7A4B18F3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2E09294D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27730D" w14:paraId="67AC15A1" w14:textId="77777777" w:rsidTr="001D05D6">
        <w:trPr>
          <w:trHeight w:val="404"/>
        </w:trPr>
        <w:tc>
          <w:tcPr>
            <w:tcW w:w="918" w:type="dxa"/>
          </w:tcPr>
          <w:p w14:paraId="0D47D23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1759563D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594E211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558AC1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5CF2A2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8FEED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37C9453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3F71AD98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071D6CC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EE39A0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C983F0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07B5E20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27730D" w14:paraId="4C924711" w14:textId="77777777" w:rsidTr="001D05D6">
        <w:trPr>
          <w:trHeight w:val="622"/>
        </w:trPr>
        <w:tc>
          <w:tcPr>
            <w:tcW w:w="918" w:type="dxa"/>
          </w:tcPr>
          <w:p w14:paraId="4FC6B673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5524860" w14:textId="00E15A72" w:rsidR="008F53D7" w:rsidRPr="00C03D07" w:rsidRDefault="00C44F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10AF4240" w14:textId="508E90D0" w:rsidR="008F53D7" w:rsidRPr="00C03D07" w:rsidRDefault="00D76DC2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</w:t>
            </w:r>
            <w:r w:rsidR="006F0EEC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E8D4DA5" w14:textId="19EC9393" w:rsidR="008F53D7" w:rsidRPr="00C03D07" w:rsidRDefault="006F0E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12/31/2022</w:t>
            </w:r>
          </w:p>
        </w:tc>
        <w:tc>
          <w:tcPr>
            <w:tcW w:w="900" w:type="dxa"/>
          </w:tcPr>
          <w:p w14:paraId="7DE875D9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9FE0DE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2682B5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1545D7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39A3AE43" w14:textId="77777777" w:rsidTr="001D05D6">
        <w:trPr>
          <w:trHeight w:val="592"/>
        </w:trPr>
        <w:tc>
          <w:tcPr>
            <w:tcW w:w="918" w:type="dxa"/>
          </w:tcPr>
          <w:p w14:paraId="22BD47CC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27810CF" w14:textId="529D66B2" w:rsidR="008F53D7" w:rsidRPr="00C03D07" w:rsidRDefault="00C44F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6329BBC6" w14:textId="2E8A56E7" w:rsidR="008F53D7" w:rsidRPr="00C03D07" w:rsidRDefault="006F0E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14:paraId="53158E52" w14:textId="58C58073" w:rsidR="008F53D7" w:rsidRPr="00C03D07" w:rsidRDefault="006F0E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12/31/2021</w:t>
            </w:r>
          </w:p>
        </w:tc>
        <w:tc>
          <w:tcPr>
            <w:tcW w:w="900" w:type="dxa"/>
          </w:tcPr>
          <w:p w14:paraId="7D01AF22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44A8B94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7D840BE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3887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58F9B884" w14:textId="77777777" w:rsidTr="001D05D6">
        <w:trPr>
          <w:trHeight w:val="592"/>
        </w:trPr>
        <w:tc>
          <w:tcPr>
            <w:tcW w:w="918" w:type="dxa"/>
          </w:tcPr>
          <w:p w14:paraId="5761148F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425E9215" w14:textId="0D823B0A" w:rsidR="008F53D7" w:rsidRPr="00C03D07" w:rsidRDefault="00C44F4B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440" w:type="dxa"/>
          </w:tcPr>
          <w:p w14:paraId="41170B31" w14:textId="6DBB8886" w:rsidR="008F53D7" w:rsidRPr="00C03D07" w:rsidRDefault="006F0E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14:paraId="2C152F4B" w14:textId="740F5A96" w:rsidR="008F53D7" w:rsidRPr="00C03D07" w:rsidRDefault="006F0EEC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12/31/2020</w:t>
            </w:r>
          </w:p>
        </w:tc>
        <w:tc>
          <w:tcPr>
            <w:tcW w:w="900" w:type="dxa"/>
          </w:tcPr>
          <w:p w14:paraId="43C41794" w14:textId="77777777" w:rsidR="008F53D7" w:rsidRPr="00C03D07" w:rsidRDefault="00000000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C95F9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65AB27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63DBF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F28857A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50959E3E" w14:textId="77777777" w:rsidR="007C5320" w:rsidRPr="00C1676B" w:rsidRDefault="00000000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27730D" w14:paraId="489B2DDD" w14:textId="77777777" w:rsidTr="00B433FE">
        <w:trPr>
          <w:trHeight w:val="683"/>
        </w:trPr>
        <w:tc>
          <w:tcPr>
            <w:tcW w:w="1638" w:type="dxa"/>
          </w:tcPr>
          <w:p w14:paraId="16E4935B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59F5D3F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6D07BC6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47292FC0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1219A3E8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7CB1B5DF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Maternity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expenses,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</w:tr>
      <w:tr w:rsidR="0027730D" w14:paraId="0D89B396" w14:textId="77777777" w:rsidTr="00B433FE">
        <w:trPr>
          <w:trHeight w:val="291"/>
        </w:trPr>
        <w:tc>
          <w:tcPr>
            <w:tcW w:w="1638" w:type="dxa"/>
          </w:tcPr>
          <w:p w14:paraId="043B48E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167D88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7EA5F0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54C5A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4D4BBF1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EF39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647E4B5F" w14:textId="77777777" w:rsidTr="00B433FE">
        <w:trPr>
          <w:trHeight w:val="291"/>
        </w:trPr>
        <w:tc>
          <w:tcPr>
            <w:tcW w:w="1638" w:type="dxa"/>
          </w:tcPr>
          <w:p w14:paraId="76BB3ED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674E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7E42D54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4FE1E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3F635C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77AFE6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1E5DD1" w14:textId="77777777" w:rsidR="007C5320" w:rsidRPr="00C1676B" w:rsidRDefault="00000000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27730D" w14:paraId="3E6E99C1" w14:textId="77777777" w:rsidTr="00B433FE">
        <w:trPr>
          <w:trHeight w:val="773"/>
        </w:trPr>
        <w:tc>
          <w:tcPr>
            <w:tcW w:w="2448" w:type="dxa"/>
          </w:tcPr>
          <w:p w14:paraId="140200C2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BE3C02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B509D4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Other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taxes,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3436" w:type="dxa"/>
          </w:tcPr>
          <w:p w14:paraId="3EAE43DF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27730D" w14:paraId="41330472" w14:textId="77777777" w:rsidTr="00B433FE">
        <w:trPr>
          <w:trHeight w:val="428"/>
        </w:trPr>
        <w:tc>
          <w:tcPr>
            <w:tcW w:w="2448" w:type="dxa"/>
          </w:tcPr>
          <w:p w14:paraId="340D4F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AF481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6DD12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37FEB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3E5C35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3C645271" w14:textId="77777777" w:rsidR="00B95496" w:rsidRPr="00C1676B" w:rsidRDefault="00000000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27730D" w14:paraId="4106825F" w14:textId="77777777" w:rsidTr="004B23E9">
        <w:trPr>
          <w:trHeight w:val="825"/>
        </w:trPr>
        <w:tc>
          <w:tcPr>
            <w:tcW w:w="2538" w:type="dxa"/>
          </w:tcPr>
          <w:p w14:paraId="6FBB962F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A7D80D0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0BC3693B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62A8C2B7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7F42CEDA" w14:textId="77777777" w:rsidR="00B95496" w:rsidRPr="00C03D07" w:rsidRDefault="00000000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27730D" w14:paraId="10A44D38" w14:textId="77777777" w:rsidTr="004B23E9">
        <w:trPr>
          <w:trHeight w:val="275"/>
        </w:trPr>
        <w:tc>
          <w:tcPr>
            <w:tcW w:w="2538" w:type="dxa"/>
          </w:tcPr>
          <w:p w14:paraId="31C4560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25D48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A57853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9EECC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DEE0E3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4A2C6249" w14:textId="77777777" w:rsidTr="004B23E9">
        <w:trPr>
          <w:trHeight w:val="275"/>
        </w:trPr>
        <w:tc>
          <w:tcPr>
            <w:tcW w:w="2538" w:type="dxa"/>
          </w:tcPr>
          <w:p w14:paraId="0A330C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7DE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F2B75A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4DB4C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4D1C1A5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6A8A2A91" w14:textId="77777777" w:rsidTr="004B23E9">
        <w:trPr>
          <w:trHeight w:val="292"/>
        </w:trPr>
        <w:tc>
          <w:tcPr>
            <w:tcW w:w="2538" w:type="dxa"/>
          </w:tcPr>
          <w:p w14:paraId="23C3781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E1ED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2510E5B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1AA076BA" w14:textId="77777777" w:rsidR="00B95496" w:rsidRPr="00C1676B" w:rsidRDefault="00000000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18F783D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431522DD" w14:textId="77777777" w:rsidTr="00044B40">
        <w:trPr>
          <w:trHeight w:val="557"/>
        </w:trPr>
        <w:tc>
          <w:tcPr>
            <w:tcW w:w="2538" w:type="dxa"/>
          </w:tcPr>
          <w:p w14:paraId="518FFDD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C0A73B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06971D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FE006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6B393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C7DB31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D4C4C3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E7514D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26C8B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7EF1B33" w14:textId="77777777" w:rsidR="008A20BA" w:rsidRPr="00E059E1" w:rsidRDefault="002F789D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6367D3F3">
          <v:roundrect id="_x0000_s2050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59722F60" w14:textId="77777777" w:rsidR="00C8092E" w:rsidRPr="004A10AC" w:rsidRDefault="00000000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0C904886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63AFD92" w14:textId="3C12055E" w:rsidR="00C8092E" w:rsidRPr="004A10AC" w:rsidRDefault="00000000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2AF36425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55B9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BD505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BED5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235A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5FE7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52684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77A0E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644C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C4A1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83BE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C39056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90B80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0B1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CA9E1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2074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032C9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7169F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FB059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1678A" w14:textId="3F89690A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FBDE72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58E08F" w14:textId="1FAC9D0F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ABCCA7" w14:textId="30847F7E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D7028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87CE8E" w14:textId="57A0B46D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0BE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A4CA5C" w14:textId="61C110D4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F410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2419F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043D2C" w14:textId="78EE0860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9AB75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D362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56B8D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A22558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901AD" w14:textId="19B61109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022290" w14:textId="4DCCAD35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F4CA8D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0B4DB4" w14:textId="52289CE3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AB0BAFF" w14:textId="1EFD61CA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02A2D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2E535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4042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3548F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3E3F2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709467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1C6E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988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04602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E9189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6279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EB93B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8EDC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BD425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A6D4D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23F9EF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C2040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721776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9EDA1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4EF1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93CDFD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521A9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D29E6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13617B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8F8E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69873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74056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800B09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D82643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4BBC5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863DF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02E73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6D30A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F134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83F2D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0815C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38F7F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DBC2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784D4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399B9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1216C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00382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7790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817D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27730D" w14:paraId="02F34A38" w14:textId="77777777" w:rsidTr="006565F7">
        <w:trPr>
          <w:trHeight w:val="266"/>
        </w:trPr>
        <w:tc>
          <w:tcPr>
            <w:tcW w:w="10894" w:type="dxa"/>
            <w:gridSpan w:val="6"/>
          </w:tcPr>
          <w:p w14:paraId="56B899DB" w14:textId="77777777" w:rsidR="008F53D7" w:rsidRPr="00C1676B" w:rsidRDefault="00000000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27730D" w14:paraId="7BF21CDE" w14:textId="77777777" w:rsidTr="0030732B">
        <w:trPr>
          <w:trHeight w:val="533"/>
        </w:trPr>
        <w:tc>
          <w:tcPr>
            <w:tcW w:w="738" w:type="dxa"/>
          </w:tcPr>
          <w:p w14:paraId="4A72E9C9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57F9AA4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7B5C4F28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1F55999C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1F2B4B0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470A948F" w14:textId="77777777" w:rsidR="008F53D7" w:rsidRPr="00C03D07" w:rsidRDefault="00000000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27730D" w14:paraId="4E776D26" w14:textId="77777777" w:rsidTr="0030732B">
        <w:trPr>
          <w:trHeight w:val="266"/>
        </w:trPr>
        <w:tc>
          <w:tcPr>
            <w:tcW w:w="738" w:type="dxa"/>
          </w:tcPr>
          <w:p w14:paraId="124A7892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E003FB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9874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5BAD88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2C116E2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33BC00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3986D41C" w14:textId="77777777" w:rsidTr="0030732B">
        <w:trPr>
          <w:trHeight w:val="266"/>
        </w:trPr>
        <w:tc>
          <w:tcPr>
            <w:tcW w:w="738" w:type="dxa"/>
          </w:tcPr>
          <w:p w14:paraId="56A318E1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49FE53E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CE6329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62FAAF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DBF877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47BD057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640EE23B" w14:textId="77777777" w:rsidTr="0030732B">
        <w:trPr>
          <w:trHeight w:val="266"/>
        </w:trPr>
        <w:tc>
          <w:tcPr>
            <w:tcW w:w="738" w:type="dxa"/>
          </w:tcPr>
          <w:p w14:paraId="04840D05" w14:textId="77777777" w:rsidR="008F53D7" w:rsidRPr="00C03D07" w:rsidRDefault="00000000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58F419E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793CA9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D05B8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354EF6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C70879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15C5D27F" w14:textId="77777777" w:rsidTr="006565F7">
        <w:trPr>
          <w:trHeight w:val="548"/>
        </w:trPr>
        <w:tc>
          <w:tcPr>
            <w:tcW w:w="10894" w:type="dxa"/>
            <w:gridSpan w:val="6"/>
          </w:tcPr>
          <w:p w14:paraId="2A09CF9F" w14:textId="77777777" w:rsidR="008F53D7" w:rsidRPr="00C03D07" w:rsidRDefault="00000000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56EC69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61290FB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D38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73B56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024B0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D05A1B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18BBB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690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3FBF3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396EF7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06D0C8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85A920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27730D" w14:paraId="7C0D47CF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4CB5F88E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27730D" w14:paraId="1FC7817E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2488C37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DBE879D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0165696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2A89665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426F95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16390BCA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2585F9A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27730D" w14:paraId="6FC22694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43BF81FC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24EA77C4" w14:textId="58F95A66" w:rsidR="007C5320" w:rsidRPr="00C03D07" w:rsidRDefault="00761CE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14:paraId="52015E2A" w14:textId="710DF316" w:rsidR="007C5320" w:rsidRPr="00C03D07" w:rsidRDefault="00761CE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14:paraId="1986416F" w14:textId="3F3392BF" w:rsidR="007C5320" w:rsidRPr="00C03D07" w:rsidRDefault="00761CE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14:paraId="4E890070" w14:textId="389177B0" w:rsidR="007C5320" w:rsidRPr="00C03D07" w:rsidRDefault="00761CE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78E29C9B" w14:textId="3FA96DA9" w:rsidR="007C5320" w:rsidRPr="00C03D07" w:rsidRDefault="00761CE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14:paraId="289ED0EF" w14:textId="61E0B440" w:rsidR="007C5320" w:rsidRPr="00C03D07" w:rsidRDefault="00761CE3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27730D" w14:paraId="08B407D5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64F0018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1FC343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210CFA5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9EBF66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C57B1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B4F68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005CF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21102B4B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D9D341E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12E564E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055C4F1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1527A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42C782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90974F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4AD9D0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598D2E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A89C246" w14:textId="77777777" w:rsidR="007C5320" w:rsidRPr="00C1676B" w:rsidRDefault="00000000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proofErr w:type="gramStart"/>
      <w:r>
        <w:rPr>
          <w:rFonts w:ascii="Calibri" w:hAnsi="Calibri" w:cs="Calibri"/>
          <w:b/>
          <w:color w:val="4F6228"/>
          <w:sz w:val="24"/>
          <w:szCs w:val="24"/>
          <w:u w:val="single"/>
        </w:rPr>
        <w:t>Or</w:t>
      </w:r>
      <w:proofErr w:type="gramEnd"/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11EEE9D9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27730D" w14:paraId="64AEFA11" w14:textId="77777777" w:rsidTr="00B433FE">
        <w:trPr>
          <w:trHeight w:val="527"/>
        </w:trPr>
        <w:tc>
          <w:tcPr>
            <w:tcW w:w="3135" w:type="dxa"/>
          </w:tcPr>
          <w:p w14:paraId="158DEB6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008C5910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341665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1F002C44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27730D" w14:paraId="01874B8A" w14:textId="77777777" w:rsidTr="00B433FE">
        <w:trPr>
          <w:trHeight w:val="250"/>
        </w:trPr>
        <w:tc>
          <w:tcPr>
            <w:tcW w:w="3135" w:type="dxa"/>
          </w:tcPr>
          <w:p w14:paraId="27BC39B4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AFE70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E225A9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56FB4B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6346DDAB" w14:textId="77777777" w:rsidTr="00B433FE">
        <w:trPr>
          <w:trHeight w:val="264"/>
        </w:trPr>
        <w:tc>
          <w:tcPr>
            <w:tcW w:w="3135" w:type="dxa"/>
          </w:tcPr>
          <w:p w14:paraId="3E69A04F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7537D2D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A137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38D1CA3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02414B66" w14:textId="77777777" w:rsidTr="00B433FE">
        <w:trPr>
          <w:trHeight w:val="250"/>
        </w:trPr>
        <w:tc>
          <w:tcPr>
            <w:tcW w:w="3135" w:type="dxa"/>
          </w:tcPr>
          <w:p w14:paraId="30B2CC7A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65B389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97C62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D99042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00B7039C" w14:textId="77777777" w:rsidTr="00B433FE">
        <w:trPr>
          <w:trHeight w:val="264"/>
        </w:trPr>
        <w:tc>
          <w:tcPr>
            <w:tcW w:w="3135" w:type="dxa"/>
          </w:tcPr>
          <w:p w14:paraId="1DF64BDE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CC945E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8AF5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E0569C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081219C5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3973407B" w14:textId="77777777" w:rsidR="007C5320" w:rsidRDefault="00000000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27730D" w14:paraId="2BBC9345" w14:textId="77777777" w:rsidTr="00B433FE">
        <w:tc>
          <w:tcPr>
            <w:tcW w:w="9198" w:type="dxa"/>
          </w:tcPr>
          <w:p w14:paraId="157D9095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Are you and your dependents covered under Health Coverage as per Federal laws??? Mandatory</w:t>
            </w:r>
          </w:p>
        </w:tc>
        <w:tc>
          <w:tcPr>
            <w:tcW w:w="1818" w:type="dxa"/>
          </w:tcPr>
          <w:p w14:paraId="0D20507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27730D" w14:paraId="2E2B4543" w14:textId="77777777" w:rsidTr="00B433FE">
        <w:tc>
          <w:tcPr>
            <w:tcW w:w="9198" w:type="dxa"/>
          </w:tcPr>
          <w:p w14:paraId="7C6A78F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1BAF46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30D" w14:paraId="319B56A1" w14:textId="77777777" w:rsidTr="00B433FE">
        <w:tc>
          <w:tcPr>
            <w:tcW w:w="9198" w:type="dxa"/>
          </w:tcPr>
          <w:p w14:paraId="4D0CEF42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0443A19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7730D" w14:paraId="76D31F40" w14:textId="77777777" w:rsidTr="00B433FE">
        <w:tc>
          <w:tcPr>
            <w:tcW w:w="9198" w:type="dxa"/>
          </w:tcPr>
          <w:p w14:paraId="2F57357B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3FAB851A" w14:textId="77777777" w:rsidR="007C5320" w:rsidRPr="00C03D07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</w:t>
            </w: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1099-HC. </w:t>
            </w:r>
          </w:p>
          <w:p w14:paraId="321E12FC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46CB0D8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C62DC5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7AB4295" w14:textId="77777777" w:rsidR="007C5320" w:rsidRDefault="0000000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20260D3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27730D" w14:paraId="3D0412A0" w14:textId="77777777" w:rsidTr="007C5320">
        <w:tc>
          <w:tcPr>
            <w:tcW w:w="1106" w:type="dxa"/>
            <w:shd w:val="clear" w:color="auto" w:fill="auto"/>
          </w:tcPr>
          <w:p w14:paraId="6ED5F4E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21225BA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3E21EB0F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3643617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51FDC80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FEE785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A8AD734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4B6EB191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09EF30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1CDEF85D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0EADBEE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27730D" w14:paraId="67DDB380" w14:textId="77777777" w:rsidTr="007C5320">
        <w:tc>
          <w:tcPr>
            <w:tcW w:w="1106" w:type="dxa"/>
            <w:shd w:val="clear" w:color="auto" w:fill="auto"/>
          </w:tcPr>
          <w:p w14:paraId="604B63CF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740D45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1D1DF24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20E4793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780C05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02DB9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52D716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64CBA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4E657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63B3129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27DABFE6" w14:textId="77777777" w:rsidTr="007C5320">
        <w:tc>
          <w:tcPr>
            <w:tcW w:w="1106" w:type="dxa"/>
            <w:shd w:val="clear" w:color="auto" w:fill="auto"/>
          </w:tcPr>
          <w:p w14:paraId="3F3C249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0155A98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4E564C2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5FB379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357CDFD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5A861230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6474ACE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B190DB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3B3078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D7F4DDC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009F44" w14:textId="77777777" w:rsidR="007C5320" w:rsidRPr="00C27558" w:rsidRDefault="00000000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48EABCD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705B1C01" w14:textId="77777777" w:rsidR="007C5320" w:rsidRDefault="0000000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24E5064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27730D" w14:paraId="0FF7811D" w14:textId="77777777" w:rsidTr="00B433FE">
        <w:tc>
          <w:tcPr>
            <w:tcW w:w="3456" w:type="dxa"/>
            <w:shd w:val="clear" w:color="auto" w:fill="auto"/>
          </w:tcPr>
          <w:p w14:paraId="416EFA40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59832EB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18A3BE35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5CC4B2AC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01074BE7" w14:textId="77777777" w:rsidR="007C5320" w:rsidRPr="004B23E9" w:rsidRDefault="0000000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27730D" w14:paraId="7CD66AAF" w14:textId="77777777" w:rsidTr="00B433FE">
        <w:tc>
          <w:tcPr>
            <w:tcW w:w="3456" w:type="dxa"/>
            <w:shd w:val="clear" w:color="auto" w:fill="auto"/>
          </w:tcPr>
          <w:p w14:paraId="2520DEC0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790E26FA" w14:textId="6C8DC0C7" w:rsidR="007C5320" w:rsidRPr="004B23E9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EFA485C" w14:textId="15298828" w:rsidR="007C5320" w:rsidRPr="004B23E9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2B6B32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60304A8" w14:textId="755935BA" w:rsidR="007C5320" w:rsidRPr="004B23E9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  <w:tr w:rsidR="0027730D" w14:paraId="5E34C566" w14:textId="77777777" w:rsidTr="00B433FE">
        <w:tc>
          <w:tcPr>
            <w:tcW w:w="3456" w:type="dxa"/>
            <w:shd w:val="clear" w:color="auto" w:fill="auto"/>
          </w:tcPr>
          <w:p w14:paraId="48C7AA9E" w14:textId="77777777" w:rsidR="007C5320" w:rsidRPr="004B23E9" w:rsidRDefault="00000000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2EE950BB" w14:textId="7A6F208B" w:rsidR="007C5320" w:rsidRPr="006E4515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7CAEDE6" w14:textId="4D437EBB" w:rsidR="007C5320" w:rsidRPr="004B23E9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F1573D6" w14:textId="14407DFE" w:rsidR="007C5320" w:rsidRPr="004B23E9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0509A612" w14:textId="092E38BE" w:rsidR="007C5320" w:rsidRPr="004B23E9" w:rsidRDefault="00761CE3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</w:p>
        </w:tc>
      </w:tr>
    </w:tbl>
    <w:p w14:paraId="2985B12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8E8CEA7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664C8EB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20C0F9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3BE2F0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21E0078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0404E3E6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AA79C0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1B19E8ED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C0995E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6C89589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81D81B5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27730D" w14:paraId="41844ED2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F05EDE6" w14:textId="77777777" w:rsidR="007C5320" w:rsidRPr="00C1676B" w:rsidRDefault="00000000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27730D" w14:paraId="5428365D" w14:textId="77777777" w:rsidTr="00B433FE">
        <w:trPr>
          <w:trHeight w:val="263"/>
        </w:trPr>
        <w:tc>
          <w:tcPr>
            <w:tcW w:w="6880" w:type="dxa"/>
          </w:tcPr>
          <w:p w14:paraId="0BD0A5F5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5E7B6F69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06DECF4" w14:textId="77777777" w:rsidR="007C5320" w:rsidRPr="00C03D07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27730D" w14:paraId="0EA99059" w14:textId="77777777" w:rsidTr="00B433FE">
        <w:trPr>
          <w:trHeight w:val="263"/>
        </w:trPr>
        <w:tc>
          <w:tcPr>
            <w:tcW w:w="6880" w:type="dxa"/>
          </w:tcPr>
          <w:p w14:paraId="25BA72F1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7CD8434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F997EF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2E740CEC" w14:textId="77777777" w:rsidTr="00B433FE">
        <w:trPr>
          <w:trHeight w:val="301"/>
        </w:trPr>
        <w:tc>
          <w:tcPr>
            <w:tcW w:w="6880" w:type="dxa"/>
          </w:tcPr>
          <w:p w14:paraId="1A13510B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7218DB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E967E3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36936462" w14:textId="77777777" w:rsidTr="00B433FE">
        <w:trPr>
          <w:trHeight w:val="263"/>
        </w:trPr>
        <w:tc>
          <w:tcPr>
            <w:tcW w:w="6880" w:type="dxa"/>
          </w:tcPr>
          <w:p w14:paraId="35207B86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3A2F899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CBE2B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78FED125" w14:textId="77777777" w:rsidTr="00B433FE">
        <w:trPr>
          <w:trHeight w:val="250"/>
        </w:trPr>
        <w:tc>
          <w:tcPr>
            <w:tcW w:w="6880" w:type="dxa"/>
          </w:tcPr>
          <w:p w14:paraId="4F7EE143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5194A32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4E42F00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27DA7D89" w14:textId="77777777" w:rsidTr="00B433FE">
        <w:trPr>
          <w:trHeight w:val="263"/>
        </w:trPr>
        <w:tc>
          <w:tcPr>
            <w:tcW w:w="6880" w:type="dxa"/>
          </w:tcPr>
          <w:p w14:paraId="62AA76C5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409B46F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FFF7FE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6E489B2B" w14:textId="77777777" w:rsidTr="00B433FE">
        <w:trPr>
          <w:trHeight w:val="275"/>
        </w:trPr>
        <w:tc>
          <w:tcPr>
            <w:tcW w:w="6880" w:type="dxa"/>
          </w:tcPr>
          <w:p w14:paraId="040EC89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4631F7D6" w14:textId="0766204C" w:rsidR="007C5320" w:rsidRPr="00C03D07" w:rsidRDefault="007768F5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$2015</w:t>
            </w:r>
          </w:p>
        </w:tc>
        <w:tc>
          <w:tcPr>
            <w:tcW w:w="1879" w:type="dxa"/>
          </w:tcPr>
          <w:p w14:paraId="05FDA25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1F089327" w14:textId="77777777" w:rsidTr="00B433FE">
        <w:trPr>
          <w:trHeight w:val="275"/>
        </w:trPr>
        <w:tc>
          <w:tcPr>
            <w:tcW w:w="6880" w:type="dxa"/>
          </w:tcPr>
          <w:p w14:paraId="7275C517" w14:textId="77777777" w:rsidR="007C5320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2B1708F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DBF4D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01FDE3" w14:textId="77777777" w:rsidR="00594FF4" w:rsidRDefault="00000000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275A238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27730D" w14:paraId="256BF7BA" w14:textId="77777777" w:rsidTr="00B433FE">
        <w:tc>
          <w:tcPr>
            <w:tcW w:w="7196" w:type="dxa"/>
            <w:shd w:val="clear" w:color="auto" w:fill="auto"/>
          </w:tcPr>
          <w:p w14:paraId="45DCED0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77DDF3D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42E9FBC1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27730D" w14:paraId="0AC4968F" w14:textId="77777777" w:rsidTr="00B433FE">
        <w:tc>
          <w:tcPr>
            <w:tcW w:w="7196" w:type="dxa"/>
            <w:shd w:val="clear" w:color="auto" w:fill="auto"/>
          </w:tcPr>
          <w:p w14:paraId="3A0B6187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61A95268" w14:textId="41A0EDAF" w:rsidR="00594FF4" w:rsidRPr="005A2CD3" w:rsidRDefault="00D76DC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7CB3BDE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27730D" w14:paraId="4D865D68" w14:textId="77777777" w:rsidTr="00B433FE">
        <w:tc>
          <w:tcPr>
            <w:tcW w:w="7196" w:type="dxa"/>
            <w:shd w:val="clear" w:color="auto" w:fill="auto"/>
          </w:tcPr>
          <w:p w14:paraId="32D0966F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0727F9CB" w14:textId="77777777" w:rsidR="00594FF4" w:rsidRPr="005A2CD3" w:rsidRDefault="00000000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23A68F94" w14:textId="6DE9B663" w:rsidR="00594FF4" w:rsidRPr="005A2CD3" w:rsidRDefault="00D76DC2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47DEE866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36BA3C25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21A2175B" w14:textId="77777777" w:rsidR="00594FF4" w:rsidRDefault="00000000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6266D5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1E1C483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E0C0BDA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2F6CC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96E070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D10A2D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243B8EB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B19ECA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C98C858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C4A8D3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31962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FF720C1" w14:textId="77777777" w:rsidR="00594FF4" w:rsidRPr="00C1676B" w:rsidRDefault="00000000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27730D" w14:paraId="14962A09" w14:textId="77777777" w:rsidTr="00B433FE">
        <w:trPr>
          <w:trHeight w:val="318"/>
        </w:trPr>
        <w:tc>
          <w:tcPr>
            <w:tcW w:w="6194" w:type="dxa"/>
          </w:tcPr>
          <w:p w14:paraId="76B089B1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D9F359F" w14:textId="77777777" w:rsidR="00594FF4" w:rsidRPr="00BC75A1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0FD90B6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5D3E6E52" w14:textId="77777777" w:rsidTr="00B433FE">
        <w:trPr>
          <w:trHeight w:val="303"/>
        </w:trPr>
        <w:tc>
          <w:tcPr>
            <w:tcW w:w="6194" w:type="dxa"/>
          </w:tcPr>
          <w:p w14:paraId="5FD74BAC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17EEC5C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21F568AB" w14:textId="77777777" w:rsidTr="00B433FE">
        <w:trPr>
          <w:trHeight w:val="304"/>
        </w:trPr>
        <w:tc>
          <w:tcPr>
            <w:tcW w:w="6194" w:type="dxa"/>
          </w:tcPr>
          <w:p w14:paraId="3F1B2504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0F67F382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796AA4D5" w14:textId="77777777" w:rsidTr="00B433FE">
        <w:trPr>
          <w:trHeight w:val="318"/>
        </w:trPr>
        <w:tc>
          <w:tcPr>
            <w:tcW w:w="6194" w:type="dxa"/>
          </w:tcPr>
          <w:p w14:paraId="5EBD2290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18E3E23B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5ADA0BD1" w14:textId="77777777" w:rsidTr="00B433FE">
        <w:trPr>
          <w:trHeight w:val="303"/>
        </w:trPr>
        <w:tc>
          <w:tcPr>
            <w:tcW w:w="6194" w:type="dxa"/>
          </w:tcPr>
          <w:p w14:paraId="0B427073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0EE0A301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11D38A5E" w14:textId="77777777" w:rsidTr="00B433FE">
        <w:trPr>
          <w:trHeight w:val="318"/>
        </w:trPr>
        <w:tc>
          <w:tcPr>
            <w:tcW w:w="6194" w:type="dxa"/>
          </w:tcPr>
          <w:p w14:paraId="7A044270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1075CA03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1CAAB360" w14:textId="77777777" w:rsidTr="00B433FE">
        <w:trPr>
          <w:trHeight w:val="303"/>
        </w:trPr>
        <w:tc>
          <w:tcPr>
            <w:tcW w:w="6194" w:type="dxa"/>
          </w:tcPr>
          <w:p w14:paraId="7B6FF13E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14:paraId="1086C11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55048251" w14:textId="77777777" w:rsidTr="00B433FE">
        <w:trPr>
          <w:trHeight w:val="318"/>
        </w:trPr>
        <w:tc>
          <w:tcPr>
            <w:tcW w:w="6194" w:type="dxa"/>
          </w:tcPr>
          <w:p w14:paraId="5BB034CD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11E68EE4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6729070A" w14:textId="77777777" w:rsidTr="00B433FE">
        <w:trPr>
          <w:trHeight w:val="318"/>
        </w:trPr>
        <w:tc>
          <w:tcPr>
            <w:tcW w:w="6194" w:type="dxa"/>
          </w:tcPr>
          <w:p w14:paraId="29082DD3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9D2CD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147020C0" w14:textId="77777777" w:rsidTr="00B433FE">
        <w:trPr>
          <w:trHeight w:val="318"/>
        </w:trPr>
        <w:tc>
          <w:tcPr>
            <w:tcW w:w="6194" w:type="dxa"/>
          </w:tcPr>
          <w:p w14:paraId="2BFFF662" w14:textId="77777777" w:rsidR="00594FF4" w:rsidRPr="00C03D07" w:rsidRDefault="00000000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159BC8B9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1FC1CBAA" w14:textId="77777777" w:rsidTr="00B433FE">
        <w:trPr>
          <w:trHeight w:val="318"/>
        </w:trPr>
        <w:tc>
          <w:tcPr>
            <w:tcW w:w="6194" w:type="dxa"/>
          </w:tcPr>
          <w:p w14:paraId="2CA51A6D" w14:textId="77777777" w:rsidR="00594FF4" w:rsidRPr="00C03D07" w:rsidRDefault="00000000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54F395AC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568B1634" w14:textId="77777777" w:rsidTr="00B433FE">
        <w:trPr>
          <w:trHeight w:val="318"/>
        </w:trPr>
        <w:tc>
          <w:tcPr>
            <w:tcW w:w="6194" w:type="dxa"/>
          </w:tcPr>
          <w:p w14:paraId="68AF0CFA" w14:textId="77777777" w:rsidR="00594FF4" w:rsidRPr="00C03D07" w:rsidRDefault="00000000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91B2F5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2020EEAB" w14:textId="77777777" w:rsidTr="00B433FE">
        <w:trPr>
          <w:trHeight w:val="318"/>
        </w:trPr>
        <w:tc>
          <w:tcPr>
            <w:tcW w:w="6194" w:type="dxa"/>
          </w:tcPr>
          <w:p w14:paraId="30DFA162" w14:textId="77777777" w:rsidR="00594FF4" w:rsidRPr="00C03D07" w:rsidRDefault="00000000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0E3EF3F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0D9359BB" w14:textId="77777777" w:rsidTr="00B433FE">
        <w:trPr>
          <w:trHeight w:val="318"/>
        </w:trPr>
        <w:tc>
          <w:tcPr>
            <w:tcW w:w="6194" w:type="dxa"/>
          </w:tcPr>
          <w:p w14:paraId="2A70DD9B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46F241B9" w14:textId="77777777" w:rsidR="00594FF4" w:rsidRPr="00C03D07" w:rsidRDefault="00000000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56D03BCF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7BC4716C" w14:textId="77777777" w:rsidTr="00B433FE">
        <w:trPr>
          <w:trHeight w:val="318"/>
        </w:trPr>
        <w:tc>
          <w:tcPr>
            <w:tcW w:w="6194" w:type="dxa"/>
          </w:tcPr>
          <w:p w14:paraId="68E61321" w14:textId="77777777" w:rsidR="00594FF4" w:rsidRPr="00C03D07" w:rsidRDefault="00000000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5D78BBAB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3277BF30" w14:textId="77777777" w:rsidTr="00B433FE">
        <w:trPr>
          <w:trHeight w:val="318"/>
        </w:trPr>
        <w:tc>
          <w:tcPr>
            <w:tcW w:w="6194" w:type="dxa"/>
          </w:tcPr>
          <w:p w14:paraId="3A40486D" w14:textId="77777777" w:rsidR="00594FF4" w:rsidRPr="00C03D07" w:rsidRDefault="00000000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4F2751B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41E0D118" w14:textId="77777777" w:rsidTr="00B433FE">
        <w:trPr>
          <w:trHeight w:val="318"/>
        </w:trPr>
        <w:tc>
          <w:tcPr>
            <w:tcW w:w="6194" w:type="dxa"/>
          </w:tcPr>
          <w:p w14:paraId="36EE741F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74E9A16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49C4FD54" w14:textId="77777777" w:rsidTr="00B433FE">
        <w:trPr>
          <w:trHeight w:val="318"/>
        </w:trPr>
        <w:tc>
          <w:tcPr>
            <w:tcW w:w="6194" w:type="dxa"/>
          </w:tcPr>
          <w:p w14:paraId="68C24AE0" w14:textId="77777777" w:rsidR="00594FF4" w:rsidRPr="00C03D07" w:rsidRDefault="00000000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</w:t>
            </w:r>
            <w:proofErr w:type="gramStart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To</w:t>
            </w:r>
            <w:proofErr w:type="gramEnd"/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00BF6652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4D251A6D" w14:textId="77777777" w:rsidTr="00B433FE">
        <w:trPr>
          <w:trHeight w:val="318"/>
        </w:trPr>
        <w:tc>
          <w:tcPr>
            <w:tcW w:w="6194" w:type="dxa"/>
          </w:tcPr>
          <w:p w14:paraId="2537596F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576EB51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0C997C9E" w14:textId="77777777" w:rsidTr="00B433FE">
        <w:trPr>
          <w:trHeight w:val="318"/>
        </w:trPr>
        <w:tc>
          <w:tcPr>
            <w:tcW w:w="6194" w:type="dxa"/>
          </w:tcPr>
          <w:p w14:paraId="2373ABDB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2794A56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27730D" w14:paraId="139CFDD7" w14:textId="77777777" w:rsidTr="00B433FE">
        <w:trPr>
          <w:trHeight w:val="318"/>
        </w:trPr>
        <w:tc>
          <w:tcPr>
            <w:tcW w:w="6194" w:type="dxa"/>
          </w:tcPr>
          <w:p w14:paraId="774E6EF8" w14:textId="77777777" w:rsidR="00594FF4" w:rsidRPr="00C03D07" w:rsidRDefault="00000000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14:paraId="17041B6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08C2E166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27730D" w14:paraId="3AF3322B" w14:textId="77777777" w:rsidTr="00B433FE">
        <w:trPr>
          <w:trHeight w:val="269"/>
        </w:trPr>
        <w:tc>
          <w:tcPr>
            <w:tcW w:w="10592" w:type="dxa"/>
            <w:gridSpan w:val="4"/>
          </w:tcPr>
          <w:p w14:paraId="374DB3B0" w14:textId="77777777" w:rsidR="00594FF4" w:rsidRPr="00C1676B" w:rsidRDefault="00000000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27730D" w14:paraId="7C80FA59" w14:textId="77777777" w:rsidTr="00B433FE">
        <w:trPr>
          <w:trHeight w:val="269"/>
        </w:trPr>
        <w:tc>
          <w:tcPr>
            <w:tcW w:w="738" w:type="dxa"/>
          </w:tcPr>
          <w:p w14:paraId="1ED85D3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6D7BAB7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3C6CDFF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7D83549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27730D" w14:paraId="38986F82" w14:textId="77777777" w:rsidTr="00B433FE">
        <w:trPr>
          <w:trHeight w:val="269"/>
        </w:trPr>
        <w:tc>
          <w:tcPr>
            <w:tcW w:w="738" w:type="dxa"/>
          </w:tcPr>
          <w:p w14:paraId="7B111773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59BD7F0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5BE165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86AE9C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157EC545" w14:textId="77777777" w:rsidTr="00B433FE">
        <w:trPr>
          <w:trHeight w:val="269"/>
        </w:trPr>
        <w:tc>
          <w:tcPr>
            <w:tcW w:w="738" w:type="dxa"/>
          </w:tcPr>
          <w:p w14:paraId="4AFAA8D1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0D2B248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2632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35DEDF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135D79BC" w14:textId="77777777" w:rsidTr="00B433FE">
        <w:trPr>
          <w:trHeight w:val="269"/>
        </w:trPr>
        <w:tc>
          <w:tcPr>
            <w:tcW w:w="738" w:type="dxa"/>
          </w:tcPr>
          <w:p w14:paraId="3B62A5CF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27FC373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A79F70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406C919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34783CAE" w14:textId="77777777" w:rsidTr="00B433FE">
        <w:trPr>
          <w:trHeight w:val="269"/>
        </w:trPr>
        <w:tc>
          <w:tcPr>
            <w:tcW w:w="738" w:type="dxa"/>
          </w:tcPr>
          <w:p w14:paraId="0413D6E0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0826FDF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AEA5F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6C55D92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33D2DDE8" w14:textId="77777777" w:rsidTr="00B433FE">
        <w:trPr>
          <w:trHeight w:val="269"/>
        </w:trPr>
        <w:tc>
          <w:tcPr>
            <w:tcW w:w="738" w:type="dxa"/>
          </w:tcPr>
          <w:p w14:paraId="03BCA9C5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77C993C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B370F6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A56179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730D" w14:paraId="19613732" w14:textId="77777777" w:rsidTr="00B433FE">
        <w:trPr>
          <w:trHeight w:val="269"/>
        </w:trPr>
        <w:tc>
          <w:tcPr>
            <w:tcW w:w="738" w:type="dxa"/>
          </w:tcPr>
          <w:p w14:paraId="3B97EB04" w14:textId="77777777" w:rsidR="00594FF4" w:rsidRPr="00C03D07" w:rsidRDefault="0000000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E1FDB35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7296987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AC241C0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8F47D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0C3D24E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26E8" w14:textId="77777777" w:rsidR="002F789D" w:rsidRDefault="002F789D">
      <w:r>
        <w:separator/>
      </w:r>
    </w:p>
  </w:endnote>
  <w:endnote w:type="continuationSeparator" w:id="0">
    <w:p w14:paraId="7B4E1D8D" w14:textId="77777777" w:rsidR="002F789D" w:rsidRDefault="002F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BFA6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11E717C1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986EF6C" w14:textId="77777777" w:rsidR="00C8092E" w:rsidRPr="00A000E0" w:rsidRDefault="00000000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789BF7CB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127E26BA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CA06A57" w14:textId="77777777" w:rsidR="00C8092E" w:rsidRPr="002B2F01" w:rsidRDefault="002F789D" w:rsidP="00B23708">
    <w:pPr>
      <w:ind w:right="288"/>
      <w:jc w:val="center"/>
      <w:rPr>
        <w:sz w:val="22"/>
      </w:rPr>
    </w:pPr>
    <w:r>
      <w:rPr>
        <w:noProof/>
        <w:szCs w:val="16"/>
      </w:rPr>
      <w:pict w14:anchorId="274168C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4740AD" w14:textId="77777777" w:rsidR="00C8092E" w:rsidRDefault="00000000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594FF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4203A"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="0034203A"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19EE" w14:textId="77777777" w:rsidR="002F789D" w:rsidRDefault="002F789D">
      <w:r>
        <w:separator/>
      </w:r>
    </w:p>
  </w:footnote>
  <w:footnote w:type="continuationSeparator" w:id="0">
    <w:p w14:paraId="492AFCE0" w14:textId="77777777" w:rsidR="002F789D" w:rsidRDefault="002F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BCEF" w14:textId="77777777" w:rsidR="00C8092E" w:rsidRDefault="00C8092E">
    <w:pPr>
      <w:pStyle w:val="Header"/>
    </w:pPr>
  </w:p>
  <w:p w14:paraId="58EED432" w14:textId="77777777" w:rsidR="00C8092E" w:rsidRDefault="00C8092E">
    <w:pPr>
      <w:pStyle w:val="Header"/>
    </w:pPr>
  </w:p>
  <w:p w14:paraId="5D4F64EB" w14:textId="77777777" w:rsidR="00C8092E" w:rsidRDefault="002F789D">
    <w:pPr>
      <w:pStyle w:val="Header"/>
    </w:pPr>
    <w:r>
      <w:rPr>
        <w:noProof/>
        <w:lang w:eastAsia="zh-TW"/>
      </w:rPr>
      <w:pict w14:anchorId="06FB59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6A82D1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159.55pt;height:40.95pt;visibility:visible;mso-width-percent:0;mso-height-percent:0;mso-width-percent:0;mso-height-percent:0">
          <v:imagedata r:id="rId1" o:title="gradientee"/>
        </v:shape>
      </w:pict>
    </w:r>
    <w:r w:rsidR="003420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pt;height:31.0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04E4E776">
      <w:start w:val="1"/>
      <w:numFmt w:val="decimal"/>
      <w:lvlText w:val="%1."/>
      <w:lvlJc w:val="left"/>
      <w:pPr>
        <w:ind w:left="1440" w:hanging="360"/>
      </w:pPr>
    </w:lvl>
    <w:lvl w:ilvl="1" w:tplc="3BA81F30" w:tentative="1">
      <w:start w:val="1"/>
      <w:numFmt w:val="lowerLetter"/>
      <w:lvlText w:val="%2."/>
      <w:lvlJc w:val="left"/>
      <w:pPr>
        <w:ind w:left="2160" w:hanging="360"/>
      </w:pPr>
    </w:lvl>
    <w:lvl w:ilvl="2" w:tplc="EBBA06C8" w:tentative="1">
      <w:start w:val="1"/>
      <w:numFmt w:val="lowerRoman"/>
      <w:lvlText w:val="%3."/>
      <w:lvlJc w:val="right"/>
      <w:pPr>
        <w:ind w:left="2880" w:hanging="180"/>
      </w:pPr>
    </w:lvl>
    <w:lvl w:ilvl="3" w:tplc="82D0F726" w:tentative="1">
      <w:start w:val="1"/>
      <w:numFmt w:val="decimal"/>
      <w:lvlText w:val="%4."/>
      <w:lvlJc w:val="left"/>
      <w:pPr>
        <w:ind w:left="3600" w:hanging="360"/>
      </w:pPr>
    </w:lvl>
    <w:lvl w:ilvl="4" w:tplc="27C04144" w:tentative="1">
      <w:start w:val="1"/>
      <w:numFmt w:val="lowerLetter"/>
      <w:lvlText w:val="%5."/>
      <w:lvlJc w:val="left"/>
      <w:pPr>
        <w:ind w:left="4320" w:hanging="360"/>
      </w:pPr>
    </w:lvl>
    <w:lvl w:ilvl="5" w:tplc="25E8B884" w:tentative="1">
      <w:start w:val="1"/>
      <w:numFmt w:val="lowerRoman"/>
      <w:lvlText w:val="%6."/>
      <w:lvlJc w:val="right"/>
      <w:pPr>
        <w:ind w:left="5040" w:hanging="180"/>
      </w:pPr>
    </w:lvl>
    <w:lvl w:ilvl="6" w:tplc="387C7B20" w:tentative="1">
      <w:start w:val="1"/>
      <w:numFmt w:val="decimal"/>
      <w:lvlText w:val="%7."/>
      <w:lvlJc w:val="left"/>
      <w:pPr>
        <w:ind w:left="5760" w:hanging="360"/>
      </w:pPr>
    </w:lvl>
    <w:lvl w:ilvl="7" w:tplc="F91EB42A" w:tentative="1">
      <w:start w:val="1"/>
      <w:numFmt w:val="lowerLetter"/>
      <w:lvlText w:val="%8."/>
      <w:lvlJc w:val="left"/>
      <w:pPr>
        <w:ind w:left="6480" w:hanging="360"/>
      </w:pPr>
    </w:lvl>
    <w:lvl w:ilvl="8" w:tplc="49A258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AB24EE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82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9E2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8A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81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87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A3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CA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1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71E1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782F78" w:tentative="1">
      <w:start w:val="1"/>
      <w:numFmt w:val="lowerLetter"/>
      <w:lvlText w:val="%2."/>
      <w:lvlJc w:val="left"/>
      <w:pPr>
        <w:ind w:left="1440" w:hanging="360"/>
      </w:pPr>
    </w:lvl>
    <w:lvl w:ilvl="2" w:tplc="9F9CC35E" w:tentative="1">
      <w:start w:val="1"/>
      <w:numFmt w:val="lowerRoman"/>
      <w:lvlText w:val="%3."/>
      <w:lvlJc w:val="right"/>
      <w:pPr>
        <w:ind w:left="2160" w:hanging="180"/>
      </w:pPr>
    </w:lvl>
    <w:lvl w:ilvl="3" w:tplc="7618FF04" w:tentative="1">
      <w:start w:val="1"/>
      <w:numFmt w:val="decimal"/>
      <w:lvlText w:val="%4."/>
      <w:lvlJc w:val="left"/>
      <w:pPr>
        <w:ind w:left="2880" w:hanging="360"/>
      </w:pPr>
    </w:lvl>
    <w:lvl w:ilvl="4" w:tplc="D700D9C4" w:tentative="1">
      <w:start w:val="1"/>
      <w:numFmt w:val="lowerLetter"/>
      <w:lvlText w:val="%5."/>
      <w:lvlJc w:val="left"/>
      <w:pPr>
        <w:ind w:left="3600" w:hanging="360"/>
      </w:pPr>
    </w:lvl>
    <w:lvl w:ilvl="5" w:tplc="C3D41FD8" w:tentative="1">
      <w:start w:val="1"/>
      <w:numFmt w:val="lowerRoman"/>
      <w:lvlText w:val="%6."/>
      <w:lvlJc w:val="right"/>
      <w:pPr>
        <w:ind w:left="4320" w:hanging="180"/>
      </w:pPr>
    </w:lvl>
    <w:lvl w:ilvl="6" w:tplc="F8E28730" w:tentative="1">
      <w:start w:val="1"/>
      <w:numFmt w:val="decimal"/>
      <w:lvlText w:val="%7."/>
      <w:lvlJc w:val="left"/>
      <w:pPr>
        <w:ind w:left="5040" w:hanging="360"/>
      </w:pPr>
    </w:lvl>
    <w:lvl w:ilvl="7" w:tplc="AFAE3FC0" w:tentative="1">
      <w:start w:val="1"/>
      <w:numFmt w:val="lowerLetter"/>
      <w:lvlText w:val="%8."/>
      <w:lvlJc w:val="left"/>
      <w:pPr>
        <w:ind w:left="5760" w:hanging="360"/>
      </w:pPr>
    </w:lvl>
    <w:lvl w:ilvl="8" w:tplc="3DB6F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CFD2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CE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00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C4D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25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14B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EE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6C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CD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81C4DAC0">
      <w:start w:val="1"/>
      <w:numFmt w:val="decimal"/>
      <w:lvlText w:val="%1."/>
      <w:lvlJc w:val="left"/>
      <w:pPr>
        <w:ind w:left="1440" w:hanging="360"/>
      </w:pPr>
    </w:lvl>
    <w:lvl w:ilvl="1" w:tplc="B08ED492" w:tentative="1">
      <w:start w:val="1"/>
      <w:numFmt w:val="lowerLetter"/>
      <w:lvlText w:val="%2."/>
      <w:lvlJc w:val="left"/>
      <w:pPr>
        <w:ind w:left="2160" w:hanging="360"/>
      </w:pPr>
    </w:lvl>
    <w:lvl w:ilvl="2" w:tplc="8FECEEA8" w:tentative="1">
      <w:start w:val="1"/>
      <w:numFmt w:val="lowerRoman"/>
      <w:lvlText w:val="%3."/>
      <w:lvlJc w:val="right"/>
      <w:pPr>
        <w:ind w:left="2880" w:hanging="180"/>
      </w:pPr>
    </w:lvl>
    <w:lvl w:ilvl="3" w:tplc="5D6A125A" w:tentative="1">
      <w:start w:val="1"/>
      <w:numFmt w:val="decimal"/>
      <w:lvlText w:val="%4."/>
      <w:lvlJc w:val="left"/>
      <w:pPr>
        <w:ind w:left="3600" w:hanging="360"/>
      </w:pPr>
    </w:lvl>
    <w:lvl w:ilvl="4" w:tplc="56C67018" w:tentative="1">
      <w:start w:val="1"/>
      <w:numFmt w:val="lowerLetter"/>
      <w:lvlText w:val="%5."/>
      <w:lvlJc w:val="left"/>
      <w:pPr>
        <w:ind w:left="4320" w:hanging="360"/>
      </w:pPr>
    </w:lvl>
    <w:lvl w:ilvl="5" w:tplc="CBB69224" w:tentative="1">
      <w:start w:val="1"/>
      <w:numFmt w:val="lowerRoman"/>
      <w:lvlText w:val="%6."/>
      <w:lvlJc w:val="right"/>
      <w:pPr>
        <w:ind w:left="5040" w:hanging="180"/>
      </w:pPr>
    </w:lvl>
    <w:lvl w:ilvl="6" w:tplc="07E09CCA" w:tentative="1">
      <w:start w:val="1"/>
      <w:numFmt w:val="decimal"/>
      <w:lvlText w:val="%7."/>
      <w:lvlJc w:val="left"/>
      <w:pPr>
        <w:ind w:left="5760" w:hanging="360"/>
      </w:pPr>
    </w:lvl>
    <w:lvl w:ilvl="7" w:tplc="795C3600" w:tentative="1">
      <w:start w:val="1"/>
      <w:numFmt w:val="lowerLetter"/>
      <w:lvlText w:val="%8."/>
      <w:lvlJc w:val="left"/>
      <w:pPr>
        <w:ind w:left="6480" w:hanging="360"/>
      </w:pPr>
    </w:lvl>
    <w:lvl w:ilvl="8" w:tplc="274278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94D2E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43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EC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22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8E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E3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E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A1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45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C58638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34E65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6B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A3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81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CC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EE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CF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6E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87845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64B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148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CD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05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C3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E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A0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5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D248A022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CB287ACA" w:tentative="1">
      <w:start w:val="1"/>
      <w:numFmt w:val="lowerLetter"/>
      <w:lvlText w:val="%2."/>
      <w:lvlJc w:val="left"/>
      <w:pPr>
        <w:ind w:left="1440" w:hanging="360"/>
      </w:pPr>
    </w:lvl>
    <w:lvl w:ilvl="2" w:tplc="39CEF696" w:tentative="1">
      <w:start w:val="1"/>
      <w:numFmt w:val="lowerRoman"/>
      <w:lvlText w:val="%3."/>
      <w:lvlJc w:val="right"/>
      <w:pPr>
        <w:ind w:left="2160" w:hanging="180"/>
      </w:pPr>
    </w:lvl>
    <w:lvl w:ilvl="3" w:tplc="A2E827DE" w:tentative="1">
      <w:start w:val="1"/>
      <w:numFmt w:val="decimal"/>
      <w:lvlText w:val="%4."/>
      <w:lvlJc w:val="left"/>
      <w:pPr>
        <w:ind w:left="2880" w:hanging="360"/>
      </w:pPr>
    </w:lvl>
    <w:lvl w:ilvl="4" w:tplc="C7801884" w:tentative="1">
      <w:start w:val="1"/>
      <w:numFmt w:val="lowerLetter"/>
      <w:lvlText w:val="%5."/>
      <w:lvlJc w:val="left"/>
      <w:pPr>
        <w:ind w:left="3600" w:hanging="360"/>
      </w:pPr>
    </w:lvl>
    <w:lvl w:ilvl="5" w:tplc="08C012C2" w:tentative="1">
      <w:start w:val="1"/>
      <w:numFmt w:val="lowerRoman"/>
      <w:lvlText w:val="%6."/>
      <w:lvlJc w:val="right"/>
      <w:pPr>
        <w:ind w:left="4320" w:hanging="180"/>
      </w:pPr>
    </w:lvl>
    <w:lvl w:ilvl="6" w:tplc="0DD28666" w:tentative="1">
      <w:start w:val="1"/>
      <w:numFmt w:val="decimal"/>
      <w:lvlText w:val="%7."/>
      <w:lvlJc w:val="left"/>
      <w:pPr>
        <w:ind w:left="5040" w:hanging="360"/>
      </w:pPr>
    </w:lvl>
    <w:lvl w:ilvl="7" w:tplc="92400666" w:tentative="1">
      <w:start w:val="1"/>
      <w:numFmt w:val="lowerLetter"/>
      <w:lvlText w:val="%8."/>
      <w:lvlJc w:val="left"/>
      <w:pPr>
        <w:ind w:left="5760" w:hanging="360"/>
      </w:pPr>
    </w:lvl>
    <w:lvl w:ilvl="8" w:tplc="D75A2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A69061B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1B40EDC" w:tentative="1">
      <w:start w:val="1"/>
      <w:numFmt w:val="lowerLetter"/>
      <w:lvlText w:val="%2."/>
      <w:lvlJc w:val="left"/>
      <w:pPr>
        <w:ind w:left="1440" w:hanging="360"/>
      </w:pPr>
    </w:lvl>
    <w:lvl w:ilvl="2" w:tplc="75E09922" w:tentative="1">
      <w:start w:val="1"/>
      <w:numFmt w:val="lowerRoman"/>
      <w:lvlText w:val="%3."/>
      <w:lvlJc w:val="right"/>
      <w:pPr>
        <w:ind w:left="2160" w:hanging="180"/>
      </w:pPr>
    </w:lvl>
    <w:lvl w:ilvl="3" w:tplc="1ADE04F6" w:tentative="1">
      <w:start w:val="1"/>
      <w:numFmt w:val="decimal"/>
      <w:lvlText w:val="%4."/>
      <w:lvlJc w:val="left"/>
      <w:pPr>
        <w:ind w:left="2880" w:hanging="360"/>
      </w:pPr>
    </w:lvl>
    <w:lvl w:ilvl="4" w:tplc="C7662576" w:tentative="1">
      <w:start w:val="1"/>
      <w:numFmt w:val="lowerLetter"/>
      <w:lvlText w:val="%5."/>
      <w:lvlJc w:val="left"/>
      <w:pPr>
        <w:ind w:left="3600" w:hanging="360"/>
      </w:pPr>
    </w:lvl>
    <w:lvl w:ilvl="5" w:tplc="8EACF9C0" w:tentative="1">
      <w:start w:val="1"/>
      <w:numFmt w:val="lowerRoman"/>
      <w:lvlText w:val="%6."/>
      <w:lvlJc w:val="right"/>
      <w:pPr>
        <w:ind w:left="4320" w:hanging="180"/>
      </w:pPr>
    </w:lvl>
    <w:lvl w:ilvl="6" w:tplc="DBB8A01A" w:tentative="1">
      <w:start w:val="1"/>
      <w:numFmt w:val="decimal"/>
      <w:lvlText w:val="%7."/>
      <w:lvlJc w:val="left"/>
      <w:pPr>
        <w:ind w:left="5040" w:hanging="360"/>
      </w:pPr>
    </w:lvl>
    <w:lvl w:ilvl="7" w:tplc="998AD5BE" w:tentative="1">
      <w:start w:val="1"/>
      <w:numFmt w:val="lowerLetter"/>
      <w:lvlText w:val="%8."/>
      <w:lvlJc w:val="left"/>
      <w:pPr>
        <w:ind w:left="5760" w:hanging="360"/>
      </w:pPr>
    </w:lvl>
    <w:lvl w:ilvl="8" w:tplc="897E4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A1B4E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8476E" w:tentative="1">
      <w:start w:val="1"/>
      <w:numFmt w:val="lowerLetter"/>
      <w:lvlText w:val="%2."/>
      <w:lvlJc w:val="left"/>
      <w:pPr>
        <w:ind w:left="1440" w:hanging="360"/>
      </w:pPr>
    </w:lvl>
    <w:lvl w:ilvl="2" w:tplc="D480AE2E" w:tentative="1">
      <w:start w:val="1"/>
      <w:numFmt w:val="lowerRoman"/>
      <w:lvlText w:val="%3."/>
      <w:lvlJc w:val="right"/>
      <w:pPr>
        <w:ind w:left="2160" w:hanging="180"/>
      </w:pPr>
    </w:lvl>
    <w:lvl w:ilvl="3" w:tplc="90B84F7C" w:tentative="1">
      <w:start w:val="1"/>
      <w:numFmt w:val="decimal"/>
      <w:lvlText w:val="%4."/>
      <w:lvlJc w:val="left"/>
      <w:pPr>
        <w:ind w:left="2880" w:hanging="360"/>
      </w:pPr>
    </w:lvl>
    <w:lvl w:ilvl="4" w:tplc="ADA65894" w:tentative="1">
      <w:start w:val="1"/>
      <w:numFmt w:val="lowerLetter"/>
      <w:lvlText w:val="%5."/>
      <w:lvlJc w:val="left"/>
      <w:pPr>
        <w:ind w:left="3600" w:hanging="360"/>
      </w:pPr>
    </w:lvl>
    <w:lvl w:ilvl="5" w:tplc="9ACC34D2" w:tentative="1">
      <w:start w:val="1"/>
      <w:numFmt w:val="lowerRoman"/>
      <w:lvlText w:val="%6."/>
      <w:lvlJc w:val="right"/>
      <w:pPr>
        <w:ind w:left="4320" w:hanging="180"/>
      </w:pPr>
    </w:lvl>
    <w:lvl w:ilvl="6" w:tplc="AC4669D6" w:tentative="1">
      <w:start w:val="1"/>
      <w:numFmt w:val="decimal"/>
      <w:lvlText w:val="%7."/>
      <w:lvlJc w:val="left"/>
      <w:pPr>
        <w:ind w:left="5040" w:hanging="360"/>
      </w:pPr>
    </w:lvl>
    <w:lvl w:ilvl="7" w:tplc="C92EA0E4" w:tentative="1">
      <w:start w:val="1"/>
      <w:numFmt w:val="lowerLetter"/>
      <w:lvlText w:val="%8."/>
      <w:lvlJc w:val="left"/>
      <w:pPr>
        <w:ind w:left="5760" w:hanging="360"/>
      </w:pPr>
    </w:lvl>
    <w:lvl w:ilvl="8" w:tplc="D1228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CB5AF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680E3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84C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23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B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EF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A5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A9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16BEF3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1C764C" w:tentative="1">
      <w:start w:val="1"/>
      <w:numFmt w:val="lowerLetter"/>
      <w:lvlText w:val="%2."/>
      <w:lvlJc w:val="left"/>
      <w:pPr>
        <w:ind w:left="1440" w:hanging="360"/>
      </w:pPr>
    </w:lvl>
    <w:lvl w:ilvl="2" w:tplc="CD9C7ED0" w:tentative="1">
      <w:start w:val="1"/>
      <w:numFmt w:val="lowerRoman"/>
      <w:lvlText w:val="%3."/>
      <w:lvlJc w:val="right"/>
      <w:pPr>
        <w:ind w:left="2160" w:hanging="180"/>
      </w:pPr>
    </w:lvl>
    <w:lvl w:ilvl="3" w:tplc="6E5ADE96" w:tentative="1">
      <w:start w:val="1"/>
      <w:numFmt w:val="decimal"/>
      <w:lvlText w:val="%4."/>
      <w:lvlJc w:val="left"/>
      <w:pPr>
        <w:ind w:left="2880" w:hanging="360"/>
      </w:pPr>
    </w:lvl>
    <w:lvl w:ilvl="4" w:tplc="C786101E" w:tentative="1">
      <w:start w:val="1"/>
      <w:numFmt w:val="lowerLetter"/>
      <w:lvlText w:val="%5."/>
      <w:lvlJc w:val="left"/>
      <w:pPr>
        <w:ind w:left="3600" w:hanging="360"/>
      </w:pPr>
    </w:lvl>
    <w:lvl w:ilvl="5" w:tplc="96304E4A" w:tentative="1">
      <w:start w:val="1"/>
      <w:numFmt w:val="lowerRoman"/>
      <w:lvlText w:val="%6."/>
      <w:lvlJc w:val="right"/>
      <w:pPr>
        <w:ind w:left="4320" w:hanging="180"/>
      </w:pPr>
    </w:lvl>
    <w:lvl w:ilvl="6" w:tplc="FE664498" w:tentative="1">
      <w:start w:val="1"/>
      <w:numFmt w:val="decimal"/>
      <w:lvlText w:val="%7."/>
      <w:lvlJc w:val="left"/>
      <w:pPr>
        <w:ind w:left="5040" w:hanging="360"/>
      </w:pPr>
    </w:lvl>
    <w:lvl w:ilvl="7" w:tplc="EAD6DA58" w:tentative="1">
      <w:start w:val="1"/>
      <w:numFmt w:val="lowerLetter"/>
      <w:lvlText w:val="%8."/>
      <w:lvlJc w:val="left"/>
      <w:pPr>
        <w:ind w:left="5760" w:hanging="360"/>
      </w:pPr>
    </w:lvl>
    <w:lvl w:ilvl="8" w:tplc="EB46A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E5E4E8B4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EE9212C2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B18126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6DC6F6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280CA456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E222F2D4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2DF8F44C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DB89F70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A5A90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724375556">
    <w:abstractNumId w:val="9"/>
  </w:num>
  <w:num w:numId="2" w16cid:durableId="1629705325">
    <w:abstractNumId w:val="8"/>
  </w:num>
  <w:num w:numId="3" w16cid:durableId="1236361406">
    <w:abstractNumId w:val="14"/>
  </w:num>
  <w:num w:numId="4" w16cid:durableId="1235315277">
    <w:abstractNumId w:val="10"/>
  </w:num>
  <w:num w:numId="5" w16cid:durableId="860970595">
    <w:abstractNumId w:val="6"/>
  </w:num>
  <w:num w:numId="6" w16cid:durableId="810055884">
    <w:abstractNumId w:val="1"/>
  </w:num>
  <w:num w:numId="7" w16cid:durableId="1025443098">
    <w:abstractNumId w:val="7"/>
  </w:num>
  <w:num w:numId="8" w16cid:durableId="1458990284">
    <w:abstractNumId w:val="2"/>
  </w:num>
  <w:num w:numId="9" w16cid:durableId="977030819">
    <w:abstractNumId w:val="16"/>
  </w:num>
  <w:num w:numId="10" w16cid:durableId="1120608137">
    <w:abstractNumId w:val="5"/>
  </w:num>
  <w:num w:numId="11" w16cid:durableId="1024091075">
    <w:abstractNumId w:val="15"/>
  </w:num>
  <w:num w:numId="12" w16cid:durableId="1768303749">
    <w:abstractNumId w:val="4"/>
  </w:num>
  <w:num w:numId="13" w16cid:durableId="1808357449">
    <w:abstractNumId w:val="12"/>
  </w:num>
  <w:num w:numId="14" w16cid:durableId="2058234227">
    <w:abstractNumId w:val="11"/>
  </w:num>
  <w:num w:numId="15" w16cid:durableId="1488009069">
    <w:abstractNumId w:val="13"/>
  </w:num>
  <w:num w:numId="16" w16cid:durableId="399525109">
    <w:abstractNumId w:val="0"/>
  </w:num>
  <w:num w:numId="17" w16cid:durableId="170212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D32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45124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7730D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2F789D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203A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0E84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0EEC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1CE3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68F5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76D21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15DB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060F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44F4B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76DC2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E6B97"/>
    <w:rsid w:val="00DF60DA"/>
    <w:rsid w:val="00DF6E88"/>
    <w:rsid w:val="00E059E1"/>
    <w:rsid w:val="00E05D2E"/>
    <w:rsid w:val="00E15CCB"/>
    <w:rsid w:val="00E17D5D"/>
    <w:rsid w:val="00E2132C"/>
    <w:rsid w:val="00E22831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2790FFE"/>
  <w15:docId w15:val="{8A89A74C-A01A-9749-A983-075AFF81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65</TotalTime>
  <Pages>6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Gupta, Avi</cp:lastModifiedBy>
  <cp:revision>8</cp:revision>
  <cp:lastPrinted>2017-11-30T17:51:00Z</cp:lastPrinted>
  <dcterms:created xsi:type="dcterms:W3CDTF">2023-01-27T18:43:00Z</dcterms:created>
  <dcterms:modified xsi:type="dcterms:W3CDTF">2023-03-29T23:19:00Z</dcterms:modified>
</cp:coreProperties>
</file>