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9AC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D8B9AC9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D8B9AC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D8B9AC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D8B9ACC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D8B9AC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D8B9AC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D8B9AC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D8B9AD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D8B9AD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5"/>
        <w:gridCol w:w="2199"/>
        <w:gridCol w:w="2604"/>
        <w:gridCol w:w="1332"/>
        <w:gridCol w:w="1208"/>
        <w:gridCol w:w="1258"/>
      </w:tblGrid>
      <w:tr w:rsidR="00066CEC" w14:paraId="4D8B9ADA" w14:textId="77777777" w:rsidTr="00DA1387">
        <w:tc>
          <w:tcPr>
            <w:tcW w:w="2808" w:type="dxa"/>
          </w:tcPr>
          <w:p w14:paraId="4D8B9AD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D8B9AD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D8B9AD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D8B9AD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D8B9AD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D8B9AD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D8B9AD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D8B9AD9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66CEC" w14:paraId="4D8B9AE1" w14:textId="77777777" w:rsidTr="00DA1387">
        <w:tc>
          <w:tcPr>
            <w:tcW w:w="2808" w:type="dxa"/>
          </w:tcPr>
          <w:p w14:paraId="4D8B9AD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D8B9ADC" w14:textId="5CE57BED" w:rsidR="00ED0124" w:rsidRPr="00C03D07" w:rsidRDefault="00EC66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GURU PRASANNA</w:t>
            </w:r>
          </w:p>
        </w:tc>
        <w:tc>
          <w:tcPr>
            <w:tcW w:w="1530" w:type="dxa"/>
          </w:tcPr>
          <w:p w14:paraId="4D8B9ADD" w14:textId="4BC12168" w:rsidR="00ED0124" w:rsidRPr="00C03D07" w:rsidRDefault="008B44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AISH</w:t>
            </w:r>
            <w:r w:rsidR="009E387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WARYA</w:t>
            </w:r>
          </w:p>
        </w:tc>
        <w:tc>
          <w:tcPr>
            <w:tcW w:w="1710" w:type="dxa"/>
          </w:tcPr>
          <w:p w14:paraId="4D8B9A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A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A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AE8" w14:textId="77777777" w:rsidTr="00DA1387">
        <w:tc>
          <w:tcPr>
            <w:tcW w:w="2808" w:type="dxa"/>
          </w:tcPr>
          <w:p w14:paraId="4D8B9AE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D8B9A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8B9A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8B9A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A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A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AEF" w14:textId="77777777" w:rsidTr="00DA1387">
        <w:tc>
          <w:tcPr>
            <w:tcW w:w="2808" w:type="dxa"/>
          </w:tcPr>
          <w:p w14:paraId="4D8B9AE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D8B9AEA" w14:textId="37566A74" w:rsidR="00ED0124" w:rsidRPr="00C03D07" w:rsidRDefault="00EC66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SRINIVASAN</w:t>
            </w:r>
          </w:p>
        </w:tc>
        <w:tc>
          <w:tcPr>
            <w:tcW w:w="1530" w:type="dxa"/>
          </w:tcPr>
          <w:p w14:paraId="4D8B9AEB" w14:textId="2C78A029" w:rsidR="00ED0124" w:rsidRPr="00C03D07" w:rsidRDefault="009E38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PATIL</w:t>
            </w:r>
          </w:p>
        </w:tc>
        <w:tc>
          <w:tcPr>
            <w:tcW w:w="1710" w:type="dxa"/>
          </w:tcPr>
          <w:p w14:paraId="4D8B9AEC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A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A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AF6" w14:textId="77777777" w:rsidTr="00DA1387">
        <w:tc>
          <w:tcPr>
            <w:tcW w:w="2808" w:type="dxa"/>
          </w:tcPr>
          <w:p w14:paraId="4D8B9AF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D8B9AF1" w14:textId="4F8F417D" w:rsidR="00ED0124" w:rsidRPr="00C03D07" w:rsidRDefault="00EC66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044399868</w:t>
            </w:r>
          </w:p>
        </w:tc>
        <w:tc>
          <w:tcPr>
            <w:tcW w:w="1530" w:type="dxa"/>
          </w:tcPr>
          <w:p w14:paraId="4D8B9AF2" w14:textId="1B87C026" w:rsidR="00ED0124" w:rsidRPr="00C03D07" w:rsidRDefault="009E38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344799052</w:t>
            </w:r>
          </w:p>
        </w:tc>
        <w:tc>
          <w:tcPr>
            <w:tcW w:w="1710" w:type="dxa"/>
          </w:tcPr>
          <w:p w14:paraId="4D8B9A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A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A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AFD" w14:textId="77777777" w:rsidTr="00DA1387">
        <w:tc>
          <w:tcPr>
            <w:tcW w:w="2808" w:type="dxa"/>
          </w:tcPr>
          <w:p w14:paraId="4D8B9AF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D8B9AF8" w14:textId="14E7088D" w:rsidR="00ED0124" w:rsidRPr="00C03D07" w:rsidRDefault="00EC66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12/14/94</w:t>
            </w:r>
          </w:p>
        </w:tc>
        <w:tc>
          <w:tcPr>
            <w:tcW w:w="1530" w:type="dxa"/>
          </w:tcPr>
          <w:p w14:paraId="4D8B9AF9" w14:textId="2581DF66" w:rsidR="00ED0124" w:rsidRPr="00C03D07" w:rsidRDefault="009E38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04/02/94</w:t>
            </w:r>
          </w:p>
        </w:tc>
        <w:tc>
          <w:tcPr>
            <w:tcW w:w="1710" w:type="dxa"/>
          </w:tcPr>
          <w:p w14:paraId="4D8B9A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A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A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04" w14:textId="77777777" w:rsidTr="00DA1387">
        <w:tc>
          <w:tcPr>
            <w:tcW w:w="2808" w:type="dxa"/>
          </w:tcPr>
          <w:p w14:paraId="4D8B9AF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D8B9AFF" w14:textId="1F43DF3F" w:rsidR="008A2139" w:rsidRPr="00C03D07" w:rsidRDefault="00AF45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D8B9B00" w14:textId="18417982" w:rsidR="008A2139" w:rsidRPr="00C03D07" w:rsidRDefault="00947F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D8B9B0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0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0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0B" w14:textId="77777777" w:rsidTr="00DA1387">
        <w:tc>
          <w:tcPr>
            <w:tcW w:w="2808" w:type="dxa"/>
          </w:tcPr>
          <w:p w14:paraId="4D8B9B0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D8B9B06" w14:textId="51808AE2" w:rsidR="007B4551" w:rsidRPr="00C03D07" w:rsidRDefault="00CF1F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4D8B9B07" w14:textId="1E71848A" w:rsidR="007B4551" w:rsidRPr="00C03D07" w:rsidRDefault="00947F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710" w:type="dxa"/>
          </w:tcPr>
          <w:p w14:paraId="4D8B9B0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0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0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13" w14:textId="77777777" w:rsidTr="0002006F">
        <w:trPr>
          <w:trHeight w:val="1007"/>
        </w:trPr>
        <w:tc>
          <w:tcPr>
            <w:tcW w:w="2808" w:type="dxa"/>
          </w:tcPr>
          <w:p w14:paraId="4D8B9B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D8B9B0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D8B9B0E" w14:textId="015A7B90" w:rsidR="00226740" w:rsidRPr="00C03D07" w:rsidRDefault="00CF1F0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10321 COTULLA PLACE,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McKINNEY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TX 75071</w:t>
            </w:r>
          </w:p>
        </w:tc>
        <w:tc>
          <w:tcPr>
            <w:tcW w:w="1530" w:type="dxa"/>
          </w:tcPr>
          <w:p w14:paraId="4D8B9B0F" w14:textId="0B7CF755" w:rsidR="007B4551" w:rsidRPr="00C03D07" w:rsidRDefault="00947F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10321 COTULLA PLACE,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McKINNEY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TX 75071</w:t>
            </w:r>
          </w:p>
        </w:tc>
        <w:tc>
          <w:tcPr>
            <w:tcW w:w="1710" w:type="dxa"/>
          </w:tcPr>
          <w:p w14:paraId="4D8B9B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1A" w14:textId="77777777" w:rsidTr="00DA1387">
        <w:tc>
          <w:tcPr>
            <w:tcW w:w="2808" w:type="dxa"/>
          </w:tcPr>
          <w:p w14:paraId="4D8B9B1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D8B9B15" w14:textId="26C4701E" w:rsidR="007B4551" w:rsidRPr="00C03D07" w:rsidRDefault="00CF1F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9405972360</w:t>
            </w:r>
          </w:p>
        </w:tc>
        <w:tc>
          <w:tcPr>
            <w:tcW w:w="1530" w:type="dxa"/>
          </w:tcPr>
          <w:p w14:paraId="4D8B9B16" w14:textId="60D0BFF7" w:rsidR="007B4551" w:rsidRPr="00C03D07" w:rsidRDefault="00947F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9403151905</w:t>
            </w:r>
          </w:p>
        </w:tc>
        <w:tc>
          <w:tcPr>
            <w:tcW w:w="1710" w:type="dxa"/>
          </w:tcPr>
          <w:p w14:paraId="4D8B9B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21" w14:textId="77777777" w:rsidTr="00DA1387">
        <w:tc>
          <w:tcPr>
            <w:tcW w:w="2808" w:type="dxa"/>
          </w:tcPr>
          <w:p w14:paraId="4D8B9B1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D8B9B1C" w14:textId="70268991" w:rsidR="007B4551" w:rsidRPr="00C03D07" w:rsidRDefault="00CF1F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9405972360</w:t>
            </w:r>
          </w:p>
        </w:tc>
        <w:tc>
          <w:tcPr>
            <w:tcW w:w="1530" w:type="dxa"/>
          </w:tcPr>
          <w:p w14:paraId="4D8B9B1D" w14:textId="5B4805F2" w:rsidR="007B4551" w:rsidRPr="00C03D07" w:rsidRDefault="00947F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9403151905</w:t>
            </w:r>
          </w:p>
        </w:tc>
        <w:tc>
          <w:tcPr>
            <w:tcW w:w="1710" w:type="dxa"/>
          </w:tcPr>
          <w:p w14:paraId="4D8B9B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28" w14:textId="77777777" w:rsidTr="00DA1387">
        <w:tc>
          <w:tcPr>
            <w:tcW w:w="2808" w:type="dxa"/>
          </w:tcPr>
          <w:p w14:paraId="4D8B9B2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D8B9B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8B9B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8B9B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2F" w14:textId="77777777" w:rsidTr="00DA1387">
        <w:tc>
          <w:tcPr>
            <w:tcW w:w="2808" w:type="dxa"/>
          </w:tcPr>
          <w:p w14:paraId="4D8B9B2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D8B9B2A" w14:textId="777CDB4A" w:rsidR="007B4551" w:rsidRPr="00C03D07" w:rsidRDefault="00CF1F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SGURU1994@GMAIL.COM</w:t>
            </w:r>
          </w:p>
        </w:tc>
        <w:tc>
          <w:tcPr>
            <w:tcW w:w="1530" w:type="dxa"/>
          </w:tcPr>
          <w:p w14:paraId="4D8B9B2B" w14:textId="20E789D8" w:rsidR="007B4551" w:rsidRPr="00C03D07" w:rsidRDefault="00066C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AISHWARYA1145@GMAIL.COM</w:t>
            </w:r>
          </w:p>
        </w:tc>
        <w:tc>
          <w:tcPr>
            <w:tcW w:w="1710" w:type="dxa"/>
          </w:tcPr>
          <w:p w14:paraId="4D8B9B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36" w14:textId="77777777" w:rsidTr="00DA1387">
        <w:tc>
          <w:tcPr>
            <w:tcW w:w="2808" w:type="dxa"/>
          </w:tcPr>
          <w:p w14:paraId="4D8B9B3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D8B9B31" w14:textId="38F1FC09" w:rsidR="007B4551" w:rsidRPr="00C03D07" w:rsidRDefault="00B93B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08/05/16</w:t>
            </w:r>
          </w:p>
        </w:tc>
        <w:tc>
          <w:tcPr>
            <w:tcW w:w="1530" w:type="dxa"/>
          </w:tcPr>
          <w:p w14:paraId="4D8B9B32" w14:textId="7AB9EA09" w:rsidR="007B4551" w:rsidRPr="00C03D07" w:rsidRDefault="008E4D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08/14/16</w:t>
            </w:r>
          </w:p>
        </w:tc>
        <w:tc>
          <w:tcPr>
            <w:tcW w:w="1710" w:type="dxa"/>
          </w:tcPr>
          <w:p w14:paraId="4D8B9B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3D" w14:textId="77777777" w:rsidTr="00DA1387">
        <w:tc>
          <w:tcPr>
            <w:tcW w:w="2808" w:type="dxa"/>
          </w:tcPr>
          <w:p w14:paraId="4D8B9B37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D8B9B38" w14:textId="57D62475" w:rsidR="001A2598" w:rsidRPr="00C03D07" w:rsidRDefault="005848F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  <w:r w:rsidR="00A448C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</w:t>
            </w:r>
          </w:p>
        </w:tc>
        <w:tc>
          <w:tcPr>
            <w:tcW w:w="1530" w:type="dxa"/>
          </w:tcPr>
          <w:p w14:paraId="4D8B9B39" w14:textId="07EA4FD5" w:rsidR="001A2598" w:rsidRPr="00C03D07" w:rsidRDefault="00066C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4D8B9B3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3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3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44" w14:textId="77777777" w:rsidTr="00DA1387">
        <w:tc>
          <w:tcPr>
            <w:tcW w:w="2808" w:type="dxa"/>
          </w:tcPr>
          <w:p w14:paraId="4D8B9B3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D8B9B3F" w14:textId="3F27B4A6" w:rsidR="00D92BD1" w:rsidRPr="00C03D07" w:rsidRDefault="00A448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D8B9B40" w14:textId="3D337AF7" w:rsidR="00D92BD1" w:rsidRPr="00C03D07" w:rsidRDefault="00066C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4D8B9B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4C" w14:textId="77777777" w:rsidTr="00DA1387">
        <w:tc>
          <w:tcPr>
            <w:tcW w:w="2808" w:type="dxa"/>
          </w:tcPr>
          <w:p w14:paraId="4D8B9B45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D8B9B4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D8B9B47" w14:textId="674C5B36" w:rsidR="00D92BD1" w:rsidRPr="00C03D07" w:rsidRDefault="00A448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D8B9B48" w14:textId="2F65AD82" w:rsidR="00D92BD1" w:rsidRPr="00C03D07" w:rsidRDefault="00066C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D8B9B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53" w14:textId="77777777" w:rsidTr="00DA1387">
        <w:tc>
          <w:tcPr>
            <w:tcW w:w="2808" w:type="dxa"/>
          </w:tcPr>
          <w:p w14:paraId="4D8B9B4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4D8B9B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8B9B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8B9B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5A" w14:textId="77777777" w:rsidTr="00DA1387">
        <w:tc>
          <w:tcPr>
            <w:tcW w:w="2808" w:type="dxa"/>
          </w:tcPr>
          <w:p w14:paraId="4D8B9B5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D8B9B55" w14:textId="6ACEB0C6" w:rsidR="00D92BD1" w:rsidRPr="00C03D07" w:rsidRDefault="00A448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D8B9B56" w14:textId="5328A1EB" w:rsidR="00D92BD1" w:rsidRPr="00C03D07" w:rsidRDefault="00066C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D8B9B5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5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5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61" w14:textId="77777777" w:rsidTr="00DA1387">
        <w:tc>
          <w:tcPr>
            <w:tcW w:w="2808" w:type="dxa"/>
          </w:tcPr>
          <w:p w14:paraId="4D8B9B5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D8B9B5C" w14:textId="1197EA05" w:rsidR="00D92BD1" w:rsidRPr="00C03D07" w:rsidRDefault="00A448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4D8B9B5D" w14:textId="077857EC" w:rsidR="00D92BD1" w:rsidRPr="00C03D07" w:rsidRDefault="00066C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14:paraId="4D8B9B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68" w14:textId="77777777" w:rsidTr="00DA1387">
        <w:tc>
          <w:tcPr>
            <w:tcW w:w="2808" w:type="dxa"/>
          </w:tcPr>
          <w:p w14:paraId="4D8B9B6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D8B9B63" w14:textId="5A0568CB" w:rsidR="00D92BD1" w:rsidRPr="00C03D07" w:rsidRDefault="00184B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D8B9B64" w14:textId="35E816D1" w:rsidR="00D92BD1" w:rsidRPr="00C03D07" w:rsidRDefault="00066C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4D8B9B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6CEC" w14:paraId="4D8B9B6F" w14:textId="77777777" w:rsidTr="00DA1387">
        <w:tc>
          <w:tcPr>
            <w:tcW w:w="2808" w:type="dxa"/>
          </w:tcPr>
          <w:p w14:paraId="4D8B9B6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D8B9B6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8B9B6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8B9B6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B9B6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6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D8B9B7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D8B9B7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D8B9B7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D8B9B7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80E72" w14:paraId="4D8B9B79" w14:textId="77777777" w:rsidTr="00797DEB">
        <w:tc>
          <w:tcPr>
            <w:tcW w:w="2203" w:type="dxa"/>
          </w:tcPr>
          <w:p w14:paraId="4D8B9B7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D8B9B7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D8B9B7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D8B9B7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D8B9B7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80E72" w14:paraId="4D8B9B7F" w14:textId="77777777" w:rsidTr="00797DEB">
        <w:tc>
          <w:tcPr>
            <w:tcW w:w="2203" w:type="dxa"/>
          </w:tcPr>
          <w:p w14:paraId="4D8B9B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8B9B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8B9B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D8B9B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0E72" w14:paraId="4D8B9B85" w14:textId="77777777" w:rsidTr="00797DEB">
        <w:tc>
          <w:tcPr>
            <w:tcW w:w="2203" w:type="dxa"/>
          </w:tcPr>
          <w:p w14:paraId="4D8B9B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8B9B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8B9B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D8B9B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0E72" w14:paraId="4D8B9B8B" w14:textId="77777777" w:rsidTr="00797DEB">
        <w:tc>
          <w:tcPr>
            <w:tcW w:w="2203" w:type="dxa"/>
          </w:tcPr>
          <w:p w14:paraId="4D8B9B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8B9B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8B9B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D8B9B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B9B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D8B9B8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D8B9B8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D8B9B8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D8B9B8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D8B9B9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8B9B9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9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80E72" w14:paraId="4D8B9B94" w14:textId="77777777" w:rsidTr="00D90155">
        <w:trPr>
          <w:trHeight w:val="324"/>
        </w:trPr>
        <w:tc>
          <w:tcPr>
            <w:tcW w:w="7675" w:type="dxa"/>
            <w:gridSpan w:val="2"/>
          </w:tcPr>
          <w:p w14:paraId="4D8B9B9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80E72" w14:paraId="4D8B9B97" w14:textId="77777777" w:rsidTr="00D90155">
        <w:trPr>
          <w:trHeight w:val="314"/>
        </w:trPr>
        <w:tc>
          <w:tcPr>
            <w:tcW w:w="2545" w:type="dxa"/>
          </w:tcPr>
          <w:p w14:paraId="4D8B9B9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D8B9B9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B9B" w14:textId="77777777" w:rsidTr="00D90155">
        <w:trPr>
          <w:trHeight w:val="324"/>
        </w:trPr>
        <w:tc>
          <w:tcPr>
            <w:tcW w:w="2545" w:type="dxa"/>
          </w:tcPr>
          <w:p w14:paraId="4D8B9B9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D8B9B9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D8B9B9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B9E" w14:textId="77777777" w:rsidTr="00D90155">
        <w:trPr>
          <w:trHeight w:val="324"/>
        </w:trPr>
        <w:tc>
          <w:tcPr>
            <w:tcW w:w="2545" w:type="dxa"/>
          </w:tcPr>
          <w:p w14:paraId="4D8B9B9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D8B9B9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BA1" w14:textId="77777777" w:rsidTr="00D90155">
        <w:trPr>
          <w:trHeight w:val="340"/>
        </w:trPr>
        <w:tc>
          <w:tcPr>
            <w:tcW w:w="2545" w:type="dxa"/>
          </w:tcPr>
          <w:p w14:paraId="4D8B9B9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D8B9BA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BA4" w14:textId="77777777" w:rsidTr="00D90155">
        <w:trPr>
          <w:trHeight w:val="340"/>
        </w:trPr>
        <w:tc>
          <w:tcPr>
            <w:tcW w:w="2545" w:type="dxa"/>
          </w:tcPr>
          <w:p w14:paraId="4D8B9BA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D8B9BA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8B9BA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8B9BA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D8B9BA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8B9BA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D8B9BA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8B9BA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8B9BA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8B9BA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8B9BA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C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B9BC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8B9BC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8B9BC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8B9BC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8B9BC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8B9BC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D8B9BC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D8B9BC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D8B9BC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80E72" w14:paraId="4D8B9BCC" w14:textId="77777777" w:rsidTr="001D05D6">
        <w:trPr>
          <w:trHeight w:val="398"/>
        </w:trPr>
        <w:tc>
          <w:tcPr>
            <w:tcW w:w="5148" w:type="dxa"/>
            <w:gridSpan w:val="4"/>
          </w:tcPr>
          <w:p w14:paraId="4D8B9BC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D8B9BC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80E72" w14:paraId="4D8B9BCF" w14:textId="77777777" w:rsidTr="001D05D6">
        <w:trPr>
          <w:trHeight w:val="383"/>
        </w:trPr>
        <w:tc>
          <w:tcPr>
            <w:tcW w:w="5148" w:type="dxa"/>
            <w:gridSpan w:val="4"/>
          </w:tcPr>
          <w:p w14:paraId="4D8B9BC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D8B9BC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80E72" w14:paraId="4D8B9BDC" w14:textId="77777777" w:rsidTr="001D05D6">
        <w:trPr>
          <w:trHeight w:val="404"/>
        </w:trPr>
        <w:tc>
          <w:tcPr>
            <w:tcW w:w="918" w:type="dxa"/>
          </w:tcPr>
          <w:p w14:paraId="4D8B9B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D8B9BD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D8B9B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D8B9B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D8B9B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D8B9B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D8B9BD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D8B9BD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D8B9B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D8B9B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D8B9B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D8B9B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80E72" w14:paraId="4D8B9BE5" w14:textId="77777777" w:rsidTr="001D05D6">
        <w:trPr>
          <w:trHeight w:val="622"/>
        </w:trPr>
        <w:tc>
          <w:tcPr>
            <w:tcW w:w="918" w:type="dxa"/>
          </w:tcPr>
          <w:p w14:paraId="4D8B9BD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D8B9BDE" w14:textId="4EA7D064" w:rsidR="008F53D7" w:rsidRPr="00C03D07" w:rsidRDefault="00B93B4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4D8B9BDF" w14:textId="11D11CF9" w:rsidR="008F53D7" w:rsidRPr="00C03D07" w:rsidRDefault="0068307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4D8B9BE0" w14:textId="56FE5C7F" w:rsidR="008F53D7" w:rsidRPr="00C03D07" w:rsidRDefault="0068307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4D8B9BE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D8B9BE2" w14:textId="2585D37E" w:rsidR="008F53D7" w:rsidRPr="00C03D07" w:rsidRDefault="008E4DA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4D8B9BE3" w14:textId="5F1B7E28" w:rsidR="008F53D7" w:rsidRPr="00C03D07" w:rsidRDefault="008E4DA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4D8B9BE4" w14:textId="0664E0EB" w:rsidR="008F53D7" w:rsidRPr="00C03D07" w:rsidRDefault="008E4DA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580E72" w14:paraId="4D8B9BEE" w14:textId="77777777" w:rsidTr="001D05D6">
        <w:trPr>
          <w:trHeight w:val="592"/>
        </w:trPr>
        <w:tc>
          <w:tcPr>
            <w:tcW w:w="918" w:type="dxa"/>
          </w:tcPr>
          <w:p w14:paraId="4D8B9BE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D8B9BE7" w14:textId="4ECB2677" w:rsidR="008F53D7" w:rsidRPr="00C03D07" w:rsidRDefault="00B93B4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4D8B9BE8" w14:textId="55118DD9" w:rsidR="008F53D7" w:rsidRPr="00C03D07" w:rsidRDefault="0068307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4D8B9BE9" w14:textId="54F75A86" w:rsidR="008F53D7" w:rsidRPr="00C03D07" w:rsidRDefault="0068307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4D8B9BE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D8B9BEB" w14:textId="1A0F5B59" w:rsidR="008F53D7" w:rsidRPr="00C03D07" w:rsidRDefault="008E4DA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4D8B9BEC" w14:textId="65E3E48F" w:rsidR="008F53D7" w:rsidRPr="00C03D07" w:rsidRDefault="008E4DA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D8B9BED" w14:textId="61DF4FFB" w:rsidR="008F53D7" w:rsidRPr="00C03D07" w:rsidRDefault="008E4DA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580E72" w14:paraId="4D8B9BF7" w14:textId="77777777" w:rsidTr="001D05D6">
        <w:trPr>
          <w:trHeight w:val="592"/>
        </w:trPr>
        <w:tc>
          <w:tcPr>
            <w:tcW w:w="918" w:type="dxa"/>
          </w:tcPr>
          <w:p w14:paraId="4D8B9BEF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D8B9BF0" w14:textId="78474BA8" w:rsidR="008F53D7" w:rsidRPr="00C03D07" w:rsidRDefault="00B93B4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4D8B9BF1" w14:textId="2DB22267" w:rsidR="008F53D7" w:rsidRPr="00C03D07" w:rsidRDefault="0068307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4D8B9BF2" w14:textId="5599A2E4" w:rsidR="008F53D7" w:rsidRPr="00C03D07" w:rsidRDefault="0068307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4D8B9BF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D8B9BF4" w14:textId="5A301F40" w:rsidR="008F53D7" w:rsidRPr="00C03D07" w:rsidRDefault="008E4DA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4D8B9BF5" w14:textId="6CC07422" w:rsidR="008F53D7" w:rsidRPr="00C03D07" w:rsidRDefault="008E4DA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4D8B9BF6" w14:textId="22C5E20F" w:rsidR="008F53D7" w:rsidRPr="00C03D07" w:rsidRDefault="008E4DA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14:paraId="4D8B9BF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D8B9BF9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4"/>
        <w:gridCol w:w="3492"/>
        <w:gridCol w:w="1488"/>
        <w:gridCol w:w="1515"/>
        <w:gridCol w:w="1535"/>
        <w:gridCol w:w="1522"/>
      </w:tblGrid>
      <w:tr w:rsidR="00DD38E0" w14:paraId="4D8B9C00" w14:textId="77777777" w:rsidTr="00B433FE">
        <w:trPr>
          <w:trHeight w:val="683"/>
        </w:trPr>
        <w:tc>
          <w:tcPr>
            <w:tcW w:w="1638" w:type="dxa"/>
          </w:tcPr>
          <w:p w14:paraId="4D8B9BF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D8B9BF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D8B9BF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D8B9BF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D8B9BF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D8B9BF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DD38E0" w14:paraId="4D8B9C07" w14:textId="77777777" w:rsidTr="00B433FE">
        <w:trPr>
          <w:trHeight w:val="291"/>
        </w:trPr>
        <w:tc>
          <w:tcPr>
            <w:tcW w:w="1638" w:type="dxa"/>
          </w:tcPr>
          <w:p w14:paraId="4D8B9C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D8B9C02" w14:textId="02DD1FDB" w:rsidR="007C5320" w:rsidRPr="00C03D07" w:rsidRDefault="00C237C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6710.4 (</w:t>
            </w:r>
            <w:r w:rsidR="000242E8">
              <w:rPr>
                <w:rFonts w:ascii="Calibri" w:hAnsi="Calibri" w:cs="Calibri"/>
                <w:sz w:val="24"/>
                <w:szCs w:val="24"/>
              </w:rPr>
              <w:t>180/month*2people*12months)</w:t>
            </w:r>
          </w:p>
        </w:tc>
        <w:tc>
          <w:tcPr>
            <w:tcW w:w="1818" w:type="dxa"/>
          </w:tcPr>
          <w:p w14:paraId="4D8B9C03" w14:textId="1A80A4D4" w:rsidR="007C5320" w:rsidRPr="00C03D07" w:rsidRDefault="00F6597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1391</w:t>
            </w:r>
          </w:p>
        </w:tc>
        <w:tc>
          <w:tcPr>
            <w:tcW w:w="1818" w:type="dxa"/>
          </w:tcPr>
          <w:p w14:paraId="4D8B9C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8B9C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8B9C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8E0" w14:paraId="4D8B9C0E" w14:textId="77777777" w:rsidTr="00B433FE">
        <w:trPr>
          <w:trHeight w:val="291"/>
        </w:trPr>
        <w:tc>
          <w:tcPr>
            <w:tcW w:w="1638" w:type="dxa"/>
          </w:tcPr>
          <w:p w14:paraId="4D8B9C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D8B9C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8B9C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8B9C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8B9C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8B9C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8B9C0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80E72" w14:paraId="4D8B9C14" w14:textId="77777777" w:rsidTr="00B433FE">
        <w:trPr>
          <w:trHeight w:val="773"/>
        </w:trPr>
        <w:tc>
          <w:tcPr>
            <w:tcW w:w="2448" w:type="dxa"/>
          </w:tcPr>
          <w:p w14:paraId="4D8B9C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D8B9C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D8B9C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4D8B9C1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80E72" w14:paraId="4D8B9C19" w14:textId="77777777" w:rsidTr="00B433FE">
        <w:trPr>
          <w:trHeight w:val="428"/>
        </w:trPr>
        <w:tc>
          <w:tcPr>
            <w:tcW w:w="2448" w:type="dxa"/>
          </w:tcPr>
          <w:p w14:paraId="4D8B9C15" w14:textId="2C27F3F5" w:rsidR="007C5320" w:rsidRPr="00C03D07" w:rsidRDefault="002D2E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6280</w:t>
            </w:r>
          </w:p>
        </w:tc>
        <w:tc>
          <w:tcPr>
            <w:tcW w:w="2610" w:type="dxa"/>
          </w:tcPr>
          <w:p w14:paraId="4D8B9C16" w14:textId="4A5B5064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D8B9C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D8B9C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8B9C1A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D8B9C1B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80E72" w14:paraId="4D8B9C21" w14:textId="77777777" w:rsidTr="004B23E9">
        <w:trPr>
          <w:trHeight w:val="825"/>
        </w:trPr>
        <w:tc>
          <w:tcPr>
            <w:tcW w:w="2538" w:type="dxa"/>
          </w:tcPr>
          <w:p w14:paraId="4D8B9C1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D8B9C1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D8B9C1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D8B9C1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4D8B9C2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80E72" w14:paraId="4D8B9C27" w14:textId="77777777" w:rsidTr="004B23E9">
        <w:trPr>
          <w:trHeight w:val="275"/>
        </w:trPr>
        <w:tc>
          <w:tcPr>
            <w:tcW w:w="2538" w:type="dxa"/>
          </w:tcPr>
          <w:p w14:paraId="4D8B9C22" w14:textId="31C6AE84" w:rsidR="00B95496" w:rsidRPr="00C03D07" w:rsidRDefault="00F215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6438.41</w:t>
            </w:r>
          </w:p>
        </w:tc>
        <w:tc>
          <w:tcPr>
            <w:tcW w:w="1260" w:type="dxa"/>
          </w:tcPr>
          <w:p w14:paraId="4D8B9C23" w14:textId="7701BC17" w:rsidR="00B95496" w:rsidRPr="00C03D07" w:rsidRDefault="00F215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3060" w:type="dxa"/>
          </w:tcPr>
          <w:p w14:paraId="4D8B9C24" w14:textId="08B4A14F" w:rsidR="00B95496" w:rsidRPr="00C03D07" w:rsidRDefault="00F215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160" w:type="dxa"/>
          </w:tcPr>
          <w:p w14:paraId="4D8B9C25" w14:textId="39ACDBC8" w:rsidR="00B95496" w:rsidRPr="00C03D07" w:rsidRDefault="00F215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398.43</w:t>
            </w:r>
          </w:p>
        </w:tc>
        <w:tc>
          <w:tcPr>
            <w:tcW w:w="1881" w:type="dxa"/>
          </w:tcPr>
          <w:p w14:paraId="4D8B9C26" w14:textId="0FB556C4" w:rsidR="00B95496" w:rsidRPr="00C03D07" w:rsidRDefault="00F215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C2D" w14:textId="77777777" w:rsidTr="004B23E9">
        <w:trPr>
          <w:trHeight w:val="275"/>
        </w:trPr>
        <w:tc>
          <w:tcPr>
            <w:tcW w:w="2538" w:type="dxa"/>
          </w:tcPr>
          <w:p w14:paraId="4D8B9C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8B9C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8B9C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8B9C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D8B9C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C33" w14:textId="77777777" w:rsidTr="004B23E9">
        <w:trPr>
          <w:trHeight w:val="292"/>
        </w:trPr>
        <w:tc>
          <w:tcPr>
            <w:tcW w:w="2538" w:type="dxa"/>
          </w:tcPr>
          <w:p w14:paraId="4D8B9C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8B9C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8B9C3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D8B9C3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D8B9C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C3B" w14:textId="77777777" w:rsidTr="00044B40">
        <w:trPr>
          <w:trHeight w:val="557"/>
        </w:trPr>
        <w:tc>
          <w:tcPr>
            <w:tcW w:w="2538" w:type="dxa"/>
          </w:tcPr>
          <w:p w14:paraId="4D8B9C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8B9C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8B9C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D8B9C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8B9C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D8B9C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D8B9C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8B9C3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3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3E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D8B9DFC">
          <v:roundrect id="_x0000_s2050" style="position:absolute;margin-left:-6.75pt;margin-top:1.3pt;width:549pt;height:67.3pt;z-index:1" arcsize="10923f">
            <v:textbox>
              <w:txbxContent>
                <w:p w14:paraId="4D8B9E0B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D8B9E0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D8B9E0D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D8B9C3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4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D8B9DFD">
          <v:roundrect id="_x0000_s2051" style="position:absolute;margin-left:352.5pt;margin-top:.35pt;width:63.75pt;height:15pt;z-index:3" arcsize="10923f" fillcolor="#9bbb59" strokecolor="#f2f2f2" strokeweight="3pt">
            <v:shadow on="t" type="perspective" color="#4e6128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4D8B9DFE">
          <v:roundrect id="_x0000_s2052" style="position:absolute;margin-left:244.5pt;margin-top:.35pt;width:63.75pt;height:15pt;z-index:2" arcsize="10923f"/>
        </w:pict>
      </w:r>
    </w:p>
    <w:p w14:paraId="4D8B9C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80E72" w14:paraId="4D8B9C9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D8B9C92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80E72" w14:paraId="4D8B9C9A" w14:textId="77777777" w:rsidTr="0030732B">
        <w:trPr>
          <w:trHeight w:val="533"/>
        </w:trPr>
        <w:tc>
          <w:tcPr>
            <w:tcW w:w="738" w:type="dxa"/>
          </w:tcPr>
          <w:p w14:paraId="4D8B9C9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D8B9C9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D8B9C9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D8B9C9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D8B9C9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D8B9C9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80E72" w14:paraId="4D8B9CA1" w14:textId="77777777" w:rsidTr="0030732B">
        <w:trPr>
          <w:trHeight w:val="266"/>
        </w:trPr>
        <w:tc>
          <w:tcPr>
            <w:tcW w:w="738" w:type="dxa"/>
          </w:tcPr>
          <w:p w14:paraId="4D8B9C9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D8B9C9C" w14:textId="53CBF880" w:rsidR="008F53D7" w:rsidRPr="00C03D07" w:rsidRDefault="00F17EB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25" w:type="dxa"/>
          </w:tcPr>
          <w:p w14:paraId="4D8B9C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D8B9C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D8B9C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8B9C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CA8" w14:textId="77777777" w:rsidTr="0030732B">
        <w:trPr>
          <w:trHeight w:val="266"/>
        </w:trPr>
        <w:tc>
          <w:tcPr>
            <w:tcW w:w="738" w:type="dxa"/>
          </w:tcPr>
          <w:p w14:paraId="4D8B9CA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D8B9CA3" w14:textId="25F94B86" w:rsidR="008F53D7" w:rsidRPr="00C03D07" w:rsidRDefault="00F17EB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25" w:type="dxa"/>
          </w:tcPr>
          <w:p w14:paraId="4D8B9C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D8B9C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D8B9C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8B9C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CAF" w14:textId="77777777" w:rsidTr="0030732B">
        <w:trPr>
          <w:trHeight w:val="266"/>
        </w:trPr>
        <w:tc>
          <w:tcPr>
            <w:tcW w:w="738" w:type="dxa"/>
          </w:tcPr>
          <w:p w14:paraId="4D8B9CA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D8B9CAA" w14:textId="2A5566B3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 w:rsidR="00F17EB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17EB1"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25" w:type="dxa"/>
          </w:tcPr>
          <w:p w14:paraId="4D8B9C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D8B9C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D8B9C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8B9C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CB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D8B9CB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D8B9CB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D8B9C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9CB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80E72" w14:paraId="4D8B9CBF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D8B9CB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80E72" w14:paraId="4D8B9CC7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D8B9C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D8B9C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D8B9C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D8B9CC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D8B9C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D8B9CC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D8B9CC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80E72" w14:paraId="4D8B9CC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D8B9C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D8B9CC9" w14:textId="4B6F9E1E" w:rsidR="007C5320" w:rsidRPr="00C03D07" w:rsidRDefault="0047425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COROLLA</w:t>
            </w:r>
          </w:p>
        </w:tc>
        <w:tc>
          <w:tcPr>
            <w:tcW w:w="1186" w:type="dxa"/>
            <w:shd w:val="clear" w:color="auto" w:fill="auto"/>
          </w:tcPr>
          <w:p w14:paraId="4D8B9CCA" w14:textId="60B4C5F8" w:rsidR="007C5320" w:rsidRPr="00C03D07" w:rsidRDefault="0047425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971" w:type="dxa"/>
            <w:shd w:val="clear" w:color="auto" w:fill="auto"/>
          </w:tcPr>
          <w:p w14:paraId="4D8B9CCB" w14:textId="400BD659" w:rsidR="007C5320" w:rsidRPr="00C03D07" w:rsidRDefault="002A064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14:paraId="4D8B9CCC" w14:textId="083091F4" w:rsidR="007C5320" w:rsidRPr="00C03D07" w:rsidRDefault="002A064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</w:t>
            </w:r>
          </w:p>
        </w:tc>
        <w:tc>
          <w:tcPr>
            <w:tcW w:w="1530" w:type="dxa"/>
            <w:shd w:val="clear" w:color="auto" w:fill="auto"/>
          </w:tcPr>
          <w:p w14:paraId="4D8B9CCD" w14:textId="026841A3" w:rsidR="007C5320" w:rsidRPr="00C03D07" w:rsidRDefault="00AC41D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199.2</w:t>
            </w:r>
          </w:p>
        </w:tc>
        <w:tc>
          <w:tcPr>
            <w:tcW w:w="1610" w:type="dxa"/>
            <w:shd w:val="clear" w:color="auto" w:fill="auto"/>
          </w:tcPr>
          <w:p w14:paraId="4D8B9CCE" w14:textId="436053AF" w:rsidR="007C5320" w:rsidRPr="00C03D07" w:rsidRDefault="0067061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05/01/22-12/31/22</w:t>
            </w:r>
          </w:p>
        </w:tc>
      </w:tr>
      <w:tr w:rsidR="00580E72" w14:paraId="4D8B9CD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D8B9CD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D8B9C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D8B9C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D8B9C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D8B9C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D8B9C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D8B9C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CD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D8B9C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D8B9C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D8B9C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D8B9C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D8B9C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D8B9C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D8B9C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8B9CE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8B9CE1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D8B9CE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80E72" w14:paraId="4D8B9CE7" w14:textId="77777777" w:rsidTr="00B433FE">
        <w:trPr>
          <w:trHeight w:val="527"/>
        </w:trPr>
        <w:tc>
          <w:tcPr>
            <w:tcW w:w="3135" w:type="dxa"/>
          </w:tcPr>
          <w:p w14:paraId="4D8B9CE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D8B9CE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D8B9C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D8B9C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80E72" w14:paraId="4D8B9CEC" w14:textId="77777777" w:rsidTr="00B433FE">
        <w:trPr>
          <w:trHeight w:val="250"/>
        </w:trPr>
        <w:tc>
          <w:tcPr>
            <w:tcW w:w="3135" w:type="dxa"/>
          </w:tcPr>
          <w:p w14:paraId="4D8B9CE8" w14:textId="2951A2E4" w:rsidR="007C5320" w:rsidRPr="00C03D07" w:rsidRDefault="00F17EB1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062" w:type="dxa"/>
          </w:tcPr>
          <w:p w14:paraId="4D8B9C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D8B9C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D8B9C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80E72" w14:paraId="4D8B9CF1" w14:textId="77777777" w:rsidTr="00B433FE">
        <w:trPr>
          <w:trHeight w:val="264"/>
        </w:trPr>
        <w:tc>
          <w:tcPr>
            <w:tcW w:w="3135" w:type="dxa"/>
          </w:tcPr>
          <w:p w14:paraId="4D8B9CED" w14:textId="3BE2D1B5" w:rsidR="007C5320" w:rsidRPr="00C03D07" w:rsidRDefault="00F17EB1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062" w:type="dxa"/>
          </w:tcPr>
          <w:p w14:paraId="4D8B9C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D8B9C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D8B9C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80E72" w14:paraId="4D8B9CF6" w14:textId="77777777" w:rsidTr="00B433FE">
        <w:trPr>
          <w:trHeight w:val="250"/>
        </w:trPr>
        <w:tc>
          <w:tcPr>
            <w:tcW w:w="3135" w:type="dxa"/>
          </w:tcPr>
          <w:p w14:paraId="4D8B9CF2" w14:textId="0793CE2C" w:rsidR="007C5320" w:rsidRPr="00C03D07" w:rsidRDefault="00F17EB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062" w:type="dxa"/>
          </w:tcPr>
          <w:p w14:paraId="4D8B9C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D8B9C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D8B9C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80E72" w14:paraId="4D8B9CFB" w14:textId="77777777" w:rsidTr="00B433FE">
        <w:trPr>
          <w:trHeight w:val="264"/>
        </w:trPr>
        <w:tc>
          <w:tcPr>
            <w:tcW w:w="3135" w:type="dxa"/>
          </w:tcPr>
          <w:p w14:paraId="4D8B9CF7" w14:textId="4C59110D" w:rsidR="007C5320" w:rsidRPr="00C03D07" w:rsidRDefault="00F17EB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062" w:type="dxa"/>
          </w:tcPr>
          <w:p w14:paraId="4D8B9C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D8B9C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D8B9C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D8B9CF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8B9CFD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80E72" w14:paraId="4D8B9D00" w14:textId="77777777" w:rsidTr="00B433FE">
        <w:tc>
          <w:tcPr>
            <w:tcW w:w="9198" w:type="dxa"/>
          </w:tcPr>
          <w:p w14:paraId="4D8B9CF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D8B9CFF" w14:textId="19D7B578" w:rsidR="007C5320" w:rsidRPr="00C03D07" w:rsidRDefault="0067061D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80E72" w14:paraId="4D8B9D03" w14:textId="77777777" w:rsidTr="00B433FE">
        <w:tc>
          <w:tcPr>
            <w:tcW w:w="9198" w:type="dxa"/>
          </w:tcPr>
          <w:p w14:paraId="4D8B9D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8B9D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80E72" w14:paraId="4D8B9D06" w14:textId="77777777" w:rsidTr="00B433FE">
        <w:tc>
          <w:tcPr>
            <w:tcW w:w="9198" w:type="dxa"/>
          </w:tcPr>
          <w:p w14:paraId="4D8B9D0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D8B9D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80E72" w14:paraId="4D8B9D0B" w14:textId="77777777" w:rsidTr="00B433FE">
        <w:tc>
          <w:tcPr>
            <w:tcW w:w="9198" w:type="dxa"/>
          </w:tcPr>
          <w:p w14:paraId="4D8B9D0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D8B9D0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D8B9D09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D8B9D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D8B9D0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8B9D0D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D8B9D0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80E72" w14:paraId="4D8B9D1A" w14:textId="77777777" w:rsidTr="007C5320">
        <w:tc>
          <w:tcPr>
            <w:tcW w:w="1106" w:type="dxa"/>
            <w:shd w:val="clear" w:color="auto" w:fill="auto"/>
          </w:tcPr>
          <w:p w14:paraId="4D8B9D0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4D8B9D1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956" w:type="dxa"/>
            <w:shd w:val="clear" w:color="auto" w:fill="auto"/>
          </w:tcPr>
          <w:p w14:paraId="4D8B9D1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4D8B9D1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251" w:type="dxa"/>
            <w:shd w:val="clear" w:color="auto" w:fill="auto"/>
          </w:tcPr>
          <w:p w14:paraId="4D8B9D1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987" w:type="dxa"/>
            <w:shd w:val="clear" w:color="auto" w:fill="auto"/>
          </w:tcPr>
          <w:p w14:paraId="4D8B9D1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4D8B9D1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 Stock</w:t>
            </w:r>
          </w:p>
        </w:tc>
        <w:tc>
          <w:tcPr>
            <w:tcW w:w="956" w:type="dxa"/>
            <w:shd w:val="clear" w:color="auto" w:fill="auto"/>
          </w:tcPr>
          <w:p w14:paraId="4D8B9D1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4D8B9D1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32" w:type="dxa"/>
            <w:shd w:val="clear" w:color="auto" w:fill="auto"/>
          </w:tcPr>
          <w:p w14:paraId="4D8B9D1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4D8B9D1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580E72" w14:paraId="4D8B9D25" w14:textId="77777777" w:rsidTr="007C5320">
        <w:tc>
          <w:tcPr>
            <w:tcW w:w="1106" w:type="dxa"/>
            <w:shd w:val="clear" w:color="auto" w:fill="auto"/>
          </w:tcPr>
          <w:p w14:paraId="4D8B9D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D8B9D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D8B9D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D8B9D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D8B9D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D8B9D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D8B9D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D8B9D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D8B9D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D8B9D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D30" w14:textId="77777777" w:rsidTr="007C5320">
        <w:tc>
          <w:tcPr>
            <w:tcW w:w="1106" w:type="dxa"/>
            <w:shd w:val="clear" w:color="auto" w:fill="auto"/>
          </w:tcPr>
          <w:p w14:paraId="4D8B9D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D8B9D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D8B9D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D8B9D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D8B9D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D8B9D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D8B9D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D8B9D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D8B9D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D8B9D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8B9D31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D8B9D32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8B9D33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D8B9D3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80E72" w14:paraId="4D8B9D3A" w14:textId="77777777" w:rsidTr="00B433FE">
        <w:tc>
          <w:tcPr>
            <w:tcW w:w="3456" w:type="dxa"/>
            <w:shd w:val="clear" w:color="auto" w:fill="auto"/>
          </w:tcPr>
          <w:p w14:paraId="4D8B9D3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D8B9D3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D8B9D3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D8B9D3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D8B9D3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80E72" w14:paraId="4D8B9D40" w14:textId="77777777" w:rsidTr="00B433FE">
        <w:tc>
          <w:tcPr>
            <w:tcW w:w="3456" w:type="dxa"/>
            <w:shd w:val="clear" w:color="auto" w:fill="auto"/>
          </w:tcPr>
          <w:p w14:paraId="4D8B9D3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D8B9D3C" w14:textId="2B10BFFB" w:rsidR="007C5320" w:rsidRPr="004B23E9" w:rsidRDefault="00DD2A0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14:paraId="4D8B9D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8B9D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D8B9D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80E72" w14:paraId="4D8B9D46" w14:textId="77777777" w:rsidTr="00B433FE">
        <w:tc>
          <w:tcPr>
            <w:tcW w:w="3456" w:type="dxa"/>
            <w:shd w:val="clear" w:color="auto" w:fill="auto"/>
          </w:tcPr>
          <w:p w14:paraId="4D8B9D4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D8B9D42" w14:textId="25DDCDB1" w:rsidR="007C5320" w:rsidRPr="006E4515" w:rsidRDefault="00DD2A0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14:paraId="4D8B9D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8B9D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D8B9D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D8B9D4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8B9D4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D8B9D4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8B9D4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8B9D4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8B9D4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8B9D4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8B9D4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8B9D4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8B9D5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8B9D5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8B9D5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80E72" w14:paraId="4D8B9D5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D8B9D5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80E72" w14:paraId="4D8B9D58" w14:textId="77777777" w:rsidTr="00B433FE">
        <w:trPr>
          <w:trHeight w:val="263"/>
        </w:trPr>
        <w:tc>
          <w:tcPr>
            <w:tcW w:w="6880" w:type="dxa"/>
          </w:tcPr>
          <w:p w14:paraId="4D8B9D5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D8B9D5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D8B9D5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80E72" w14:paraId="4D8B9D5C" w14:textId="77777777" w:rsidTr="00B433FE">
        <w:trPr>
          <w:trHeight w:val="263"/>
        </w:trPr>
        <w:tc>
          <w:tcPr>
            <w:tcW w:w="6880" w:type="dxa"/>
          </w:tcPr>
          <w:p w14:paraId="4D8B9D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D8B9D5A" w14:textId="6B98C6D1" w:rsidR="007C5320" w:rsidRPr="00C03D07" w:rsidRDefault="00DD2A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4D8B9D5B" w14:textId="0FEFF9DD" w:rsidR="007C5320" w:rsidRPr="00C03D07" w:rsidRDefault="00F17EB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60" w14:textId="77777777" w:rsidTr="00B433FE">
        <w:trPr>
          <w:trHeight w:val="301"/>
        </w:trPr>
        <w:tc>
          <w:tcPr>
            <w:tcW w:w="6880" w:type="dxa"/>
          </w:tcPr>
          <w:p w14:paraId="4D8B9D5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D8B9D5E" w14:textId="59AF4F3F" w:rsidR="007C5320" w:rsidRPr="00C03D07" w:rsidRDefault="00DD2A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4D8B9D5F" w14:textId="04515A79" w:rsidR="007C5320" w:rsidRPr="00C03D07" w:rsidRDefault="00F17EB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64" w14:textId="77777777" w:rsidTr="00B433FE">
        <w:trPr>
          <w:trHeight w:val="263"/>
        </w:trPr>
        <w:tc>
          <w:tcPr>
            <w:tcW w:w="6880" w:type="dxa"/>
          </w:tcPr>
          <w:p w14:paraId="4D8B9D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D8B9D62" w14:textId="35800213" w:rsidR="007C5320" w:rsidRPr="00C03D07" w:rsidRDefault="00DD2A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4D8B9D63" w14:textId="40087680" w:rsidR="007C5320" w:rsidRPr="00C03D07" w:rsidRDefault="00F17EB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68" w14:textId="77777777" w:rsidTr="00B433FE">
        <w:trPr>
          <w:trHeight w:val="250"/>
        </w:trPr>
        <w:tc>
          <w:tcPr>
            <w:tcW w:w="6880" w:type="dxa"/>
          </w:tcPr>
          <w:p w14:paraId="4D8B9D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D8B9D66" w14:textId="0ADC52BF" w:rsidR="007C5320" w:rsidRPr="00C03D07" w:rsidRDefault="00DD2A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4D8B9D67" w14:textId="1FB6DC3A" w:rsidR="007C5320" w:rsidRPr="00C03D07" w:rsidRDefault="00F17EB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6C" w14:textId="77777777" w:rsidTr="00B433FE">
        <w:trPr>
          <w:trHeight w:val="263"/>
        </w:trPr>
        <w:tc>
          <w:tcPr>
            <w:tcW w:w="6880" w:type="dxa"/>
          </w:tcPr>
          <w:p w14:paraId="4D8B9D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D8B9D6A" w14:textId="12001E80" w:rsidR="007C5320" w:rsidRPr="00C03D07" w:rsidRDefault="00DB556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4D8B9D6B" w14:textId="452B5ABC" w:rsidR="007C5320" w:rsidRPr="00C03D07" w:rsidRDefault="00F17EB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70" w14:textId="77777777" w:rsidTr="00B433FE">
        <w:trPr>
          <w:trHeight w:val="275"/>
        </w:trPr>
        <w:tc>
          <w:tcPr>
            <w:tcW w:w="6880" w:type="dxa"/>
          </w:tcPr>
          <w:p w14:paraId="4D8B9D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D8B9D6E" w14:textId="299ED04B" w:rsidR="007C5320" w:rsidRPr="00C03D07" w:rsidRDefault="00DB556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4D8B9D6F" w14:textId="2B44CAF2" w:rsidR="007C5320" w:rsidRPr="00C03D07" w:rsidRDefault="00F17EB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74" w14:textId="77777777" w:rsidTr="00B433FE">
        <w:trPr>
          <w:trHeight w:val="275"/>
        </w:trPr>
        <w:tc>
          <w:tcPr>
            <w:tcW w:w="6880" w:type="dxa"/>
          </w:tcPr>
          <w:p w14:paraId="4D8B9D7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D8B9D72" w14:textId="4CA9A523" w:rsidR="007C5320" w:rsidRPr="00C03D07" w:rsidRDefault="00DB556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4D8B9D73" w14:textId="092A67EE" w:rsidR="007C5320" w:rsidRPr="00C03D07" w:rsidRDefault="00F17EB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</w:tbl>
    <w:p w14:paraId="4D8B9D7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D8B9D7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80E72" w14:paraId="4D8B9D7A" w14:textId="77777777" w:rsidTr="00B433FE">
        <w:tc>
          <w:tcPr>
            <w:tcW w:w="7196" w:type="dxa"/>
            <w:shd w:val="clear" w:color="auto" w:fill="auto"/>
          </w:tcPr>
          <w:p w14:paraId="4D8B9D7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D8B9D7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D8B9D7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80E72" w14:paraId="4D8B9D7E" w14:textId="77777777" w:rsidTr="00B433FE">
        <w:tc>
          <w:tcPr>
            <w:tcW w:w="7196" w:type="dxa"/>
            <w:shd w:val="clear" w:color="auto" w:fill="auto"/>
          </w:tcPr>
          <w:p w14:paraId="4D8B9D7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D8B9D7C" w14:textId="10EE1285" w:rsidR="00594FF4" w:rsidRPr="005A2CD3" w:rsidRDefault="00DB556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D8B9D7D" w14:textId="63B71945" w:rsidR="00594FF4" w:rsidRPr="005A2CD3" w:rsidRDefault="00F17EB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580E72" w14:paraId="4D8B9D83" w14:textId="77777777" w:rsidTr="00B433FE">
        <w:tc>
          <w:tcPr>
            <w:tcW w:w="7196" w:type="dxa"/>
            <w:shd w:val="clear" w:color="auto" w:fill="auto"/>
          </w:tcPr>
          <w:p w14:paraId="4D8B9D7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D8B9D8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D8B9D81" w14:textId="4BAE8A92" w:rsidR="00594FF4" w:rsidRPr="005A2CD3" w:rsidRDefault="00DB556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D8B9D82" w14:textId="07CD6F17" w:rsidR="00594FF4" w:rsidRPr="005A2CD3" w:rsidRDefault="00F17EB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4D8B9D8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D8B9D85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D8B9D8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8B9D8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8B9D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8B9D8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8B9D8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8B9D8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8B9D8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8B9D8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8B9D8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8B9D8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8B9D9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8B9D91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80E72" w14:paraId="4D8B9D95" w14:textId="77777777" w:rsidTr="00B433FE">
        <w:trPr>
          <w:trHeight w:val="318"/>
        </w:trPr>
        <w:tc>
          <w:tcPr>
            <w:tcW w:w="6194" w:type="dxa"/>
          </w:tcPr>
          <w:p w14:paraId="4D8B9D92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D8B9D93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D8B9D94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0E72" w14:paraId="4D8B9D98" w14:textId="77777777" w:rsidTr="00B433FE">
        <w:trPr>
          <w:trHeight w:val="303"/>
        </w:trPr>
        <w:tc>
          <w:tcPr>
            <w:tcW w:w="6194" w:type="dxa"/>
          </w:tcPr>
          <w:p w14:paraId="4D8B9D9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D8B9D97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0E72" w14:paraId="4D8B9D9B" w14:textId="77777777" w:rsidTr="00B433FE">
        <w:trPr>
          <w:trHeight w:val="304"/>
        </w:trPr>
        <w:tc>
          <w:tcPr>
            <w:tcW w:w="6194" w:type="dxa"/>
          </w:tcPr>
          <w:p w14:paraId="4D8B9D9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D8B9D9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0E72" w14:paraId="4D8B9D9E" w14:textId="77777777" w:rsidTr="00B433FE">
        <w:trPr>
          <w:trHeight w:val="318"/>
        </w:trPr>
        <w:tc>
          <w:tcPr>
            <w:tcW w:w="6194" w:type="dxa"/>
          </w:tcPr>
          <w:p w14:paraId="4D8B9D9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D8B9D9D" w14:textId="34B8D148" w:rsidR="00594FF4" w:rsidRPr="00C03D07" w:rsidRDefault="000B2BE1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A1" w14:textId="77777777" w:rsidTr="00B433FE">
        <w:trPr>
          <w:trHeight w:val="303"/>
        </w:trPr>
        <w:tc>
          <w:tcPr>
            <w:tcW w:w="6194" w:type="dxa"/>
          </w:tcPr>
          <w:p w14:paraId="4D8B9D9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D8B9DA0" w14:textId="236A0119" w:rsidR="00594FF4" w:rsidRPr="00C03D07" w:rsidRDefault="000B2BE1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A4" w14:textId="77777777" w:rsidTr="00B433FE">
        <w:trPr>
          <w:trHeight w:val="318"/>
        </w:trPr>
        <w:tc>
          <w:tcPr>
            <w:tcW w:w="6194" w:type="dxa"/>
          </w:tcPr>
          <w:p w14:paraId="4D8B9DA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D8B9DA3" w14:textId="1921B881" w:rsidR="00594FF4" w:rsidRPr="00C03D07" w:rsidRDefault="000B2BE1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A7" w14:textId="77777777" w:rsidTr="00B433FE">
        <w:trPr>
          <w:trHeight w:val="303"/>
        </w:trPr>
        <w:tc>
          <w:tcPr>
            <w:tcW w:w="6194" w:type="dxa"/>
          </w:tcPr>
          <w:p w14:paraId="4D8B9DA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D8B9DA6" w14:textId="3DAFEAAE" w:rsidR="00594FF4" w:rsidRPr="00C03D07" w:rsidRDefault="000B2BE1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AA" w14:textId="77777777" w:rsidTr="00B433FE">
        <w:trPr>
          <w:trHeight w:val="318"/>
        </w:trPr>
        <w:tc>
          <w:tcPr>
            <w:tcW w:w="6194" w:type="dxa"/>
          </w:tcPr>
          <w:p w14:paraId="4D8B9DA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D8B9DA9" w14:textId="20CAE96F" w:rsidR="00594FF4" w:rsidRPr="00C03D07" w:rsidRDefault="000B2BE1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AD" w14:textId="77777777" w:rsidTr="00B433FE">
        <w:trPr>
          <w:trHeight w:val="318"/>
        </w:trPr>
        <w:tc>
          <w:tcPr>
            <w:tcW w:w="6194" w:type="dxa"/>
          </w:tcPr>
          <w:p w14:paraId="4D8B9DA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D8B9DA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0E72" w14:paraId="4D8B9DB0" w14:textId="77777777" w:rsidTr="00B433FE">
        <w:trPr>
          <w:trHeight w:val="318"/>
        </w:trPr>
        <w:tc>
          <w:tcPr>
            <w:tcW w:w="6194" w:type="dxa"/>
          </w:tcPr>
          <w:p w14:paraId="4D8B9DA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D8B9DAF" w14:textId="49F090BA" w:rsidR="00594FF4" w:rsidRPr="00C03D07" w:rsidRDefault="001D7918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580E72" w14:paraId="4D8B9DB3" w14:textId="77777777" w:rsidTr="00B433FE">
        <w:trPr>
          <w:trHeight w:val="318"/>
        </w:trPr>
        <w:tc>
          <w:tcPr>
            <w:tcW w:w="6194" w:type="dxa"/>
          </w:tcPr>
          <w:p w14:paraId="4D8B9DB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D8B9DB2" w14:textId="2D0B9148" w:rsidR="00594FF4" w:rsidRPr="00C03D07" w:rsidRDefault="00BD6C8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B6" w14:textId="77777777" w:rsidTr="00B433FE">
        <w:trPr>
          <w:trHeight w:val="318"/>
        </w:trPr>
        <w:tc>
          <w:tcPr>
            <w:tcW w:w="6194" w:type="dxa"/>
          </w:tcPr>
          <w:p w14:paraId="4D8B9DB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D8B9DB5" w14:textId="2FD13DF7" w:rsidR="00594FF4" w:rsidRPr="00C03D07" w:rsidRDefault="00BD6C8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B9" w14:textId="77777777" w:rsidTr="00B433FE">
        <w:trPr>
          <w:trHeight w:val="318"/>
        </w:trPr>
        <w:tc>
          <w:tcPr>
            <w:tcW w:w="6194" w:type="dxa"/>
          </w:tcPr>
          <w:p w14:paraId="4D8B9DB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D8B9DB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0E72" w14:paraId="4D8B9DBD" w14:textId="77777777" w:rsidTr="00B433FE">
        <w:trPr>
          <w:trHeight w:val="318"/>
        </w:trPr>
        <w:tc>
          <w:tcPr>
            <w:tcW w:w="6194" w:type="dxa"/>
          </w:tcPr>
          <w:p w14:paraId="4D8B9DB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D8B9DB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D8B9DBC" w14:textId="0942F929" w:rsidR="00594FF4" w:rsidRPr="00C03D07" w:rsidRDefault="00BD6C8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C0" w14:textId="77777777" w:rsidTr="00B433FE">
        <w:trPr>
          <w:trHeight w:val="318"/>
        </w:trPr>
        <w:tc>
          <w:tcPr>
            <w:tcW w:w="6194" w:type="dxa"/>
          </w:tcPr>
          <w:p w14:paraId="4D8B9DB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D8B9DBF" w14:textId="695D57DC" w:rsidR="00594FF4" w:rsidRPr="00C03D07" w:rsidRDefault="00BD6C8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C3" w14:textId="77777777" w:rsidTr="00B433FE">
        <w:trPr>
          <w:trHeight w:val="318"/>
        </w:trPr>
        <w:tc>
          <w:tcPr>
            <w:tcW w:w="6194" w:type="dxa"/>
          </w:tcPr>
          <w:p w14:paraId="4D8B9DC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D8B9DC2" w14:textId="3C8A686F" w:rsidR="00594FF4" w:rsidRPr="00C03D07" w:rsidRDefault="00BD6C8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C6" w14:textId="77777777" w:rsidTr="00B433FE">
        <w:trPr>
          <w:trHeight w:val="318"/>
        </w:trPr>
        <w:tc>
          <w:tcPr>
            <w:tcW w:w="6194" w:type="dxa"/>
          </w:tcPr>
          <w:p w14:paraId="4D8B9DC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D8B9DC5" w14:textId="24D540DE" w:rsidR="00594FF4" w:rsidRPr="00C03D07" w:rsidRDefault="00BD6C8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C9" w14:textId="77777777" w:rsidTr="00B433FE">
        <w:trPr>
          <w:trHeight w:val="318"/>
        </w:trPr>
        <w:tc>
          <w:tcPr>
            <w:tcW w:w="6194" w:type="dxa"/>
          </w:tcPr>
          <w:p w14:paraId="4D8B9DC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D8B9DC8" w14:textId="2426569F" w:rsidR="00594FF4" w:rsidRPr="00C03D07" w:rsidRDefault="00BD6C8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CC" w14:textId="77777777" w:rsidTr="00B433FE">
        <w:trPr>
          <w:trHeight w:val="318"/>
        </w:trPr>
        <w:tc>
          <w:tcPr>
            <w:tcW w:w="6194" w:type="dxa"/>
          </w:tcPr>
          <w:p w14:paraId="4D8B9DC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D8B9DCB" w14:textId="6DD5E0A9" w:rsidR="00594FF4" w:rsidRPr="00C03D07" w:rsidRDefault="00BD6C8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CF" w14:textId="77777777" w:rsidTr="00B433FE">
        <w:trPr>
          <w:trHeight w:val="318"/>
        </w:trPr>
        <w:tc>
          <w:tcPr>
            <w:tcW w:w="6194" w:type="dxa"/>
          </w:tcPr>
          <w:p w14:paraId="4D8B9DC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D8B9DCE" w14:textId="41189780" w:rsidR="00594FF4" w:rsidRPr="00C03D07" w:rsidRDefault="00BD6C8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580E72" w14:paraId="4D8B9DD2" w14:textId="77777777" w:rsidTr="00B433FE">
        <w:trPr>
          <w:trHeight w:val="318"/>
        </w:trPr>
        <w:tc>
          <w:tcPr>
            <w:tcW w:w="6194" w:type="dxa"/>
          </w:tcPr>
          <w:p w14:paraId="4D8B9DD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D8B9DD1" w14:textId="19317351" w:rsidR="00594FF4" w:rsidRPr="00C03D07" w:rsidRDefault="000B2BE1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</w:tbl>
    <w:p w14:paraId="4D8B9DD3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80E72" w14:paraId="4D8B9DD5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D8B9DD4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80E72" w14:paraId="4D8B9DDA" w14:textId="77777777" w:rsidTr="00B433FE">
        <w:trPr>
          <w:trHeight w:val="269"/>
        </w:trPr>
        <w:tc>
          <w:tcPr>
            <w:tcW w:w="738" w:type="dxa"/>
          </w:tcPr>
          <w:p w14:paraId="4D8B9DD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D8B9DD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D8B9DD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D8B9DD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80E72" w14:paraId="4D8B9DDF" w14:textId="77777777" w:rsidTr="00B433FE">
        <w:trPr>
          <w:trHeight w:val="269"/>
        </w:trPr>
        <w:tc>
          <w:tcPr>
            <w:tcW w:w="738" w:type="dxa"/>
          </w:tcPr>
          <w:p w14:paraId="4D8B9DD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D8B9D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8B9D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8B9DD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DE4" w14:textId="77777777" w:rsidTr="00B433FE">
        <w:trPr>
          <w:trHeight w:val="269"/>
        </w:trPr>
        <w:tc>
          <w:tcPr>
            <w:tcW w:w="738" w:type="dxa"/>
          </w:tcPr>
          <w:p w14:paraId="4D8B9DE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D8B9D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8B9DE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8B9DE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DE9" w14:textId="77777777" w:rsidTr="00B433FE">
        <w:trPr>
          <w:trHeight w:val="269"/>
        </w:trPr>
        <w:tc>
          <w:tcPr>
            <w:tcW w:w="738" w:type="dxa"/>
          </w:tcPr>
          <w:p w14:paraId="4D8B9DE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D8B9DE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8B9D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8B9D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DEE" w14:textId="77777777" w:rsidTr="00B433FE">
        <w:trPr>
          <w:trHeight w:val="269"/>
        </w:trPr>
        <w:tc>
          <w:tcPr>
            <w:tcW w:w="738" w:type="dxa"/>
          </w:tcPr>
          <w:p w14:paraId="4D8B9DE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D8B9D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8B9DE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8B9D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DF3" w14:textId="77777777" w:rsidTr="00B433FE">
        <w:trPr>
          <w:trHeight w:val="269"/>
        </w:trPr>
        <w:tc>
          <w:tcPr>
            <w:tcW w:w="738" w:type="dxa"/>
          </w:tcPr>
          <w:p w14:paraId="4D8B9DE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4D8B9D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8B9DF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8B9D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0E72" w14:paraId="4D8B9DF8" w14:textId="77777777" w:rsidTr="00B433FE">
        <w:trPr>
          <w:trHeight w:val="269"/>
        </w:trPr>
        <w:tc>
          <w:tcPr>
            <w:tcW w:w="738" w:type="dxa"/>
          </w:tcPr>
          <w:p w14:paraId="4D8B9DF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D8B9DF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8B9D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8B9D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8B9DF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8B9DFA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6072" w14:textId="77777777" w:rsidR="00893B82" w:rsidRDefault="00893B82">
      <w:r>
        <w:separator/>
      </w:r>
    </w:p>
  </w:endnote>
  <w:endnote w:type="continuationSeparator" w:id="0">
    <w:p w14:paraId="7D5BD3ED" w14:textId="77777777" w:rsidR="00893B82" w:rsidRDefault="008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9E0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D8B9E0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D8B9E04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D8B9E0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D8B9E0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D8B9E07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D8B9E0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D8B9E0E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BF80" w14:textId="77777777" w:rsidR="00893B82" w:rsidRDefault="00893B82">
      <w:r>
        <w:separator/>
      </w:r>
    </w:p>
  </w:footnote>
  <w:footnote w:type="continuationSeparator" w:id="0">
    <w:p w14:paraId="5FB794DC" w14:textId="77777777" w:rsidR="00893B82" w:rsidRDefault="008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9DFF" w14:textId="77777777" w:rsidR="00C8092E" w:rsidRDefault="00C8092E">
    <w:pPr>
      <w:pStyle w:val="Header"/>
    </w:pPr>
  </w:p>
  <w:p w14:paraId="4D8B9E00" w14:textId="77777777" w:rsidR="00C8092E" w:rsidRDefault="00C8092E">
    <w:pPr>
      <w:pStyle w:val="Header"/>
    </w:pPr>
  </w:p>
  <w:p w14:paraId="4D8B9E01" w14:textId="77777777" w:rsidR="00C8092E" w:rsidRDefault="00000000">
    <w:pPr>
      <w:pStyle w:val="Header"/>
    </w:pPr>
    <w:r>
      <w:rPr>
        <w:noProof/>
        <w:lang w:eastAsia="zh-TW"/>
      </w:rPr>
      <w:pict w14:anchorId="4D8B9E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D8B9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8.95pt;height:40.7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48.25pt;height:31.2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32A40D0">
      <w:start w:val="1"/>
      <w:numFmt w:val="decimal"/>
      <w:lvlText w:val="%1."/>
      <w:lvlJc w:val="left"/>
      <w:pPr>
        <w:ind w:left="1440" w:hanging="360"/>
      </w:pPr>
    </w:lvl>
    <w:lvl w:ilvl="1" w:tplc="D5D016BA" w:tentative="1">
      <w:start w:val="1"/>
      <w:numFmt w:val="lowerLetter"/>
      <w:lvlText w:val="%2."/>
      <w:lvlJc w:val="left"/>
      <w:pPr>
        <w:ind w:left="2160" w:hanging="360"/>
      </w:pPr>
    </w:lvl>
    <w:lvl w:ilvl="2" w:tplc="2340B864" w:tentative="1">
      <w:start w:val="1"/>
      <w:numFmt w:val="lowerRoman"/>
      <w:lvlText w:val="%3."/>
      <w:lvlJc w:val="right"/>
      <w:pPr>
        <w:ind w:left="2880" w:hanging="180"/>
      </w:pPr>
    </w:lvl>
    <w:lvl w:ilvl="3" w:tplc="48600CE4" w:tentative="1">
      <w:start w:val="1"/>
      <w:numFmt w:val="decimal"/>
      <w:lvlText w:val="%4."/>
      <w:lvlJc w:val="left"/>
      <w:pPr>
        <w:ind w:left="3600" w:hanging="360"/>
      </w:pPr>
    </w:lvl>
    <w:lvl w:ilvl="4" w:tplc="CF3486DC" w:tentative="1">
      <w:start w:val="1"/>
      <w:numFmt w:val="lowerLetter"/>
      <w:lvlText w:val="%5."/>
      <w:lvlJc w:val="left"/>
      <w:pPr>
        <w:ind w:left="4320" w:hanging="360"/>
      </w:pPr>
    </w:lvl>
    <w:lvl w:ilvl="5" w:tplc="33E8D7F4" w:tentative="1">
      <w:start w:val="1"/>
      <w:numFmt w:val="lowerRoman"/>
      <w:lvlText w:val="%6."/>
      <w:lvlJc w:val="right"/>
      <w:pPr>
        <w:ind w:left="5040" w:hanging="180"/>
      </w:pPr>
    </w:lvl>
    <w:lvl w:ilvl="6" w:tplc="3D58C2B4" w:tentative="1">
      <w:start w:val="1"/>
      <w:numFmt w:val="decimal"/>
      <w:lvlText w:val="%7."/>
      <w:lvlJc w:val="left"/>
      <w:pPr>
        <w:ind w:left="5760" w:hanging="360"/>
      </w:pPr>
    </w:lvl>
    <w:lvl w:ilvl="7" w:tplc="02385582" w:tentative="1">
      <w:start w:val="1"/>
      <w:numFmt w:val="lowerLetter"/>
      <w:lvlText w:val="%8."/>
      <w:lvlJc w:val="left"/>
      <w:pPr>
        <w:ind w:left="6480" w:hanging="360"/>
      </w:pPr>
    </w:lvl>
    <w:lvl w:ilvl="8" w:tplc="BF3606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22247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CB3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3E9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44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E2A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F28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4CB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0F5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AA0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8C417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3A73D0" w:tentative="1">
      <w:start w:val="1"/>
      <w:numFmt w:val="lowerLetter"/>
      <w:lvlText w:val="%2."/>
      <w:lvlJc w:val="left"/>
      <w:pPr>
        <w:ind w:left="1440" w:hanging="360"/>
      </w:pPr>
    </w:lvl>
    <w:lvl w:ilvl="2" w:tplc="8BB88B6A" w:tentative="1">
      <w:start w:val="1"/>
      <w:numFmt w:val="lowerRoman"/>
      <w:lvlText w:val="%3."/>
      <w:lvlJc w:val="right"/>
      <w:pPr>
        <w:ind w:left="2160" w:hanging="180"/>
      </w:pPr>
    </w:lvl>
    <w:lvl w:ilvl="3" w:tplc="06E25862" w:tentative="1">
      <w:start w:val="1"/>
      <w:numFmt w:val="decimal"/>
      <w:lvlText w:val="%4."/>
      <w:lvlJc w:val="left"/>
      <w:pPr>
        <w:ind w:left="2880" w:hanging="360"/>
      </w:pPr>
    </w:lvl>
    <w:lvl w:ilvl="4" w:tplc="1834F7FA" w:tentative="1">
      <w:start w:val="1"/>
      <w:numFmt w:val="lowerLetter"/>
      <w:lvlText w:val="%5."/>
      <w:lvlJc w:val="left"/>
      <w:pPr>
        <w:ind w:left="3600" w:hanging="360"/>
      </w:pPr>
    </w:lvl>
    <w:lvl w:ilvl="5" w:tplc="E9CCC0FA" w:tentative="1">
      <w:start w:val="1"/>
      <w:numFmt w:val="lowerRoman"/>
      <w:lvlText w:val="%6."/>
      <w:lvlJc w:val="right"/>
      <w:pPr>
        <w:ind w:left="4320" w:hanging="180"/>
      </w:pPr>
    </w:lvl>
    <w:lvl w:ilvl="6" w:tplc="CF50C832" w:tentative="1">
      <w:start w:val="1"/>
      <w:numFmt w:val="decimal"/>
      <w:lvlText w:val="%7."/>
      <w:lvlJc w:val="left"/>
      <w:pPr>
        <w:ind w:left="5040" w:hanging="360"/>
      </w:pPr>
    </w:lvl>
    <w:lvl w:ilvl="7" w:tplc="E06876C2" w:tentative="1">
      <w:start w:val="1"/>
      <w:numFmt w:val="lowerLetter"/>
      <w:lvlText w:val="%8."/>
      <w:lvlJc w:val="left"/>
      <w:pPr>
        <w:ind w:left="5760" w:hanging="360"/>
      </w:pPr>
    </w:lvl>
    <w:lvl w:ilvl="8" w:tplc="5BCAF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B6EE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20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E642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A4B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4C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3C04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48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23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E89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12AA4A2">
      <w:start w:val="1"/>
      <w:numFmt w:val="decimal"/>
      <w:lvlText w:val="%1."/>
      <w:lvlJc w:val="left"/>
      <w:pPr>
        <w:ind w:left="1440" w:hanging="360"/>
      </w:pPr>
    </w:lvl>
    <w:lvl w:ilvl="1" w:tplc="705AC95E" w:tentative="1">
      <w:start w:val="1"/>
      <w:numFmt w:val="lowerLetter"/>
      <w:lvlText w:val="%2."/>
      <w:lvlJc w:val="left"/>
      <w:pPr>
        <w:ind w:left="2160" w:hanging="360"/>
      </w:pPr>
    </w:lvl>
    <w:lvl w:ilvl="2" w:tplc="AB824C36" w:tentative="1">
      <w:start w:val="1"/>
      <w:numFmt w:val="lowerRoman"/>
      <w:lvlText w:val="%3."/>
      <w:lvlJc w:val="right"/>
      <w:pPr>
        <w:ind w:left="2880" w:hanging="180"/>
      </w:pPr>
    </w:lvl>
    <w:lvl w:ilvl="3" w:tplc="421A59F8" w:tentative="1">
      <w:start w:val="1"/>
      <w:numFmt w:val="decimal"/>
      <w:lvlText w:val="%4."/>
      <w:lvlJc w:val="left"/>
      <w:pPr>
        <w:ind w:left="3600" w:hanging="360"/>
      </w:pPr>
    </w:lvl>
    <w:lvl w:ilvl="4" w:tplc="D3006736" w:tentative="1">
      <w:start w:val="1"/>
      <w:numFmt w:val="lowerLetter"/>
      <w:lvlText w:val="%5."/>
      <w:lvlJc w:val="left"/>
      <w:pPr>
        <w:ind w:left="4320" w:hanging="360"/>
      </w:pPr>
    </w:lvl>
    <w:lvl w:ilvl="5" w:tplc="0BDE9DF8" w:tentative="1">
      <w:start w:val="1"/>
      <w:numFmt w:val="lowerRoman"/>
      <w:lvlText w:val="%6."/>
      <w:lvlJc w:val="right"/>
      <w:pPr>
        <w:ind w:left="5040" w:hanging="180"/>
      </w:pPr>
    </w:lvl>
    <w:lvl w:ilvl="6" w:tplc="B834123E" w:tentative="1">
      <w:start w:val="1"/>
      <w:numFmt w:val="decimal"/>
      <w:lvlText w:val="%7."/>
      <w:lvlJc w:val="left"/>
      <w:pPr>
        <w:ind w:left="5760" w:hanging="360"/>
      </w:pPr>
    </w:lvl>
    <w:lvl w:ilvl="7" w:tplc="11183540" w:tentative="1">
      <w:start w:val="1"/>
      <w:numFmt w:val="lowerLetter"/>
      <w:lvlText w:val="%8."/>
      <w:lvlJc w:val="left"/>
      <w:pPr>
        <w:ind w:left="6480" w:hanging="360"/>
      </w:pPr>
    </w:lvl>
    <w:lvl w:ilvl="8" w:tplc="43CEA4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CCC1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A9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88F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00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633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E0A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6E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25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F6B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CFCC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5C428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C419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C13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8E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A9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C0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85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ECB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5541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7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247B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07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87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6AC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6A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CF6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F4C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95CBDB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C3E4338" w:tentative="1">
      <w:start w:val="1"/>
      <w:numFmt w:val="lowerLetter"/>
      <w:lvlText w:val="%2."/>
      <w:lvlJc w:val="left"/>
      <w:pPr>
        <w:ind w:left="1440" w:hanging="360"/>
      </w:pPr>
    </w:lvl>
    <w:lvl w:ilvl="2" w:tplc="2FF8AA9C" w:tentative="1">
      <w:start w:val="1"/>
      <w:numFmt w:val="lowerRoman"/>
      <w:lvlText w:val="%3."/>
      <w:lvlJc w:val="right"/>
      <w:pPr>
        <w:ind w:left="2160" w:hanging="180"/>
      </w:pPr>
    </w:lvl>
    <w:lvl w:ilvl="3" w:tplc="C9FA21A8" w:tentative="1">
      <w:start w:val="1"/>
      <w:numFmt w:val="decimal"/>
      <w:lvlText w:val="%4."/>
      <w:lvlJc w:val="left"/>
      <w:pPr>
        <w:ind w:left="2880" w:hanging="360"/>
      </w:pPr>
    </w:lvl>
    <w:lvl w:ilvl="4" w:tplc="80E69296" w:tentative="1">
      <w:start w:val="1"/>
      <w:numFmt w:val="lowerLetter"/>
      <w:lvlText w:val="%5."/>
      <w:lvlJc w:val="left"/>
      <w:pPr>
        <w:ind w:left="3600" w:hanging="360"/>
      </w:pPr>
    </w:lvl>
    <w:lvl w:ilvl="5" w:tplc="1BDE7CDA" w:tentative="1">
      <w:start w:val="1"/>
      <w:numFmt w:val="lowerRoman"/>
      <w:lvlText w:val="%6."/>
      <w:lvlJc w:val="right"/>
      <w:pPr>
        <w:ind w:left="4320" w:hanging="180"/>
      </w:pPr>
    </w:lvl>
    <w:lvl w:ilvl="6" w:tplc="1AFCB66A" w:tentative="1">
      <w:start w:val="1"/>
      <w:numFmt w:val="decimal"/>
      <w:lvlText w:val="%7."/>
      <w:lvlJc w:val="left"/>
      <w:pPr>
        <w:ind w:left="5040" w:hanging="360"/>
      </w:pPr>
    </w:lvl>
    <w:lvl w:ilvl="7" w:tplc="AE4E6AB0" w:tentative="1">
      <w:start w:val="1"/>
      <w:numFmt w:val="lowerLetter"/>
      <w:lvlText w:val="%8."/>
      <w:lvlJc w:val="left"/>
      <w:pPr>
        <w:ind w:left="5760" w:hanging="360"/>
      </w:pPr>
    </w:lvl>
    <w:lvl w:ilvl="8" w:tplc="5B6A8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E1A05E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DCC8BC2" w:tentative="1">
      <w:start w:val="1"/>
      <w:numFmt w:val="lowerLetter"/>
      <w:lvlText w:val="%2."/>
      <w:lvlJc w:val="left"/>
      <w:pPr>
        <w:ind w:left="1440" w:hanging="360"/>
      </w:pPr>
    </w:lvl>
    <w:lvl w:ilvl="2" w:tplc="3C46C040" w:tentative="1">
      <w:start w:val="1"/>
      <w:numFmt w:val="lowerRoman"/>
      <w:lvlText w:val="%3."/>
      <w:lvlJc w:val="right"/>
      <w:pPr>
        <w:ind w:left="2160" w:hanging="180"/>
      </w:pPr>
    </w:lvl>
    <w:lvl w:ilvl="3" w:tplc="E0F4B3A8" w:tentative="1">
      <w:start w:val="1"/>
      <w:numFmt w:val="decimal"/>
      <w:lvlText w:val="%4."/>
      <w:lvlJc w:val="left"/>
      <w:pPr>
        <w:ind w:left="2880" w:hanging="360"/>
      </w:pPr>
    </w:lvl>
    <w:lvl w:ilvl="4" w:tplc="D8C0DB32" w:tentative="1">
      <w:start w:val="1"/>
      <w:numFmt w:val="lowerLetter"/>
      <w:lvlText w:val="%5."/>
      <w:lvlJc w:val="left"/>
      <w:pPr>
        <w:ind w:left="3600" w:hanging="360"/>
      </w:pPr>
    </w:lvl>
    <w:lvl w:ilvl="5" w:tplc="B03A162C" w:tentative="1">
      <w:start w:val="1"/>
      <w:numFmt w:val="lowerRoman"/>
      <w:lvlText w:val="%6."/>
      <w:lvlJc w:val="right"/>
      <w:pPr>
        <w:ind w:left="4320" w:hanging="180"/>
      </w:pPr>
    </w:lvl>
    <w:lvl w:ilvl="6" w:tplc="04CC5BBA" w:tentative="1">
      <w:start w:val="1"/>
      <w:numFmt w:val="decimal"/>
      <w:lvlText w:val="%7."/>
      <w:lvlJc w:val="left"/>
      <w:pPr>
        <w:ind w:left="5040" w:hanging="360"/>
      </w:pPr>
    </w:lvl>
    <w:lvl w:ilvl="7" w:tplc="7398316E" w:tentative="1">
      <w:start w:val="1"/>
      <w:numFmt w:val="lowerLetter"/>
      <w:lvlText w:val="%8."/>
      <w:lvlJc w:val="left"/>
      <w:pPr>
        <w:ind w:left="5760" w:hanging="360"/>
      </w:pPr>
    </w:lvl>
    <w:lvl w:ilvl="8" w:tplc="D4DEC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12A3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18CDBE" w:tentative="1">
      <w:start w:val="1"/>
      <w:numFmt w:val="lowerLetter"/>
      <w:lvlText w:val="%2."/>
      <w:lvlJc w:val="left"/>
      <w:pPr>
        <w:ind w:left="1440" w:hanging="360"/>
      </w:pPr>
    </w:lvl>
    <w:lvl w:ilvl="2" w:tplc="8F1EF5B2" w:tentative="1">
      <w:start w:val="1"/>
      <w:numFmt w:val="lowerRoman"/>
      <w:lvlText w:val="%3."/>
      <w:lvlJc w:val="right"/>
      <w:pPr>
        <w:ind w:left="2160" w:hanging="180"/>
      </w:pPr>
    </w:lvl>
    <w:lvl w:ilvl="3" w:tplc="5C1C218A" w:tentative="1">
      <w:start w:val="1"/>
      <w:numFmt w:val="decimal"/>
      <w:lvlText w:val="%4."/>
      <w:lvlJc w:val="left"/>
      <w:pPr>
        <w:ind w:left="2880" w:hanging="360"/>
      </w:pPr>
    </w:lvl>
    <w:lvl w:ilvl="4" w:tplc="25C0A4B0" w:tentative="1">
      <w:start w:val="1"/>
      <w:numFmt w:val="lowerLetter"/>
      <w:lvlText w:val="%5."/>
      <w:lvlJc w:val="left"/>
      <w:pPr>
        <w:ind w:left="3600" w:hanging="360"/>
      </w:pPr>
    </w:lvl>
    <w:lvl w:ilvl="5" w:tplc="63CAC8CC" w:tentative="1">
      <w:start w:val="1"/>
      <w:numFmt w:val="lowerRoman"/>
      <w:lvlText w:val="%6."/>
      <w:lvlJc w:val="right"/>
      <w:pPr>
        <w:ind w:left="4320" w:hanging="180"/>
      </w:pPr>
    </w:lvl>
    <w:lvl w:ilvl="6" w:tplc="CF3EFADE" w:tentative="1">
      <w:start w:val="1"/>
      <w:numFmt w:val="decimal"/>
      <w:lvlText w:val="%7."/>
      <w:lvlJc w:val="left"/>
      <w:pPr>
        <w:ind w:left="5040" w:hanging="360"/>
      </w:pPr>
    </w:lvl>
    <w:lvl w:ilvl="7" w:tplc="DCD43566" w:tentative="1">
      <w:start w:val="1"/>
      <w:numFmt w:val="lowerLetter"/>
      <w:lvlText w:val="%8."/>
      <w:lvlJc w:val="left"/>
      <w:pPr>
        <w:ind w:left="5760" w:hanging="360"/>
      </w:pPr>
    </w:lvl>
    <w:lvl w:ilvl="8" w:tplc="F3B04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A50F7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8681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1AC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48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8FC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216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23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A1E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0A22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A5EF9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DC0A14" w:tentative="1">
      <w:start w:val="1"/>
      <w:numFmt w:val="lowerLetter"/>
      <w:lvlText w:val="%2."/>
      <w:lvlJc w:val="left"/>
      <w:pPr>
        <w:ind w:left="1440" w:hanging="360"/>
      </w:pPr>
    </w:lvl>
    <w:lvl w:ilvl="2" w:tplc="E2324762" w:tentative="1">
      <w:start w:val="1"/>
      <w:numFmt w:val="lowerRoman"/>
      <w:lvlText w:val="%3."/>
      <w:lvlJc w:val="right"/>
      <w:pPr>
        <w:ind w:left="2160" w:hanging="180"/>
      </w:pPr>
    </w:lvl>
    <w:lvl w:ilvl="3" w:tplc="ECD2D632" w:tentative="1">
      <w:start w:val="1"/>
      <w:numFmt w:val="decimal"/>
      <w:lvlText w:val="%4."/>
      <w:lvlJc w:val="left"/>
      <w:pPr>
        <w:ind w:left="2880" w:hanging="360"/>
      </w:pPr>
    </w:lvl>
    <w:lvl w:ilvl="4" w:tplc="DDF23A64" w:tentative="1">
      <w:start w:val="1"/>
      <w:numFmt w:val="lowerLetter"/>
      <w:lvlText w:val="%5."/>
      <w:lvlJc w:val="left"/>
      <w:pPr>
        <w:ind w:left="3600" w:hanging="360"/>
      </w:pPr>
    </w:lvl>
    <w:lvl w:ilvl="5" w:tplc="93C67894" w:tentative="1">
      <w:start w:val="1"/>
      <w:numFmt w:val="lowerRoman"/>
      <w:lvlText w:val="%6."/>
      <w:lvlJc w:val="right"/>
      <w:pPr>
        <w:ind w:left="4320" w:hanging="180"/>
      </w:pPr>
    </w:lvl>
    <w:lvl w:ilvl="6" w:tplc="3BE8ADA2" w:tentative="1">
      <w:start w:val="1"/>
      <w:numFmt w:val="decimal"/>
      <w:lvlText w:val="%7."/>
      <w:lvlJc w:val="left"/>
      <w:pPr>
        <w:ind w:left="5040" w:hanging="360"/>
      </w:pPr>
    </w:lvl>
    <w:lvl w:ilvl="7" w:tplc="BD0CEE78" w:tentative="1">
      <w:start w:val="1"/>
      <w:numFmt w:val="lowerLetter"/>
      <w:lvlText w:val="%8."/>
      <w:lvlJc w:val="left"/>
      <w:pPr>
        <w:ind w:left="5760" w:hanging="360"/>
      </w:pPr>
    </w:lvl>
    <w:lvl w:ilvl="8" w:tplc="373ED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D396D02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77A4D0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648E3F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59A221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FAC754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AEE5E7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8D823F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FE28E6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6920BC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127430338">
    <w:abstractNumId w:val="9"/>
  </w:num>
  <w:num w:numId="2" w16cid:durableId="2091851139">
    <w:abstractNumId w:val="8"/>
  </w:num>
  <w:num w:numId="3" w16cid:durableId="543980886">
    <w:abstractNumId w:val="14"/>
  </w:num>
  <w:num w:numId="4" w16cid:durableId="478691651">
    <w:abstractNumId w:val="10"/>
  </w:num>
  <w:num w:numId="5" w16cid:durableId="1489320764">
    <w:abstractNumId w:val="6"/>
  </w:num>
  <w:num w:numId="6" w16cid:durableId="1367170315">
    <w:abstractNumId w:val="1"/>
  </w:num>
  <w:num w:numId="7" w16cid:durableId="1020860471">
    <w:abstractNumId w:val="7"/>
  </w:num>
  <w:num w:numId="8" w16cid:durableId="85619227">
    <w:abstractNumId w:val="2"/>
  </w:num>
  <w:num w:numId="9" w16cid:durableId="2062943626">
    <w:abstractNumId w:val="16"/>
  </w:num>
  <w:num w:numId="10" w16cid:durableId="2136830631">
    <w:abstractNumId w:val="5"/>
  </w:num>
  <w:num w:numId="11" w16cid:durableId="467360917">
    <w:abstractNumId w:val="15"/>
  </w:num>
  <w:num w:numId="12" w16cid:durableId="1286621300">
    <w:abstractNumId w:val="4"/>
  </w:num>
  <w:num w:numId="13" w16cid:durableId="476456652">
    <w:abstractNumId w:val="12"/>
  </w:num>
  <w:num w:numId="14" w16cid:durableId="1283269155">
    <w:abstractNumId w:val="11"/>
  </w:num>
  <w:num w:numId="15" w16cid:durableId="1390033957">
    <w:abstractNumId w:val="13"/>
  </w:num>
  <w:num w:numId="16" w16cid:durableId="399325257">
    <w:abstractNumId w:val="0"/>
  </w:num>
  <w:num w:numId="17" w16cid:durableId="1938714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2E8"/>
    <w:rsid w:val="00024D39"/>
    <w:rsid w:val="00030248"/>
    <w:rsid w:val="0003755F"/>
    <w:rsid w:val="00044B40"/>
    <w:rsid w:val="00053B01"/>
    <w:rsid w:val="000634E1"/>
    <w:rsid w:val="000658DD"/>
    <w:rsid w:val="00066CEC"/>
    <w:rsid w:val="000700AD"/>
    <w:rsid w:val="000726B6"/>
    <w:rsid w:val="000A39D9"/>
    <w:rsid w:val="000A6AB1"/>
    <w:rsid w:val="000B2BE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84B80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791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064A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2E22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1642"/>
    <w:rsid w:val="0047425A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B7E4E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0E72"/>
    <w:rsid w:val="005821F2"/>
    <w:rsid w:val="00582970"/>
    <w:rsid w:val="00583501"/>
    <w:rsid w:val="005848FD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61D"/>
    <w:rsid w:val="00670A63"/>
    <w:rsid w:val="00671F0E"/>
    <w:rsid w:val="00674249"/>
    <w:rsid w:val="00675AC7"/>
    <w:rsid w:val="006801BE"/>
    <w:rsid w:val="00683071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93B82"/>
    <w:rsid w:val="008A20BA"/>
    <w:rsid w:val="008A2139"/>
    <w:rsid w:val="008A2750"/>
    <w:rsid w:val="008B2591"/>
    <w:rsid w:val="008B3894"/>
    <w:rsid w:val="008B42F8"/>
    <w:rsid w:val="008B44A6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4DAB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47F77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3878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48C9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41D5"/>
    <w:rsid w:val="00AC5D01"/>
    <w:rsid w:val="00AD3098"/>
    <w:rsid w:val="00AE424A"/>
    <w:rsid w:val="00AF30E7"/>
    <w:rsid w:val="00AF45F6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251D"/>
    <w:rsid w:val="00B855D9"/>
    <w:rsid w:val="00B93B4B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6C86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37C9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0C44"/>
    <w:rsid w:val="00CD166F"/>
    <w:rsid w:val="00CD3AB9"/>
    <w:rsid w:val="00CD79FF"/>
    <w:rsid w:val="00CE432A"/>
    <w:rsid w:val="00CE6B69"/>
    <w:rsid w:val="00CE6C99"/>
    <w:rsid w:val="00CE6FE7"/>
    <w:rsid w:val="00CF17AB"/>
    <w:rsid w:val="00CF1F0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B556C"/>
    <w:rsid w:val="00DC2A95"/>
    <w:rsid w:val="00DC3AD6"/>
    <w:rsid w:val="00DD27C5"/>
    <w:rsid w:val="00DD2A0D"/>
    <w:rsid w:val="00DD38E0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62A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7EB1"/>
    <w:rsid w:val="00F21579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597F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D8B9AC8"/>
  <w15:docId w15:val="{C9ADD686-6F8F-45E4-93EF-388E52DD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31</TotalTime>
  <Pages>7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Aishwarya Patil</cp:lastModifiedBy>
  <cp:revision>35</cp:revision>
  <cp:lastPrinted>2017-11-30T17:51:00Z</cp:lastPrinted>
  <dcterms:created xsi:type="dcterms:W3CDTF">2023-01-27T18:43:00Z</dcterms:created>
  <dcterms:modified xsi:type="dcterms:W3CDTF">2023-03-31T15:55:00Z</dcterms:modified>
</cp:coreProperties>
</file>