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B9AC8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4D8B9AC9" w14:textId="77777777" w:rsidR="009439A7" w:rsidRPr="00C03D07" w:rsidRDefault="006D1E6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D8B9AC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D8B9ACB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D8B9ACC" w14:textId="77777777" w:rsidR="009439A7" w:rsidRPr="00C03D07" w:rsidRDefault="006D1E6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D8B9AC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D8B9AC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4D8B9AC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D8B9AD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D8B9AD1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5"/>
        <w:gridCol w:w="2199"/>
        <w:gridCol w:w="2604"/>
        <w:gridCol w:w="1332"/>
        <w:gridCol w:w="1208"/>
        <w:gridCol w:w="1258"/>
      </w:tblGrid>
      <w:tr w:rsidR="00066CEC" w14:paraId="4D8B9ADA" w14:textId="77777777" w:rsidTr="00DA1387">
        <w:tc>
          <w:tcPr>
            <w:tcW w:w="2808" w:type="dxa"/>
          </w:tcPr>
          <w:p w14:paraId="4D8B9AD2" w14:textId="77777777" w:rsidR="00ED0124" w:rsidRPr="00C1676B" w:rsidRDefault="006D1E6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D8B9AD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4D8B9AD4" w14:textId="77777777" w:rsidR="00ED0124" w:rsidRPr="00C1676B" w:rsidRDefault="006D1E6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D8B9AD5" w14:textId="77777777" w:rsidR="00ED0124" w:rsidRPr="00C1676B" w:rsidRDefault="006D1E6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D8B9AD6" w14:textId="77777777" w:rsidR="00ED0124" w:rsidRPr="00C1676B" w:rsidRDefault="006D1E6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D8B9AD7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D8B9AD8" w14:textId="77777777" w:rsidR="00ED0124" w:rsidRPr="00C1676B" w:rsidRDefault="006D1E6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D8B9AD9" w14:textId="77777777" w:rsidR="00636620" w:rsidRPr="00C1676B" w:rsidRDefault="006D1E6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066CEC" w14:paraId="4D8B9AE1" w14:textId="77777777" w:rsidTr="00DA1387">
        <w:tc>
          <w:tcPr>
            <w:tcW w:w="2808" w:type="dxa"/>
          </w:tcPr>
          <w:p w14:paraId="4D8B9AD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D8B9ADC" w14:textId="5CE57BED" w:rsidR="00ED0124" w:rsidRPr="00C03D07" w:rsidRDefault="00EC66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GURU PRASANNA</w:t>
            </w:r>
          </w:p>
        </w:tc>
        <w:tc>
          <w:tcPr>
            <w:tcW w:w="1530" w:type="dxa"/>
          </w:tcPr>
          <w:p w14:paraId="4D8B9ADD" w14:textId="4BC12168" w:rsidR="00ED0124" w:rsidRPr="00C03D07" w:rsidRDefault="008B44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AISH</w:t>
            </w:r>
            <w:r w:rsidR="009E387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WARYA</w:t>
            </w:r>
          </w:p>
        </w:tc>
        <w:tc>
          <w:tcPr>
            <w:tcW w:w="1710" w:type="dxa"/>
          </w:tcPr>
          <w:p w14:paraId="4D8B9AD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A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A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AE8" w14:textId="77777777" w:rsidTr="00DA1387">
        <w:tc>
          <w:tcPr>
            <w:tcW w:w="2808" w:type="dxa"/>
          </w:tcPr>
          <w:p w14:paraId="4D8B9AE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D8B9AE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8B9AE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8B9AE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A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A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AEF" w14:textId="77777777" w:rsidTr="00DA1387">
        <w:tc>
          <w:tcPr>
            <w:tcW w:w="2808" w:type="dxa"/>
          </w:tcPr>
          <w:p w14:paraId="4D8B9AE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D8B9AEA" w14:textId="37566A74" w:rsidR="00ED0124" w:rsidRPr="00C03D07" w:rsidRDefault="00EC66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SRINIVASAN</w:t>
            </w:r>
          </w:p>
        </w:tc>
        <w:tc>
          <w:tcPr>
            <w:tcW w:w="1530" w:type="dxa"/>
          </w:tcPr>
          <w:p w14:paraId="4D8B9AEB" w14:textId="2C78A029" w:rsidR="00ED0124" w:rsidRPr="00C03D07" w:rsidRDefault="009E38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PATIL</w:t>
            </w:r>
          </w:p>
        </w:tc>
        <w:tc>
          <w:tcPr>
            <w:tcW w:w="1710" w:type="dxa"/>
          </w:tcPr>
          <w:p w14:paraId="4D8B9AEC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AE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A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AF6" w14:textId="77777777" w:rsidTr="00DA1387">
        <w:tc>
          <w:tcPr>
            <w:tcW w:w="2808" w:type="dxa"/>
          </w:tcPr>
          <w:p w14:paraId="4D8B9AF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D8B9AF1" w14:textId="4F8F417D" w:rsidR="00ED0124" w:rsidRPr="00C03D07" w:rsidRDefault="00EC66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044399868</w:t>
            </w:r>
          </w:p>
        </w:tc>
        <w:tc>
          <w:tcPr>
            <w:tcW w:w="1530" w:type="dxa"/>
          </w:tcPr>
          <w:p w14:paraId="4D8B9AF2" w14:textId="1B87C026" w:rsidR="00ED0124" w:rsidRPr="00C03D07" w:rsidRDefault="009E38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344799052</w:t>
            </w:r>
          </w:p>
        </w:tc>
        <w:tc>
          <w:tcPr>
            <w:tcW w:w="1710" w:type="dxa"/>
          </w:tcPr>
          <w:p w14:paraId="4D8B9A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AF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A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AFD" w14:textId="77777777" w:rsidTr="00DA1387">
        <w:tc>
          <w:tcPr>
            <w:tcW w:w="2808" w:type="dxa"/>
          </w:tcPr>
          <w:p w14:paraId="4D8B9AF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D8B9AF8" w14:textId="14E7088D" w:rsidR="00ED0124" w:rsidRPr="00C03D07" w:rsidRDefault="00EC66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12/14/94</w:t>
            </w:r>
          </w:p>
        </w:tc>
        <w:tc>
          <w:tcPr>
            <w:tcW w:w="1530" w:type="dxa"/>
          </w:tcPr>
          <w:p w14:paraId="4D8B9AF9" w14:textId="2581DF66" w:rsidR="00ED0124" w:rsidRPr="00C03D07" w:rsidRDefault="009E38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04/02/94</w:t>
            </w:r>
          </w:p>
        </w:tc>
        <w:tc>
          <w:tcPr>
            <w:tcW w:w="1710" w:type="dxa"/>
          </w:tcPr>
          <w:p w14:paraId="4D8B9AF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A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A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B04" w14:textId="77777777" w:rsidTr="00DA1387">
        <w:tc>
          <w:tcPr>
            <w:tcW w:w="2808" w:type="dxa"/>
          </w:tcPr>
          <w:p w14:paraId="4D8B9AFE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D8B9AFF" w14:textId="1F43DF3F" w:rsidR="008A2139" w:rsidRPr="00C03D07" w:rsidRDefault="00AF45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4D8B9B00" w14:textId="18417982" w:rsidR="008A2139" w:rsidRPr="00C03D07" w:rsidRDefault="00947F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D8B9B0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B0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B0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B0B" w14:textId="77777777" w:rsidTr="00DA1387">
        <w:tc>
          <w:tcPr>
            <w:tcW w:w="2808" w:type="dxa"/>
          </w:tcPr>
          <w:p w14:paraId="4D8B9B05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D8B9B06" w14:textId="51808AE2" w:rsidR="007B4551" w:rsidRPr="00C03D07" w:rsidRDefault="00CF1F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14:paraId="4D8B9B07" w14:textId="1E71848A" w:rsidR="007B4551" w:rsidRPr="00C03D07" w:rsidRDefault="00947F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710" w:type="dxa"/>
          </w:tcPr>
          <w:p w14:paraId="4D8B9B0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B0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B0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B13" w14:textId="77777777" w:rsidTr="0002006F">
        <w:trPr>
          <w:trHeight w:val="1007"/>
        </w:trPr>
        <w:tc>
          <w:tcPr>
            <w:tcW w:w="2808" w:type="dxa"/>
          </w:tcPr>
          <w:p w14:paraId="4D8B9B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D8B9B0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D8B9B0E" w14:textId="2D833856" w:rsidR="00226740" w:rsidRPr="00C03D07" w:rsidRDefault="00C8039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10321 COTULLA PLACE, MCKINNEY, TX 75071</w:t>
            </w:r>
          </w:p>
        </w:tc>
        <w:tc>
          <w:tcPr>
            <w:tcW w:w="1530" w:type="dxa"/>
          </w:tcPr>
          <w:p w14:paraId="4D8B9B0F" w14:textId="2763F47F" w:rsidR="007B4551" w:rsidRPr="00C03D07" w:rsidRDefault="00C8039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10321 COTULLA PLACE, MCKINNEY, TX 75071</w:t>
            </w:r>
          </w:p>
        </w:tc>
        <w:tc>
          <w:tcPr>
            <w:tcW w:w="1710" w:type="dxa"/>
          </w:tcPr>
          <w:p w14:paraId="4D8B9B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B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B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B1A" w14:textId="77777777" w:rsidTr="00DA1387">
        <w:tc>
          <w:tcPr>
            <w:tcW w:w="2808" w:type="dxa"/>
          </w:tcPr>
          <w:p w14:paraId="4D8B9B1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D8B9B15" w14:textId="26C4701E" w:rsidR="007B4551" w:rsidRPr="00C03D07" w:rsidRDefault="00CF1F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9405972360</w:t>
            </w:r>
          </w:p>
        </w:tc>
        <w:tc>
          <w:tcPr>
            <w:tcW w:w="1530" w:type="dxa"/>
          </w:tcPr>
          <w:p w14:paraId="4D8B9B16" w14:textId="60D0BFF7" w:rsidR="007B4551" w:rsidRPr="00C03D07" w:rsidRDefault="00947F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9403151905</w:t>
            </w:r>
          </w:p>
        </w:tc>
        <w:tc>
          <w:tcPr>
            <w:tcW w:w="1710" w:type="dxa"/>
          </w:tcPr>
          <w:p w14:paraId="4D8B9B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B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B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B21" w14:textId="77777777" w:rsidTr="00DA1387">
        <w:tc>
          <w:tcPr>
            <w:tcW w:w="2808" w:type="dxa"/>
          </w:tcPr>
          <w:p w14:paraId="4D8B9B1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D8B9B1C" w14:textId="70268991" w:rsidR="007B4551" w:rsidRPr="00C03D07" w:rsidRDefault="00CF1F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9405972360</w:t>
            </w:r>
          </w:p>
        </w:tc>
        <w:tc>
          <w:tcPr>
            <w:tcW w:w="1530" w:type="dxa"/>
          </w:tcPr>
          <w:p w14:paraId="4D8B9B1D" w14:textId="5B4805F2" w:rsidR="007B4551" w:rsidRPr="00C03D07" w:rsidRDefault="00947F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9403151905</w:t>
            </w:r>
          </w:p>
        </w:tc>
        <w:tc>
          <w:tcPr>
            <w:tcW w:w="1710" w:type="dxa"/>
          </w:tcPr>
          <w:p w14:paraId="4D8B9B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B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B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B28" w14:textId="77777777" w:rsidTr="00DA1387">
        <w:tc>
          <w:tcPr>
            <w:tcW w:w="2808" w:type="dxa"/>
          </w:tcPr>
          <w:p w14:paraId="4D8B9B2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D8B9B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8B9B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8B9B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B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B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B2F" w14:textId="77777777" w:rsidTr="00DA1387">
        <w:tc>
          <w:tcPr>
            <w:tcW w:w="2808" w:type="dxa"/>
          </w:tcPr>
          <w:p w14:paraId="4D8B9B2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D8B9B2A" w14:textId="777CDB4A" w:rsidR="007B4551" w:rsidRPr="00C03D07" w:rsidRDefault="00CF1F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SGURU1994@GMAIL.COM</w:t>
            </w:r>
          </w:p>
        </w:tc>
        <w:tc>
          <w:tcPr>
            <w:tcW w:w="1530" w:type="dxa"/>
          </w:tcPr>
          <w:p w14:paraId="4D8B9B2B" w14:textId="20E789D8" w:rsidR="007B4551" w:rsidRPr="00C03D07" w:rsidRDefault="00066C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AISHWARYA1145@GMAIL.COM</w:t>
            </w:r>
          </w:p>
        </w:tc>
        <w:tc>
          <w:tcPr>
            <w:tcW w:w="1710" w:type="dxa"/>
          </w:tcPr>
          <w:p w14:paraId="4D8B9B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B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B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B36" w14:textId="77777777" w:rsidTr="00DA1387">
        <w:tc>
          <w:tcPr>
            <w:tcW w:w="2808" w:type="dxa"/>
          </w:tcPr>
          <w:p w14:paraId="4D8B9B3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D8B9B31" w14:textId="38F1FC09" w:rsidR="007B4551" w:rsidRPr="00C03D07" w:rsidRDefault="00B93B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08/05/16</w:t>
            </w:r>
          </w:p>
        </w:tc>
        <w:tc>
          <w:tcPr>
            <w:tcW w:w="1530" w:type="dxa"/>
          </w:tcPr>
          <w:p w14:paraId="4D8B9B32" w14:textId="7AB9EA09" w:rsidR="007B4551" w:rsidRPr="00C03D07" w:rsidRDefault="008E4D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08/14/16</w:t>
            </w:r>
          </w:p>
        </w:tc>
        <w:tc>
          <w:tcPr>
            <w:tcW w:w="1710" w:type="dxa"/>
          </w:tcPr>
          <w:p w14:paraId="4D8B9B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B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B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B3D" w14:textId="77777777" w:rsidTr="00DA1387">
        <w:tc>
          <w:tcPr>
            <w:tcW w:w="2808" w:type="dxa"/>
          </w:tcPr>
          <w:p w14:paraId="4D8B9B37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D8B9B38" w14:textId="57D62475" w:rsidR="001A2598" w:rsidRPr="00C03D07" w:rsidRDefault="005848F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  <w:r w:rsidR="00A448C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</w:t>
            </w:r>
          </w:p>
        </w:tc>
        <w:tc>
          <w:tcPr>
            <w:tcW w:w="1530" w:type="dxa"/>
          </w:tcPr>
          <w:p w14:paraId="4D8B9B39" w14:textId="07EA4FD5" w:rsidR="001A2598" w:rsidRPr="00C03D07" w:rsidRDefault="00066C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14:paraId="4D8B9B3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B3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B3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B44" w14:textId="77777777" w:rsidTr="00DA1387">
        <w:tc>
          <w:tcPr>
            <w:tcW w:w="2808" w:type="dxa"/>
          </w:tcPr>
          <w:p w14:paraId="4D8B9B3E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D8B9B3F" w14:textId="3F27B4A6" w:rsidR="00D92BD1" w:rsidRPr="00C03D07" w:rsidRDefault="00A448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D8B9B40" w14:textId="3D337AF7" w:rsidR="00D92BD1" w:rsidRPr="00C03D07" w:rsidRDefault="00066C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4D8B9B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B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B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B4C" w14:textId="77777777" w:rsidTr="00DA1387">
        <w:tc>
          <w:tcPr>
            <w:tcW w:w="2808" w:type="dxa"/>
          </w:tcPr>
          <w:p w14:paraId="4D8B9B45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D8B9B4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D8B9B47" w14:textId="674C5B36" w:rsidR="00D92BD1" w:rsidRPr="00C03D07" w:rsidRDefault="00A448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D8B9B48" w14:textId="2F65AD82" w:rsidR="00D92BD1" w:rsidRPr="00C03D07" w:rsidRDefault="00066C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D8B9B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B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B4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B53" w14:textId="77777777" w:rsidTr="00DA1387">
        <w:tc>
          <w:tcPr>
            <w:tcW w:w="2808" w:type="dxa"/>
          </w:tcPr>
          <w:p w14:paraId="4D8B9B4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4D8B9B4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8B9B4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8B9B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B5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B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B5A" w14:textId="77777777" w:rsidTr="00DA1387">
        <w:tc>
          <w:tcPr>
            <w:tcW w:w="2808" w:type="dxa"/>
          </w:tcPr>
          <w:p w14:paraId="4D8B9B5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D8B9B55" w14:textId="6ACEB0C6" w:rsidR="00D92BD1" w:rsidRPr="00C03D07" w:rsidRDefault="00A448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D8B9B56" w14:textId="5328A1EB" w:rsidR="00D92BD1" w:rsidRPr="00C03D07" w:rsidRDefault="00066C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D8B9B5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B5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B5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B61" w14:textId="77777777" w:rsidTr="00DA1387">
        <w:tc>
          <w:tcPr>
            <w:tcW w:w="2808" w:type="dxa"/>
          </w:tcPr>
          <w:p w14:paraId="4D8B9B5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D8B9B5C" w14:textId="1197EA05" w:rsidR="00D92BD1" w:rsidRPr="00C03D07" w:rsidRDefault="00A448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4D8B9B5D" w14:textId="077857EC" w:rsidR="00D92BD1" w:rsidRPr="00C03D07" w:rsidRDefault="00066C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14:paraId="4D8B9B5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B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B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B68" w14:textId="77777777" w:rsidTr="00DA1387">
        <w:tc>
          <w:tcPr>
            <w:tcW w:w="2808" w:type="dxa"/>
          </w:tcPr>
          <w:p w14:paraId="4D8B9B6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D8B9B63" w14:textId="5A0568CB" w:rsidR="00D92BD1" w:rsidRPr="00C03D07" w:rsidRDefault="00184B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D8B9B64" w14:textId="35E816D1" w:rsidR="00D92BD1" w:rsidRPr="00C03D07" w:rsidRDefault="00066C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4D8B9B6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B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B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B6F" w14:textId="77777777" w:rsidTr="00DA1387">
        <w:tc>
          <w:tcPr>
            <w:tcW w:w="2808" w:type="dxa"/>
          </w:tcPr>
          <w:p w14:paraId="4D8B9B6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D8B9B6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8B9B6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8B9B6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B6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B6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D8B9B7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D8B9B71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D8B9B7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D8B9B7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80E72" w14:paraId="4D8B9B79" w14:textId="77777777" w:rsidTr="00797DEB">
        <w:tc>
          <w:tcPr>
            <w:tcW w:w="2203" w:type="dxa"/>
          </w:tcPr>
          <w:p w14:paraId="4D8B9B7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D8B9B7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D8B9B7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D8B9B7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D8B9B7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80E72" w14:paraId="4D8B9B7F" w14:textId="77777777" w:rsidTr="00797DEB">
        <w:tc>
          <w:tcPr>
            <w:tcW w:w="2203" w:type="dxa"/>
          </w:tcPr>
          <w:p w14:paraId="4D8B9B7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8B9B7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8B9B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D8B9B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B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0E72" w14:paraId="4D8B9B85" w14:textId="77777777" w:rsidTr="00797DEB">
        <w:tc>
          <w:tcPr>
            <w:tcW w:w="2203" w:type="dxa"/>
          </w:tcPr>
          <w:p w14:paraId="4D8B9B8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8B9B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8B9B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D8B9B8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B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0E72" w14:paraId="4D8B9B8B" w14:textId="77777777" w:rsidTr="00797DEB">
        <w:tc>
          <w:tcPr>
            <w:tcW w:w="2203" w:type="dxa"/>
          </w:tcPr>
          <w:p w14:paraId="4D8B9B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8B9B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8B9B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D8B9B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B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D8B9B8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D8B9B8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D8B9B8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D8B9B8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D8B9B9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8B9B9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92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80E72" w14:paraId="4D8B9B94" w14:textId="77777777" w:rsidTr="00D90155">
        <w:trPr>
          <w:trHeight w:val="324"/>
        </w:trPr>
        <w:tc>
          <w:tcPr>
            <w:tcW w:w="7675" w:type="dxa"/>
            <w:gridSpan w:val="2"/>
          </w:tcPr>
          <w:p w14:paraId="4D8B9B93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80E72" w14:paraId="4D8B9B97" w14:textId="77777777" w:rsidTr="00D90155">
        <w:trPr>
          <w:trHeight w:val="314"/>
        </w:trPr>
        <w:tc>
          <w:tcPr>
            <w:tcW w:w="2545" w:type="dxa"/>
          </w:tcPr>
          <w:p w14:paraId="4D8B9B9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D8B9B9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0E72" w14:paraId="4D8B9B9B" w14:textId="77777777" w:rsidTr="00D90155">
        <w:trPr>
          <w:trHeight w:val="324"/>
        </w:trPr>
        <w:tc>
          <w:tcPr>
            <w:tcW w:w="2545" w:type="dxa"/>
          </w:tcPr>
          <w:p w14:paraId="4D8B9B98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D8B9B9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D8B9B9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0E72" w14:paraId="4D8B9B9E" w14:textId="77777777" w:rsidTr="00D90155">
        <w:trPr>
          <w:trHeight w:val="324"/>
        </w:trPr>
        <w:tc>
          <w:tcPr>
            <w:tcW w:w="2545" w:type="dxa"/>
          </w:tcPr>
          <w:p w14:paraId="4D8B9B9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D8B9B9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0E72" w14:paraId="4D8B9BA1" w14:textId="77777777" w:rsidTr="00D90155">
        <w:trPr>
          <w:trHeight w:val="340"/>
        </w:trPr>
        <w:tc>
          <w:tcPr>
            <w:tcW w:w="2545" w:type="dxa"/>
          </w:tcPr>
          <w:p w14:paraId="4D8B9B9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D8B9BA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0E72" w14:paraId="4D8B9BA4" w14:textId="77777777" w:rsidTr="00D90155">
        <w:trPr>
          <w:trHeight w:val="340"/>
        </w:trPr>
        <w:tc>
          <w:tcPr>
            <w:tcW w:w="2545" w:type="dxa"/>
          </w:tcPr>
          <w:p w14:paraId="4D8B9BA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D8B9BA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8B9BA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8B9BA6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D8B9BA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8B9BA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D8B9BA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8B9BA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8B9BA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8B9BA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8B9BA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C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C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8B9BC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8B9BC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8B9BC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8B9BC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8B9BC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D8B9BC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D8B9BC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D8B9BC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80E72" w14:paraId="4D8B9BCC" w14:textId="77777777" w:rsidTr="001D05D6">
        <w:trPr>
          <w:trHeight w:val="398"/>
        </w:trPr>
        <w:tc>
          <w:tcPr>
            <w:tcW w:w="5148" w:type="dxa"/>
            <w:gridSpan w:val="4"/>
          </w:tcPr>
          <w:p w14:paraId="4D8B9BC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D8B9BC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80E72" w14:paraId="4D8B9BCF" w14:textId="77777777" w:rsidTr="001D05D6">
        <w:trPr>
          <w:trHeight w:val="383"/>
        </w:trPr>
        <w:tc>
          <w:tcPr>
            <w:tcW w:w="5148" w:type="dxa"/>
            <w:gridSpan w:val="4"/>
          </w:tcPr>
          <w:p w14:paraId="4D8B9BC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D8B9BC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80E72" w14:paraId="4D8B9BDC" w14:textId="77777777" w:rsidTr="001D05D6">
        <w:trPr>
          <w:trHeight w:val="404"/>
        </w:trPr>
        <w:tc>
          <w:tcPr>
            <w:tcW w:w="918" w:type="dxa"/>
          </w:tcPr>
          <w:p w14:paraId="4D8B9BD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D8B9BD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D8B9BD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D8B9BD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D8B9BD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D8B9BD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D8B9BD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D8B9BD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D8B9BD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D8B9BD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D8B9BD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D8B9BD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80E72" w14:paraId="4D8B9BE5" w14:textId="77777777" w:rsidTr="001D05D6">
        <w:trPr>
          <w:trHeight w:val="622"/>
        </w:trPr>
        <w:tc>
          <w:tcPr>
            <w:tcW w:w="918" w:type="dxa"/>
          </w:tcPr>
          <w:p w14:paraId="4D8B9BDD" w14:textId="77777777" w:rsidR="008F53D7" w:rsidRPr="00C03D07" w:rsidRDefault="006D1E6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4D8B9BDE" w14:textId="4EA7D064" w:rsidR="008F53D7" w:rsidRPr="00C03D07" w:rsidRDefault="00B93B4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4D8B9BDF" w14:textId="11D11CF9" w:rsidR="008F53D7" w:rsidRPr="00C03D07" w:rsidRDefault="0068307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4D8B9BE0" w14:textId="56FE5C7F" w:rsidR="008F53D7" w:rsidRPr="00C03D07" w:rsidRDefault="0068307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4D8B9BE1" w14:textId="77777777" w:rsidR="008F53D7" w:rsidRPr="00C03D07" w:rsidRDefault="006D1E6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D8B9BE2" w14:textId="2585D37E" w:rsidR="008F53D7" w:rsidRPr="00C03D07" w:rsidRDefault="008E4DA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4D8B9BE3" w14:textId="5F1B7E28" w:rsidR="008F53D7" w:rsidRPr="00C03D07" w:rsidRDefault="008E4DA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14:paraId="4D8B9BE4" w14:textId="0664E0EB" w:rsidR="008F53D7" w:rsidRPr="00C03D07" w:rsidRDefault="008E4DA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580E72" w14:paraId="4D8B9BEE" w14:textId="77777777" w:rsidTr="001D05D6">
        <w:trPr>
          <w:trHeight w:val="592"/>
        </w:trPr>
        <w:tc>
          <w:tcPr>
            <w:tcW w:w="918" w:type="dxa"/>
          </w:tcPr>
          <w:p w14:paraId="4D8B9BE6" w14:textId="77777777" w:rsidR="008F53D7" w:rsidRPr="00C03D07" w:rsidRDefault="006D1E6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4D8B9BE7" w14:textId="4ECB2677" w:rsidR="008F53D7" w:rsidRPr="00C03D07" w:rsidRDefault="00B93B4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4D8B9BE8" w14:textId="55118DD9" w:rsidR="008F53D7" w:rsidRPr="00C03D07" w:rsidRDefault="0068307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14:paraId="4D8B9BE9" w14:textId="54F75A86" w:rsidR="008F53D7" w:rsidRPr="00C03D07" w:rsidRDefault="0068307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4D8B9BEA" w14:textId="77777777" w:rsidR="008F53D7" w:rsidRPr="00C03D07" w:rsidRDefault="006D1E6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D8B9BEB" w14:textId="1A0F5B59" w:rsidR="008F53D7" w:rsidRPr="00C03D07" w:rsidRDefault="008E4DA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4D8B9BEC" w14:textId="65E3E48F" w:rsidR="008F53D7" w:rsidRPr="00C03D07" w:rsidRDefault="008E4DA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980" w:type="dxa"/>
          </w:tcPr>
          <w:p w14:paraId="4D8B9BED" w14:textId="61DF4FFB" w:rsidR="008F53D7" w:rsidRPr="00C03D07" w:rsidRDefault="008E4DA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</w:tr>
      <w:tr w:rsidR="00580E72" w14:paraId="4D8B9BF7" w14:textId="77777777" w:rsidTr="001D05D6">
        <w:trPr>
          <w:trHeight w:val="592"/>
        </w:trPr>
        <w:tc>
          <w:tcPr>
            <w:tcW w:w="918" w:type="dxa"/>
          </w:tcPr>
          <w:p w14:paraId="4D8B9BEF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D8B9BF0" w14:textId="78474BA8" w:rsidR="008F53D7" w:rsidRPr="00C03D07" w:rsidRDefault="00B93B4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4D8B9BF1" w14:textId="2DB22267" w:rsidR="008F53D7" w:rsidRPr="00C03D07" w:rsidRDefault="0068307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4D8B9BF2" w14:textId="5599A2E4" w:rsidR="008F53D7" w:rsidRPr="00C03D07" w:rsidRDefault="0068307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4D8B9BF3" w14:textId="77777777" w:rsidR="008F53D7" w:rsidRPr="00C03D07" w:rsidRDefault="006D1E6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D8B9BF4" w14:textId="5A301F40" w:rsidR="008F53D7" w:rsidRPr="00C03D07" w:rsidRDefault="008E4DA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4D8B9BF5" w14:textId="6CC07422" w:rsidR="008F53D7" w:rsidRPr="00C03D07" w:rsidRDefault="008E4DA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14:paraId="4D8B9BF6" w14:textId="22C5E20F" w:rsidR="008F53D7" w:rsidRPr="00C03D07" w:rsidRDefault="008E4DA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</w:tr>
    </w:tbl>
    <w:p w14:paraId="4D8B9BF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D8B9BF9" w14:textId="77777777" w:rsidR="007C5320" w:rsidRPr="00C1676B" w:rsidRDefault="006D1E64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4"/>
        <w:gridCol w:w="3492"/>
        <w:gridCol w:w="1488"/>
        <w:gridCol w:w="1515"/>
        <w:gridCol w:w="1535"/>
        <w:gridCol w:w="1522"/>
      </w:tblGrid>
      <w:tr w:rsidR="00DD38E0" w14:paraId="4D8B9C00" w14:textId="77777777" w:rsidTr="00B433FE">
        <w:trPr>
          <w:trHeight w:val="683"/>
        </w:trPr>
        <w:tc>
          <w:tcPr>
            <w:tcW w:w="1638" w:type="dxa"/>
          </w:tcPr>
          <w:p w14:paraId="4D8B9BFA" w14:textId="77777777" w:rsidR="007C5320" w:rsidRPr="00C03D07" w:rsidRDefault="006D1E6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D8B9BFB" w14:textId="77777777" w:rsidR="007C5320" w:rsidRPr="00C03D07" w:rsidRDefault="006D1E6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D8B9BFC" w14:textId="77777777" w:rsidR="007C5320" w:rsidRPr="00C03D07" w:rsidRDefault="006D1E6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D8B9BFD" w14:textId="77777777" w:rsidR="007C5320" w:rsidRPr="00C03D07" w:rsidRDefault="006D1E6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D8B9BFE" w14:textId="77777777" w:rsidR="007C5320" w:rsidRPr="00C03D07" w:rsidRDefault="006D1E6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D8B9BFF" w14:textId="77777777" w:rsidR="007C5320" w:rsidRPr="00C03D07" w:rsidRDefault="006D1E6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DD38E0" w14:paraId="4D8B9C07" w14:textId="77777777" w:rsidTr="00B433FE">
        <w:trPr>
          <w:trHeight w:val="291"/>
        </w:trPr>
        <w:tc>
          <w:tcPr>
            <w:tcW w:w="1638" w:type="dxa"/>
          </w:tcPr>
          <w:p w14:paraId="4D8B9C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D8B9C02" w14:textId="02DD1FDB" w:rsidR="007C5320" w:rsidRPr="00C03D07" w:rsidRDefault="00C237C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6710.4 (</w:t>
            </w:r>
            <w:r w:rsidR="000242E8">
              <w:rPr>
                <w:rFonts w:ascii="Calibri" w:hAnsi="Calibri" w:cs="Calibri"/>
                <w:sz w:val="24"/>
                <w:szCs w:val="24"/>
              </w:rPr>
              <w:t>180/month*2people*12months)</w:t>
            </w:r>
          </w:p>
        </w:tc>
        <w:tc>
          <w:tcPr>
            <w:tcW w:w="1818" w:type="dxa"/>
          </w:tcPr>
          <w:p w14:paraId="4D8B9C03" w14:textId="1A80A4D4" w:rsidR="007C5320" w:rsidRPr="00C03D07" w:rsidRDefault="00F6597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1391</w:t>
            </w:r>
          </w:p>
        </w:tc>
        <w:tc>
          <w:tcPr>
            <w:tcW w:w="1818" w:type="dxa"/>
          </w:tcPr>
          <w:p w14:paraId="4D8B9C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8B9C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8B9C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8E0" w14:paraId="4D8B9C0E" w14:textId="77777777" w:rsidTr="00B433FE">
        <w:trPr>
          <w:trHeight w:val="291"/>
        </w:trPr>
        <w:tc>
          <w:tcPr>
            <w:tcW w:w="1638" w:type="dxa"/>
          </w:tcPr>
          <w:p w14:paraId="4D8B9C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D8B9C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8B9C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8B9C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8B9C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8B9C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8B9C0F" w14:textId="77777777" w:rsidR="007C5320" w:rsidRPr="00C1676B" w:rsidRDefault="006D1E64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580E72" w14:paraId="4D8B9C14" w14:textId="77777777" w:rsidTr="00B433FE">
        <w:trPr>
          <w:trHeight w:val="773"/>
        </w:trPr>
        <w:tc>
          <w:tcPr>
            <w:tcW w:w="2448" w:type="dxa"/>
          </w:tcPr>
          <w:p w14:paraId="4D8B9C10" w14:textId="77777777" w:rsidR="007C5320" w:rsidRPr="00C03D07" w:rsidRDefault="006D1E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D8B9C11" w14:textId="77777777" w:rsidR="007C5320" w:rsidRPr="00C03D07" w:rsidRDefault="006D1E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D8B9C12" w14:textId="77777777" w:rsidR="007C5320" w:rsidRPr="00C03D07" w:rsidRDefault="006D1E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4D8B9C13" w14:textId="77777777" w:rsidR="007C5320" w:rsidRPr="00C03D07" w:rsidRDefault="006D1E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80E72" w14:paraId="4D8B9C19" w14:textId="77777777" w:rsidTr="00B433FE">
        <w:trPr>
          <w:trHeight w:val="428"/>
        </w:trPr>
        <w:tc>
          <w:tcPr>
            <w:tcW w:w="2448" w:type="dxa"/>
          </w:tcPr>
          <w:p w14:paraId="4D8B9C15" w14:textId="2C27F3F5" w:rsidR="007C5320" w:rsidRPr="00C03D07" w:rsidRDefault="002D2E2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6280</w:t>
            </w:r>
          </w:p>
        </w:tc>
        <w:tc>
          <w:tcPr>
            <w:tcW w:w="2610" w:type="dxa"/>
          </w:tcPr>
          <w:p w14:paraId="4D8B9C16" w14:textId="4A5B5064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D8B9C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D8B9C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8B9C1A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D8B9C1B" w14:textId="77777777" w:rsidR="00B95496" w:rsidRPr="00C1676B" w:rsidRDefault="006D1E6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Home Mortgage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80E72" w14:paraId="4D8B9C21" w14:textId="77777777" w:rsidTr="004B23E9">
        <w:trPr>
          <w:trHeight w:val="825"/>
        </w:trPr>
        <w:tc>
          <w:tcPr>
            <w:tcW w:w="2538" w:type="dxa"/>
          </w:tcPr>
          <w:p w14:paraId="4D8B9C1C" w14:textId="77777777" w:rsidR="00B95496" w:rsidRPr="00C03D07" w:rsidRDefault="006D1E6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D8B9C1D" w14:textId="77777777" w:rsidR="00B95496" w:rsidRPr="00C03D07" w:rsidRDefault="006D1E6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D8B9C1E" w14:textId="77777777" w:rsidR="00B95496" w:rsidRPr="00C03D07" w:rsidRDefault="006D1E6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D8B9C1F" w14:textId="77777777" w:rsidR="00B95496" w:rsidRPr="00C03D07" w:rsidRDefault="006D1E6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D8B9C20" w14:textId="77777777" w:rsidR="00B95496" w:rsidRPr="00C03D07" w:rsidRDefault="006D1E6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80E72" w14:paraId="4D8B9C27" w14:textId="77777777" w:rsidTr="004B23E9">
        <w:trPr>
          <w:trHeight w:val="275"/>
        </w:trPr>
        <w:tc>
          <w:tcPr>
            <w:tcW w:w="2538" w:type="dxa"/>
          </w:tcPr>
          <w:p w14:paraId="4D8B9C22" w14:textId="31C6AE84" w:rsidR="00B95496" w:rsidRPr="00C03D07" w:rsidRDefault="00F215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6438.41</w:t>
            </w:r>
          </w:p>
        </w:tc>
        <w:tc>
          <w:tcPr>
            <w:tcW w:w="1260" w:type="dxa"/>
          </w:tcPr>
          <w:p w14:paraId="4D8B9C23" w14:textId="7701BC17" w:rsidR="00B95496" w:rsidRPr="00C03D07" w:rsidRDefault="00F215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3060" w:type="dxa"/>
          </w:tcPr>
          <w:p w14:paraId="4D8B9C24" w14:textId="08B4A14F" w:rsidR="00B95496" w:rsidRPr="00C03D07" w:rsidRDefault="00F215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160" w:type="dxa"/>
          </w:tcPr>
          <w:p w14:paraId="4D8B9C25" w14:textId="39ACDBC8" w:rsidR="00B95496" w:rsidRPr="00C03D07" w:rsidRDefault="00F215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398.43</w:t>
            </w:r>
          </w:p>
        </w:tc>
        <w:tc>
          <w:tcPr>
            <w:tcW w:w="1881" w:type="dxa"/>
          </w:tcPr>
          <w:p w14:paraId="4D8B9C26" w14:textId="0FB556C4" w:rsidR="00B95496" w:rsidRPr="00C03D07" w:rsidRDefault="00F215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C2D" w14:textId="77777777" w:rsidTr="004B23E9">
        <w:trPr>
          <w:trHeight w:val="275"/>
        </w:trPr>
        <w:tc>
          <w:tcPr>
            <w:tcW w:w="2538" w:type="dxa"/>
          </w:tcPr>
          <w:p w14:paraId="4D8B9C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8B9C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8B9C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D8B9C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D8B9C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0E72" w14:paraId="4D8B9C33" w14:textId="77777777" w:rsidTr="004B23E9">
        <w:trPr>
          <w:trHeight w:val="292"/>
        </w:trPr>
        <w:tc>
          <w:tcPr>
            <w:tcW w:w="2538" w:type="dxa"/>
          </w:tcPr>
          <w:p w14:paraId="4D8B9C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8B9C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8B9C30" w14:textId="77777777" w:rsidR="00B95496" w:rsidRPr="00C1676B" w:rsidRDefault="006D1E6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D8B9C31" w14:textId="77777777" w:rsidR="00B95496" w:rsidRPr="00C1676B" w:rsidRDefault="006D1E6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D8B9C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0E72" w14:paraId="4D8B9C3B" w14:textId="77777777" w:rsidTr="00044B40">
        <w:trPr>
          <w:trHeight w:val="557"/>
        </w:trPr>
        <w:tc>
          <w:tcPr>
            <w:tcW w:w="2538" w:type="dxa"/>
          </w:tcPr>
          <w:p w14:paraId="4D8B9C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8B9C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8B9C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D8B9C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D8B9C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D8B9C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D8B9C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8B9C3C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3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3E" w14:textId="77777777" w:rsidR="008A20BA" w:rsidRPr="00E059E1" w:rsidRDefault="006D1E6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D8B9DFC">
          <v:roundrect id="_x0000_s2050" style="position:absolute;margin-left:-6.75pt;margin-top:1.3pt;width:549pt;height:67.3pt;z-index:251656704" arcsize="10923f">
            <v:textbox>
              <w:txbxContent>
                <w:p w14:paraId="4D8B9E0B" w14:textId="77777777" w:rsidR="00C8092E" w:rsidRPr="004A10AC" w:rsidRDefault="006D1E64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4D8B9E0C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D8B9E0D" w14:textId="77777777" w:rsidR="00C8092E" w:rsidRPr="004A10AC" w:rsidRDefault="006D1E64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D8B9C3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54" w14:textId="77777777" w:rsidR="004F2E9A" w:rsidRDefault="006D1E6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D8B9DFD">
          <v:roundrect id="_x0000_s2051" style="position:absolute;margin-left:352.5pt;margin-top:.35pt;width:63.75pt;height:15pt;z-index:251658752" arcsize="10923f" fillcolor="#9bbb59" strokecolor="#f2f2f2" strokeweight="3pt">
            <v:shadow on="t" type="perspective" color="#4e6128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4D8B9DFE">
          <v:roundrect id="_x0000_s2052" style="position:absolute;margin-left:244.5pt;margin-top:.35pt;width:63.75pt;height:15pt;z-index:251657728" arcsize="10923f"/>
        </w:pict>
      </w:r>
    </w:p>
    <w:p w14:paraId="4D8B9C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7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7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7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7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7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7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7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7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7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7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7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7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7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8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8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8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8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8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580E72" w14:paraId="4D8B9C9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D8B9C92" w14:textId="77777777" w:rsidR="008F53D7" w:rsidRPr="00C1676B" w:rsidRDefault="006D1E6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80E72" w14:paraId="4D8B9C9A" w14:textId="77777777" w:rsidTr="0030732B">
        <w:trPr>
          <w:trHeight w:val="533"/>
        </w:trPr>
        <w:tc>
          <w:tcPr>
            <w:tcW w:w="738" w:type="dxa"/>
          </w:tcPr>
          <w:p w14:paraId="4D8B9C94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D8B9C95" w14:textId="77777777" w:rsidR="008F53D7" w:rsidRPr="00C03D07" w:rsidRDefault="006D1E6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D8B9C96" w14:textId="77777777" w:rsidR="008F53D7" w:rsidRPr="00C03D07" w:rsidRDefault="006D1E6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D8B9C97" w14:textId="77777777" w:rsidR="008F53D7" w:rsidRPr="00C03D07" w:rsidRDefault="006D1E6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D8B9C98" w14:textId="77777777" w:rsidR="008F53D7" w:rsidRPr="00C03D07" w:rsidRDefault="006D1E6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D8B9C99" w14:textId="77777777" w:rsidR="008F53D7" w:rsidRPr="00C03D07" w:rsidRDefault="006D1E6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80E72" w14:paraId="4D8B9CA1" w14:textId="77777777" w:rsidTr="0030732B">
        <w:trPr>
          <w:trHeight w:val="266"/>
        </w:trPr>
        <w:tc>
          <w:tcPr>
            <w:tcW w:w="738" w:type="dxa"/>
          </w:tcPr>
          <w:p w14:paraId="4D8B9C9B" w14:textId="77777777" w:rsidR="008F53D7" w:rsidRPr="00C03D07" w:rsidRDefault="006D1E6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D8B9C9C" w14:textId="53CBF880" w:rsidR="008F53D7" w:rsidRPr="00C03D07" w:rsidRDefault="00F17EB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25" w:type="dxa"/>
          </w:tcPr>
          <w:p w14:paraId="4D8B9C9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D8B9C9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D8B9C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D8B9C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0E72" w14:paraId="4D8B9CA8" w14:textId="77777777" w:rsidTr="0030732B">
        <w:trPr>
          <w:trHeight w:val="266"/>
        </w:trPr>
        <w:tc>
          <w:tcPr>
            <w:tcW w:w="738" w:type="dxa"/>
          </w:tcPr>
          <w:p w14:paraId="4D8B9CA2" w14:textId="77777777" w:rsidR="008F53D7" w:rsidRPr="00C03D07" w:rsidRDefault="006D1E6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D8B9CA3" w14:textId="25F94B86" w:rsidR="008F53D7" w:rsidRPr="00C03D07" w:rsidRDefault="00F17EB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25" w:type="dxa"/>
          </w:tcPr>
          <w:p w14:paraId="4D8B9CA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D8B9CA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D8B9CA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D8B9CA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0E72" w14:paraId="4D8B9CAF" w14:textId="77777777" w:rsidTr="0030732B">
        <w:trPr>
          <w:trHeight w:val="266"/>
        </w:trPr>
        <w:tc>
          <w:tcPr>
            <w:tcW w:w="738" w:type="dxa"/>
          </w:tcPr>
          <w:p w14:paraId="4D8B9CA9" w14:textId="77777777" w:rsidR="008F53D7" w:rsidRPr="00C03D07" w:rsidRDefault="006D1E6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D8B9CAA" w14:textId="2A5566B3" w:rsidR="008F53D7" w:rsidRPr="00C03D07" w:rsidRDefault="006D1E6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 w:rsidR="00F17EB1">
              <w:rPr>
                <w:rFonts w:ascii="Calibri" w:hAnsi="Calibri" w:cs="Calibri"/>
                <w:sz w:val="24"/>
                <w:szCs w:val="24"/>
              </w:rPr>
              <w:t xml:space="preserve"> N/A</w:t>
            </w:r>
          </w:p>
        </w:tc>
        <w:tc>
          <w:tcPr>
            <w:tcW w:w="1625" w:type="dxa"/>
          </w:tcPr>
          <w:p w14:paraId="4D8B9CA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D8B9C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D8B9CA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D8B9CA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0E72" w14:paraId="4D8B9CB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D8B9CB0" w14:textId="77777777" w:rsidR="008F53D7" w:rsidRPr="00C03D07" w:rsidRDefault="006D1E6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4D8B9CB1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D8B9C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BD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580E72" w14:paraId="4D8B9CBF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D8B9CBE" w14:textId="77777777" w:rsidR="007C5320" w:rsidRPr="00C1676B" w:rsidRDefault="006D1E64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80E72" w14:paraId="4D8B9CC7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D8B9C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D8B9CC1" w14:textId="77777777" w:rsidR="007C5320" w:rsidRPr="00C03D07" w:rsidRDefault="006D1E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D8B9CC2" w14:textId="77777777" w:rsidR="007C5320" w:rsidRPr="00C03D07" w:rsidRDefault="006D1E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D8B9CC3" w14:textId="77777777" w:rsidR="007C5320" w:rsidRPr="00C03D07" w:rsidRDefault="006D1E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D8B9CC4" w14:textId="77777777" w:rsidR="007C5320" w:rsidRPr="00C03D07" w:rsidRDefault="006D1E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One-way distance from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to Office</w:t>
            </w:r>
          </w:p>
        </w:tc>
        <w:tc>
          <w:tcPr>
            <w:tcW w:w="1530" w:type="dxa"/>
            <w:shd w:val="clear" w:color="auto" w:fill="auto"/>
          </w:tcPr>
          <w:p w14:paraId="4D8B9CC5" w14:textId="77777777" w:rsidR="007C5320" w:rsidRPr="00C03D07" w:rsidRDefault="006D1E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D8B9CC6" w14:textId="77777777" w:rsidR="007C5320" w:rsidRPr="00C03D07" w:rsidRDefault="006D1E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80E72" w14:paraId="4D8B9CCF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D8B9CC8" w14:textId="77777777" w:rsidR="007C5320" w:rsidRPr="00C03D07" w:rsidRDefault="006D1E64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D8B9CC9" w14:textId="4B6F9E1E" w:rsidR="007C5320" w:rsidRPr="00C03D07" w:rsidRDefault="0047425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COROLLA</w:t>
            </w:r>
          </w:p>
        </w:tc>
        <w:tc>
          <w:tcPr>
            <w:tcW w:w="1186" w:type="dxa"/>
            <w:shd w:val="clear" w:color="auto" w:fill="auto"/>
          </w:tcPr>
          <w:p w14:paraId="4D8B9CCA" w14:textId="60B4C5F8" w:rsidR="007C5320" w:rsidRPr="00C03D07" w:rsidRDefault="0047425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971" w:type="dxa"/>
            <w:shd w:val="clear" w:color="auto" w:fill="auto"/>
          </w:tcPr>
          <w:p w14:paraId="4D8B9CCB" w14:textId="400BD659" w:rsidR="007C5320" w:rsidRPr="00C03D07" w:rsidRDefault="002A064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2070" w:type="dxa"/>
            <w:shd w:val="clear" w:color="auto" w:fill="auto"/>
          </w:tcPr>
          <w:p w14:paraId="4D8B9CCC" w14:textId="083091F4" w:rsidR="007C5320" w:rsidRPr="00C03D07" w:rsidRDefault="002A064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</w:t>
            </w:r>
          </w:p>
        </w:tc>
        <w:tc>
          <w:tcPr>
            <w:tcW w:w="1530" w:type="dxa"/>
            <w:shd w:val="clear" w:color="auto" w:fill="auto"/>
          </w:tcPr>
          <w:p w14:paraId="4D8B9CCD" w14:textId="026841A3" w:rsidR="007C5320" w:rsidRPr="00C03D07" w:rsidRDefault="00AC41D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199.2</w:t>
            </w:r>
          </w:p>
        </w:tc>
        <w:tc>
          <w:tcPr>
            <w:tcW w:w="1610" w:type="dxa"/>
            <w:shd w:val="clear" w:color="auto" w:fill="auto"/>
          </w:tcPr>
          <w:p w14:paraId="4D8B9CCE" w14:textId="436053AF" w:rsidR="007C5320" w:rsidRPr="00C03D07" w:rsidRDefault="0067061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05/01/22-12/31/22</w:t>
            </w:r>
          </w:p>
        </w:tc>
      </w:tr>
      <w:tr w:rsidR="00580E72" w14:paraId="4D8B9CD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D8B9CD0" w14:textId="77777777" w:rsidR="007C5320" w:rsidRPr="00C03D07" w:rsidRDefault="006D1E64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D8B9C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D8B9C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D8B9C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D8B9C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D8B9C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D8B9C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0E72" w14:paraId="4D8B9CD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D8B9CD8" w14:textId="77777777" w:rsidR="007C5320" w:rsidRPr="00C03D07" w:rsidRDefault="006D1E64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D8B9C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D8B9C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D8B9C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D8B9C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D8B9C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D8B9C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8B9CE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D8B9CE1" w14:textId="77777777" w:rsidR="007C5320" w:rsidRPr="00C1676B" w:rsidRDefault="006D1E64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D8B9CE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580E72" w14:paraId="4D8B9CE7" w14:textId="77777777" w:rsidTr="00B433FE">
        <w:trPr>
          <w:trHeight w:val="527"/>
        </w:trPr>
        <w:tc>
          <w:tcPr>
            <w:tcW w:w="3135" w:type="dxa"/>
          </w:tcPr>
          <w:p w14:paraId="4D8B9CE3" w14:textId="77777777" w:rsidR="007C5320" w:rsidRPr="00C03D07" w:rsidRDefault="006D1E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D8B9CE4" w14:textId="77777777" w:rsidR="007C5320" w:rsidRPr="00C03D07" w:rsidRDefault="006D1E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D8B9CE5" w14:textId="77777777" w:rsidR="007C5320" w:rsidRPr="00C03D07" w:rsidRDefault="006D1E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D8B9CE6" w14:textId="77777777" w:rsidR="007C5320" w:rsidRPr="00C03D07" w:rsidRDefault="006D1E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80E72" w14:paraId="4D8B9CEC" w14:textId="77777777" w:rsidTr="00B433FE">
        <w:trPr>
          <w:trHeight w:val="250"/>
        </w:trPr>
        <w:tc>
          <w:tcPr>
            <w:tcW w:w="3135" w:type="dxa"/>
          </w:tcPr>
          <w:p w14:paraId="4D8B9CE8" w14:textId="2951A2E4" w:rsidR="007C5320" w:rsidRPr="00C03D07" w:rsidRDefault="00F17EB1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062" w:type="dxa"/>
          </w:tcPr>
          <w:p w14:paraId="4D8B9C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D8B9C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D8B9C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80E72" w14:paraId="4D8B9CF1" w14:textId="77777777" w:rsidTr="00B433FE">
        <w:trPr>
          <w:trHeight w:val="264"/>
        </w:trPr>
        <w:tc>
          <w:tcPr>
            <w:tcW w:w="3135" w:type="dxa"/>
          </w:tcPr>
          <w:p w14:paraId="4D8B9CED" w14:textId="3BE2D1B5" w:rsidR="007C5320" w:rsidRPr="00C03D07" w:rsidRDefault="00F17EB1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062" w:type="dxa"/>
          </w:tcPr>
          <w:p w14:paraId="4D8B9C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D8B9C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D8B9C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80E72" w14:paraId="4D8B9CF6" w14:textId="77777777" w:rsidTr="00B433FE">
        <w:trPr>
          <w:trHeight w:val="250"/>
        </w:trPr>
        <w:tc>
          <w:tcPr>
            <w:tcW w:w="3135" w:type="dxa"/>
          </w:tcPr>
          <w:p w14:paraId="4D8B9CF2" w14:textId="0793CE2C" w:rsidR="007C5320" w:rsidRPr="00C03D07" w:rsidRDefault="00F17EB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062" w:type="dxa"/>
          </w:tcPr>
          <w:p w14:paraId="4D8B9C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D8B9C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D8B9C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80E72" w14:paraId="4D8B9CFB" w14:textId="77777777" w:rsidTr="00B433FE">
        <w:trPr>
          <w:trHeight w:val="264"/>
        </w:trPr>
        <w:tc>
          <w:tcPr>
            <w:tcW w:w="3135" w:type="dxa"/>
          </w:tcPr>
          <w:p w14:paraId="4D8B9CF7" w14:textId="4C59110D" w:rsidR="007C5320" w:rsidRPr="00C03D07" w:rsidRDefault="00F17EB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062" w:type="dxa"/>
          </w:tcPr>
          <w:p w14:paraId="4D8B9C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D8B9C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D8B9C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D8B9CF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D8B9CFD" w14:textId="77777777" w:rsidR="007C5320" w:rsidRDefault="006D1E64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80E72" w14:paraId="4D8B9D00" w14:textId="77777777" w:rsidTr="00B433FE">
        <w:tc>
          <w:tcPr>
            <w:tcW w:w="9198" w:type="dxa"/>
          </w:tcPr>
          <w:p w14:paraId="4D8B9CFE" w14:textId="77777777" w:rsidR="007C5320" w:rsidRPr="00C03D07" w:rsidRDefault="006D1E64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D8B9CFF" w14:textId="19D7B578" w:rsidR="007C5320" w:rsidRPr="00C03D07" w:rsidRDefault="0067061D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580E72" w14:paraId="4D8B9D03" w14:textId="77777777" w:rsidTr="00B433FE">
        <w:tc>
          <w:tcPr>
            <w:tcW w:w="9198" w:type="dxa"/>
          </w:tcPr>
          <w:p w14:paraId="4D8B9D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8B9D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80E72" w14:paraId="4D8B9D06" w14:textId="77777777" w:rsidTr="00B433FE">
        <w:tc>
          <w:tcPr>
            <w:tcW w:w="9198" w:type="dxa"/>
          </w:tcPr>
          <w:p w14:paraId="4D8B9D04" w14:textId="77777777" w:rsidR="007C5320" w:rsidRPr="00C03D07" w:rsidRDefault="006D1E6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D8B9D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80E72" w14:paraId="4D8B9D0B" w14:textId="77777777" w:rsidTr="00B433FE">
        <w:tc>
          <w:tcPr>
            <w:tcW w:w="9198" w:type="dxa"/>
          </w:tcPr>
          <w:p w14:paraId="4D8B9D07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D8B9D08" w14:textId="77777777" w:rsidR="007C5320" w:rsidRPr="00C03D07" w:rsidRDefault="006D1E6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4D8B9D09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D8B9D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D8B9D0C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D8B9D0D" w14:textId="77777777" w:rsidR="007C5320" w:rsidRDefault="006D1E64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D8B9D0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80E72" w14:paraId="4D8B9D1A" w14:textId="77777777" w:rsidTr="007C5320">
        <w:tc>
          <w:tcPr>
            <w:tcW w:w="1106" w:type="dxa"/>
            <w:shd w:val="clear" w:color="auto" w:fill="auto"/>
          </w:tcPr>
          <w:p w14:paraId="4D8B9D0F" w14:textId="77777777" w:rsidR="007C5320" w:rsidRPr="004B23E9" w:rsidRDefault="006D1E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Purchase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14:paraId="4D8B9D10" w14:textId="77777777" w:rsidR="007C5320" w:rsidRPr="004B23E9" w:rsidRDefault="006D1E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Stock</w:t>
            </w:r>
          </w:p>
        </w:tc>
        <w:tc>
          <w:tcPr>
            <w:tcW w:w="956" w:type="dxa"/>
            <w:shd w:val="clear" w:color="auto" w:fill="auto"/>
          </w:tcPr>
          <w:p w14:paraId="4D8B9D11" w14:textId="77777777" w:rsidR="007C5320" w:rsidRPr="004B23E9" w:rsidRDefault="006D1E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4D8B9D12" w14:textId="77777777" w:rsidR="007C5320" w:rsidRPr="004B23E9" w:rsidRDefault="006D1E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251" w:type="dxa"/>
            <w:shd w:val="clear" w:color="auto" w:fill="auto"/>
          </w:tcPr>
          <w:p w14:paraId="4D8B9D13" w14:textId="77777777" w:rsidR="007C5320" w:rsidRPr="004B23E9" w:rsidRDefault="006D1E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Total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=Qty*Rate</w:t>
            </w:r>
          </w:p>
        </w:tc>
        <w:tc>
          <w:tcPr>
            <w:tcW w:w="987" w:type="dxa"/>
            <w:shd w:val="clear" w:color="auto" w:fill="auto"/>
          </w:tcPr>
          <w:p w14:paraId="4D8B9D14" w14:textId="77777777" w:rsidR="007C5320" w:rsidRPr="004B23E9" w:rsidRDefault="006D1E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Sale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14:paraId="4D8B9D15" w14:textId="77777777" w:rsidR="007C5320" w:rsidRPr="004B23E9" w:rsidRDefault="006D1E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the Stock</w:t>
            </w:r>
          </w:p>
        </w:tc>
        <w:tc>
          <w:tcPr>
            <w:tcW w:w="956" w:type="dxa"/>
            <w:shd w:val="clear" w:color="auto" w:fill="auto"/>
          </w:tcPr>
          <w:p w14:paraId="4D8B9D16" w14:textId="77777777" w:rsidR="007C5320" w:rsidRPr="004B23E9" w:rsidRDefault="006D1E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4D8B9D17" w14:textId="77777777" w:rsidR="007C5320" w:rsidRPr="004B23E9" w:rsidRDefault="006D1E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132" w:type="dxa"/>
            <w:shd w:val="clear" w:color="auto" w:fill="auto"/>
          </w:tcPr>
          <w:p w14:paraId="4D8B9D18" w14:textId="77777777" w:rsidR="007C5320" w:rsidRPr="004B23E9" w:rsidRDefault="006D1E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4D8B9D19" w14:textId="77777777" w:rsidR="007C5320" w:rsidRPr="004B23E9" w:rsidRDefault="006D1E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Qty*Rate</w:t>
            </w:r>
          </w:p>
        </w:tc>
      </w:tr>
      <w:tr w:rsidR="00580E72" w14:paraId="4D8B9D25" w14:textId="77777777" w:rsidTr="007C5320">
        <w:tc>
          <w:tcPr>
            <w:tcW w:w="1106" w:type="dxa"/>
            <w:shd w:val="clear" w:color="auto" w:fill="auto"/>
          </w:tcPr>
          <w:p w14:paraId="4D8B9D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D8B9D1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D8B9D1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D8B9D1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D8B9D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D8B9D2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D8B9D2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D8B9D2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D8B9D2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D8B9D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0E72" w14:paraId="4D8B9D30" w14:textId="77777777" w:rsidTr="007C5320">
        <w:tc>
          <w:tcPr>
            <w:tcW w:w="1106" w:type="dxa"/>
            <w:shd w:val="clear" w:color="auto" w:fill="auto"/>
          </w:tcPr>
          <w:p w14:paraId="4D8B9D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D8B9D2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D8B9D2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D8B9D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D8B9D2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D8B9D2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D8B9D2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D8B9D2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D8B9D2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D8B9D2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8B9D31" w14:textId="77777777" w:rsidR="007C5320" w:rsidRPr="00C27558" w:rsidRDefault="006D1E64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D8B9D32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D8B9D33" w14:textId="77777777" w:rsidR="007C5320" w:rsidRDefault="006D1E64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D8B9D34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580E72" w14:paraId="4D8B9D3A" w14:textId="77777777" w:rsidTr="00B433FE">
        <w:tc>
          <w:tcPr>
            <w:tcW w:w="3456" w:type="dxa"/>
            <w:shd w:val="clear" w:color="auto" w:fill="auto"/>
          </w:tcPr>
          <w:p w14:paraId="4D8B9D35" w14:textId="77777777" w:rsidR="007C5320" w:rsidRPr="004B23E9" w:rsidRDefault="006D1E6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D8B9D36" w14:textId="77777777" w:rsidR="007C5320" w:rsidRPr="004B23E9" w:rsidRDefault="006D1E6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D8B9D37" w14:textId="77777777" w:rsidR="007C5320" w:rsidRPr="004B23E9" w:rsidRDefault="006D1E6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D8B9D38" w14:textId="77777777" w:rsidR="007C5320" w:rsidRPr="004B23E9" w:rsidRDefault="006D1E6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D8B9D39" w14:textId="77777777" w:rsidR="007C5320" w:rsidRPr="004B23E9" w:rsidRDefault="006D1E6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580E72" w14:paraId="4D8B9D40" w14:textId="77777777" w:rsidTr="00B433FE">
        <w:tc>
          <w:tcPr>
            <w:tcW w:w="3456" w:type="dxa"/>
            <w:shd w:val="clear" w:color="auto" w:fill="auto"/>
          </w:tcPr>
          <w:p w14:paraId="4D8B9D3B" w14:textId="77777777" w:rsidR="007C5320" w:rsidRPr="004B23E9" w:rsidRDefault="006D1E64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D8B9D3C" w14:textId="2B10BFFB" w:rsidR="007C5320" w:rsidRPr="004B23E9" w:rsidRDefault="00DD2A0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  <w:tc>
          <w:tcPr>
            <w:tcW w:w="1843" w:type="dxa"/>
            <w:shd w:val="clear" w:color="auto" w:fill="auto"/>
          </w:tcPr>
          <w:p w14:paraId="4D8B9D3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D8B9D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D8B9D3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80E72" w14:paraId="4D8B9D46" w14:textId="77777777" w:rsidTr="00B433FE">
        <w:tc>
          <w:tcPr>
            <w:tcW w:w="3456" w:type="dxa"/>
            <w:shd w:val="clear" w:color="auto" w:fill="auto"/>
          </w:tcPr>
          <w:p w14:paraId="4D8B9D41" w14:textId="77777777" w:rsidR="007C5320" w:rsidRPr="004B23E9" w:rsidRDefault="006D1E64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 xml:space="preserve">Foreign Taxes </w:t>
            </w: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Withheld (like Form-16/16A)</w:t>
            </w:r>
          </w:p>
        </w:tc>
        <w:tc>
          <w:tcPr>
            <w:tcW w:w="2464" w:type="dxa"/>
            <w:shd w:val="clear" w:color="auto" w:fill="auto"/>
          </w:tcPr>
          <w:p w14:paraId="4D8B9D42" w14:textId="25DDCDB1" w:rsidR="007C5320" w:rsidRPr="006E4515" w:rsidRDefault="00DD2A0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N/A</w:t>
            </w:r>
          </w:p>
        </w:tc>
        <w:tc>
          <w:tcPr>
            <w:tcW w:w="1843" w:type="dxa"/>
            <w:shd w:val="clear" w:color="auto" w:fill="auto"/>
          </w:tcPr>
          <w:p w14:paraId="4D8B9D4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D8B9D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D8B9D4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D8B9D4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D8B9D48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D8B9D4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8B9D4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8B9D4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8B9D4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8B9D4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8B9D4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8B9D4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8B9D50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8B9D5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8B9D5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80E72" w14:paraId="4D8B9D54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D8B9D53" w14:textId="77777777" w:rsidR="007C5320" w:rsidRPr="00C1676B" w:rsidRDefault="006D1E64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80E72" w14:paraId="4D8B9D58" w14:textId="77777777" w:rsidTr="00B433FE">
        <w:trPr>
          <w:trHeight w:val="263"/>
        </w:trPr>
        <w:tc>
          <w:tcPr>
            <w:tcW w:w="6880" w:type="dxa"/>
          </w:tcPr>
          <w:p w14:paraId="4D8B9D55" w14:textId="77777777" w:rsidR="007C5320" w:rsidRPr="00C03D07" w:rsidRDefault="006D1E64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D8B9D56" w14:textId="77777777" w:rsidR="007C5320" w:rsidRPr="00C03D07" w:rsidRDefault="006D1E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D8B9D57" w14:textId="77777777" w:rsidR="007C5320" w:rsidRPr="00C03D07" w:rsidRDefault="006D1E64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80E72" w14:paraId="4D8B9D5C" w14:textId="77777777" w:rsidTr="00B433FE">
        <w:trPr>
          <w:trHeight w:val="263"/>
        </w:trPr>
        <w:tc>
          <w:tcPr>
            <w:tcW w:w="6880" w:type="dxa"/>
          </w:tcPr>
          <w:p w14:paraId="4D8B9D59" w14:textId="77777777" w:rsidR="007C5320" w:rsidRPr="00C03D07" w:rsidRDefault="006D1E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D8B9D5A" w14:textId="6B98C6D1" w:rsidR="007C5320" w:rsidRPr="00C03D07" w:rsidRDefault="00DD2A0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14:paraId="4D8B9D5B" w14:textId="0FEFF9DD" w:rsidR="007C5320" w:rsidRPr="00C03D07" w:rsidRDefault="00F17EB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60" w14:textId="77777777" w:rsidTr="00B433FE">
        <w:trPr>
          <w:trHeight w:val="301"/>
        </w:trPr>
        <w:tc>
          <w:tcPr>
            <w:tcW w:w="6880" w:type="dxa"/>
          </w:tcPr>
          <w:p w14:paraId="4D8B9D5D" w14:textId="77777777" w:rsidR="007C5320" w:rsidRPr="00C03D07" w:rsidRDefault="006D1E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D8B9D5E" w14:textId="59AF4F3F" w:rsidR="007C5320" w:rsidRPr="00C03D07" w:rsidRDefault="00DD2A0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14:paraId="4D8B9D5F" w14:textId="04515A79" w:rsidR="007C5320" w:rsidRPr="00C03D07" w:rsidRDefault="00F17EB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64" w14:textId="77777777" w:rsidTr="00B433FE">
        <w:trPr>
          <w:trHeight w:val="263"/>
        </w:trPr>
        <w:tc>
          <w:tcPr>
            <w:tcW w:w="6880" w:type="dxa"/>
          </w:tcPr>
          <w:p w14:paraId="4D8B9D61" w14:textId="77777777" w:rsidR="007C5320" w:rsidRPr="00C03D07" w:rsidRDefault="006D1E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Penalty on early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withdrawal of saving</w:t>
            </w:r>
          </w:p>
        </w:tc>
        <w:tc>
          <w:tcPr>
            <w:tcW w:w="1977" w:type="dxa"/>
          </w:tcPr>
          <w:p w14:paraId="4D8B9D62" w14:textId="35800213" w:rsidR="007C5320" w:rsidRPr="00C03D07" w:rsidRDefault="00DD2A0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14:paraId="4D8B9D63" w14:textId="40087680" w:rsidR="007C5320" w:rsidRPr="00C03D07" w:rsidRDefault="00F17EB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68" w14:textId="77777777" w:rsidTr="00B433FE">
        <w:trPr>
          <w:trHeight w:val="250"/>
        </w:trPr>
        <w:tc>
          <w:tcPr>
            <w:tcW w:w="6880" w:type="dxa"/>
          </w:tcPr>
          <w:p w14:paraId="4D8B9D65" w14:textId="77777777" w:rsidR="007C5320" w:rsidRPr="00C03D07" w:rsidRDefault="006D1E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D8B9D66" w14:textId="0ADC52BF" w:rsidR="007C5320" w:rsidRPr="00C03D07" w:rsidRDefault="00DD2A0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14:paraId="4D8B9D67" w14:textId="1FB6DC3A" w:rsidR="007C5320" w:rsidRPr="00C03D07" w:rsidRDefault="00F17EB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6C" w14:textId="77777777" w:rsidTr="00B433FE">
        <w:trPr>
          <w:trHeight w:val="263"/>
        </w:trPr>
        <w:tc>
          <w:tcPr>
            <w:tcW w:w="6880" w:type="dxa"/>
          </w:tcPr>
          <w:p w14:paraId="4D8B9D69" w14:textId="77777777" w:rsidR="007C5320" w:rsidRPr="00C03D07" w:rsidRDefault="006D1E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D8B9D6A" w14:textId="12001E80" w:rsidR="007C5320" w:rsidRPr="00C03D07" w:rsidRDefault="00DB556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14:paraId="4D8B9D6B" w14:textId="452B5ABC" w:rsidR="007C5320" w:rsidRPr="00C03D07" w:rsidRDefault="00F17EB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70" w14:textId="77777777" w:rsidTr="00B433FE">
        <w:trPr>
          <w:trHeight w:val="275"/>
        </w:trPr>
        <w:tc>
          <w:tcPr>
            <w:tcW w:w="6880" w:type="dxa"/>
          </w:tcPr>
          <w:p w14:paraId="4D8B9D6D" w14:textId="77777777" w:rsidR="007C5320" w:rsidRPr="00C03D07" w:rsidRDefault="006D1E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D8B9D6E" w14:textId="299ED04B" w:rsidR="007C5320" w:rsidRPr="00C03D07" w:rsidRDefault="00DB556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14:paraId="4D8B9D6F" w14:textId="2B44CAF2" w:rsidR="007C5320" w:rsidRPr="00C03D07" w:rsidRDefault="00F17EB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74" w14:textId="77777777" w:rsidTr="00B433FE">
        <w:trPr>
          <w:trHeight w:val="275"/>
        </w:trPr>
        <w:tc>
          <w:tcPr>
            <w:tcW w:w="6880" w:type="dxa"/>
          </w:tcPr>
          <w:p w14:paraId="4D8B9D71" w14:textId="77777777" w:rsidR="007C5320" w:rsidRPr="00C03D07" w:rsidRDefault="006D1E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D8B9D72" w14:textId="4CA9A523" w:rsidR="007C5320" w:rsidRPr="00C03D07" w:rsidRDefault="00DB556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14:paraId="4D8B9D73" w14:textId="092A67EE" w:rsidR="007C5320" w:rsidRPr="00C03D07" w:rsidRDefault="00F17EB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</w:tbl>
    <w:p w14:paraId="4D8B9D75" w14:textId="77777777" w:rsidR="00594FF4" w:rsidRDefault="006D1E6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D8B9D76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80E72" w14:paraId="4D8B9D7A" w14:textId="77777777" w:rsidTr="00B433FE">
        <w:tc>
          <w:tcPr>
            <w:tcW w:w="7196" w:type="dxa"/>
            <w:shd w:val="clear" w:color="auto" w:fill="auto"/>
          </w:tcPr>
          <w:p w14:paraId="4D8B9D7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D8B9D78" w14:textId="77777777" w:rsidR="00594FF4" w:rsidRPr="005A2CD3" w:rsidRDefault="006D1E6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D8B9D79" w14:textId="77777777" w:rsidR="00594FF4" w:rsidRPr="005A2CD3" w:rsidRDefault="006D1E6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80E72" w14:paraId="4D8B9D7E" w14:textId="77777777" w:rsidTr="00B433FE">
        <w:tc>
          <w:tcPr>
            <w:tcW w:w="7196" w:type="dxa"/>
            <w:shd w:val="clear" w:color="auto" w:fill="auto"/>
          </w:tcPr>
          <w:p w14:paraId="4D8B9D7B" w14:textId="77777777" w:rsidR="00594FF4" w:rsidRPr="005A2CD3" w:rsidRDefault="006D1E6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D8B9D7C" w14:textId="10EE1285" w:rsidR="00594FF4" w:rsidRPr="005A2CD3" w:rsidRDefault="00DB556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D8B9D7D" w14:textId="63B71945" w:rsidR="00594FF4" w:rsidRPr="005A2CD3" w:rsidRDefault="00F17EB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580E72" w14:paraId="4D8B9D83" w14:textId="77777777" w:rsidTr="00B433FE">
        <w:tc>
          <w:tcPr>
            <w:tcW w:w="7196" w:type="dxa"/>
            <w:shd w:val="clear" w:color="auto" w:fill="auto"/>
          </w:tcPr>
          <w:p w14:paraId="4D8B9D7F" w14:textId="77777777" w:rsidR="00594FF4" w:rsidRPr="005A2CD3" w:rsidRDefault="006D1E6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D8B9D80" w14:textId="77777777" w:rsidR="00594FF4" w:rsidRPr="005A2CD3" w:rsidRDefault="006D1E6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D8B9D81" w14:textId="4BAE8A92" w:rsidR="00594FF4" w:rsidRPr="005A2CD3" w:rsidRDefault="00DB556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D8B9D82" w14:textId="07CD6F17" w:rsidR="00594FF4" w:rsidRPr="005A2CD3" w:rsidRDefault="00F17EB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4D8B9D84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D8B9D85" w14:textId="77777777" w:rsidR="00594FF4" w:rsidRDefault="006D1E6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</w:t>
      </w:r>
      <w:r w:rsidRPr="00CB653F">
        <w:rPr>
          <w:rFonts w:ascii="Calibri" w:eastAsia="Arial" w:hAnsi="Calibri" w:cs="Calibri"/>
          <w:w w:val="82"/>
          <w:sz w:val="24"/>
          <w:szCs w:val="24"/>
        </w:rPr>
        <w:t>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D8B9D8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8B9D8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8B9D8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8B9D8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8B9D8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8B9D8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8B9D8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8B9D8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8B9D8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8B9D8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8B9D9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8B9D91" w14:textId="77777777" w:rsidR="00594FF4" w:rsidRPr="00C1676B" w:rsidRDefault="006D1E64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80E72" w14:paraId="4D8B9D95" w14:textId="77777777" w:rsidTr="00B433FE">
        <w:trPr>
          <w:trHeight w:val="318"/>
        </w:trPr>
        <w:tc>
          <w:tcPr>
            <w:tcW w:w="6194" w:type="dxa"/>
          </w:tcPr>
          <w:p w14:paraId="4D8B9D92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D8B9D93" w14:textId="77777777" w:rsidR="00594FF4" w:rsidRPr="00BC75A1" w:rsidRDefault="006D1E6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D8B9D94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0E72" w14:paraId="4D8B9D98" w14:textId="77777777" w:rsidTr="00B433FE">
        <w:trPr>
          <w:trHeight w:val="303"/>
        </w:trPr>
        <w:tc>
          <w:tcPr>
            <w:tcW w:w="6194" w:type="dxa"/>
          </w:tcPr>
          <w:p w14:paraId="4D8B9D96" w14:textId="77777777" w:rsidR="00594FF4" w:rsidRPr="00C03D07" w:rsidRDefault="006D1E64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D8B9D97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0E72" w14:paraId="4D8B9D9B" w14:textId="77777777" w:rsidTr="00B433FE">
        <w:trPr>
          <w:trHeight w:val="304"/>
        </w:trPr>
        <w:tc>
          <w:tcPr>
            <w:tcW w:w="6194" w:type="dxa"/>
          </w:tcPr>
          <w:p w14:paraId="4D8B9D99" w14:textId="77777777" w:rsidR="00594FF4" w:rsidRPr="00C03D07" w:rsidRDefault="006D1E64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D8B9D9A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0E72" w14:paraId="4D8B9D9E" w14:textId="77777777" w:rsidTr="00B433FE">
        <w:trPr>
          <w:trHeight w:val="318"/>
        </w:trPr>
        <w:tc>
          <w:tcPr>
            <w:tcW w:w="6194" w:type="dxa"/>
          </w:tcPr>
          <w:p w14:paraId="4D8B9D9C" w14:textId="77777777" w:rsidR="00594FF4" w:rsidRPr="00C03D07" w:rsidRDefault="006D1E64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D8B9D9D" w14:textId="34B8D148" w:rsidR="00594FF4" w:rsidRPr="00C03D07" w:rsidRDefault="000B2BE1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A1" w14:textId="77777777" w:rsidTr="00B433FE">
        <w:trPr>
          <w:trHeight w:val="303"/>
        </w:trPr>
        <w:tc>
          <w:tcPr>
            <w:tcW w:w="6194" w:type="dxa"/>
          </w:tcPr>
          <w:p w14:paraId="4D8B9D9F" w14:textId="77777777" w:rsidR="00594FF4" w:rsidRPr="00C03D07" w:rsidRDefault="006D1E64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D8B9DA0" w14:textId="236A0119" w:rsidR="00594FF4" w:rsidRPr="00C03D07" w:rsidRDefault="000B2BE1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A4" w14:textId="77777777" w:rsidTr="00B433FE">
        <w:trPr>
          <w:trHeight w:val="318"/>
        </w:trPr>
        <w:tc>
          <w:tcPr>
            <w:tcW w:w="6194" w:type="dxa"/>
          </w:tcPr>
          <w:p w14:paraId="4D8B9DA2" w14:textId="77777777" w:rsidR="00594FF4" w:rsidRPr="00C03D07" w:rsidRDefault="006D1E64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D8B9DA3" w14:textId="1921B881" w:rsidR="00594FF4" w:rsidRPr="00C03D07" w:rsidRDefault="000B2BE1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A7" w14:textId="77777777" w:rsidTr="00B433FE">
        <w:trPr>
          <w:trHeight w:val="303"/>
        </w:trPr>
        <w:tc>
          <w:tcPr>
            <w:tcW w:w="6194" w:type="dxa"/>
          </w:tcPr>
          <w:p w14:paraId="4D8B9DA5" w14:textId="77777777" w:rsidR="00594FF4" w:rsidRPr="00C03D07" w:rsidRDefault="006D1E64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D8B9DA6" w14:textId="3DAFEAAE" w:rsidR="00594FF4" w:rsidRPr="00C03D07" w:rsidRDefault="000B2BE1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AA" w14:textId="77777777" w:rsidTr="00B433FE">
        <w:trPr>
          <w:trHeight w:val="318"/>
        </w:trPr>
        <w:tc>
          <w:tcPr>
            <w:tcW w:w="6194" w:type="dxa"/>
          </w:tcPr>
          <w:p w14:paraId="4D8B9DA8" w14:textId="77777777" w:rsidR="00594FF4" w:rsidRPr="00C03D07" w:rsidRDefault="006D1E64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D8B9DA9" w14:textId="20CAE96F" w:rsidR="00594FF4" w:rsidRPr="00C03D07" w:rsidRDefault="000B2BE1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AD" w14:textId="77777777" w:rsidTr="00B433FE">
        <w:trPr>
          <w:trHeight w:val="318"/>
        </w:trPr>
        <w:tc>
          <w:tcPr>
            <w:tcW w:w="6194" w:type="dxa"/>
          </w:tcPr>
          <w:p w14:paraId="4D8B9DAB" w14:textId="77777777" w:rsidR="00594FF4" w:rsidRPr="00C03D07" w:rsidRDefault="006D1E64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D8B9DA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0E72" w14:paraId="4D8B9DB0" w14:textId="77777777" w:rsidTr="00B433FE">
        <w:trPr>
          <w:trHeight w:val="318"/>
        </w:trPr>
        <w:tc>
          <w:tcPr>
            <w:tcW w:w="6194" w:type="dxa"/>
          </w:tcPr>
          <w:p w14:paraId="4D8B9DAE" w14:textId="77777777" w:rsidR="00594FF4" w:rsidRPr="00C03D07" w:rsidRDefault="006D1E64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D8B9DAF" w14:textId="49F090BA" w:rsidR="00594FF4" w:rsidRPr="00C03D07" w:rsidRDefault="001D7918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580E72" w14:paraId="4D8B9DB3" w14:textId="77777777" w:rsidTr="00B433FE">
        <w:trPr>
          <w:trHeight w:val="318"/>
        </w:trPr>
        <w:tc>
          <w:tcPr>
            <w:tcW w:w="6194" w:type="dxa"/>
          </w:tcPr>
          <w:p w14:paraId="4D8B9DB1" w14:textId="77777777" w:rsidR="00594FF4" w:rsidRPr="00C03D07" w:rsidRDefault="006D1E64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D8B9DB2" w14:textId="2D0B9148" w:rsidR="00594FF4" w:rsidRPr="00C03D07" w:rsidRDefault="00BD6C86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B6" w14:textId="77777777" w:rsidTr="00B433FE">
        <w:trPr>
          <w:trHeight w:val="318"/>
        </w:trPr>
        <w:tc>
          <w:tcPr>
            <w:tcW w:w="6194" w:type="dxa"/>
          </w:tcPr>
          <w:p w14:paraId="4D8B9DB4" w14:textId="77777777" w:rsidR="00594FF4" w:rsidRPr="00C03D07" w:rsidRDefault="006D1E64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D8B9DB5" w14:textId="2FD13DF7" w:rsidR="00594FF4" w:rsidRPr="00C03D07" w:rsidRDefault="00BD6C86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B9" w14:textId="77777777" w:rsidTr="00B433FE">
        <w:trPr>
          <w:trHeight w:val="318"/>
        </w:trPr>
        <w:tc>
          <w:tcPr>
            <w:tcW w:w="6194" w:type="dxa"/>
          </w:tcPr>
          <w:p w14:paraId="4D8B9DB7" w14:textId="77777777" w:rsidR="00594FF4" w:rsidRPr="00C03D07" w:rsidRDefault="006D1E64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D8B9DB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0E72" w14:paraId="4D8B9DBD" w14:textId="77777777" w:rsidTr="00B433FE">
        <w:trPr>
          <w:trHeight w:val="318"/>
        </w:trPr>
        <w:tc>
          <w:tcPr>
            <w:tcW w:w="6194" w:type="dxa"/>
          </w:tcPr>
          <w:p w14:paraId="4D8B9DBA" w14:textId="77777777" w:rsidR="00594FF4" w:rsidRPr="00C03D07" w:rsidRDefault="006D1E64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D8B9DBB" w14:textId="77777777" w:rsidR="00594FF4" w:rsidRPr="00C03D07" w:rsidRDefault="006D1E64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– Income from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Gambling</w:t>
            </w:r>
          </w:p>
        </w:tc>
        <w:tc>
          <w:tcPr>
            <w:tcW w:w="3086" w:type="dxa"/>
          </w:tcPr>
          <w:p w14:paraId="4D8B9DBC" w14:textId="0942F929" w:rsidR="00594FF4" w:rsidRPr="00C03D07" w:rsidRDefault="00BD6C86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C0" w14:textId="77777777" w:rsidTr="00B433FE">
        <w:trPr>
          <w:trHeight w:val="318"/>
        </w:trPr>
        <w:tc>
          <w:tcPr>
            <w:tcW w:w="6194" w:type="dxa"/>
          </w:tcPr>
          <w:p w14:paraId="4D8B9DBE" w14:textId="77777777" w:rsidR="00594FF4" w:rsidRPr="00C03D07" w:rsidRDefault="006D1E64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D8B9DBF" w14:textId="695D57DC" w:rsidR="00594FF4" w:rsidRPr="00C03D07" w:rsidRDefault="00BD6C86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C3" w14:textId="77777777" w:rsidTr="00B433FE">
        <w:trPr>
          <w:trHeight w:val="318"/>
        </w:trPr>
        <w:tc>
          <w:tcPr>
            <w:tcW w:w="6194" w:type="dxa"/>
          </w:tcPr>
          <w:p w14:paraId="4D8B9DC1" w14:textId="77777777" w:rsidR="00594FF4" w:rsidRPr="00C03D07" w:rsidRDefault="006D1E64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D8B9DC2" w14:textId="3C8A686F" w:rsidR="00594FF4" w:rsidRPr="00C03D07" w:rsidRDefault="00BD6C86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C6" w14:textId="77777777" w:rsidTr="00B433FE">
        <w:trPr>
          <w:trHeight w:val="318"/>
        </w:trPr>
        <w:tc>
          <w:tcPr>
            <w:tcW w:w="6194" w:type="dxa"/>
          </w:tcPr>
          <w:p w14:paraId="4D8B9DC4" w14:textId="77777777" w:rsidR="00594FF4" w:rsidRPr="00C03D07" w:rsidRDefault="006D1E64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D8B9DC5" w14:textId="24D540DE" w:rsidR="00594FF4" w:rsidRPr="00C03D07" w:rsidRDefault="00BD6C86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C9" w14:textId="77777777" w:rsidTr="00B433FE">
        <w:trPr>
          <w:trHeight w:val="318"/>
        </w:trPr>
        <w:tc>
          <w:tcPr>
            <w:tcW w:w="6194" w:type="dxa"/>
          </w:tcPr>
          <w:p w14:paraId="4D8B9DC7" w14:textId="77777777" w:rsidR="00594FF4" w:rsidRPr="00C03D07" w:rsidRDefault="006D1E64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D8B9DC8" w14:textId="2426569F" w:rsidR="00594FF4" w:rsidRPr="00C03D07" w:rsidRDefault="00BD6C86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CC" w14:textId="77777777" w:rsidTr="00B433FE">
        <w:trPr>
          <w:trHeight w:val="318"/>
        </w:trPr>
        <w:tc>
          <w:tcPr>
            <w:tcW w:w="6194" w:type="dxa"/>
          </w:tcPr>
          <w:p w14:paraId="4D8B9DCA" w14:textId="77777777" w:rsidR="00594FF4" w:rsidRPr="00C03D07" w:rsidRDefault="006D1E64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D8B9DCB" w14:textId="6DD5E0A9" w:rsidR="00594FF4" w:rsidRPr="00C03D07" w:rsidRDefault="00BD6C86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CF" w14:textId="77777777" w:rsidTr="00B433FE">
        <w:trPr>
          <w:trHeight w:val="318"/>
        </w:trPr>
        <w:tc>
          <w:tcPr>
            <w:tcW w:w="6194" w:type="dxa"/>
          </w:tcPr>
          <w:p w14:paraId="4D8B9DCD" w14:textId="77777777" w:rsidR="00594FF4" w:rsidRPr="00C03D07" w:rsidRDefault="006D1E64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D8B9DCE" w14:textId="41189780" w:rsidR="00594FF4" w:rsidRPr="00C03D07" w:rsidRDefault="00BD6C86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D2" w14:textId="77777777" w:rsidTr="00B433FE">
        <w:trPr>
          <w:trHeight w:val="318"/>
        </w:trPr>
        <w:tc>
          <w:tcPr>
            <w:tcW w:w="6194" w:type="dxa"/>
          </w:tcPr>
          <w:p w14:paraId="4D8B9DD0" w14:textId="77777777" w:rsidR="00594FF4" w:rsidRPr="00C03D07" w:rsidRDefault="006D1E64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D8B9DD1" w14:textId="19317351" w:rsidR="00594FF4" w:rsidRPr="00C03D07" w:rsidRDefault="000B2BE1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</w:tbl>
    <w:p w14:paraId="4D8B9DD3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80E72" w14:paraId="4D8B9DD5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D8B9DD4" w14:textId="77777777" w:rsidR="00594FF4" w:rsidRPr="00C1676B" w:rsidRDefault="006D1E64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80E72" w14:paraId="4D8B9DDA" w14:textId="77777777" w:rsidTr="00B433FE">
        <w:trPr>
          <w:trHeight w:val="269"/>
        </w:trPr>
        <w:tc>
          <w:tcPr>
            <w:tcW w:w="738" w:type="dxa"/>
          </w:tcPr>
          <w:p w14:paraId="4D8B9DD6" w14:textId="77777777" w:rsidR="00594FF4" w:rsidRPr="00C03D07" w:rsidRDefault="006D1E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D8B9DD7" w14:textId="77777777" w:rsidR="00594FF4" w:rsidRPr="00C03D07" w:rsidRDefault="006D1E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D8B9DD8" w14:textId="77777777" w:rsidR="00594FF4" w:rsidRPr="00C03D07" w:rsidRDefault="006D1E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D8B9DD9" w14:textId="77777777" w:rsidR="00594FF4" w:rsidRPr="00C03D07" w:rsidRDefault="006D1E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80E72" w14:paraId="4D8B9DDF" w14:textId="77777777" w:rsidTr="00B433FE">
        <w:trPr>
          <w:trHeight w:val="269"/>
        </w:trPr>
        <w:tc>
          <w:tcPr>
            <w:tcW w:w="738" w:type="dxa"/>
          </w:tcPr>
          <w:p w14:paraId="4D8B9DDB" w14:textId="77777777" w:rsidR="00594FF4" w:rsidRPr="00C03D07" w:rsidRDefault="006D1E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D8B9DD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8B9DD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8B9DD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0E72" w14:paraId="4D8B9DE4" w14:textId="77777777" w:rsidTr="00B433FE">
        <w:trPr>
          <w:trHeight w:val="269"/>
        </w:trPr>
        <w:tc>
          <w:tcPr>
            <w:tcW w:w="738" w:type="dxa"/>
          </w:tcPr>
          <w:p w14:paraId="4D8B9DE0" w14:textId="77777777" w:rsidR="00594FF4" w:rsidRPr="00C03D07" w:rsidRDefault="006D1E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D8B9DE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8B9DE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8B9DE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0E72" w14:paraId="4D8B9DE9" w14:textId="77777777" w:rsidTr="00B433FE">
        <w:trPr>
          <w:trHeight w:val="269"/>
        </w:trPr>
        <w:tc>
          <w:tcPr>
            <w:tcW w:w="738" w:type="dxa"/>
          </w:tcPr>
          <w:p w14:paraId="4D8B9DE5" w14:textId="77777777" w:rsidR="00594FF4" w:rsidRPr="00C03D07" w:rsidRDefault="006D1E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D8B9DE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8B9DE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8B9DE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0E72" w14:paraId="4D8B9DEE" w14:textId="77777777" w:rsidTr="00B433FE">
        <w:trPr>
          <w:trHeight w:val="269"/>
        </w:trPr>
        <w:tc>
          <w:tcPr>
            <w:tcW w:w="738" w:type="dxa"/>
          </w:tcPr>
          <w:p w14:paraId="4D8B9DEA" w14:textId="77777777" w:rsidR="00594FF4" w:rsidRPr="00C03D07" w:rsidRDefault="006D1E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D8B9DE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8B9DE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8B9D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0E72" w14:paraId="4D8B9DF3" w14:textId="77777777" w:rsidTr="00B433FE">
        <w:trPr>
          <w:trHeight w:val="269"/>
        </w:trPr>
        <w:tc>
          <w:tcPr>
            <w:tcW w:w="738" w:type="dxa"/>
          </w:tcPr>
          <w:p w14:paraId="4D8B9DEF" w14:textId="77777777" w:rsidR="00594FF4" w:rsidRPr="00C03D07" w:rsidRDefault="006D1E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4D8B9DF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8B9DF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8B9DF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0E72" w14:paraId="4D8B9DF8" w14:textId="77777777" w:rsidTr="00B433FE">
        <w:trPr>
          <w:trHeight w:val="269"/>
        </w:trPr>
        <w:tc>
          <w:tcPr>
            <w:tcW w:w="738" w:type="dxa"/>
          </w:tcPr>
          <w:p w14:paraId="4D8B9DF4" w14:textId="77777777" w:rsidR="00594FF4" w:rsidRPr="00C03D07" w:rsidRDefault="006D1E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D8B9DF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8B9DF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8B9DF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8B9DF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8B9DFA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96072" w14:textId="77777777" w:rsidR="00893B82" w:rsidRDefault="00893B82">
      <w:r>
        <w:separator/>
      </w:r>
    </w:p>
  </w:endnote>
  <w:endnote w:type="continuationSeparator" w:id="0">
    <w:p w14:paraId="7D5BD3ED" w14:textId="77777777" w:rsidR="00893B82" w:rsidRDefault="0089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B9E0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D8B9E0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D8B9E04" w14:textId="77777777" w:rsidR="00C8092E" w:rsidRPr="00A000E0" w:rsidRDefault="006D1E6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D8B9E0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D8B9E0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D8B9E07" w14:textId="77777777" w:rsidR="00C8092E" w:rsidRPr="002B2F01" w:rsidRDefault="006D1E64" w:rsidP="00B23708">
    <w:pPr>
      <w:ind w:right="288"/>
      <w:jc w:val="center"/>
      <w:rPr>
        <w:sz w:val="22"/>
      </w:rPr>
    </w:pPr>
    <w:r>
      <w:rPr>
        <w:noProof/>
        <w:szCs w:val="16"/>
      </w:rPr>
      <w:pict w14:anchorId="4D8B9E0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14:paraId="4D8B9E0E" w14:textId="77777777" w:rsidR="00C8092E" w:rsidRDefault="006D1E6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8BF80" w14:textId="77777777" w:rsidR="00893B82" w:rsidRDefault="00893B82">
      <w:r>
        <w:separator/>
      </w:r>
    </w:p>
  </w:footnote>
  <w:footnote w:type="continuationSeparator" w:id="0">
    <w:p w14:paraId="5FB794DC" w14:textId="77777777" w:rsidR="00893B82" w:rsidRDefault="0089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B9DFF" w14:textId="77777777" w:rsidR="00C8092E" w:rsidRDefault="00C8092E">
    <w:pPr>
      <w:pStyle w:val="Header"/>
    </w:pPr>
  </w:p>
  <w:p w14:paraId="4D8B9E00" w14:textId="77777777" w:rsidR="00C8092E" w:rsidRDefault="00C8092E">
    <w:pPr>
      <w:pStyle w:val="Header"/>
    </w:pPr>
  </w:p>
  <w:p w14:paraId="4D8B9E01" w14:textId="77777777" w:rsidR="00C8092E" w:rsidRDefault="006D1E64">
    <w:pPr>
      <w:pStyle w:val="Header"/>
    </w:pPr>
    <w:r>
      <w:rPr>
        <w:noProof/>
        <w:lang w:eastAsia="zh-TW"/>
      </w:rPr>
      <w:pict w14:anchorId="4D8B9E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C80392">
      <w:rPr>
        <w:noProof/>
      </w:rPr>
      <w:pict w14:anchorId="4D8B9E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8.4pt;height:43.2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.4pt;height:28.8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32A40D0">
      <w:start w:val="1"/>
      <w:numFmt w:val="decimal"/>
      <w:lvlText w:val="%1."/>
      <w:lvlJc w:val="left"/>
      <w:pPr>
        <w:ind w:left="1440" w:hanging="360"/>
      </w:pPr>
    </w:lvl>
    <w:lvl w:ilvl="1" w:tplc="D5D016BA" w:tentative="1">
      <w:start w:val="1"/>
      <w:numFmt w:val="lowerLetter"/>
      <w:lvlText w:val="%2."/>
      <w:lvlJc w:val="left"/>
      <w:pPr>
        <w:ind w:left="2160" w:hanging="360"/>
      </w:pPr>
    </w:lvl>
    <w:lvl w:ilvl="2" w:tplc="2340B864" w:tentative="1">
      <w:start w:val="1"/>
      <w:numFmt w:val="lowerRoman"/>
      <w:lvlText w:val="%3."/>
      <w:lvlJc w:val="right"/>
      <w:pPr>
        <w:ind w:left="2880" w:hanging="180"/>
      </w:pPr>
    </w:lvl>
    <w:lvl w:ilvl="3" w:tplc="48600CE4" w:tentative="1">
      <w:start w:val="1"/>
      <w:numFmt w:val="decimal"/>
      <w:lvlText w:val="%4."/>
      <w:lvlJc w:val="left"/>
      <w:pPr>
        <w:ind w:left="3600" w:hanging="360"/>
      </w:pPr>
    </w:lvl>
    <w:lvl w:ilvl="4" w:tplc="CF3486DC" w:tentative="1">
      <w:start w:val="1"/>
      <w:numFmt w:val="lowerLetter"/>
      <w:lvlText w:val="%5."/>
      <w:lvlJc w:val="left"/>
      <w:pPr>
        <w:ind w:left="4320" w:hanging="360"/>
      </w:pPr>
    </w:lvl>
    <w:lvl w:ilvl="5" w:tplc="33E8D7F4" w:tentative="1">
      <w:start w:val="1"/>
      <w:numFmt w:val="lowerRoman"/>
      <w:lvlText w:val="%6."/>
      <w:lvlJc w:val="right"/>
      <w:pPr>
        <w:ind w:left="5040" w:hanging="180"/>
      </w:pPr>
    </w:lvl>
    <w:lvl w:ilvl="6" w:tplc="3D58C2B4" w:tentative="1">
      <w:start w:val="1"/>
      <w:numFmt w:val="decimal"/>
      <w:lvlText w:val="%7."/>
      <w:lvlJc w:val="left"/>
      <w:pPr>
        <w:ind w:left="5760" w:hanging="360"/>
      </w:pPr>
    </w:lvl>
    <w:lvl w:ilvl="7" w:tplc="02385582" w:tentative="1">
      <w:start w:val="1"/>
      <w:numFmt w:val="lowerLetter"/>
      <w:lvlText w:val="%8."/>
      <w:lvlJc w:val="left"/>
      <w:pPr>
        <w:ind w:left="6480" w:hanging="360"/>
      </w:pPr>
    </w:lvl>
    <w:lvl w:ilvl="8" w:tplc="BF36067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22247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0CB3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3E99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D44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E2A1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F283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4CB5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90F5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AA0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8C417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3A73D0" w:tentative="1">
      <w:start w:val="1"/>
      <w:numFmt w:val="lowerLetter"/>
      <w:lvlText w:val="%2."/>
      <w:lvlJc w:val="left"/>
      <w:pPr>
        <w:ind w:left="1440" w:hanging="360"/>
      </w:pPr>
    </w:lvl>
    <w:lvl w:ilvl="2" w:tplc="8BB88B6A" w:tentative="1">
      <w:start w:val="1"/>
      <w:numFmt w:val="lowerRoman"/>
      <w:lvlText w:val="%3."/>
      <w:lvlJc w:val="right"/>
      <w:pPr>
        <w:ind w:left="2160" w:hanging="180"/>
      </w:pPr>
    </w:lvl>
    <w:lvl w:ilvl="3" w:tplc="06E25862" w:tentative="1">
      <w:start w:val="1"/>
      <w:numFmt w:val="decimal"/>
      <w:lvlText w:val="%4."/>
      <w:lvlJc w:val="left"/>
      <w:pPr>
        <w:ind w:left="2880" w:hanging="360"/>
      </w:pPr>
    </w:lvl>
    <w:lvl w:ilvl="4" w:tplc="1834F7FA" w:tentative="1">
      <w:start w:val="1"/>
      <w:numFmt w:val="lowerLetter"/>
      <w:lvlText w:val="%5."/>
      <w:lvlJc w:val="left"/>
      <w:pPr>
        <w:ind w:left="3600" w:hanging="360"/>
      </w:pPr>
    </w:lvl>
    <w:lvl w:ilvl="5" w:tplc="E9CCC0FA" w:tentative="1">
      <w:start w:val="1"/>
      <w:numFmt w:val="lowerRoman"/>
      <w:lvlText w:val="%6."/>
      <w:lvlJc w:val="right"/>
      <w:pPr>
        <w:ind w:left="4320" w:hanging="180"/>
      </w:pPr>
    </w:lvl>
    <w:lvl w:ilvl="6" w:tplc="CF50C832" w:tentative="1">
      <w:start w:val="1"/>
      <w:numFmt w:val="decimal"/>
      <w:lvlText w:val="%7."/>
      <w:lvlJc w:val="left"/>
      <w:pPr>
        <w:ind w:left="5040" w:hanging="360"/>
      </w:pPr>
    </w:lvl>
    <w:lvl w:ilvl="7" w:tplc="E06876C2" w:tentative="1">
      <w:start w:val="1"/>
      <w:numFmt w:val="lowerLetter"/>
      <w:lvlText w:val="%8."/>
      <w:lvlJc w:val="left"/>
      <w:pPr>
        <w:ind w:left="5760" w:hanging="360"/>
      </w:pPr>
    </w:lvl>
    <w:lvl w:ilvl="8" w:tplc="5BCAF2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CB6EE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6209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E642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A4B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4CB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3C04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48C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23F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E89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E12AA4A2">
      <w:start w:val="1"/>
      <w:numFmt w:val="decimal"/>
      <w:lvlText w:val="%1."/>
      <w:lvlJc w:val="left"/>
      <w:pPr>
        <w:ind w:left="1440" w:hanging="360"/>
      </w:pPr>
    </w:lvl>
    <w:lvl w:ilvl="1" w:tplc="705AC95E" w:tentative="1">
      <w:start w:val="1"/>
      <w:numFmt w:val="lowerLetter"/>
      <w:lvlText w:val="%2."/>
      <w:lvlJc w:val="left"/>
      <w:pPr>
        <w:ind w:left="2160" w:hanging="360"/>
      </w:pPr>
    </w:lvl>
    <w:lvl w:ilvl="2" w:tplc="AB824C36" w:tentative="1">
      <w:start w:val="1"/>
      <w:numFmt w:val="lowerRoman"/>
      <w:lvlText w:val="%3."/>
      <w:lvlJc w:val="right"/>
      <w:pPr>
        <w:ind w:left="2880" w:hanging="180"/>
      </w:pPr>
    </w:lvl>
    <w:lvl w:ilvl="3" w:tplc="421A59F8" w:tentative="1">
      <w:start w:val="1"/>
      <w:numFmt w:val="decimal"/>
      <w:lvlText w:val="%4."/>
      <w:lvlJc w:val="left"/>
      <w:pPr>
        <w:ind w:left="3600" w:hanging="360"/>
      </w:pPr>
    </w:lvl>
    <w:lvl w:ilvl="4" w:tplc="D3006736" w:tentative="1">
      <w:start w:val="1"/>
      <w:numFmt w:val="lowerLetter"/>
      <w:lvlText w:val="%5."/>
      <w:lvlJc w:val="left"/>
      <w:pPr>
        <w:ind w:left="4320" w:hanging="360"/>
      </w:pPr>
    </w:lvl>
    <w:lvl w:ilvl="5" w:tplc="0BDE9DF8" w:tentative="1">
      <w:start w:val="1"/>
      <w:numFmt w:val="lowerRoman"/>
      <w:lvlText w:val="%6."/>
      <w:lvlJc w:val="right"/>
      <w:pPr>
        <w:ind w:left="5040" w:hanging="180"/>
      </w:pPr>
    </w:lvl>
    <w:lvl w:ilvl="6" w:tplc="B834123E" w:tentative="1">
      <w:start w:val="1"/>
      <w:numFmt w:val="decimal"/>
      <w:lvlText w:val="%7."/>
      <w:lvlJc w:val="left"/>
      <w:pPr>
        <w:ind w:left="5760" w:hanging="360"/>
      </w:pPr>
    </w:lvl>
    <w:lvl w:ilvl="7" w:tplc="11183540" w:tentative="1">
      <w:start w:val="1"/>
      <w:numFmt w:val="lowerLetter"/>
      <w:lvlText w:val="%8."/>
      <w:lvlJc w:val="left"/>
      <w:pPr>
        <w:ind w:left="6480" w:hanging="360"/>
      </w:pPr>
    </w:lvl>
    <w:lvl w:ilvl="8" w:tplc="43CEA4F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DCCC1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7A94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588F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004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3633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E0A1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26EF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8251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F6B8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ACFCC4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5C428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C419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C13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8E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1A92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C0F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85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ECB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5541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76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247B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07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876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6AC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D6A6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CF6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F4CF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495CBDB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C3E4338" w:tentative="1">
      <w:start w:val="1"/>
      <w:numFmt w:val="lowerLetter"/>
      <w:lvlText w:val="%2."/>
      <w:lvlJc w:val="left"/>
      <w:pPr>
        <w:ind w:left="1440" w:hanging="360"/>
      </w:pPr>
    </w:lvl>
    <w:lvl w:ilvl="2" w:tplc="2FF8AA9C" w:tentative="1">
      <w:start w:val="1"/>
      <w:numFmt w:val="lowerRoman"/>
      <w:lvlText w:val="%3."/>
      <w:lvlJc w:val="right"/>
      <w:pPr>
        <w:ind w:left="2160" w:hanging="180"/>
      </w:pPr>
    </w:lvl>
    <w:lvl w:ilvl="3" w:tplc="C9FA21A8" w:tentative="1">
      <w:start w:val="1"/>
      <w:numFmt w:val="decimal"/>
      <w:lvlText w:val="%4."/>
      <w:lvlJc w:val="left"/>
      <w:pPr>
        <w:ind w:left="2880" w:hanging="360"/>
      </w:pPr>
    </w:lvl>
    <w:lvl w:ilvl="4" w:tplc="80E69296" w:tentative="1">
      <w:start w:val="1"/>
      <w:numFmt w:val="lowerLetter"/>
      <w:lvlText w:val="%5."/>
      <w:lvlJc w:val="left"/>
      <w:pPr>
        <w:ind w:left="3600" w:hanging="360"/>
      </w:pPr>
    </w:lvl>
    <w:lvl w:ilvl="5" w:tplc="1BDE7CDA" w:tentative="1">
      <w:start w:val="1"/>
      <w:numFmt w:val="lowerRoman"/>
      <w:lvlText w:val="%6."/>
      <w:lvlJc w:val="right"/>
      <w:pPr>
        <w:ind w:left="4320" w:hanging="180"/>
      </w:pPr>
    </w:lvl>
    <w:lvl w:ilvl="6" w:tplc="1AFCB66A" w:tentative="1">
      <w:start w:val="1"/>
      <w:numFmt w:val="decimal"/>
      <w:lvlText w:val="%7."/>
      <w:lvlJc w:val="left"/>
      <w:pPr>
        <w:ind w:left="5040" w:hanging="360"/>
      </w:pPr>
    </w:lvl>
    <w:lvl w:ilvl="7" w:tplc="AE4E6AB0" w:tentative="1">
      <w:start w:val="1"/>
      <w:numFmt w:val="lowerLetter"/>
      <w:lvlText w:val="%8."/>
      <w:lvlJc w:val="left"/>
      <w:pPr>
        <w:ind w:left="5760" w:hanging="360"/>
      </w:pPr>
    </w:lvl>
    <w:lvl w:ilvl="8" w:tplc="5B6A8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2E1A05E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DCC8BC2" w:tentative="1">
      <w:start w:val="1"/>
      <w:numFmt w:val="lowerLetter"/>
      <w:lvlText w:val="%2."/>
      <w:lvlJc w:val="left"/>
      <w:pPr>
        <w:ind w:left="1440" w:hanging="360"/>
      </w:pPr>
    </w:lvl>
    <w:lvl w:ilvl="2" w:tplc="3C46C040" w:tentative="1">
      <w:start w:val="1"/>
      <w:numFmt w:val="lowerRoman"/>
      <w:lvlText w:val="%3."/>
      <w:lvlJc w:val="right"/>
      <w:pPr>
        <w:ind w:left="2160" w:hanging="180"/>
      </w:pPr>
    </w:lvl>
    <w:lvl w:ilvl="3" w:tplc="E0F4B3A8" w:tentative="1">
      <w:start w:val="1"/>
      <w:numFmt w:val="decimal"/>
      <w:lvlText w:val="%4."/>
      <w:lvlJc w:val="left"/>
      <w:pPr>
        <w:ind w:left="2880" w:hanging="360"/>
      </w:pPr>
    </w:lvl>
    <w:lvl w:ilvl="4" w:tplc="D8C0DB32" w:tentative="1">
      <w:start w:val="1"/>
      <w:numFmt w:val="lowerLetter"/>
      <w:lvlText w:val="%5."/>
      <w:lvlJc w:val="left"/>
      <w:pPr>
        <w:ind w:left="3600" w:hanging="360"/>
      </w:pPr>
    </w:lvl>
    <w:lvl w:ilvl="5" w:tplc="B03A162C" w:tentative="1">
      <w:start w:val="1"/>
      <w:numFmt w:val="lowerRoman"/>
      <w:lvlText w:val="%6."/>
      <w:lvlJc w:val="right"/>
      <w:pPr>
        <w:ind w:left="4320" w:hanging="180"/>
      </w:pPr>
    </w:lvl>
    <w:lvl w:ilvl="6" w:tplc="04CC5BBA" w:tentative="1">
      <w:start w:val="1"/>
      <w:numFmt w:val="decimal"/>
      <w:lvlText w:val="%7."/>
      <w:lvlJc w:val="left"/>
      <w:pPr>
        <w:ind w:left="5040" w:hanging="360"/>
      </w:pPr>
    </w:lvl>
    <w:lvl w:ilvl="7" w:tplc="7398316E" w:tentative="1">
      <w:start w:val="1"/>
      <w:numFmt w:val="lowerLetter"/>
      <w:lvlText w:val="%8."/>
      <w:lvlJc w:val="left"/>
      <w:pPr>
        <w:ind w:left="5760" w:hanging="360"/>
      </w:pPr>
    </w:lvl>
    <w:lvl w:ilvl="8" w:tplc="D4DEC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12A3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18CDBE" w:tentative="1">
      <w:start w:val="1"/>
      <w:numFmt w:val="lowerLetter"/>
      <w:lvlText w:val="%2."/>
      <w:lvlJc w:val="left"/>
      <w:pPr>
        <w:ind w:left="1440" w:hanging="360"/>
      </w:pPr>
    </w:lvl>
    <w:lvl w:ilvl="2" w:tplc="8F1EF5B2" w:tentative="1">
      <w:start w:val="1"/>
      <w:numFmt w:val="lowerRoman"/>
      <w:lvlText w:val="%3."/>
      <w:lvlJc w:val="right"/>
      <w:pPr>
        <w:ind w:left="2160" w:hanging="180"/>
      </w:pPr>
    </w:lvl>
    <w:lvl w:ilvl="3" w:tplc="5C1C218A" w:tentative="1">
      <w:start w:val="1"/>
      <w:numFmt w:val="decimal"/>
      <w:lvlText w:val="%4."/>
      <w:lvlJc w:val="left"/>
      <w:pPr>
        <w:ind w:left="2880" w:hanging="360"/>
      </w:pPr>
    </w:lvl>
    <w:lvl w:ilvl="4" w:tplc="25C0A4B0" w:tentative="1">
      <w:start w:val="1"/>
      <w:numFmt w:val="lowerLetter"/>
      <w:lvlText w:val="%5."/>
      <w:lvlJc w:val="left"/>
      <w:pPr>
        <w:ind w:left="3600" w:hanging="360"/>
      </w:pPr>
    </w:lvl>
    <w:lvl w:ilvl="5" w:tplc="63CAC8CC" w:tentative="1">
      <w:start w:val="1"/>
      <w:numFmt w:val="lowerRoman"/>
      <w:lvlText w:val="%6."/>
      <w:lvlJc w:val="right"/>
      <w:pPr>
        <w:ind w:left="4320" w:hanging="180"/>
      </w:pPr>
    </w:lvl>
    <w:lvl w:ilvl="6" w:tplc="CF3EFADE" w:tentative="1">
      <w:start w:val="1"/>
      <w:numFmt w:val="decimal"/>
      <w:lvlText w:val="%7."/>
      <w:lvlJc w:val="left"/>
      <w:pPr>
        <w:ind w:left="5040" w:hanging="360"/>
      </w:pPr>
    </w:lvl>
    <w:lvl w:ilvl="7" w:tplc="DCD43566" w:tentative="1">
      <w:start w:val="1"/>
      <w:numFmt w:val="lowerLetter"/>
      <w:lvlText w:val="%8."/>
      <w:lvlJc w:val="left"/>
      <w:pPr>
        <w:ind w:left="5760" w:hanging="360"/>
      </w:pPr>
    </w:lvl>
    <w:lvl w:ilvl="8" w:tplc="F3B04E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1A50F7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8681B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1AC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489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68FC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216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23A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A1E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0A22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0A5EF9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2DC0A14" w:tentative="1">
      <w:start w:val="1"/>
      <w:numFmt w:val="lowerLetter"/>
      <w:lvlText w:val="%2."/>
      <w:lvlJc w:val="left"/>
      <w:pPr>
        <w:ind w:left="1440" w:hanging="360"/>
      </w:pPr>
    </w:lvl>
    <w:lvl w:ilvl="2" w:tplc="E2324762" w:tentative="1">
      <w:start w:val="1"/>
      <w:numFmt w:val="lowerRoman"/>
      <w:lvlText w:val="%3."/>
      <w:lvlJc w:val="right"/>
      <w:pPr>
        <w:ind w:left="2160" w:hanging="180"/>
      </w:pPr>
    </w:lvl>
    <w:lvl w:ilvl="3" w:tplc="ECD2D632" w:tentative="1">
      <w:start w:val="1"/>
      <w:numFmt w:val="decimal"/>
      <w:lvlText w:val="%4."/>
      <w:lvlJc w:val="left"/>
      <w:pPr>
        <w:ind w:left="2880" w:hanging="360"/>
      </w:pPr>
    </w:lvl>
    <w:lvl w:ilvl="4" w:tplc="DDF23A64" w:tentative="1">
      <w:start w:val="1"/>
      <w:numFmt w:val="lowerLetter"/>
      <w:lvlText w:val="%5."/>
      <w:lvlJc w:val="left"/>
      <w:pPr>
        <w:ind w:left="3600" w:hanging="360"/>
      </w:pPr>
    </w:lvl>
    <w:lvl w:ilvl="5" w:tplc="93C67894" w:tentative="1">
      <w:start w:val="1"/>
      <w:numFmt w:val="lowerRoman"/>
      <w:lvlText w:val="%6."/>
      <w:lvlJc w:val="right"/>
      <w:pPr>
        <w:ind w:left="4320" w:hanging="180"/>
      </w:pPr>
    </w:lvl>
    <w:lvl w:ilvl="6" w:tplc="3BE8ADA2" w:tentative="1">
      <w:start w:val="1"/>
      <w:numFmt w:val="decimal"/>
      <w:lvlText w:val="%7."/>
      <w:lvlJc w:val="left"/>
      <w:pPr>
        <w:ind w:left="5040" w:hanging="360"/>
      </w:pPr>
    </w:lvl>
    <w:lvl w:ilvl="7" w:tplc="BD0CEE78" w:tentative="1">
      <w:start w:val="1"/>
      <w:numFmt w:val="lowerLetter"/>
      <w:lvlText w:val="%8."/>
      <w:lvlJc w:val="left"/>
      <w:pPr>
        <w:ind w:left="5760" w:hanging="360"/>
      </w:pPr>
    </w:lvl>
    <w:lvl w:ilvl="8" w:tplc="373ED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D396D02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77A4D0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9648E3F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59A221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FAC754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AEE5E7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8D823F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FE28E6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6920BC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127430338">
    <w:abstractNumId w:val="9"/>
  </w:num>
  <w:num w:numId="2" w16cid:durableId="2091851139">
    <w:abstractNumId w:val="8"/>
  </w:num>
  <w:num w:numId="3" w16cid:durableId="543980886">
    <w:abstractNumId w:val="14"/>
  </w:num>
  <w:num w:numId="4" w16cid:durableId="478691651">
    <w:abstractNumId w:val="10"/>
  </w:num>
  <w:num w:numId="5" w16cid:durableId="1489320764">
    <w:abstractNumId w:val="6"/>
  </w:num>
  <w:num w:numId="6" w16cid:durableId="1367170315">
    <w:abstractNumId w:val="1"/>
  </w:num>
  <w:num w:numId="7" w16cid:durableId="1020860471">
    <w:abstractNumId w:val="7"/>
  </w:num>
  <w:num w:numId="8" w16cid:durableId="85619227">
    <w:abstractNumId w:val="2"/>
  </w:num>
  <w:num w:numId="9" w16cid:durableId="2062943626">
    <w:abstractNumId w:val="16"/>
  </w:num>
  <w:num w:numId="10" w16cid:durableId="2136830631">
    <w:abstractNumId w:val="5"/>
  </w:num>
  <w:num w:numId="11" w16cid:durableId="467360917">
    <w:abstractNumId w:val="15"/>
  </w:num>
  <w:num w:numId="12" w16cid:durableId="1286621300">
    <w:abstractNumId w:val="4"/>
  </w:num>
  <w:num w:numId="13" w16cid:durableId="476456652">
    <w:abstractNumId w:val="12"/>
  </w:num>
  <w:num w:numId="14" w16cid:durableId="1283269155">
    <w:abstractNumId w:val="11"/>
  </w:num>
  <w:num w:numId="15" w16cid:durableId="1390033957">
    <w:abstractNumId w:val="13"/>
  </w:num>
  <w:num w:numId="16" w16cid:durableId="399325257">
    <w:abstractNumId w:val="0"/>
  </w:num>
  <w:num w:numId="17" w16cid:durableId="1938714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2E8"/>
    <w:rsid w:val="00024D39"/>
    <w:rsid w:val="00030248"/>
    <w:rsid w:val="0003755F"/>
    <w:rsid w:val="00044B40"/>
    <w:rsid w:val="00053B01"/>
    <w:rsid w:val="000634E1"/>
    <w:rsid w:val="000658DD"/>
    <w:rsid w:val="00066CEC"/>
    <w:rsid w:val="000700AD"/>
    <w:rsid w:val="000726B6"/>
    <w:rsid w:val="000A39D9"/>
    <w:rsid w:val="000A6AB1"/>
    <w:rsid w:val="000B2BE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84B80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D791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064A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2E22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1642"/>
    <w:rsid w:val="0047425A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B7E4E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0E72"/>
    <w:rsid w:val="005821F2"/>
    <w:rsid w:val="00582970"/>
    <w:rsid w:val="00583501"/>
    <w:rsid w:val="005848FD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61D"/>
    <w:rsid w:val="00670A63"/>
    <w:rsid w:val="00671F0E"/>
    <w:rsid w:val="00674249"/>
    <w:rsid w:val="00675AC7"/>
    <w:rsid w:val="006801BE"/>
    <w:rsid w:val="00683071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E6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93B82"/>
    <w:rsid w:val="008A20BA"/>
    <w:rsid w:val="008A2139"/>
    <w:rsid w:val="008A2750"/>
    <w:rsid w:val="008B2591"/>
    <w:rsid w:val="008B3894"/>
    <w:rsid w:val="008B42F8"/>
    <w:rsid w:val="008B44A6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4DAB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47F77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3878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448C9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41D5"/>
    <w:rsid w:val="00AC5D01"/>
    <w:rsid w:val="00AD3098"/>
    <w:rsid w:val="00AE424A"/>
    <w:rsid w:val="00AF30E7"/>
    <w:rsid w:val="00AF45F6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251D"/>
    <w:rsid w:val="00B855D9"/>
    <w:rsid w:val="00B93B4B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6C86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37C9"/>
    <w:rsid w:val="00C27558"/>
    <w:rsid w:val="00C42784"/>
    <w:rsid w:val="00C54BA4"/>
    <w:rsid w:val="00C578D0"/>
    <w:rsid w:val="00C61BF5"/>
    <w:rsid w:val="00C70FF4"/>
    <w:rsid w:val="00C80392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0C44"/>
    <w:rsid w:val="00CD166F"/>
    <w:rsid w:val="00CD3AB9"/>
    <w:rsid w:val="00CD79FF"/>
    <w:rsid w:val="00CE432A"/>
    <w:rsid w:val="00CE6B69"/>
    <w:rsid w:val="00CE6C99"/>
    <w:rsid w:val="00CE6FE7"/>
    <w:rsid w:val="00CF17AB"/>
    <w:rsid w:val="00CF1F0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B556C"/>
    <w:rsid w:val="00DC2A95"/>
    <w:rsid w:val="00DC3AD6"/>
    <w:rsid w:val="00DD27C5"/>
    <w:rsid w:val="00DD2A0D"/>
    <w:rsid w:val="00DD38E0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62A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7EB1"/>
    <w:rsid w:val="00F21579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597F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4D8B9AC8"/>
  <w15:docId w15:val="{C9ADD686-6F8F-45E4-93EF-388E52DD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53</TotalTime>
  <Pages>7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36</cp:revision>
  <cp:lastPrinted>2017-11-30T17:51:00Z</cp:lastPrinted>
  <dcterms:created xsi:type="dcterms:W3CDTF">2023-01-27T18:43:00Z</dcterms:created>
  <dcterms:modified xsi:type="dcterms:W3CDTF">2023-04-01T00:41:00Z</dcterms:modified>
</cp:coreProperties>
</file>