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A3E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604B460" w14:textId="77777777" w:rsidR="009439A7" w:rsidRPr="00C03D07" w:rsidRDefault="003519E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D88B07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FE602F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60DB499" w14:textId="77777777" w:rsidR="009439A7" w:rsidRPr="00C03D07" w:rsidRDefault="003519E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6D621C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FD9D09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519E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519E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3519E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519E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519E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519E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22404C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AD80A8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D19AF4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0"/>
        <w:gridCol w:w="2095"/>
        <w:gridCol w:w="1441"/>
        <w:gridCol w:w="1635"/>
        <w:gridCol w:w="1397"/>
        <w:gridCol w:w="1492"/>
      </w:tblGrid>
      <w:tr w:rsidR="00B84766" w14:paraId="194449F0" w14:textId="77777777" w:rsidTr="00DA1387">
        <w:tc>
          <w:tcPr>
            <w:tcW w:w="2808" w:type="dxa"/>
          </w:tcPr>
          <w:p w14:paraId="0D65C110" w14:textId="77777777" w:rsidR="00ED0124" w:rsidRPr="00C1676B" w:rsidRDefault="003519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3AC31F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519E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004CE0E" w14:textId="77777777" w:rsidR="00ED0124" w:rsidRPr="00C1676B" w:rsidRDefault="003519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361D151" w14:textId="77777777" w:rsidR="00ED0124" w:rsidRPr="00C1676B" w:rsidRDefault="003519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AA7EF49" w14:textId="77777777" w:rsidR="00ED0124" w:rsidRPr="00C1676B" w:rsidRDefault="003519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7939BB6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3519E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4C966F0" w14:textId="77777777" w:rsidR="00ED0124" w:rsidRPr="00C1676B" w:rsidRDefault="003519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D7EEC83" w14:textId="77777777" w:rsidR="00636620" w:rsidRPr="00C1676B" w:rsidRDefault="003519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84766" w14:paraId="3E0FD3A4" w14:textId="77777777" w:rsidTr="00DA1387">
        <w:tc>
          <w:tcPr>
            <w:tcW w:w="2808" w:type="dxa"/>
          </w:tcPr>
          <w:p w14:paraId="6BD548B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052733B" w14:textId="1941211E" w:rsidR="00ED0124" w:rsidRPr="00C03D07" w:rsidRDefault="003519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Arihant</w:t>
            </w:r>
          </w:p>
        </w:tc>
        <w:tc>
          <w:tcPr>
            <w:tcW w:w="1530" w:type="dxa"/>
          </w:tcPr>
          <w:p w14:paraId="261BA2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429D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A97B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F7A2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0491F39E" w14:textId="77777777" w:rsidTr="00DA1387">
        <w:tc>
          <w:tcPr>
            <w:tcW w:w="2808" w:type="dxa"/>
          </w:tcPr>
          <w:p w14:paraId="0037000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90941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2B11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5010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A619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3AC4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1AD10742" w14:textId="77777777" w:rsidTr="00DA1387">
        <w:tc>
          <w:tcPr>
            <w:tcW w:w="2808" w:type="dxa"/>
          </w:tcPr>
          <w:p w14:paraId="6E3BAAF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219E8C0" w14:textId="14B3A43D" w:rsidR="00ED0124" w:rsidRPr="00C03D07" w:rsidRDefault="003519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530" w:type="dxa"/>
          </w:tcPr>
          <w:p w14:paraId="3702B1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5A3B28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9C7B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3E5F0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0A952D4C" w14:textId="77777777" w:rsidTr="00DA1387">
        <w:tc>
          <w:tcPr>
            <w:tcW w:w="2808" w:type="dxa"/>
          </w:tcPr>
          <w:p w14:paraId="601035C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8EC2C72" w14:textId="373B32BD" w:rsidR="00ED0124" w:rsidRPr="00C03D07" w:rsidRDefault="003519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704752667</w:t>
            </w:r>
          </w:p>
        </w:tc>
        <w:tc>
          <w:tcPr>
            <w:tcW w:w="1530" w:type="dxa"/>
          </w:tcPr>
          <w:p w14:paraId="4771F5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ED5C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F628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8078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036DF4F7" w14:textId="77777777" w:rsidTr="00DA1387">
        <w:tc>
          <w:tcPr>
            <w:tcW w:w="2808" w:type="dxa"/>
          </w:tcPr>
          <w:p w14:paraId="17F77CF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C82376C" w14:textId="7F167727" w:rsidR="00ED0124" w:rsidRPr="00C03D07" w:rsidRDefault="003519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08/28/1996</w:t>
            </w:r>
          </w:p>
        </w:tc>
        <w:tc>
          <w:tcPr>
            <w:tcW w:w="1530" w:type="dxa"/>
          </w:tcPr>
          <w:p w14:paraId="7A94F1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FB7E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405E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67D5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2CE6B9DB" w14:textId="77777777" w:rsidTr="00DA1387">
        <w:tc>
          <w:tcPr>
            <w:tcW w:w="2808" w:type="dxa"/>
          </w:tcPr>
          <w:p w14:paraId="2C5B57F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74B377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9C813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14F2E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B7EB1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C3141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506500C1" w14:textId="77777777" w:rsidTr="00DA1387">
        <w:tc>
          <w:tcPr>
            <w:tcW w:w="2808" w:type="dxa"/>
          </w:tcPr>
          <w:p w14:paraId="2A74D7E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F8CA957" w14:textId="1D08149E" w:rsidR="007B4551" w:rsidRPr="00C03D07" w:rsidRDefault="003519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Algorithm Engineer</w:t>
            </w:r>
          </w:p>
        </w:tc>
        <w:tc>
          <w:tcPr>
            <w:tcW w:w="1530" w:type="dxa"/>
          </w:tcPr>
          <w:p w14:paraId="32494D5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27E6A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C97B4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8B130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41662531" w14:textId="77777777" w:rsidTr="0002006F">
        <w:trPr>
          <w:trHeight w:val="1007"/>
        </w:trPr>
        <w:tc>
          <w:tcPr>
            <w:tcW w:w="2808" w:type="dxa"/>
          </w:tcPr>
          <w:p w14:paraId="4DDABB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B56856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14934C3" w14:textId="50279400" w:rsidR="00226740" w:rsidRPr="00C03D07" w:rsidRDefault="003519E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2552 Countryside CT, Auburn Hills, Michigan 48326</w:t>
            </w:r>
          </w:p>
        </w:tc>
        <w:tc>
          <w:tcPr>
            <w:tcW w:w="1530" w:type="dxa"/>
          </w:tcPr>
          <w:p w14:paraId="1079DC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1F4F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2FD0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7187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50150066" w14:textId="77777777" w:rsidTr="00DA1387">
        <w:tc>
          <w:tcPr>
            <w:tcW w:w="2808" w:type="dxa"/>
          </w:tcPr>
          <w:p w14:paraId="06AD8E4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B37626D" w14:textId="51160B97" w:rsidR="007B4551" w:rsidRPr="00C03D07" w:rsidRDefault="003519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7345101302</w:t>
            </w:r>
          </w:p>
        </w:tc>
        <w:tc>
          <w:tcPr>
            <w:tcW w:w="1530" w:type="dxa"/>
          </w:tcPr>
          <w:p w14:paraId="26C7D1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B851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13E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5CE0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69E5C272" w14:textId="77777777" w:rsidTr="00DA1387">
        <w:tc>
          <w:tcPr>
            <w:tcW w:w="2808" w:type="dxa"/>
          </w:tcPr>
          <w:p w14:paraId="50BD258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35518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937D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4FC9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E577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290D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019D9E76" w14:textId="77777777" w:rsidTr="00DA1387">
        <w:tc>
          <w:tcPr>
            <w:tcW w:w="2808" w:type="dxa"/>
          </w:tcPr>
          <w:p w14:paraId="2E6187C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EA19F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7687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3594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8ACA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9881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33C2B89C" w14:textId="77777777" w:rsidTr="00DA1387">
        <w:tc>
          <w:tcPr>
            <w:tcW w:w="2808" w:type="dxa"/>
          </w:tcPr>
          <w:p w14:paraId="16D4CA7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C672604" w14:textId="4E13D44C" w:rsidR="007B4551" w:rsidRPr="00C03D07" w:rsidRDefault="003519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arihant2808@gmail.com</w:t>
            </w:r>
          </w:p>
        </w:tc>
        <w:tc>
          <w:tcPr>
            <w:tcW w:w="1530" w:type="dxa"/>
          </w:tcPr>
          <w:p w14:paraId="1C2A72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73E7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7BA2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2515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1CA2C12C" w14:textId="77777777" w:rsidTr="00DA1387">
        <w:tc>
          <w:tcPr>
            <w:tcW w:w="2808" w:type="dxa"/>
          </w:tcPr>
          <w:p w14:paraId="50310FA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532C22E" w14:textId="5697DCBD" w:rsidR="007B4551" w:rsidRPr="00C03D07" w:rsidRDefault="003519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08/21/2021</w:t>
            </w:r>
          </w:p>
        </w:tc>
        <w:tc>
          <w:tcPr>
            <w:tcW w:w="1530" w:type="dxa"/>
          </w:tcPr>
          <w:p w14:paraId="075014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3E08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D728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3E5D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4112DDC0" w14:textId="77777777" w:rsidTr="00DA1387">
        <w:tc>
          <w:tcPr>
            <w:tcW w:w="2808" w:type="dxa"/>
          </w:tcPr>
          <w:p w14:paraId="2AD9741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346D47E" w14:textId="542AD956" w:rsidR="001A2598" w:rsidRPr="00C03D07" w:rsidRDefault="003519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7F52CC9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7F055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FC774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79B49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1EA7565B" w14:textId="77777777" w:rsidTr="00DA1387">
        <w:tc>
          <w:tcPr>
            <w:tcW w:w="2808" w:type="dxa"/>
          </w:tcPr>
          <w:p w14:paraId="0BD1EC3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F5EB4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3881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C0C8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D054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4DB8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342A3769" w14:textId="77777777" w:rsidTr="00DA1387">
        <w:tc>
          <w:tcPr>
            <w:tcW w:w="2808" w:type="dxa"/>
          </w:tcPr>
          <w:p w14:paraId="14A890F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1CD23A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5DD76B0" w14:textId="78A09B98" w:rsidR="00D92BD1" w:rsidRPr="00C03D07" w:rsidRDefault="003519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C1F20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304F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7388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41D2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47094F2E" w14:textId="77777777" w:rsidTr="00DA1387">
        <w:tc>
          <w:tcPr>
            <w:tcW w:w="2808" w:type="dxa"/>
          </w:tcPr>
          <w:p w14:paraId="529C903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B5626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104B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39CE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B3A6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10A1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0B891A68" w14:textId="77777777" w:rsidTr="00DA1387">
        <w:tc>
          <w:tcPr>
            <w:tcW w:w="2808" w:type="dxa"/>
          </w:tcPr>
          <w:p w14:paraId="4B2F7EB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781DE921" w14:textId="5999CFD3" w:rsidR="00D92BD1" w:rsidRPr="00C03D07" w:rsidRDefault="003519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2E859A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7EBF1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76AEA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1609F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4957F113" w14:textId="77777777" w:rsidTr="00DA1387">
        <w:tc>
          <w:tcPr>
            <w:tcW w:w="2808" w:type="dxa"/>
          </w:tcPr>
          <w:p w14:paraId="25C6BAF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3FF252A" w14:textId="7042C930" w:rsidR="00D92BD1" w:rsidRPr="00C03D07" w:rsidRDefault="003519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7E41A6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8F33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A760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1EBD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785149DB" w14:textId="77777777" w:rsidTr="00DA1387">
        <w:tc>
          <w:tcPr>
            <w:tcW w:w="2808" w:type="dxa"/>
          </w:tcPr>
          <w:p w14:paraId="4DC8342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484A1BE" w14:textId="1CFBAB0A" w:rsidR="00D92BD1" w:rsidRPr="00C03D07" w:rsidRDefault="003519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F3DC2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485A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D364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C7FD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1ECBB482" w14:textId="77777777" w:rsidTr="00DA1387">
        <w:tc>
          <w:tcPr>
            <w:tcW w:w="2808" w:type="dxa"/>
          </w:tcPr>
          <w:p w14:paraId="618B56E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99208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5656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464F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6C97D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09D8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7D8926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A75559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260F8A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D2F784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B84766" w14:paraId="56734FD0" w14:textId="77777777" w:rsidTr="00797DEB">
        <w:tc>
          <w:tcPr>
            <w:tcW w:w="2203" w:type="dxa"/>
          </w:tcPr>
          <w:p w14:paraId="2127222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556EA1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25F7B1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401788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779606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84766" w14:paraId="2550231C" w14:textId="77777777" w:rsidTr="00797DEB">
        <w:tc>
          <w:tcPr>
            <w:tcW w:w="2203" w:type="dxa"/>
          </w:tcPr>
          <w:p w14:paraId="20C9D1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884C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FE6D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BA22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D9EC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0A55B8F3" w14:textId="77777777" w:rsidTr="00797DEB">
        <w:tc>
          <w:tcPr>
            <w:tcW w:w="2203" w:type="dxa"/>
          </w:tcPr>
          <w:p w14:paraId="0E5FB9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536C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791B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11EA8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2B5B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766" w14:paraId="4273AA6E" w14:textId="77777777" w:rsidTr="00797DEB">
        <w:tc>
          <w:tcPr>
            <w:tcW w:w="2203" w:type="dxa"/>
          </w:tcPr>
          <w:p w14:paraId="15A4EF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8349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AD3F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76D7F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BDCD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A5E1B5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74AFF1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32806B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195942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260C26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0ED26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AA328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84766" w14:paraId="499FE4D9" w14:textId="77777777" w:rsidTr="00D90155">
        <w:trPr>
          <w:trHeight w:val="324"/>
        </w:trPr>
        <w:tc>
          <w:tcPr>
            <w:tcW w:w="7675" w:type="dxa"/>
            <w:gridSpan w:val="2"/>
          </w:tcPr>
          <w:p w14:paraId="2061239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84766" w14:paraId="409358E4" w14:textId="77777777" w:rsidTr="00D90155">
        <w:trPr>
          <w:trHeight w:val="314"/>
        </w:trPr>
        <w:tc>
          <w:tcPr>
            <w:tcW w:w="2545" w:type="dxa"/>
          </w:tcPr>
          <w:p w14:paraId="161B361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CF7FC3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6EC02204" w14:textId="77777777" w:rsidTr="00D90155">
        <w:trPr>
          <w:trHeight w:val="324"/>
        </w:trPr>
        <w:tc>
          <w:tcPr>
            <w:tcW w:w="2545" w:type="dxa"/>
          </w:tcPr>
          <w:p w14:paraId="6FC6024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A52941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D08340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1202A7C6" w14:textId="77777777" w:rsidTr="00D90155">
        <w:trPr>
          <w:trHeight w:val="324"/>
        </w:trPr>
        <w:tc>
          <w:tcPr>
            <w:tcW w:w="2545" w:type="dxa"/>
          </w:tcPr>
          <w:p w14:paraId="5BE5E5D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DB05D9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117EA81F" w14:textId="77777777" w:rsidTr="00D90155">
        <w:trPr>
          <w:trHeight w:val="340"/>
        </w:trPr>
        <w:tc>
          <w:tcPr>
            <w:tcW w:w="2545" w:type="dxa"/>
          </w:tcPr>
          <w:p w14:paraId="0AEB027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4CA572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0337AD19" w14:textId="77777777" w:rsidTr="00D90155">
        <w:trPr>
          <w:trHeight w:val="340"/>
        </w:trPr>
        <w:tc>
          <w:tcPr>
            <w:tcW w:w="2545" w:type="dxa"/>
          </w:tcPr>
          <w:p w14:paraId="43047A3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DD1585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F84C3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915D7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4BB432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0C5B8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820A4F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64B80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F4100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17943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9DDA3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CA7B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F77F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D202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B498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4731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441C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FCA8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C6FA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7742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5102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E283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D3B9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7F40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C759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C270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7028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D801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B0FF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54EB8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DC418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CACDA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416CC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8F786C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F9803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B9941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A73918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EA2809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B2D1D6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84766" w14:paraId="6F39C3E2" w14:textId="77777777" w:rsidTr="001D05D6">
        <w:trPr>
          <w:trHeight w:val="398"/>
        </w:trPr>
        <w:tc>
          <w:tcPr>
            <w:tcW w:w="5148" w:type="dxa"/>
            <w:gridSpan w:val="4"/>
          </w:tcPr>
          <w:p w14:paraId="6CCE5A8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374B46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84766" w14:paraId="5B15CB20" w14:textId="77777777" w:rsidTr="001D05D6">
        <w:trPr>
          <w:trHeight w:val="383"/>
        </w:trPr>
        <w:tc>
          <w:tcPr>
            <w:tcW w:w="5148" w:type="dxa"/>
            <w:gridSpan w:val="4"/>
          </w:tcPr>
          <w:p w14:paraId="161CA79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4563AA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84766" w14:paraId="51A59E53" w14:textId="77777777" w:rsidTr="001D05D6">
        <w:trPr>
          <w:trHeight w:val="404"/>
        </w:trPr>
        <w:tc>
          <w:tcPr>
            <w:tcW w:w="918" w:type="dxa"/>
          </w:tcPr>
          <w:p w14:paraId="6E1E61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E7CC0D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2FF42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5A0C0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30981E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EC855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68400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11E28B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D0C88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4EB49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169A4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CDCE76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84766" w14:paraId="241F1CAD" w14:textId="77777777" w:rsidTr="001D05D6">
        <w:trPr>
          <w:trHeight w:val="622"/>
        </w:trPr>
        <w:tc>
          <w:tcPr>
            <w:tcW w:w="918" w:type="dxa"/>
          </w:tcPr>
          <w:p w14:paraId="59B7C7E4" w14:textId="77777777" w:rsidR="008F53D7" w:rsidRPr="00C03D07" w:rsidRDefault="003519E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A7C6BB0" w14:textId="64109B0B" w:rsidR="008F53D7" w:rsidRPr="00C03D07" w:rsidRDefault="003519E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14:paraId="123C346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B40C3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468DC6" w14:textId="77777777" w:rsidR="008F53D7" w:rsidRPr="00C03D07" w:rsidRDefault="003519E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5B9CA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93095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D979B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26D9902E" w14:textId="77777777" w:rsidTr="001D05D6">
        <w:trPr>
          <w:trHeight w:val="592"/>
        </w:trPr>
        <w:tc>
          <w:tcPr>
            <w:tcW w:w="918" w:type="dxa"/>
          </w:tcPr>
          <w:p w14:paraId="589BDF5B" w14:textId="77777777" w:rsidR="008F53D7" w:rsidRPr="00C03D07" w:rsidRDefault="003519E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ED47CF9" w14:textId="0E5E1EAF" w:rsidR="008F53D7" w:rsidRPr="00C03D07" w:rsidRDefault="003519E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14:paraId="68CB514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F9A4C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34130E" w14:textId="77777777" w:rsidR="008F53D7" w:rsidRPr="00C03D07" w:rsidRDefault="003519E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6CBDDF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0F63C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73F7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338B6FA3" w14:textId="77777777" w:rsidTr="001D05D6">
        <w:trPr>
          <w:trHeight w:val="592"/>
        </w:trPr>
        <w:tc>
          <w:tcPr>
            <w:tcW w:w="918" w:type="dxa"/>
          </w:tcPr>
          <w:p w14:paraId="037D021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DC6DE5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4D68B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B7AAC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1F236E" w14:textId="77777777" w:rsidR="008F53D7" w:rsidRPr="00C03D07" w:rsidRDefault="003519E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B9F0C7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ADF6C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E0864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7469C0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ADB9965" w14:textId="77777777" w:rsidR="007C5320" w:rsidRPr="00C1676B" w:rsidRDefault="003519E7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84766" w14:paraId="4DBACE1F" w14:textId="77777777" w:rsidTr="00B433FE">
        <w:trPr>
          <w:trHeight w:val="683"/>
        </w:trPr>
        <w:tc>
          <w:tcPr>
            <w:tcW w:w="1638" w:type="dxa"/>
          </w:tcPr>
          <w:p w14:paraId="15989907" w14:textId="77777777" w:rsidR="007C5320" w:rsidRPr="00C03D07" w:rsidRDefault="003519E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A335326" w14:textId="77777777" w:rsidR="007C5320" w:rsidRPr="00C03D07" w:rsidRDefault="003519E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E0995B9" w14:textId="77777777" w:rsidR="007C5320" w:rsidRPr="00C03D07" w:rsidRDefault="003519E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0C1A789" w14:textId="77777777" w:rsidR="007C5320" w:rsidRPr="00C03D07" w:rsidRDefault="003519E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044F7A0" w14:textId="77777777" w:rsidR="007C5320" w:rsidRPr="00C03D07" w:rsidRDefault="003519E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0DCB28F" w14:textId="77777777" w:rsidR="007C5320" w:rsidRPr="00C03D07" w:rsidRDefault="003519E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84766" w14:paraId="18BDD195" w14:textId="77777777" w:rsidTr="00B433FE">
        <w:trPr>
          <w:trHeight w:val="291"/>
        </w:trPr>
        <w:tc>
          <w:tcPr>
            <w:tcW w:w="1638" w:type="dxa"/>
          </w:tcPr>
          <w:p w14:paraId="128261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EE7A285" w14:textId="31B27887" w:rsidR="007C5320" w:rsidRPr="00C03D07" w:rsidRDefault="003519E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$2040</w:t>
            </w:r>
          </w:p>
        </w:tc>
        <w:tc>
          <w:tcPr>
            <w:tcW w:w="1818" w:type="dxa"/>
          </w:tcPr>
          <w:p w14:paraId="0752A4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6B86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25BD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E57B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47C5EC10" w14:textId="77777777" w:rsidTr="00B433FE">
        <w:trPr>
          <w:trHeight w:val="291"/>
        </w:trPr>
        <w:tc>
          <w:tcPr>
            <w:tcW w:w="1638" w:type="dxa"/>
          </w:tcPr>
          <w:p w14:paraId="451DFC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A7422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49B5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CEF0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EE3A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3776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FE06D2" w14:textId="77777777" w:rsidR="007C5320" w:rsidRPr="00C1676B" w:rsidRDefault="003519E7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84766" w14:paraId="4F743B20" w14:textId="77777777" w:rsidTr="00B433FE">
        <w:trPr>
          <w:trHeight w:val="773"/>
        </w:trPr>
        <w:tc>
          <w:tcPr>
            <w:tcW w:w="2448" w:type="dxa"/>
          </w:tcPr>
          <w:p w14:paraId="42585F89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355DBEB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FE29559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2883C0A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84766" w14:paraId="241709FD" w14:textId="77777777" w:rsidTr="00B433FE">
        <w:trPr>
          <w:trHeight w:val="428"/>
        </w:trPr>
        <w:tc>
          <w:tcPr>
            <w:tcW w:w="2448" w:type="dxa"/>
          </w:tcPr>
          <w:p w14:paraId="390D1F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774D8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89A09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86DB7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E6EDC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03CADFB" w14:textId="77777777" w:rsidR="00B95496" w:rsidRPr="00C1676B" w:rsidRDefault="003519E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84766" w14:paraId="52FCF545" w14:textId="77777777" w:rsidTr="004B23E9">
        <w:trPr>
          <w:trHeight w:val="825"/>
        </w:trPr>
        <w:tc>
          <w:tcPr>
            <w:tcW w:w="2538" w:type="dxa"/>
          </w:tcPr>
          <w:p w14:paraId="02EB42FD" w14:textId="77777777" w:rsidR="00B95496" w:rsidRPr="00C03D07" w:rsidRDefault="003519E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6759E5B" w14:textId="77777777" w:rsidR="00B95496" w:rsidRPr="00C03D07" w:rsidRDefault="003519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948D69D" w14:textId="77777777" w:rsidR="00B95496" w:rsidRPr="00C03D07" w:rsidRDefault="003519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A5E0F71" w14:textId="77777777" w:rsidR="00B95496" w:rsidRPr="00C03D07" w:rsidRDefault="003519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58323B0" w14:textId="77777777" w:rsidR="00B95496" w:rsidRPr="00C03D07" w:rsidRDefault="003519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84766" w14:paraId="4E6844F2" w14:textId="77777777" w:rsidTr="004B23E9">
        <w:trPr>
          <w:trHeight w:val="275"/>
        </w:trPr>
        <w:tc>
          <w:tcPr>
            <w:tcW w:w="2538" w:type="dxa"/>
          </w:tcPr>
          <w:p w14:paraId="4D5A4C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2A55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2133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C76C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892AF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3334003F" w14:textId="77777777" w:rsidTr="004B23E9">
        <w:trPr>
          <w:trHeight w:val="275"/>
        </w:trPr>
        <w:tc>
          <w:tcPr>
            <w:tcW w:w="2538" w:type="dxa"/>
          </w:tcPr>
          <w:p w14:paraId="1129DE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3AF5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E6FA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1FCD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D2804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6000B3A5" w14:textId="77777777" w:rsidTr="004B23E9">
        <w:trPr>
          <w:trHeight w:val="292"/>
        </w:trPr>
        <w:tc>
          <w:tcPr>
            <w:tcW w:w="2538" w:type="dxa"/>
          </w:tcPr>
          <w:p w14:paraId="6CFA2D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B645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920D7C" w14:textId="77777777" w:rsidR="00B95496" w:rsidRPr="00C1676B" w:rsidRDefault="003519E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11C324D" w14:textId="77777777" w:rsidR="00B95496" w:rsidRPr="00C1676B" w:rsidRDefault="003519E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1C28F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53F13AFF" w14:textId="77777777" w:rsidTr="00044B40">
        <w:trPr>
          <w:trHeight w:val="557"/>
        </w:trPr>
        <w:tc>
          <w:tcPr>
            <w:tcW w:w="2538" w:type="dxa"/>
          </w:tcPr>
          <w:p w14:paraId="15F8BB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2AC4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C998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9FB38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BAFB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54FA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41064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711F8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4590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88EEE" w14:textId="1957A4AF" w:rsidR="008A20BA" w:rsidRPr="00E059E1" w:rsidRDefault="003519E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421CF6" wp14:editId="61E13FC0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255" r="9525" b="133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CB6358" w14:textId="77777777" w:rsidR="00C8092E" w:rsidRPr="004A10AC" w:rsidRDefault="003519E7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26AF0528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365A660" w14:textId="77777777" w:rsidR="00C8092E" w:rsidRPr="004A10AC" w:rsidRDefault="003519E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421CF6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45CB6358" w14:textId="77777777" w:rsidR="00C8092E" w:rsidRPr="004A10AC" w:rsidRDefault="003519E7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26AF0528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365A660" w14:textId="77777777" w:rsidR="00C8092E" w:rsidRPr="004A10AC" w:rsidRDefault="003519E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40001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FBA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246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B40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84F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B61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673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1AD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4F19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655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697B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ADA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AC2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070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5FC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0E09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28A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C9A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4D4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97CE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CA1A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5DF78C" w14:textId="45AA65FA" w:rsidR="004F2E9A" w:rsidRDefault="003519E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DAE9B" wp14:editId="637CCBFC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19050" t="24765" r="38100" b="514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A3343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" fillcolor="black [3200]" strokecolor="#f2f2f2 [3041]" strokeweight="3pt">
                <v:shadow on="t" color="#7f7f7f [1601]" opacity=".5" offset="1p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054B7" wp14:editId="74BD11B7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715" r="952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D069E3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66EE77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3C1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C32A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EA1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B6E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4CF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F22F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0B56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386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4A0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5B6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D36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A12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683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F2B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926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FC0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EB6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AC47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5AD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C28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BF1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D4A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F61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469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C3C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CC4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8EA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8A7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02A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D1B7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378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1814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F8F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252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5DA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080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06BF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A62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039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B466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7F7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7FB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CE9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999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726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A10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E03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7CC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E25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011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F1D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CB4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273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4BA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12B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E42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F34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E3E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7267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43D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B84766" w14:paraId="6D6A404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EC3824B" w14:textId="77777777" w:rsidR="008F53D7" w:rsidRPr="00C1676B" w:rsidRDefault="003519E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84766" w14:paraId="1A35F193" w14:textId="77777777" w:rsidTr="0030732B">
        <w:trPr>
          <w:trHeight w:val="533"/>
        </w:trPr>
        <w:tc>
          <w:tcPr>
            <w:tcW w:w="738" w:type="dxa"/>
          </w:tcPr>
          <w:p w14:paraId="2031A7A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BF8CDCA" w14:textId="77777777" w:rsidR="008F53D7" w:rsidRPr="00C03D07" w:rsidRDefault="003519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2FB935B" w14:textId="77777777" w:rsidR="008F53D7" w:rsidRPr="00C03D07" w:rsidRDefault="003519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850BCCA" w14:textId="77777777" w:rsidR="008F53D7" w:rsidRPr="00C03D07" w:rsidRDefault="003519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C6743BD" w14:textId="77777777" w:rsidR="008F53D7" w:rsidRPr="00C03D07" w:rsidRDefault="003519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09E7687" w14:textId="77777777" w:rsidR="008F53D7" w:rsidRPr="00C03D07" w:rsidRDefault="003519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84766" w14:paraId="2A343CB8" w14:textId="77777777" w:rsidTr="0030732B">
        <w:trPr>
          <w:trHeight w:val="266"/>
        </w:trPr>
        <w:tc>
          <w:tcPr>
            <w:tcW w:w="738" w:type="dxa"/>
          </w:tcPr>
          <w:p w14:paraId="22814C00" w14:textId="77777777" w:rsidR="008F53D7" w:rsidRPr="00C03D07" w:rsidRDefault="003519E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54D6D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666D9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2B3A6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0F9C9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BB1C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4219D05F" w14:textId="77777777" w:rsidTr="0030732B">
        <w:trPr>
          <w:trHeight w:val="266"/>
        </w:trPr>
        <w:tc>
          <w:tcPr>
            <w:tcW w:w="738" w:type="dxa"/>
          </w:tcPr>
          <w:p w14:paraId="310A20EF" w14:textId="77777777" w:rsidR="008F53D7" w:rsidRPr="00C03D07" w:rsidRDefault="003519E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C9E2C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B1421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E66BE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6B04E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4C419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0FDD3232" w14:textId="77777777" w:rsidTr="0030732B">
        <w:trPr>
          <w:trHeight w:val="266"/>
        </w:trPr>
        <w:tc>
          <w:tcPr>
            <w:tcW w:w="738" w:type="dxa"/>
          </w:tcPr>
          <w:p w14:paraId="735BB422" w14:textId="77777777" w:rsidR="008F53D7" w:rsidRPr="00C03D07" w:rsidRDefault="003519E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01A8493" w14:textId="77777777" w:rsidR="008F53D7" w:rsidRPr="00C03D07" w:rsidRDefault="003519E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45CB7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3FB30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7CF3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2A3C5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2A62B9D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3DB6887" w14:textId="77777777" w:rsidR="008F53D7" w:rsidRPr="00C03D07" w:rsidRDefault="003519E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345DE0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3519E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3519E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288008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9E6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BA8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4A52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2AA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272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F11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AC9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400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17D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343D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84766" w14:paraId="3343F07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8BD5A75" w14:textId="77777777" w:rsidR="007C5320" w:rsidRPr="00C1676B" w:rsidRDefault="003519E7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84766" w14:paraId="30124080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06C63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9355C56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F245032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F2558CA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6CC3A4B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3E4FAED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27B5254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84766" w14:paraId="2A6F2B5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7413C20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CAC78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F9228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5158C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6B23D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EF417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53CD9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2037331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5DF1156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9A8CA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B6BEF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6DE4A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8DD00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166D7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157CB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373990A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0B0CE96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9F1F0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1A244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9290D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6FAAE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A156A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2A677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6FAF5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5A741F2" w14:textId="77777777" w:rsidR="007C5320" w:rsidRPr="00C1676B" w:rsidRDefault="003519E7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C99E5D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84766" w14:paraId="27F38BA0" w14:textId="77777777" w:rsidTr="00B433FE">
        <w:trPr>
          <w:trHeight w:val="527"/>
        </w:trPr>
        <w:tc>
          <w:tcPr>
            <w:tcW w:w="3135" w:type="dxa"/>
          </w:tcPr>
          <w:p w14:paraId="27132593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4954249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D1CA1BF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E75CAD8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84766" w14:paraId="419A9A7B" w14:textId="77777777" w:rsidTr="00B433FE">
        <w:trPr>
          <w:trHeight w:val="250"/>
        </w:trPr>
        <w:tc>
          <w:tcPr>
            <w:tcW w:w="3135" w:type="dxa"/>
          </w:tcPr>
          <w:p w14:paraId="454033B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B0CF5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B2C8F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7862D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0F9E6D0A" w14:textId="77777777" w:rsidTr="00B433FE">
        <w:trPr>
          <w:trHeight w:val="264"/>
        </w:trPr>
        <w:tc>
          <w:tcPr>
            <w:tcW w:w="3135" w:type="dxa"/>
          </w:tcPr>
          <w:p w14:paraId="63252BA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409D1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7C887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0C08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344D51FA" w14:textId="77777777" w:rsidTr="00B433FE">
        <w:trPr>
          <w:trHeight w:val="250"/>
        </w:trPr>
        <w:tc>
          <w:tcPr>
            <w:tcW w:w="3135" w:type="dxa"/>
          </w:tcPr>
          <w:p w14:paraId="4BC9CB9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79400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3ED95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91E6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1C090706" w14:textId="77777777" w:rsidTr="00B433FE">
        <w:trPr>
          <w:trHeight w:val="264"/>
        </w:trPr>
        <w:tc>
          <w:tcPr>
            <w:tcW w:w="3135" w:type="dxa"/>
          </w:tcPr>
          <w:p w14:paraId="154EA69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55975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40CD5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B5D79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15F274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A72AE2D" w14:textId="77777777" w:rsidR="007C5320" w:rsidRDefault="003519E7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B84766" w14:paraId="37BE45D8" w14:textId="77777777" w:rsidTr="00B433FE">
        <w:tc>
          <w:tcPr>
            <w:tcW w:w="9198" w:type="dxa"/>
          </w:tcPr>
          <w:p w14:paraId="7C90D6F3" w14:textId="77777777" w:rsidR="007C5320" w:rsidRPr="00C03D07" w:rsidRDefault="003519E7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5B9329FA" w14:textId="5A89ECDE" w:rsidR="007C5320" w:rsidRPr="00C03D07" w:rsidRDefault="003519E7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84766" w14:paraId="757EFBB2" w14:textId="77777777" w:rsidTr="00B433FE">
        <w:tc>
          <w:tcPr>
            <w:tcW w:w="9198" w:type="dxa"/>
          </w:tcPr>
          <w:p w14:paraId="198A4A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4ACB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4766" w14:paraId="0F5196FC" w14:textId="77777777" w:rsidTr="00B433FE">
        <w:tc>
          <w:tcPr>
            <w:tcW w:w="9198" w:type="dxa"/>
          </w:tcPr>
          <w:p w14:paraId="238AD460" w14:textId="77777777" w:rsidR="007C5320" w:rsidRPr="00C03D07" w:rsidRDefault="003519E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00232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4766" w14:paraId="4422EC76" w14:textId="77777777" w:rsidTr="00B433FE">
        <w:tc>
          <w:tcPr>
            <w:tcW w:w="9198" w:type="dxa"/>
          </w:tcPr>
          <w:p w14:paraId="481A0C8D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A60503F" w14:textId="77777777" w:rsidR="007C5320" w:rsidRPr="00C03D07" w:rsidRDefault="003519E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4BF33E4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DA814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AD6442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9028654" w14:textId="77777777" w:rsidR="007C5320" w:rsidRDefault="003519E7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0E83AC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B84766" w14:paraId="4E6724EC" w14:textId="77777777" w:rsidTr="007C5320">
        <w:tc>
          <w:tcPr>
            <w:tcW w:w="1106" w:type="dxa"/>
            <w:shd w:val="clear" w:color="auto" w:fill="auto"/>
          </w:tcPr>
          <w:p w14:paraId="7822C9B6" w14:textId="77777777" w:rsidR="007C5320" w:rsidRPr="004B23E9" w:rsidRDefault="003519E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9A155E2" w14:textId="77777777" w:rsidR="007C5320" w:rsidRPr="004B23E9" w:rsidRDefault="003519E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D68A839" w14:textId="77777777" w:rsidR="007C5320" w:rsidRPr="004B23E9" w:rsidRDefault="003519E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30A8CD7" w14:textId="77777777" w:rsidR="007C5320" w:rsidRPr="004B23E9" w:rsidRDefault="003519E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6C9F0F2" w14:textId="77777777" w:rsidR="007C5320" w:rsidRPr="004B23E9" w:rsidRDefault="003519E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C2D296A" w14:textId="77777777" w:rsidR="007C5320" w:rsidRPr="004B23E9" w:rsidRDefault="003519E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B9A9582" w14:textId="77777777" w:rsidR="007C5320" w:rsidRPr="004B23E9" w:rsidRDefault="003519E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4667970" w14:textId="77777777" w:rsidR="007C5320" w:rsidRPr="004B23E9" w:rsidRDefault="003519E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A4D9606" w14:textId="77777777" w:rsidR="007C5320" w:rsidRPr="004B23E9" w:rsidRDefault="003519E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D816A4E" w14:textId="77777777" w:rsidR="007C5320" w:rsidRPr="004B23E9" w:rsidRDefault="003519E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8D7EB35" w14:textId="77777777" w:rsidR="007C5320" w:rsidRPr="004B23E9" w:rsidRDefault="003519E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84766" w14:paraId="5A265621" w14:textId="77777777" w:rsidTr="007C5320">
        <w:tc>
          <w:tcPr>
            <w:tcW w:w="1106" w:type="dxa"/>
            <w:shd w:val="clear" w:color="auto" w:fill="auto"/>
          </w:tcPr>
          <w:p w14:paraId="660055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5D5C7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54A30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2347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68784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7F9D9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72A6D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1BE8D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648E5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597C3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02C57B20" w14:textId="77777777" w:rsidTr="007C5320">
        <w:tc>
          <w:tcPr>
            <w:tcW w:w="1106" w:type="dxa"/>
            <w:shd w:val="clear" w:color="auto" w:fill="auto"/>
          </w:tcPr>
          <w:p w14:paraId="0BC31B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6F7BD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934BE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78EBB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9C6CE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AE860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FD041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37387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22F64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F1E26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112CC0" w14:textId="77777777" w:rsidR="007C5320" w:rsidRPr="00C27558" w:rsidRDefault="003519E7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46EEAF73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CD9655" w14:textId="77777777" w:rsidR="007C5320" w:rsidRDefault="003519E7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30D26A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B84766" w14:paraId="44E6F321" w14:textId="77777777" w:rsidTr="00B433FE">
        <w:tc>
          <w:tcPr>
            <w:tcW w:w="3456" w:type="dxa"/>
            <w:shd w:val="clear" w:color="auto" w:fill="auto"/>
          </w:tcPr>
          <w:p w14:paraId="0A8FA99C" w14:textId="77777777" w:rsidR="007C5320" w:rsidRPr="004B23E9" w:rsidRDefault="003519E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46A8536" w14:textId="77777777" w:rsidR="007C5320" w:rsidRPr="004B23E9" w:rsidRDefault="003519E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58543A8" w14:textId="77777777" w:rsidR="007C5320" w:rsidRPr="004B23E9" w:rsidRDefault="003519E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481521C" w14:textId="77777777" w:rsidR="007C5320" w:rsidRPr="004B23E9" w:rsidRDefault="003519E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037B9FE" w14:textId="77777777" w:rsidR="007C5320" w:rsidRPr="004B23E9" w:rsidRDefault="003519E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84766" w14:paraId="320811B5" w14:textId="77777777" w:rsidTr="00B433FE">
        <w:tc>
          <w:tcPr>
            <w:tcW w:w="3456" w:type="dxa"/>
            <w:shd w:val="clear" w:color="auto" w:fill="auto"/>
          </w:tcPr>
          <w:p w14:paraId="6B0A191E" w14:textId="77777777" w:rsidR="007C5320" w:rsidRPr="004B23E9" w:rsidRDefault="003519E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D7295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FEA98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E14A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EF758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4766" w14:paraId="01A48599" w14:textId="77777777" w:rsidTr="00B433FE">
        <w:tc>
          <w:tcPr>
            <w:tcW w:w="3456" w:type="dxa"/>
            <w:shd w:val="clear" w:color="auto" w:fill="auto"/>
          </w:tcPr>
          <w:p w14:paraId="7A9C2ADC" w14:textId="77777777" w:rsidR="007C5320" w:rsidRPr="004B23E9" w:rsidRDefault="003519E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4253F8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402A6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A977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46D56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FA5ED4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B8C0366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56B402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E88DD1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970C7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C6A30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368FCF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BC624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12DE2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E1B6B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B2B72E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CE4F63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84766" w14:paraId="428FD10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6C79AF0" w14:textId="77777777" w:rsidR="007C5320" w:rsidRPr="00C1676B" w:rsidRDefault="003519E7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84766" w14:paraId="3307AA7E" w14:textId="77777777" w:rsidTr="00B433FE">
        <w:trPr>
          <w:trHeight w:val="263"/>
        </w:trPr>
        <w:tc>
          <w:tcPr>
            <w:tcW w:w="6880" w:type="dxa"/>
          </w:tcPr>
          <w:p w14:paraId="22533D08" w14:textId="77777777" w:rsidR="007C5320" w:rsidRPr="00C03D07" w:rsidRDefault="003519E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E5931EC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EDD18A7" w14:textId="77777777" w:rsidR="007C5320" w:rsidRPr="00C03D07" w:rsidRDefault="003519E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84766" w14:paraId="133A5798" w14:textId="77777777" w:rsidTr="00B433FE">
        <w:trPr>
          <w:trHeight w:val="263"/>
        </w:trPr>
        <w:tc>
          <w:tcPr>
            <w:tcW w:w="6880" w:type="dxa"/>
          </w:tcPr>
          <w:p w14:paraId="482465EF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7676A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7060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53D87A95" w14:textId="77777777" w:rsidTr="00B433FE">
        <w:trPr>
          <w:trHeight w:val="301"/>
        </w:trPr>
        <w:tc>
          <w:tcPr>
            <w:tcW w:w="6880" w:type="dxa"/>
          </w:tcPr>
          <w:p w14:paraId="403F2E45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52DEF4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66AB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1DE471CA" w14:textId="77777777" w:rsidTr="00B433FE">
        <w:trPr>
          <w:trHeight w:val="263"/>
        </w:trPr>
        <w:tc>
          <w:tcPr>
            <w:tcW w:w="6880" w:type="dxa"/>
          </w:tcPr>
          <w:p w14:paraId="32E3940D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FB37C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ACF9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03803C25" w14:textId="77777777" w:rsidTr="00B433FE">
        <w:trPr>
          <w:trHeight w:val="250"/>
        </w:trPr>
        <w:tc>
          <w:tcPr>
            <w:tcW w:w="6880" w:type="dxa"/>
          </w:tcPr>
          <w:p w14:paraId="5FEE070E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99198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9530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07405B3A" w14:textId="77777777" w:rsidTr="00B433FE">
        <w:trPr>
          <w:trHeight w:val="263"/>
        </w:trPr>
        <w:tc>
          <w:tcPr>
            <w:tcW w:w="6880" w:type="dxa"/>
          </w:tcPr>
          <w:p w14:paraId="69901135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6F120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6C5D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2FC4553A" w14:textId="77777777" w:rsidTr="00B433FE">
        <w:trPr>
          <w:trHeight w:val="275"/>
        </w:trPr>
        <w:tc>
          <w:tcPr>
            <w:tcW w:w="6880" w:type="dxa"/>
          </w:tcPr>
          <w:p w14:paraId="4AF8708C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80298B4" w14:textId="01C00BBE" w:rsidR="007C5320" w:rsidRPr="00C03D07" w:rsidRDefault="003519E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47216.38</w:t>
            </w:r>
          </w:p>
        </w:tc>
        <w:tc>
          <w:tcPr>
            <w:tcW w:w="1879" w:type="dxa"/>
          </w:tcPr>
          <w:p w14:paraId="56A916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2386D70B" w14:textId="77777777" w:rsidTr="00B433FE">
        <w:trPr>
          <w:trHeight w:val="275"/>
        </w:trPr>
        <w:tc>
          <w:tcPr>
            <w:tcW w:w="6880" w:type="dxa"/>
          </w:tcPr>
          <w:p w14:paraId="1A06513D" w14:textId="77777777" w:rsidR="007C5320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F6749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760A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F4876F" w14:textId="77777777" w:rsidR="00594FF4" w:rsidRDefault="003519E7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DFC56E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B84766" w14:paraId="200F9823" w14:textId="77777777" w:rsidTr="00B433FE">
        <w:tc>
          <w:tcPr>
            <w:tcW w:w="7196" w:type="dxa"/>
            <w:shd w:val="clear" w:color="auto" w:fill="auto"/>
          </w:tcPr>
          <w:p w14:paraId="049EFB3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2184D69" w14:textId="77777777" w:rsidR="00594FF4" w:rsidRPr="005A2CD3" w:rsidRDefault="003519E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595EAC94" w14:textId="77777777" w:rsidR="00594FF4" w:rsidRPr="005A2CD3" w:rsidRDefault="003519E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84766" w14:paraId="6BF8A058" w14:textId="77777777" w:rsidTr="00B433FE">
        <w:tc>
          <w:tcPr>
            <w:tcW w:w="7196" w:type="dxa"/>
            <w:shd w:val="clear" w:color="auto" w:fill="auto"/>
          </w:tcPr>
          <w:p w14:paraId="114C3F8C" w14:textId="77777777" w:rsidR="00594FF4" w:rsidRPr="005A2CD3" w:rsidRDefault="003519E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52EA69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9BABD2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84766" w14:paraId="4BFF799F" w14:textId="77777777" w:rsidTr="00B433FE">
        <w:tc>
          <w:tcPr>
            <w:tcW w:w="7196" w:type="dxa"/>
            <w:shd w:val="clear" w:color="auto" w:fill="auto"/>
          </w:tcPr>
          <w:p w14:paraId="3C2C3BDE" w14:textId="77777777" w:rsidR="00594FF4" w:rsidRPr="005A2CD3" w:rsidRDefault="003519E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8017CB5" w14:textId="77777777" w:rsidR="00594FF4" w:rsidRPr="005A2CD3" w:rsidRDefault="003519E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C19E30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828458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2E9AA18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92F32AE" w14:textId="77777777" w:rsidR="00594FF4" w:rsidRDefault="003519E7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2B846D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830CF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9505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F5221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2A68E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086DB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65FDF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CCC99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5D9B9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27AB0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D81E7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1520DA" w14:textId="77777777" w:rsidR="00594FF4" w:rsidRPr="00C1676B" w:rsidRDefault="003519E7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84766" w14:paraId="3DFAD4F9" w14:textId="77777777" w:rsidTr="00B433FE">
        <w:trPr>
          <w:trHeight w:val="318"/>
        </w:trPr>
        <w:tc>
          <w:tcPr>
            <w:tcW w:w="6194" w:type="dxa"/>
          </w:tcPr>
          <w:p w14:paraId="519A4DCB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7A755AA" w14:textId="77777777" w:rsidR="00594FF4" w:rsidRPr="00BC75A1" w:rsidRDefault="003519E7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98E2A5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20238D0F" w14:textId="77777777" w:rsidTr="00B433FE">
        <w:trPr>
          <w:trHeight w:val="303"/>
        </w:trPr>
        <w:tc>
          <w:tcPr>
            <w:tcW w:w="6194" w:type="dxa"/>
          </w:tcPr>
          <w:p w14:paraId="5AC922FB" w14:textId="77777777" w:rsidR="00594FF4" w:rsidRPr="00C03D07" w:rsidRDefault="003519E7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14FDECF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137EFE47" w14:textId="77777777" w:rsidTr="00B433FE">
        <w:trPr>
          <w:trHeight w:val="304"/>
        </w:trPr>
        <w:tc>
          <w:tcPr>
            <w:tcW w:w="6194" w:type="dxa"/>
          </w:tcPr>
          <w:p w14:paraId="0EE7349F" w14:textId="77777777" w:rsidR="00594FF4" w:rsidRPr="00C03D07" w:rsidRDefault="003519E7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6DA65C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440DFC90" w14:textId="77777777" w:rsidTr="00B433FE">
        <w:trPr>
          <w:trHeight w:val="318"/>
        </w:trPr>
        <w:tc>
          <w:tcPr>
            <w:tcW w:w="6194" w:type="dxa"/>
          </w:tcPr>
          <w:p w14:paraId="09ED96C1" w14:textId="77777777" w:rsidR="00594FF4" w:rsidRPr="00C03D07" w:rsidRDefault="003519E7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ABD1CFD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398750CE" w14:textId="77777777" w:rsidTr="00B433FE">
        <w:trPr>
          <w:trHeight w:val="303"/>
        </w:trPr>
        <w:tc>
          <w:tcPr>
            <w:tcW w:w="6194" w:type="dxa"/>
          </w:tcPr>
          <w:p w14:paraId="679EF474" w14:textId="77777777" w:rsidR="00594FF4" w:rsidRPr="00C03D07" w:rsidRDefault="003519E7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81505AB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7A645238" w14:textId="77777777" w:rsidTr="00B433FE">
        <w:trPr>
          <w:trHeight w:val="318"/>
        </w:trPr>
        <w:tc>
          <w:tcPr>
            <w:tcW w:w="6194" w:type="dxa"/>
          </w:tcPr>
          <w:p w14:paraId="1733C6F4" w14:textId="77777777" w:rsidR="00594FF4" w:rsidRPr="00C03D07" w:rsidRDefault="003519E7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864497F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3114A643" w14:textId="77777777" w:rsidTr="00B433FE">
        <w:trPr>
          <w:trHeight w:val="303"/>
        </w:trPr>
        <w:tc>
          <w:tcPr>
            <w:tcW w:w="6194" w:type="dxa"/>
          </w:tcPr>
          <w:p w14:paraId="75B31A50" w14:textId="77777777" w:rsidR="00594FF4" w:rsidRPr="00C03D07" w:rsidRDefault="003519E7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7305658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35EDDD57" w14:textId="77777777" w:rsidTr="00B433FE">
        <w:trPr>
          <w:trHeight w:val="318"/>
        </w:trPr>
        <w:tc>
          <w:tcPr>
            <w:tcW w:w="6194" w:type="dxa"/>
          </w:tcPr>
          <w:p w14:paraId="003B376E" w14:textId="77777777" w:rsidR="00594FF4" w:rsidRPr="00C03D07" w:rsidRDefault="003519E7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ACA175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455351F1" w14:textId="77777777" w:rsidTr="00B433FE">
        <w:trPr>
          <w:trHeight w:val="318"/>
        </w:trPr>
        <w:tc>
          <w:tcPr>
            <w:tcW w:w="6194" w:type="dxa"/>
          </w:tcPr>
          <w:p w14:paraId="01512328" w14:textId="77777777" w:rsidR="00594FF4" w:rsidRPr="00C03D07" w:rsidRDefault="003519E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0BE73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6750786D" w14:textId="77777777" w:rsidTr="00B433FE">
        <w:trPr>
          <w:trHeight w:val="318"/>
        </w:trPr>
        <w:tc>
          <w:tcPr>
            <w:tcW w:w="6194" w:type="dxa"/>
          </w:tcPr>
          <w:p w14:paraId="287B5C30" w14:textId="77777777" w:rsidR="00594FF4" w:rsidRPr="00C03D07" w:rsidRDefault="003519E7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F8C60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1A3B4BA5" w14:textId="77777777" w:rsidTr="00B433FE">
        <w:trPr>
          <w:trHeight w:val="318"/>
        </w:trPr>
        <w:tc>
          <w:tcPr>
            <w:tcW w:w="6194" w:type="dxa"/>
          </w:tcPr>
          <w:p w14:paraId="1528CE68" w14:textId="77777777" w:rsidR="00594FF4" w:rsidRPr="00C03D07" w:rsidRDefault="003519E7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598339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31D925FE" w14:textId="77777777" w:rsidTr="00B433FE">
        <w:trPr>
          <w:trHeight w:val="318"/>
        </w:trPr>
        <w:tc>
          <w:tcPr>
            <w:tcW w:w="6194" w:type="dxa"/>
          </w:tcPr>
          <w:p w14:paraId="6FD1C3A4" w14:textId="77777777" w:rsidR="00594FF4" w:rsidRPr="00C03D07" w:rsidRDefault="003519E7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D4B6E7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64A62D22" w14:textId="77777777" w:rsidTr="00B433FE">
        <w:trPr>
          <w:trHeight w:val="318"/>
        </w:trPr>
        <w:tc>
          <w:tcPr>
            <w:tcW w:w="6194" w:type="dxa"/>
          </w:tcPr>
          <w:p w14:paraId="7293508B" w14:textId="77777777" w:rsidR="00594FF4" w:rsidRPr="00C03D07" w:rsidRDefault="003519E7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885EB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44827FAB" w14:textId="77777777" w:rsidTr="00B433FE">
        <w:trPr>
          <w:trHeight w:val="318"/>
        </w:trPr>
        <w:tc>
          <w:tcPr>
            <w:tcW w:w="6194" w:type="dxa"/>
          </w:tcPr>
          <w:p w14:paraId="561E5E72" w14:textId="77777777" w:rsidR="00594FF4" w:rsidRPr="00C03D07" w:rsidRDefault="003519E7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61A273C" w14:textId="77777777" w:rsidR="00594FF4" w:rsidRPr="00C03D07" w:rsidRDefault="003519E7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46011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5E2A17BA" w14:textId="77777777" w:rsidTr="00B433FE">
        <w:trPr>
          <w:trHeight w:val="318"/>
        </w:trPr>
        <w:tc>
          <w:tcPr>
            <w:tcW w:w="6194" w:type="dxa"/>
          </w:tcPr>
          <w:p w14:paraId="5D689E88" w14:textId="77777777" w:rsidR="00594FF4" w:rsidRPr="00C03D07" w:rsidRDefault="003519E7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196B8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401169C8" w14:textId="77777777" w:rsidTr="00B433FE">
        <w:trPr>
          <w:trHeight w:val="318"/>
        </w:trPr>
        <w:tc>
          <w:tcPr>
            <w:tcW w:w="6194" w:type="dxa"/>
          </w:tcPr>
          <w:p w14:paraId="0FDD10AB" w14:textId="77777777" w:rsidR="00594FF4" w:rsidRPr="00C03D07" w:rsidRDefault="003519E7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ED5184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4C69E4F7" w14:textId="77777777" w:rsidTr="00B433FE">
        <w:trPr>
          <w:trHeight w:val="318"/>
        </w:trPr>
        <w:tc>
          <w:tcPr>
            <w:tcW w:w="6194" w:type="dxa"/>
          </w:tcPr>
          <w:p w14:paraId="7713FF82" w14:textId="77777777" w:rsidR="00594FF4" w:rsidRPr="00C03D07" w:rsidRDefault="003519E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553E26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01F5A0C6" w14:textId="77777777" w:rsidTr="00B433FE">
        <w:trPr>
          <w:trHeight w:val="318"/>
        </w:trPr>
        <w:tc>
          <w:tcPr>
            <w:tcW w:w="6194" w:type="dxa"/>
          </w:tcPr>
          <w:p w14:paraId="1581AEA6" w14:textId="77777777" w:rsidR="00594FF4" w:rsidRPr="00C03D07" w:rsidRDefault="003519E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B15E4C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407C76D2" w14:textId="77777777" w:rsidTr="00B433FE">
        <w:trPr>
          <w:trHeight w:val="318"/>
        </w:trPr>
        <w:tc>
          <w:tcPr>
            <w:tcW w:w="6194" w:type="dxa"/>
          </w:tcPr>
          <w:p w14:paraId="47258B8B" w14:textId="77777777" w:rsidR="00594FF4" w:rsidRPr="00C03D07" w:rsidRDefault="003519E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667358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0A8DCD62" w14:textId="77777777" w:rsidTr="00B433FE">
        <w:trPr>
          <w:trHeight w:val="318"/>
        </w:trPr>
        <w:tc>
          <w:tcPr>
            <w:tcW w:w="6194" w:type="dxa"/>
          </w:tcPr>
          <w:p w14:paraId="01E731C8" w14:textId="77777777" w:rsidR="00594FF4" w:rsidRPr="00C03D07" w:rsidRDefault="003519E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D6D70D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4766" w14:paraId="76647BED" w14:textId="77777777" w:rsidTr="00B433FE">
        <w:trPr>
          <w:trHeight w:val="318"/>
        </w:trPr>
        <w:tc>
          <w:tcPr>
            <w:tcW w:w="6194" w:type="dxa"/>
          </w:tcPr>
          <w:p w14:paraId="7D0CEFB5" w14:textId="77777777" w:rsidR="00594FF4" w:rsidRPr="00C03D07" w:rsidRDefault="003519E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7454DB0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7F33D32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84766" w14:paraId="446C26C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97F51A7" w14:textId="77777777" w:rsidR="00594FF4" w:rsidRPr="00C1676B" w:rsidRDefault="003519E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84766" w14:paraId="38620FBA" w14:textId="77777777" w:rsidTr="00B433FE">
        <w:trPr>
          <w:trHeight w:val="269"/>
        </w:trPr>
        <w:tc>
          <w:tcPr>
            <w:tcW w:w="738" w:type="dxa"/>
          </w:tcPr>
          <w:p w14:paraId="041828C4" w14:textId="77777777" w:rsidR="00594FF4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DE08879" w14:textId="77777777" w:rsidR="00594FF4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9E05650" w14:textId="77777777" w:rsidR="00594FF4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E5BF20F" w14:textId="77777777" w:rsidR="00594FF4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84766" w14:paraId="031EBAFC" w14:textId="77777777" w:rsidTr="00B433FE">
        <w:trPr>
          <w:trHeight w:val="269"/>
        </w:trPr>
        <w:tc>
          <w:tcPr>
            <w:tcW w:w="738" w:type="dxa"/>
          </w:tcPr>
          <w:p w14:paraId="25022A17" w14:textId="77777777" w:rsidR="00594FF4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F156D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231DB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376B5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09A295B8" w14:textId="77777777" w:rsidTr="00B433FE">
        <w:trPr>
          <w:trHeight w:val="269"/>
        </w:trPr>
        <w:tc>
          <w:tcPr>
            <w:tcW w:w="738" w:type="dxa"/>
          </w:tcPr>
          <w:p w14:paraId="4CF8141D" w14:textId="77777777" w:rsidR="00594FF4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42869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6C5F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94EF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0D9D2545" w14:textId="77777777" w:rsidTr="00B433FE">
        <w:trPr>
          <w:trHeight w:val="269"/>
        </w:trPr>
        <w:tc>
          <w:tcPr>
            <w:tcW w:w="738" w:type="dxa"/>
          </w:tcPr>
          <w:p w14:paraId="3D5673D5" w14:textId="77777777" w:rsidR="00594FF4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8A690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1049F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F3A2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030FDB1D" w14:textId="77777777" w:rsidTr="00B433FE">
        <w:trPr>
          <w:trHeight w:val="269"/>
        </w:trPr>
        <w:tc>
          <w:tcPr>
            <w:tcW w:w="738" w:type="dxa"/>
          </w:tcPr>
          <w:p w14:paraId="60AB794B" w14:textId="77777777" w:rsidR="00594FF4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D5919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22C3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AAD7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281F15AA" w14:textId="77777777" w:rsidTr="00B433FE">
        <w:trPr>
          <w:trHeight w:val="269"/>
        </w:trPr>
        <w:tc>
          <w:tcPr>
            <w:tcW w:w="738" w:type="dxa"/>
          </w:tcPr>
          <w:p w14:paraId="12559180" w14:textId="77777777" w:rsidR="00594FF4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7BB84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CB081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03494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766" w14:paraId="0992BF39" w14:textId="77777777" w:rsidTr="00B433FE">
        <w:trPr>
          <w:trHeight w:val="269"/>
        </w:trPr>
        <w:tc>
          <w:tcPr>
            <w:tcW w:w="738" w:type="dxa"/>
          </w:tcPr>
          <w:p w14:paraId="4B8EF1AD" w14:textId="77777777" w:rsidR="00594FF4" w:rsidRPr="00C03D07" w:rsidRDefault="003519E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5DA48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146C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8A52A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BE914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D8F52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3BDD" w14:textId="77777777" w:rsidR="00000000" w:rsidRDefault="003519E7">
      <w:r>
        <w:separator/>
      </w:r>
    </w:p>
  </w:endnote>
  <w:endnote w:type="continuationSeparator" w:id="0">
    <w:p w14:paraId="48C68AE2" w14:textId="77777777" w:rsidR="00000000" w:rsidRDefault="0035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009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997AB9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A9EB5DE" w14:textId="77777777" w:rsidR="00C8092E" w:rsidRPr="00A000E0" w:rsidRDefault="003519E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5B3E2B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10D2A8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1251851" w14:textId="12383B4F" w:rsidR="00C8092E" w:rsidRPr="002B2F01" w:rsidRDefault="003519E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CB215B" wp14:editId="0E273C12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C3A57" w14:textId="77777777" w:rsidR="00C8092E" w:rsidRDefault="003519E7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B21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7CDC3A57" w14:textId="77777777" w:rsidR="00C8092E" w:rsidRDefault="003519E7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B33E" w14:textId="77777777" w:rsidR="00000000" w:rsidRDefault="003519E7">
      <w:r>
        <w:separator/>
      </w:r>
    </w:p>
  </w:footnote>
  <w:footnote w:type="continuationSeparator" w:id="0">
    <w:p w14:paraId="5A768AEE" w14:textId="77777777" w:rsidR="00000000" w:rsidRDefault="00351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FB2C" w14:textId="77777777" w:rsidR="00C8092E" w:rsidRDefault="00C8092E">
    <w:pPr>
      <w:pStyle w:val="Header"/>
    </w:pPr>
  </w:p>
  <w:p w14:paraId="0A108C72" w14:textId="77777777" w:rsidR="00C8092E" w:rsidRDefault="00C8092E">
    <w:pPr>
      <w:pStyle w:val="Header"/>
    </w:pPr>
  </w:p>
  <w:p w14:paraId="37E8B380" w14:textId="5FB0AD7D" w:rsidR="00C8092E" w:rsidRDefault="003519E7">
    <w:pPr>
      <w:pStyle w:val="Header"/>
    </w:pPr>
    <w:r>
      <w:rPr>
        <w:noProof/>
        <w:lang w:eastAsia="zh-TW"/>
      </w:rPr>
      <w:pict w14:anchorId="5A24E4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5466B218" wp14:editId="5E578C5D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4882EF0">
      <w:start w:val="1"/>
      <w:numFmt w:val="decimal"/>
      <w:lvlText w:val="%1."/>
      <w:lvlJc w:val="left"/>
      <w:pPr>
        <w:ind w:left="1440" w:hanging="360"/>
      </w:pPr>
    </w:lvl>
    <w:lvl w:ilvl="1" w:tplc="F40E6020" w:tentative="1">
      <w:start w:val="1"/>
      <w:numFmt w:val="lowerLetter"/>
      <w:lvlText w:val="%2."/>
      <w:lvlJc w:val="left"/>
      <w:pPr>
        <w:ind w:left="2160" w:hanging="360"/>
      </w:pPr>
    </w:lvl>
    <w:lvl w:ilvl="2" w:tplc="3260EAE0" w:tentative="1">
      <w:start w:val="1"/>
      <w:numFmt w:val="lowerRoman"/>
      <w:lvlText w:val="%3."/>
      <w:lvlJc w:val="right"/>
      <w:pPr>
        <w:ind w:left="2880" w:hanging="180"/>
      </w:pPr>
    </w:lvl>
    <w:lvl w:ilvl="3" w:tplc="50ECF310" w:tentative="1">
      <w:start w:val="1"/>
      <w:numFmt w:val="decimal"/>
      <w:lvlText w:val="%4."/>
      <w:lvlJc w:val="left"/>
      <w:pPr>
        <w:ind w:left="3600" w:hanging="360"/>
      </w:pPr>
    </w:lvl>
    <w:lvl w:ilvl="4" w:tplc="55FE4A54" w:tentative="1">
      <w:start w:val="1"/>
      <w:numFmt w:val="lowerLetter"/>
      <w:lvlText w:val="%5."/>
      <w:lvlJc w:val="left"/>
      <w:pPr>
        <w:ind w:left="4320" w:hanging="360"/>
      </w:pPr>
    </w:lvl>
    <w:lvl w:ilvl="5" w:tplc="C4E65562" w:tentative="1">
      <w:start w:val="1"/>
      <w:numFmt w:val="lowerRoman"/>
      <w:lvlText w:val="%6."/>
      <w:lvlJc w:val="right"/>
      <w:pPr>
        <w:ind w:left="5040" w:hanging="180"/>
      </w:pPr>
    </w:lvl>
    <w:lvl w:ilvl="6" w:tplc="F468EFB0" w:tentative="1">
      <w:start w:val="1"/>
      <w:numFmt w:val="decimal"/>
      <w:lvlText w:val="%7."/>
      <w:lvlJc w:val="left"/>
      <w:pPr>
        <w:ind w:left="5760" w:hanging="360"/>
      </w:pPr>
    </w:lvl>
    <w:lvl w:ilvl="7" w:tplc="DF30D5C6" w:tentative="1">
      <w:start w:val="1"/>
      <w:numFmt w:val="lowerLetter"/>
      <w:lvlText w:val="%8."/>
      <w:lvlJc w:val="left"/>
      <w:pPr>
        <w:ind w:left="6480" w:hanging="360"/>
      </w:pPr>
    </w:lvl>
    <w:lvl w:ilvl="8" w:tplc="B414EA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BF0C0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84D6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3401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5E3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A42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061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323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06C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61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D24DE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EAAF3C" w:tentative="1">
      <w:start w:val="1"/>
      <w:numFmt w:val="lowerLetter"/>
      <w:lvlText w:val="%2."/>
      <w:lvlJc w:val="left"/>
      <w:pPr>
        <w:ind w:left="1440" w:hanging="360"/>
      </w:pPr>
    </w:lvl>
    <w:lvl w:ilvl="2" w:tplc="23221E76" w:tentative="1">
      <w:start w:val="1"/>
      <w:numFmt w:val="lowerRoman"/>
      <w:lvlText w:val="%3."/>
      <w:lvlJc w:val="right"/>
      <w:pPr>
        <w:ind w:left="2160" w:hanging="180"/>
      </w:pPr>
    </w:lvl>
    <w:lvl w:ilvl="3" w:tplc="1D665C5A" w:tentative="1">
      <w:start w:val="1"/>
      <w:numFmt w:val="decimal"/>
      <w:lvlText w:val="%4."/>
      <w:lvlJc w:val="left"/>
      <w:pPr>
        <w:ind w:left="2880" w:hanging="360"/>
      </w:pPr>
    </w:lvl>
    <w:lvl w:ilvl="4" w:tplc="4E2663F6" w:tentative="1">
      <w:start w:val="1"/>
      <w:numFmt w:val="lowerLetter"/>
      <w:lvlText w:val="%5."/>
      <w:lvlJc w:val="left"/>
      <w:pPr>
        <w:ind w:left="3600" w:hanging="360"/>
      </w:pPr>
    </w:lvl>
    <w:lvl w:ilvl="5" w:tplc="60B463DC" w:tentative="1">
      <w:start w:val="1"/>
      <w:numFmt w:val="lowerRoman"/>
      <w:lvlText w:val="%6."/>
      <w:lvlJc w:val="right"/>
      <w:pPr>
        <w:ind w:left="4320" w:hanging="180"/>
      </w:pPr>
    </w:lvl>
    <w:lvl w:ilvl="6" w:tplc="4F7E21E0" w:tentative="1">
      <w:start w:val="1"/>
      <w:numFmt w:val="decimal"/>
      <w:lvlText w:val="%7."/>
      <w:lvlJc w:val="left"/>
      <w:pPr>
        <w:ind w:left="5040" w:hanging="360"/>
      </w:pPr>
    </w:lvl>
    <w:lvl w:ilvl="7" w:tplc="D9320CAC" w:tentative="1">
      <w:start w:val="1"/>
      <w:numFmt w:val="lowerLetter"/>
      <w:lvlText w:val="%8."/>
      <w:lvlJc w:val="left"/>
      <w:pPr>
        <w:ind w:left="5760" w:hanging="360"/>
      </w:pPr>
    </w:lvl>
    <w:lvl w:ilvl="8" w:tplc="67548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E1CF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61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664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8C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0D8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5CF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66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46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DC86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29C6696">
      <w:start w:val="1"/>
      <w:numFmt w:val="decimal"/>
      <w:lvlText w:val="%1."/>
      <w:lvlJc w:val="left"/>
      <w:pPr>
        <w:ind w:left="1440" w:hanging="360"/>
      </w:pPr>
    </w:lvl>
    <w:lvl w:ilvl="1" w:tplc="E6EEB978" w:tentative="1">
      <w:start w:val="1"/>
      <w:numFmt w:val="lowerLetter"/>
      <w:lvlText w:val="%2."/>
      <w:lvlJc w:val="left"/>
      <w:pPr>
        <w:ind w:left="2160" w:hanging="360"/>
      </w:pPr>
    </w:lvl>
    <w:lvl w:ilvl="2" w:tplc="DC5C59AA" w:tentative="1">
      <w:start w:val="1"/>
      <w:numFmt w:val="lowerRoman"/>
      <w:lvlText w:val="%3."/>
      <w:lvlJc w:val="right"/>
      <w:pPr>
        <w:ind w:left="2880" w:hanging="180"/>
      </w:pPr>
    </w:lvl>
    <w:lvl w:ilvl="3" w:tplc="4B6A8348" w:tentative="1">
      <w:start w:val="1"/>
      <w:numFmt w:val="decimal"/>
      <w:lvlText w:val="%4."/>
      <w:lvlJc w:val="left"/>
      <w:pPr>
        <w:ind w:left="3600" w:hanging="360"/>
      </w:pPr>
    </w:lvl>
    <w:lvl w:ilvl="4" w:tplc="CA6642DC" w:tentative="1">
      <w:start w:val="1"/>
      <w:numFmt w:val="lowerLetter"/>
      <w:lvlText w:val="%5."/>
      <w:lvlJc w:val="left"/>
      <w:pPr>
        <w:ind w:left="4320" w:hanging="360"/>
      </w:pPr>
    </w:lvl>
    <w:lvl w:ilvl="5" w:tplc="3F02997A" w:tentative="1">
      <w:start w:val="1"/>
      <w:numFmt w:val="lowerRoman"/>
      <w:lvlText w:val="%6."/>
      <w:lvlJc w:val="right"/>
      <w:pPr>
        <w:ind w:left="5040" w:hanging="180"/>
      </w:pPr>
    </w:lvl>
    <w:lvl w:ilvl="6" w:tplc="8C120EF6" w:tentative="1">
      <w:start w:val="1"/>
      <w:numFmt w:val="decimal"/>
      <w:lvlText w:val="%7."/>
      <w:lvlJc w:val="left"/>
      <w:pPr>
        <w:ind w:left="5760" w:hanging="360"/>
      </w:pPr>
    </w:lvl>
    <w:lvl w:ilvl="7" w:tplc="349EE1DA" w:tentative="1">
      <w:start w:val="1"/>
      <w:numFmt w:val="lowerLetter"/>
      <w:lvlText w:val="%8."/>
      <w:lvlJc w:val="left"/>
      <w:pPr>
        <w:ind w:left="6480" w:hanging="360"/>
      </w:pPr>
    </w:lvl>
    <w:lvl w:ilvl="8" w:tplc="134466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D303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89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2E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8C8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AD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AA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24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24A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92E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886B6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7F2E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46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86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0F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EC7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44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CDF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D46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064E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2E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83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EC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80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AD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0E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A4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4BE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60809A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DBAB0EE" w:tentative="1">
      <w:start w:val="1"/>
      <w:numFmt w:val="lowerLetter"/>
      <w:lvlText w:val="%2."/>
      <w:lvlJc w:val="left"/>
      <w:pPr>
        <w:ind w:left="1440" w:hanging="360"/>
      </w:pPr>
    </w:lvl>
    <w:lvl w:ilvl="2" w:tplc="31C01FF2" w:tentative="1">
      <w:start w:val="1"/>
      <w:numFmt w:val="lowerRoman"/>
      <w:lvlText w:val="%3."/>
      <w:lvlJc w:val="right"/>
      <w:pPr>
        <w:ind w:left="2160" w:hanging="180"/>
      </w:pPr>
    </w:lvl>
    <w:lvl w:ilvl="3" w:tplc="D1DED112" w:tentative="1">
      <w:start w:val="1"/>
      <w:numFmt w:val="decimal"/>
      <w:lvlText w:val="%4."/>
      <w:lvlJc w:val="left"/>
      <w:pPr>
        <w:ind w:left="2880" w:hanging="360"/>
      </w:pPr>
    </w:lvl>
    <w:lvl w:ilvl="4" w:tplc="3A4CD840" w:tentative="1">
      <w:start w:val="1"/>
      <w:numFmt w:val="lowerLetter"/>
      <w:lvlText w:val="%5."/>
      <w:lvlJc w:val="left"/>
      <w:pPr>
        <w:ind w:left="3600" w:hanging="360"/>
      </w:pPr>
    </w:lvl>
    <w:lvl w:ilvl="5" w:tplc="AFC49720" w:tentative="1">
      <w:start w:val="1"/>
      <w:numFmt w:val="lowerRoman"/>
      <w:lvlText w:val="%6."/>
      <w:lvlJc w:val="right"/>
      <w:pPr>
        <w:ind w:left="4320" w:hanging="180"/>
      </w:pPr>
    </w:lvl>
    <w:lvl w:ilvl="6" w:tplc="568C8C06" w:tentative="1">
      <w:start w:val="1"/>
      <w:numFmt w:val="decimal"/>
      <w:lvlText w:val="%7."/>
      <w:lvlJc w:val="left"/>
      <w:pPr>
        <w:ind w:left="5040" w:hanging="360"/>
      </w:pPr>
    </w:lvl>
    <w:lvl w:ilvl="7" w:tplc="3C7CDA58" w:tentative="1">
      <w:start w:val="1"/>
      <w:numFmt w:val="lowerLetter"/>
      <w:lvlText w:val="%8."/>
      <w:lvlJc w:val="left"/>
      <w:pPr>
        <w:ind w:left="5760" w:hanging="360"/>
      </w:pPr>
    </w:lvl>
    <w:lvl w:ilvl="8" w:tplc="FACE4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D0683B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1D0B530" w:tentative="1">
      <w:start w:val="1"/>
      <w:numFmt w:val="lowerLetter"/>
      <w:lvlText w:val="%2."/>
      <w:lvlJc w:val="left"/>
      <w:pPr>
        <w:ind w:left="1440" w:hanging="360"/>
      </w:pPr>
    </w:lvl>
    <w:lvl w:ilvl="2" w:tplc="75CEC414" w:tentative="1">
      <w:start w:val="1"/>
      <w:numFmt w:val="lowerRoman"/>
      <w:lvlText w:val="%3."/>
      <w:lvlJc w:val="right"/>
      <w:pPr>
        <w:ind w:left="2160" w:hanging="180"/>
      </w:pPr>
    </w:lvl>
    <w:lvl w:ilvl="3" w:tplc="EE2A7F4E" w:tentative="1">
      <w:start w:val="1"/>
      <w:numFmt w:val="decimal"/>
      <w:lvlText w:val="%4."/>
      <w:lvlJc w:val="left"/>
      <w:pPr>
        <w:ind w:left="2880" w:hanging="360"/>
      </w:pPr>
    </w:lvl>
    <w:lvl w:ilvl="4" w:tplc="5CC46684" w:tentative="1">
      <w:start w:val="1"/>
      <w:numFmt w:val="lowerLetter"/>
      <w:lvlText w:val="%5."/>
      <w:lvlJc w:val="left"/>
      <w:pPr>
        <w:ind w:left="3600" w:hanging="360"/>
      </w:pPr>
    </w:lvl>
    <w:lvl w:ilvl="5" w:tplc="7526BDA0" w:tentative="1">
      <w:start w:val="1"/>
      <w:numFmt w:val="lowerRoman"/>
      <w:lvlText w:val="%6."/>
      <w:lvlJc w:val="right"/>
      <w:pPr>
        <w:ind w:left="4320" w:hanging="180"/>
      </w:pPr>
    </w:lvl>
    <w:lvl w:ilvl="6" w:tplc="1BD29424" w:tentative="1">
      <w:start w:val="1"/>
      <w:numFmt w:val="decimal"/>
      <w:lvlText w:val="%7."/>
      <w:lvlJc w:val="left"/>
      <w:pPr>
        <w:ind w:left="5040" w:hanging="360"/>
      </w:pPr>
    </w:lvl>
    <w:lvl w:ilvl="7" w:tplc="962EDE04" w:tentative="1">
      <w:start w:val="1"/>
      <w:numFmt w:val="lowerLetter"/>
      <w:lvlText w:val="%8."/>
      <w:lvlJc w:val="left"/>
      <w:pPr>
        <w:ind w:left="5760" w:hanging="360"/>
      </w:pPr>
    </w:lvl>
    <w:lvl w:ilvl="8" w:tplc="FF90B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312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264EF0" w:tentative="1">
      <w:start w:val="1"/>
      <w:numFmt w:val="lowerLetter"/>
      <w:lvlText w:val="%2."/>
      <w:lvlJc w:val="left"/>
      <w:pPr>
        <w:ind w:left="1440" w:hanging="360"/>
      </w:pPr>
    </w:lvl>
    <w:lvl w:ilvl="2" w:tplc="E61E8A58" w:tentative="1">
      <w:start w:val="1"/>
      <w:numFmt w:val="lowerRoman"/>
      <w:lvlText w:val="%3."/>
      <w:lvlJc w:val="right"/>
      <w:pPr>
        <w:ind w:left="2160" w:hanging="180"/>
      </w:pPr>
    </w:lvl>
    <w:lvl w:ilvl="3" w:tplc="D8049638" w:tentative="1">
      <w:start w:val="1"/>
      <w:numFmt w:val="decimal"/>
      <w:lvlText w:val="%4."/>
      <w:lvlJc w:val="left"/>
      <w:pPr>
        <w:ind w:left="2880" w:hanging="360"/>
      </w:pPr>
    </w:lvl>
    <w:lvl w:ilvl="4" w:tplc="770C68B0" w:tentative="1">
      <w:start w:val="1"/>
      <w:numFmt w:val="lowerLetter"/>
      <w:lvlText w:val="%5."/>
      <w:lvlJc w:val="left"/>
      <w:pPr>
        <w:ind w:left="3600" w:hanging="360"/>
      </w:pPr>
    </w:lvl>
    <w:lvl w:ilvl="5" w:tplc="893C5F3C" w:tentative="1">
      <w:start w:val="1"/>
      <w:numFmt w:val="lowerRoman"/>
      <w:lvlText w:val="%6."/>
      <w:lvlJc w:val="right"/>
      <w:pPr>
        <w:ind w:left="4320" w:hanging="180"/>
      </w:pPr>
    </w:lvl>
    <w:lvl w:ilvl="6" w:tplc="061E0128" w:tentative="1">
      <w:start w:val="1"/>
      <w:numFmt w:val="decimal"/>
      <w:lvlText w:val="%7."/>
      <w:lvlJc w:val="left"/>
      <w:pPr>
        <w:ind w:left="5040" w:hanging="360"/>
      </w:pPr>
    </w:lvl>
    <w:lvl w:ilvl="7" w:tplc="D2382CCA" w:tentative="1">
      <w:start w:val="1"/>
      <w:numFmt w:val="lowerLetter"/>
      <w:lvlText w:val="%8."/>
      <w:lvlJc w:val="left"/>
      <w:pPr>
        <w:ind w:left="5760" w:hanging="360"/>
      </w:pPr>
    </w:lvl>
    <w:lvl w:ilvl="8" w:tplc="9F866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EB442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E70D1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F44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60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04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BEA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2D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00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0A5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16C17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4C09E6" w:tentative="1">
      <w:start w:val="1"/>
      <w:numFmt w:val="lowerLetter"/>
      <w:lvlText w:val="%2."/>
      <w:lvlJc w:val="left"/>
      <w:pPr>
        <w:ind w:left="1440" w:hanging="360"/>
      </w:pPr>
    </w:lvl>
    <w:lvl w:ilvl="2" w:tplc="2996B510" w:tentative="1">
      <w:start w:val="1"/>
      <w:numFmt w:val="lowerRoman"/>
      <w:lvlText w:val="%3."/>
      <w:lvlJc w:val="right"/>
      <w:pPr>
        <w:ind w:left="2160" w:hanging="180"/>
      </w:pPr>
    </w:lvl>
    <w:lvl w:ilvl="3" w:tplc="A466521C" w:tentative="1">
      <w:start w:val="1"/>
      <w:numFmt w:val="decimal"/>
      <w:lvlText w:val="%4."/>
      <w:lvlJc w:val="left"/>
      <w:pPr>
        <w:ind w:left="2880" w:hanging="360"/>
      </w:pPr>
    </w:lvl>
    <w:lvl w:ilvl="4" w:tplc="5F80064E" w:tentative="1">
      <w:start w:val="1"/>
      <w:numFmt w:val="lowerLetter"/>
      <w:lvlText w:val="%5."/>
      <w:lvlJc w:val="left"/>
      <w:pPr>
        <w:ind w:left="3600" w:hanging="360"/>
      </w:pPr>
    </w:lvl>
    <w:lvl w:ilvl="5" w:tplc="1ED08852" w:tentative="1">
      <w:start w:val="1"/>
      <w:numFmt w:val="lowerRoman"/>
      <w:lvlText w:val="%6."/>
      <w:lvlJc w:val="right"/>
      <w:pPr>
        <w:ind w:left="4320" w:hanging="180"/>
      </w:pPr>
    </w:lvl>
    <w:lvl w:ilvl="6" w:tplc="243C6548" w:tentative="1">
      <w:start w:val="1"/>
      <w:numFmt w:val="decimal"/>
      <w:lvlText w:val="%7."/>
      <w:lvlJc w:val="left"/>
      <w:pPr>
        <w:ind w:left="5040" w:hanging="360"/>
      </w:pPr>
    </w:lvl>
    <w:lvl w:ilvl="7" w:tplc="D6C4CA42" w:tentative="1">
      <w:start w:val="1"/>
      <w:numFmt w:val="lowerLetter"/>
      <w:lvlText w:val="%8."/>
      <w:lvlJc w:val="left"/>
      <w:pPr>
        <w:ind w:left="5760" w:hanging="360"/>
      </w:pPr>
    </w:lvl>
    <w:lvl w:ilvl="8" w:tplc="E0721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E3A1B4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B8AD7E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F4A4B5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53EB8E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BE4553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252D67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9AEB9B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254591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E8C4DB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58003756">
    <w:abstractNumId w:val="9"/>
  </w:num>
  <w:num w:numId="2" w16cid:durableId="1683822537">
    <w:abstractNumId w:val="8"/>
  </w:num>
  <w:num w:numId="3" w16cid:durableId="2101220203">
    <w:abstractNumId w:val="14"/>
  </w:num>
  <w:num w:numId="4" w16cid:durableId="478231339">
    <w:abstractNumId w:val="10"/>
  </w:num>
  <w:num w:numId="5" w16cid:durableId="829710922">
    <w:abstractNumId w:val="6"/>
  </w:num>
  <w:num w:numId="6" w16cid:durableId="155389171">
    <w:abstractNumId w:val="1"/>
  </w:num>
  <w:num w:numId="7" w16cid:durableId="1548293551">
    <w:abstractNumId w:val="7"/>
  </w:num>
  <w:num w:numId="8" w16cid:durableId="2034728162">
    <w:abstractNumId w:val="2"/>
  </w:num>
  <w:num w:numId="9" w16cid:durableId="1335495429">
    <w:abstractNumId w:val="16"/>
  </w:num>
  <w:num w:numId="10" w16cid:durableId="1083526750">
    <w:abstractNumId w:val="5"/>
  </w:num>
  <w:num w:numId="11" w16cid:durableId="137653534">
    <w:abstractNumId w:val="15"/>
  </w:num>
  <w:num w:numId="12" w16cid:durableId="1164786222">
    <w:abstractNumId w:val="4"/>
  </w:num>
  <w:num w:numId="13" w16cid:durableId="1818958780">
    <w:abstractNumId w:val="12"/>
  </w:num>
  <w:num w:numId="14" w16cid:durableId="1550416339">
    <w:abstractNumId w:val="11"/>
  </w:num>
  <w:num w:numId="15" w16cid:durableId="1541163268">
    <w:abstractNumId w:val="13"/>
  </w:num>
  <w:num w:numId="16" w16cid:durableId="1895851115">
    <w:abstractNumId w:val="0"/>
  </w:num>
  <w:num w:numId="17" w16cid:durableId="1606769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19E7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4766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ADEC82A"/>
  <w15:docId w15:val="{6A190102-8F2E-4305-87F2-2C605BF7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6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Jain, Arihant</dc:creator>
  <cp:lastModifiedBy>Jain, Arihant</cp:lastModifiedBy>
  <cp:revision>2</cp:revision>
  <cp:lastPrinted>2017-11-30T17:51:00Z</cp:lastPrinted>
  <dcterms:created xsi:type="dcterms:W3CDTF">2023-03-27T17:06:00Z</dcterms:created>
  <dcterms:modified xsi:type="dcterms:W3CDTF">2023-03-27T17:06:00Z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98273d-f5aa-46da-8e10-241f6dcd5f2d_Enabled">
    <vt:lpwstr>true</vt:lpwstr>
  </property>
  <property fmtid="{D5CDD505-2E9C-101B-9397-08002B2CF9AE}" pid="3" name="MSIP_Label_e798273d-f5aa-46da-8e10-241f6dcd5f2d_SetDate">
    <vt:lpwstr>2023-03-27T17:06:22Z</vt:lpwstr>
  </property>
  <property fmtid="{D5CDD505-2E9C-101B-9397-08002B2CF9AE}" pid="4" name="MSIP_Label_e798273d-f5aa-46da-8e10-241f6dcd5f2d_Method">
    <vt:lpwstr>Standard</vt:lpwstr>
  </property>
  <property fmtid="{D5CDD505-2E9C-101B-9397-08002B2CF9AE}" pid="5" name="MSIP_Label_e798273d-f5aa-46da-8e10-241f6dcd5f2d_Name">
    <vt:lpwstr>e798273d-f5aa-46da-8e10-241f6dcd5f2d</vt:lpwstr>
  </property>
  <property fmtid="{D5CDD505-2E9C-101B-9397-08002B2CF9AE}" pid="6" name="MSIP_Label_e798273d-f5aa-46da-8e10-241f6dcd5f2d_SiteId">
    <vt:lpwstr>c760270c-f3da-4cfa-9737-03808ef5579f</vt:lpwstr>
  </property>
  <property fmtid="{D5CDD505-2E9C-101B-9397-08002B2CF9AE}" pid="7" name="MSIP_Label_e798273d-f5aa-46da-8e10-241f6dcd5f2d_ActionId">
    <vt:lpwstr>ccda8b89-be4f-4c54-942d-1c701074f6ae</vt:lpwstr>
  </property>
  <property fmtid="{D5CDD505-2E9C-101B-9397-08002B2CF9AE}" pid="8" name="MSIP_Label_e798273d-f5aa-46da-8e10-241f6dcd5f2d_ContentBits">
    <vt:lpwstr>0</vt:lpwstr>
  </property>
</Properties>
</file>