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980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E868680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9E2CD6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CEF5185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4173861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9DAABA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4F79A9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9F1FE1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3ADF93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43EC80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94"/>
        <w:gridCol w:w="1975"/>
        <w:gridCol w:w="2266"/>
        <w:gridCol w:w="1466"/>
        <w:gridCol w:w="1266"/>
        <w:gridCol w:w="1323"/>
      </w:tblGrid>
      <w:tr w:rsidR="00076908" w14:paraId="132510C1" w14:textId="77777777" w:rsidTr="00DA1387">
        <w:tc>
          <w:tcPr>
            <w:tcW w:w="2808" w:type="dxa"/>
          </w:tcPr>
          <w:p w14:paraId="278BFFD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0E3CD5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E48D5A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B391BB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8EA2B2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A865CE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FA796D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B526623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076908" w14:paraId="06A35287" w14:textId="77777777" w:rsidTr="00DA1387">
        <w:tc>
          <w:tcPr>
            <w:tcW w:w="2808" w:type="dxa"/>
          </w:tcPr>
          <w:p w14:paraId="10006CE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B5E4A2E" w14:textId="2BDBA3EE" w:rsidR="00ED0124" w:rsidRPr="00C03D07" w:rsidRDefault="00FA3F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MUKESH </w:t>
            </w:r>
          </w:p>
        </w:tc>
        <w:tc>
          <w:tcPr>
            <w:tcW w:w="1530" w:type="dxa"/>
          </w:tcPr>
          <w:p w14:paraId="6B50C15E" w14:textId="3FB50221" w:rsidR="00ED0124" w:rsidRPr="00C03D07" w:rsidRDefault="00FA3F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BANDANA </w:t>
            </w:r>
          </w:p>
        </w:tc>
        <w:tc>
          <w:tcPr>
            <w:tcW w:w="1710" w:type="dxa"/>
          </w:tcPr>
          <w:p w14:paraId="14171A54" w14:textId="69CBF00F" w:rsidR="00ED0124" w:rsidRPr="00C03D07" w:rsidRDefault="00FA3F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ANIKA </w:t>
            </w:r>
          </w:p>
        </w:tc>
        <w:tc>
          <w:tcPr>
            <w:tcW w:w="1440" w:type="dxa"/>
          </w:tcPr>
          <w:p w14:paraId="5559C0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4008E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6908" w14:paraId="70BAADB3" w14:textId="77777777" w:rsidTr="00DA1387">
        <w:tc>
          <w:tcPr>
            <w:tcW w:w="2808" w:type="dxa"/>
          </w:tcPr>
          <w:p w14:paraId="42A1C43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2F103D0" w14:textId="0ABA27ED" w:rsidR="00ED0124" w:rsidRPr="00C03D07" w:rsidRDefault="00FA3F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1530" w:type="dxa"/>
          </w:tcPr>
          <w:p w14:paraId="032C25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9D9DD4" w14:textId="7C25F4A2" w:rsidR="00ED0124" w:rsidRPr="00C03D07" w:rsidRDefault="00FA3F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</w:t>
            </w:r>
          </w:p>
        </w:tc>
        <w:tc>
          <w:tcPr>
            <w:tcW w:w="1440" w:type="dxa"/>
          </w:tcPr>
          <w:p w14:paraId="6CBCB3D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4C50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6908" w14:paraId="01ACC96D" w14:textId="77777777" w:rsidTr="00DA1387">
        <w:tc>
          <w:tcPr>
            <w:tcW w:w="2808" w:type="dxa"/>
          </w:tcPr>
          <w:p w14:paraId="44A697A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613A8AC" w14:textId="0B7CAEE3" w:rsidR="00ED0124" w:rsidRPr="00C03D07" w:rsidRDefault="00FA3F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SHRIVASTVA</w:t>
            </w:r>
          </w:p>
        </w:tc>
        <w:tc>
          <w:tcPr>
            <w:tcW w:w="1530" w:type="dxa"/>
          </w:tcPr>
          <w:p w14:paraId="7B3A9643" w14:textId="3DE68D3A" w:rsidR="00ED0124" w:rsidRPr="00C03D07" w:rsidRDefault="00FA3FB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</w:t>
            </w:r>
          </w:p>
        </w:tc>
        <w:tc>
          <w:tcPr>
            <w:tcW w:w="1710" w:type="dxa"/>
          </w:tcPr>
          <w:p w14:paraId="11A388FF" w14:textId="7F70B79F" w:rsidR="00ED0124" w:rsidRPr="00C03D07" w:rsidRDefault="00FA3FB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SHRIVASTVA</w:t>
            </w:r>
          </w:p>
        </w:tc>
        <w:tc>
          <w:tcPr>
            <w:tcW w:w="1440" w:type="dxa"/>
          </w:tcPr>
          <w:p w14:paraId="49CB4D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67BC3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6908" w14:paraId="44CC65A4" w14:textId="77777777" w:rsidTr="00DA1387">
        <w:tc>
          <w:tcPr>
            <w:tcW w:w="2808" w:type="dxa"/>
          </w:tcPr>
          <w:p w14:paraId="5CB8119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C87DA80" w14:textId="4B708B77" w:rsidR="00ED0124" w:rsidRPr="00C03D07" w:rsidRDefault="000672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046-15-9593</w:t>
            </w:r>
          </w:p>
        </w:tc>
        <w:tc>
          <w:tcPr>
            <w:tcW w:w="1530" w:type="dxa"/>
          </w:tcPr>
          <w:p w14:paraId="22D628A8" w14:textId="4D7765F1" w:rsidR="00ED0124" w:rsidRPr="00C03D07" w:rsidRDefault="000672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679-52-5003</w:t>
            </w:r>
          </w:p>
        </w:tc>
        <w:tc>
          <w:tcPr>
            <w:tcW w:w="1710" w:type="dxa"/>
          </w:tcPr>
          <w:p w14:paraId="0CE28BCD" w14:textId="1E915E5F" w:rsidR="00ED0124" w:rsidRPr="00C03D07" w:rsidRDefault="000672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820-91-0391</w:t>
            </w:r>
          </w:p>
        </w:tc>
        <w:tc>
          <w:tcPr>
            <w:tcW w:w="1440" w:type="dxa"/>
          </w:tcPr>
          <w:p w14:paraId="6A19F7F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4B67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6908" w14:paraId="7BBBFB78" w14:textId="77777777" w:rsidTr="00DA1387">
        <w:tc>
          <w:tcPr>
            <w:tcW w:w="2808" w:type="dxa"/>
          </w:tcPr>
          <w:p w14:paraId="70642DA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E3751C1" w14:textId="6ADEC2E1" w:rsidR="00ED0124" w:rsidRPr="00C03D07" w:rsidRDefault="0006721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</w:t>
            </w:r>
            <w:r w:rsidR="004A77F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1983</w:t>
            </w:r>
          </w:p>
        </w:tc>
        <w:tc>
          <w:tcPr>
            <w:tcW w:w="1530" w:type="dxa"/>
          </w:tcPr>
          <w:p w14:paraId="3B48320E" w14:textId="35052349" w:rsidR="00ED0124" w:rsidRPr="00C03D07" w:rsidRDefault="004A77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03/31/1983</w:t>
            </w:r>
          </w:p>
        </w:tc>
        <w:tc>
          <w:tcPr>
            <w:tcW w:w="1710" w:type="dxa"/>
          </w:tcPr>
          <w:p w14:paraId="5BB50DDD" w14:textId="05F5B500" w:rsidR="00ED0124" w:rsidRPr="00C03D07" w:rsidRDefault="004A77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05/06/2021</w:t>
            </w:r>
          </w:p>
        </w:tc>
        <w:tc>
          <w:tcPr>
            <w:tcW w:w="1440" w:type="dxa"/>
          </w:tcPr>
          <w:p w14:paraId="4BE1BB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ED17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6908" w14:paraId="4C3599FE" w14:textId="77777777" w:rsidTr="00DA1387">
        <w:tc>
          <w:tcPr>
            <w:tcW w:w="2808" w:type="dxa"/>
          </w:tcPr>
          <w:p w14:paraId="75AB2E04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311405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DF4C2A" w14:textId="05270807" w:rsidR="008A2139" w:rsidRPr="00C03D07" w:rsidRDefault="004A77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C799DF5" w14:textId="7426E031" w:rsidR="008A2139" w:rsidRPr="00C03D07" w:rsidRDefault="004A77F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Daughter </w:t>
            </w:r>
          </w:p>
        </w:tc>
        <w:tc>
          <w:tcPr>
            <w:tcW w:w="1440" w:type="dxa"/>
          </w:tcPr>
          <w:p w14:paraId="00AD8A6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A39FC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6908" w14:paraId="7A623F76" w14:textId="77777777" w:rsidTr="00DA1387">
        <w:tc>
          <w:tcPr>
            <w:tcW w:w="2808" w:type="dxa"/>
          </w:tcPr>
          <w:p w14:paraId="3F617E8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A40BE24" w14:textId="7A10EB02" w:rsidR="007B4551" w:rsidRPr="00C03D07" w:rsidRDefault="004A77F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14:paraId="40CB3987" w14:textId="1130FE82" w:rsidR="007B4551" w:rsidRPr="00C03D07" w:rsidRDefault="004A77F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1710" w:type="dxa"/>
          </w:tcPr>
          <w:p w14:paraId="4F6AD0B3" w14:textId="69A04B9B" w:rsidR="007B4551" w:rsidRPr="00C03D07" w:rsidRDefault="004A77F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1440" w:type="dxa"/>
          </w:tcPr>
          <w:p w14:paraId="4FD5490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5E8D5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77F3" w14:paraId="23CC0692" w14:textId="77777777" w:rsidTr="0002006F">
        <w:trPr>
          <w:trHeight w:val="1007"/>
        </w:trPr>
        <w:tc>
          <w:tcPr>
            <w:tcW w:w="2808" w:type="dxa"/>
          </w:tcPr>
          <w:p w14:paraId="26299CC9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5709BDE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C186D1C" w14:textId="051EE3AF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4385 Stone Creek Dr Erie PA 16506</w:t>
            </w:r>
          </w:p>
        </w:tc>
        <w:tc>
          <w:tcPr>
            <w:tcW w:w="1530" w:type="dxa"/>
          </w:tcPr>
          <w:p w14:paraId="001EC6BC" w14:textId="6FA08242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4385 Stone Creek Dr Erie PA 16506</w:t>
            </w:r>
          </w:p>
        </w:tc>
        <w:tc>
          <w:tcPr>
            <w:tcW w:w="1710" w:type="dxa"/>
          </w:tcPr>
          <w:p w14:paraId="37BABBA4" w14:textId="10974105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4385 Stone Creek Dr Erie PA 16506</w:t>
            </w:r>
          </w:p>
        </w:tc>
        <w:tc>
          <w:tcPr>
            <w:tcW w:w="1440" w:type="dxa"/>
          </w:tcPr>
          <w:p w14:paraId="11BD55E7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95402F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77F3" w14:paraId="7846EFBF" w14:textId="77777777" w:rsidTr="00DA1387">
        <w:tc>
          <w:tcPr>
            <w:tcW w:w="2808" w:type="dxa"/>
          </w:tcPr>
          <w:p w14:paraId="6524CB0E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F8EC4E2" w14:textId="60EFAD16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860-534-0559</w:t>
            </w:r>
          </w:p>
        </w:tc>
        <w:tc>
          <w:tcPr>
            <w:tcW w:w="1530" w:type="dxa"/>
          </w:tcPr>
          <w:p w14:paraId="3323E20D" w14:textId="12716A92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814-572-5526</w:t>
            </w:r>
          </w:p>
        </w:tc>
        <w:tc>
          <w:tcPr>
            <w:tcW w:w="1710" w:type="dxa"/>
          </w:tcPr>
          <w:p w14:paraId="02A3DF4C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BA2087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7EC48B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77F3" w14:paraId="431EF4E9" w14:textId="77777777" w:rsidTr="00DA1387">
        <w:tc>
          <w:tcPr>
            <w:tcW w:w="2808" w:type="dxa"/>
          </w:tcPr>
          <w:p w14:paraId="546857EA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2018AA4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309F3A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595241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B56DD1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42BB79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77F3" w14:paraId="0D3294C3" w14:textId="77777777" w:rsidTr="00DA1387">
        <w:tc>
          <w:tcPr>
            <w:tcW w:w="2808" w:type="dxa"/>
          </w:tcPr>
          <w:p w14:paraId="15A67453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DC95A49" w14:textId="725C7D80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814-</w:t>
            </w:r>
            <w:r w:rsidR="001B6F7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870-4517</w:t>
            </w:r>
          </w:p>
        </w:tc>
        <w:tc>
          <w:tcPr>
            <w:tcW w:w="1530" w:type="dxa"/>
          </w:tcPr>
          <w:p w14:paraId="20997CF6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5BA60F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FE6C3C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8B0B05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77F3" w14:paraId="09036B44" w14:textId="77777777" w:rsidTr="00DA1387">
        <w:tc>
          <w:tcPr>
            <w:tcW w:w="2808" w:type="dxa"/>
          </w:tcPr>
          <w:p w14:paraId="6881BD6D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44CEE77" w14:textId="7A4A5CA7" w:rsidR="004A77F3" w:rsidRPr="00C03D07" w:rsidRDefault="001B6F79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mukeshjiit@gmail.com</w:t>
            </w:r>
          </w:p>
        </w:tc>
        <w:tc>
          <w:tcPr>
            <w:tcW w:w="1530" w:type="dxa"/>
          </w:tcPr>
          <w:p w14:paraId="26652C57" w14:textId="034C530B" w:rsidR="004A77F3" w:rsidRPr="00C03D07" w:rsidRDefault="001B6F79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Raj31bandana@gmail.com</w:t>
            </w:r>
          </w:p>
        </w:tc>
        <w:tc>
          <w:tcPr>
            <w:tcW w:w="1710" w:type="dxa"/>
          </w:tcPr>
          <w:p w14:paraId="1262C8AB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B91166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DD689F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77F3" w14:paraId="291021A7" w14:textId="77777777" w:rsidTr="00DA1387">
        <w:tc>
          <w:tcPr>
            <w:tcW w:w="2808" w:type="dxa"/>
          </w:tcPr>
          <w:p w14:paraId="6336B876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54F7FE0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E99BA1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042E81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78DB7D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890EF8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77F3" w14:paraId="2211A218" w14:textId="77777777" w:rsidTr="00DA1387">
        <w:tc>
          <w:tcPr>
            <w:tcW w:w="2808" w:type="dxa"/>
          </w:tcPr>
          <w:p w14:paraId="6AE7CA2C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5943F743" w14:textId="3938A6FB" w:rsidR="004A77F3" w:rsidRPr="00C03D07" w:rsidRDefault="001B6F79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1F71BA28" w14:textId="11E1E234" w:rsidR="004A77F3" w:rsidRPr="00C03D07" w:rsidRDefault="001B6F79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68FF4AD3" w14:textId="5ADE4A27" w:rsidR="004A77F3" w:rsidRPr="00C03D07" w:rsidRDefault="008C313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40" w:type="dxa"/>
          </w:tcPr>
          <w:p w14:paraId="24E666A2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FC107F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77F3" w14:paraId="7B0C856D" w14:textId="77777777" w:rsidTr="00DA1387">
        <w:tc>
          <w:tcPr>
            <w:tcW w:w="2808" w:type="dxa"/>
          </w:tcPr>
          <w:p w14:paraId="198430E9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F552B57" w14:textId="68B45CF9" w:rsidR="004A77F3" w:rsidRPr="00C03D07" w:rsidRDefault="001B6F79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16C9A80" w14:textId="73AD89E5" w:rsidR="004A77F3" w:rsidRPr="00C03D07" w:rsidRDefault="001B6F79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3E6FD793" w14:textId="6A4FF281" w:rsidR="004A77F3" w:rsidRPr="00C03D07" w:rsidRDefault="008C313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63ADE949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DB7462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77F3" w14:paraId="2CDCD874" w14:textId="77777777" w:rsidTr="00DA1387">
        <w:tc>
          <w:tcPr>
            <w:tcW w:w="2808" w:type="dxa"/>
          </w:tcPr>
          <w:p w14:paraId="2A679EC9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44345FB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03E09A89" w14:textId="2BEFAC2D" w:rsidR="004A77F3" w:rsidRPr="00C03D07" w:rsidRDefault="001B6F79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A951FE8" w14:textId="501D2B79" w:rsidR="004A77F3" w:rsidRPr="00C03D07" w:rsidRDefault="001B6F79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5F5F295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67F5CC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4D91BE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77F3" w14:paraId="5451100E" w14:textId="77777777" w:rsidTr="00DA1387">
        <w:tc>
          <w:tcPr>
            <w:tcW w:w="2808" w:type="dxa"/>
          </w:tcPr>
          <w:p w14:paraId="2F6896FC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A7507E7" w14:textId="3FD2C098" w:rsidR="004A77F3" w:rsidRPr="00C03D07" w:rsidRDefault="001B6F79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07/04/2010</w:t>
            </w:r>
          </w:p>
        </w:tc>
        <w:tc>
          <w:tcPr>
            <w:tcW w:w="1530" w:type="dxa"/>
          </w:tcPr>
          <w:p w14:paraId="56BD1843" w14:textId="3347E355" w:rsidR="004A77F3" w:rsidRPr="00C03D07" w:rsidRDefault="001B6F79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07/04/2010</w:t>
            </w:r>
          </w:p>
        </w:tc>
        <w:tc>
          <w:tcPr>
            <w:tcW w:w="1710" w:type="dxa"/>
          </w:tcPr>
          <w:p w14:paraId="2F589909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F3A7D0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79C395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77F3" w14:paraId="5E2E165E" w14:textId="77777777" w:rsidTr="00DA1387">
        <w:tc>
          <w:tcPr>
            <w:tcW w:w="2808" w:type="dxa"/>
          </w:tcPr>
          <w:p w14:paraId="44E1DCA0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27D9C36A" w14:textId="523F9037" w:rsidR="004A77F3" w:rsidRPr="00C03D07" w:rsidRDefault="001B6F79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82A7274" w14:textId="5259A0CC" w:rsidR="004A77F3" w:rsidRPr="00C03D07" w:rsidRDefault="001B6F79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F75A7C7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B25CC1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9D1B54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77F3" w14:paraId="3749F815" w14:textId="77777777" w:rsidTr="00DA1387">
        <w:tc>
          <w:tcPr>
            <w:tcW w:w="2808" w:type="dxa"/>
          </w:tcPr>
          <w:p w14:paraId="291CFE79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585B3821" w14:textId="75FA1583" w:rsidR="004A77F3" w:rsidRPr="00C03D07" w:rsidRDefault="008C313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E853177" w14:textId="3D11C8B2" w:rsidR="004A77F3" w:rsidRPr="00C03D07" w:rsidRDefault="008C313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16C77627" w14:textId="21FAFCAB" w:rsidR="004A77F3" w:rsidRPr="00C03D07" w:rsidRDefault="008C313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7D0C7A6D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C193A4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77F3" w14:paraId="153126A9" w14:textId="77777777" w:rsidTr="00DA1387">
        <w:tc>
          <w:tcPr>
            <w:tcW w:w="2808" w:type="dxa"/>
          </w:tcPr>
          <w:p w14:paraId="2BBF20FC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E6137D7" w14:textId="741106FE" w:rsidR="004A77F3" w:rsidRPr="00C03D07" w:rsidRDefault="008C313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2A81A35" w14:textId="2FDFEB43" w:rsidR="004A77F3" w:rsidRPr="00C03D07" w:rsidRDefault="008C313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6023AB3" w14:textId="2617E745" w:rsidR="004A77F3" w:rsidRPr="00C03D07" w:rsidRDefault="008C313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6E929787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CC0038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A77F3" w14:paraId="5670AE68" w14:textId="77777777" w:rsidTr="00DA1387">
        <w:tc>
          <w:tcPr>
            <w:tcW w:w="2808" w:type="dxa"/>
          </w:tcPr>
          <w:p w14:paraId="19A4CB5B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21A311B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DACADA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A4D234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20F9E6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1F9A57" w14:textId="77777777" w:rsidR="004A77F3" w:rsidRPr="00C03D07" w:rsidRDefault="004A77F3" w:rsidP="004A77F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BDFAB7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EC1CC5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BC93D3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23D1F86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8"/>
        <w:gridCol w:w="2169"/>
        <w:gridCol w:w="2146"/>
        <w:gridCol w:w="2796"/>
        <w:gridCol w:w="1521"/>
      </w:tblGrid>
      <w:tr w:rsidR="00076908" w14:paraId="5DBBA836" w14:textId="77777777" w:rsidTr="00797DEB">
        <w:tc>
          <w:tcPr>
            <w:tcW w:w="2203" w:type="dxa"/>
          </w:tcPr>
          <w:p w14:paraId="6DEF1D4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9436FE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B28F0D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CAB847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B0519C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76908" w14:paraId="6D48EC17" w14:textId="77777777" w:rsidTr="00797DEB">
        <w:tc>
          <w:tcPr>
            <w:tcW w:w="2203" w:type="dxa"/>
          </w:tcPr>
          <w:p w14:paraId="0330F830" w14:textId="0C2F150A" w:rsidR="006D1F7A" w:rsidRPr="00C03D07" w:rsidRDefault="008C313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Bandana Raj</w:t>
            </w:r>
          </w:p>
        </w:tc>
        <w:tc>
          <w:tcPr>
            <w:tcW w:w="2203" w:type="dxa"/>
          </w:tcPr>
          <w:p w14:paraId="08ADF161" w14:textId="5447486A" w:rsidR="006D1F7A" w:rsidRPr="00C03D07" w:rsidRDefault="008C313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Housewife</w:t>
            </w:r>
          </w:p>
        </w:tc>
        <w:tc>
          <w:tcPr>
            <w:tcW w:w="2203" w:type="dxa"/>
          </w:tcPr>
          <w:p w14:paraId="1411C29A" w14:textId="4004280E" w:rsidR="006D1F7A" w:rsidRPr="00C03D07" w:rsidRDefault="008C313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4385 stone Creek Dr Erie PA 16506, 814-572-5526</w:t>
            </w:r>
          </w:p>
        </w:tc>
        <w:tc>
          <w:tcPr>
            <w:tcW w:w="2859" w:type="dxa"/>
          </w:tcPr>
          <w:p w14:paraId="08634670" w14:textId="0DC6511E" w:rsidR="006D1F7A" w:rsidRPr="00C03D07" w:rsidRDefault="007407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??</w:t>
            </w:r>
          </w:p>
        </w:tc>
        <w:tc>
          <w:tcPr>
            <w:tcW w:w="1548" w:type="dxa"/>
          </w:tcPr>
          <w:p w14:paraId="6391D94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6908" w14:paraId="210FA826" w14:textId="77777777" w:rsidTr="00797DEB">
        <w:tc>
          <w:tcPr>
            <w:tcW w:w="2203" w:type="dxa"/>
          </w:tcPr>
          <w:p w14:paraId="2196238C" w14:textId="6455C086" w:rsidR="006D1F7A" w:rsidRPr="00C03D07" w:rsidRDefault="007407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ANIKA RAJ SHRIVASTVA</w:t>
            </w:r>
          </w:p>
        </w:tc>
        <w:tc>
          <w:tcPr>
            <w:tcW w:w="2203" w:type="dxa"/>
          </w:tcPr>
          <w:p w14:paraId="17DE68A2" w14:textId="64CCC640" w:rsidR="006D1F7A" w:rsidRPr="00C03D07" w:rsidRDefault="007407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2203" w:type="dxa"/>
          </w:tcPr>
          <w:p w14:paraId="4A60E039" w14:textId="72B57B01" w:rsidR="006D1F7A" w:rsidRPr="00C03D07" w:rsidRDefault="007407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4385 stone Creek Dr Erie PA 16506</w:t>
            </w:r>
          </w:p>
        </w:tc>
        <w:tc>
          <w:tcPr>
            <w:tcW w:w="2859" w:type="dxa"/>
          </w:tcPr>
          <w:p w14:paraId="0186CE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B02F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76908" w14:paraId="51325FD3" w14:textId="77777777" w:rsidTr="00797DEB">
        <w:tc>
          <w:tcPr>
            <w:tcW w:w="2203" w:type="dxa"/>
          </w:tcPr>
          <w:p w14:paraId="70B2790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D910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75E3E6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58CF5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B4C6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492EF8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3FAF72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DE7DA4D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2AE749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</w:t>
      </w:r>
      <w:proofErr w:type="gramEnd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9BCB78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D97FA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01DED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76908" w14:paraId="596B9F03" w14:textId="77777777" w:rsidTr="00D90155">
        <w:trPr>
          <w:trHeight w:val="324"/>
        </w:trPr>
        <w:tc>
          <w:tcPr>
            <w:tcW w:w="7675" w:type="dxa"/>
            <w:gridSpan w:val="2"/>
          </w:tcPr>
          <w:p w14:paraId="68CE9D0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76908" w14:paraId="38CCD3CD" w14:textId="77777777" w:rsidTr="0095383C">
        <w:trPr>
          <w:trHeight w:val="314"/>
        </w:trPr>
        <w:tc>
          <w:tcPr>
            <w:tcW w:w="2545" w:type="dxa"/>
          </w:tcPr>
          <w:p w14:paraId="10C0252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365D6A89" w14:textId="2B2892A2" w:rsidR="00983210" w:rsidRPr="00C03D07" w:rsidRDefault="00742D4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076908" w14:paraId="5A1C6233" w14:textId="77777777" w:rsidTr="00D90155">
        <w:trPr>
          <w:trHeight w:val="324"/>
        </w:trPr>
        <w:tc>
          <w:tcPr>
            <w:tcW w:w="2545" w:type="dxa"/>
          </w:tcPr>
          <w:p w14:paraId="24E624A2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C18276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5AD72DD" w14:textId="55F25616" w:rsidR="00983210" w:rsidRPr="00C03D07" w:rsidRDefault="00742D4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011900254</w:t>
            </w:r>
          </w:p>
        </w:tc>
      </w:tr>
      <w:tr w:rsidR="00076908" w14:paraId="2910766E" w14:textId="77777777" w:rsidTr="00D90155">
        <w:trPr>
          <w:trHeight w:val="324"/>
        </w:trPr>
        <w:tc>
          <w:tcPr>
            <w:tcW w:w="2545" w:type="dxa"/>
          </w:tcPr>
          <w:p w14:paraId="0DF0172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EB5A1E4" w14:textId="018CF63F" w:rsidR="00983210" w:rsidRPr="00C03D07" w:rsidRDefault="00742D4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385012733491</w:t>
            </w:r>
          </w:p>
        </w:tc>
      </w:tr>
      <w:tr w:rsidR="00076908" w14:paraId="7E075D99" w14:textId="77777777" w:rsidTr="00D90155">
        <w:trPr>
          <w:trHeight w:val="340"/>
        </w:trPr>
        <w:tc>
          <w:tcPr>
            <w:tcW w:w="2545" w:type="dxa"/>
          </w:tcPr>
          <w:p w14:paraId="779C223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BD88F89" w14:textId="3A351931" w:rsidR="00983210" w:rsidRPr="00C03D07" w:rsidRDefault="00742D4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Checking </w:t>
            </w:r>
          </w:p>
        </w:tc>
      </w:tr>
      <w:tr w:rsidR="00076908" w14:paraId="1ECB1ACC" w14:textId="77777777" w:rsidTr="00D90155">
        <w:trPr>
          <w:trHeight w:val="340"/>
        </w:trPr>
        <w:tc>
          <w:tcPr>
            <w:tcW w:w="2545" w:type="dxa"/>
          </w:tcPr>
          <w:p w14:paraId="7B9EA6D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072CA64" w14:textId="2F0F1684" w:rsidR="00983210" w:rsidRPr="00C03D07" w:rsidRDefault="002A67D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MUKESH KUMAR SHRIVASTVA</w:t>
            </w:r>
          </w:p>
        </w:tc>
      </w:tr>
    </w:tbl>
    <w:p w14:paraId="70CFCDF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F1E407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69D1D0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6F8E1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6AB5F5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74D1D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A3D58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343E93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5609B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C08B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A358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76AF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335B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50FF9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696A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263C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F2DD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1B7B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4FB0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296C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336D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FA82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6121E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5EC3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7F20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042E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7338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4649C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89837A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85C8E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78D07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AE2EFF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1D15D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DCF3D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C8435B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70C509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E7C9EC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76908" w14:paraId="7790F76A" w14:textId="77777777" w:rsidTr="001D05D6">
        <w:trPr>
          <w:trHeight w:val="398"/>
        </w:trPr>
        <w:tc>
          <w:tcPr>
            <w:tcW w:w="5148" w:type="dxa"/>
            <w:gridSpan w:val="4"/>
          </w:tcPr>
          <w:p w14:paraId="4DE3FDA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E87B75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76908" w14:paraId="36E33CE5" w14:textId="77777777" w:rsidTr="001D05D6">
        <w:trPr>
          <w:trHeight w:val="383"/>
        </w:trPr>
        <w:tc>
          <w:tcPr>
            <w:tcW w:w="5148" w:type="dxa"/>
            <w:gridSpan w:val="4"/>
          </w:tcPr>
          <w:p w14:paraId="0F709EE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E8D1EC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76908" w14:paraId="7452998B" w14:textId="77777777" w:rsidTr="001D05D6">
        <w:trPr>
          <w:trHeight w:val="404"/>
        </w:trPr>
        <w:tc>
          <w:tcPr>
            <w:tcW w:w="918" w:type="dxa"/>
          </w:tcPr>
          <w:p w14:paraId="46A3ED7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9D8D02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DB578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5CF34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929850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8E013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754944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2C872E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EECFA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44C76B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473CB5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94C6F3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C388F" w14:paraId="0AD1FE52" w14:textId="77777777" w:rsidTr="001D05D6">
        <w:trPr>
          <w:trHeight w:val="622"/>
        </w:trPr>
        <w:tc>
          <w:tcPr>
            <w:tcW w:w="918" w:type="dxa"/>
          </w:tcPr>
          <w:p w14:paraId="1FD9552C" w14:textId="77777777" w:rsidR="00DC388F" w:rsidRPr="00C03D07" w:rsidRDefault="00DC388F" w:rsidP="00DC388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6FA52D35" w14:textId="30C650DC" w:rsidR="00DC388F" w:rsidRPr="00C03D07" w:rsidRDefault="00DC388F" w:rsidP="00DC38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2EC43B3F" w14:textId="6C60A962" w:rsidR="00DC388F" w:rsidRPr="00C03D07" w:rsidRDefault="00DC388F" w:rsidP="00DC38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3921B66E" w14:textId="12FB8C71" w:rsidR="00DC388F" w:rsidRPr="00C03D07" w:rsidRDefault="00DC388F" w:rsidP="00DC38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5D606BEE" w14:textId="77777777" w:rsidR="00DC388F" w:rsidRPr="00C03D07" w:rsidRDefault="00DC388F" w:rsidP="00DC388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57197EB9" w14:textId="4DA31C86" w:rsidR="00DC388F" w:rsidRPr="00C03D07" w:rsidRDefault="00DC388F" w:rsidP="00DC38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081F6351" w14:textId="6207CC23" w:rsidR="00DC388F" w:rsidRPr="00C03D07" w:rsidRDefault="00DC388F" w:rsidP="00DC38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3731C150" w14:textId="602F56DF" w:rsidR="00DC388F" w:rsidRPr="00C03D07" w:rsidRDefault="00DC388F" w:rsidP="00DC38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DC388F" w14:paraId="6EFB7A6B" w14:textId="77777777" w:rsidTr="001D05D6">
        <w:trPr>
          <w:trHeight w:val="592"/>
        </w:trPr>
        <w:tc>
          <w:tcPr>
            <w:tcW w:w="918" w:type="dxa"/>
          </w:tcPr>
          <w:p w14:paraId="3516449D" w14:textId="77777777" w:rsidR="00DC388F" w:rsidRPr="00C03D07" w:rsidRDefault="00DC388F" w:rsidP="00DC388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3253170C" w14:textId="2A5241C4" w:rsidR="00DC388F" w:rsidRPr="00C03D07" w:rsidRDefault="00DC388F" w:rsidP="00DC38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38A8034C" w14:textId="3A1876C9" w:rsidR="00DC388F" w:rsidRPr="00C03D07" w:rsidRDefault="00DC388F" w:rsidP="00DC38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20934F95" w14:textId="12F1B823" w:rsidR="00DC388F" w:rsidRPr="00C03D07" w:rsidRDefault="00DC388F" w:rsidP="00DC38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14:paraId="4E60B9DB" w14:textId="77777777" w:rsidR="00DC388F" w:rsidRPr="00C03D07" w:rsidRDefault="00DC388F" w:rsidP="00DC388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6FC6DF45" w14:textId="1FB7C004" w:rsidR="00DC388F" w:rsidRPr="00C03D07" w:rsidRDefault="00DC388F" w:rsidP="00DC38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3B705CAB" w14:textId="13248208" w:rsidR="00DC388F" w:rsidRPr="00C03D07" w:rsidRDefault="00DC388F" w:rsidP="00DC38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609FD6AC" w14:textId="23E60D00" w:rsidR="00DC388F" w:rsidRPr="00C03D07" w:rsidRDefault="00DC388F" w:rsidP="00DC38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</w:tr>
      <w:tr w:rsidR="00DC388F" w14:paraId="25FC484C" w14:textId="77777777" w:rsidTr="001D05D6">
        <w:trPr>
          <w:trHeight w:val="592"/>
        </w:trPr>
        <w:tc>
          <w:tcPr>
            <w:tcW w:w="918" w:type="dxa"/>
          </w:tcPr>
          <w:p w14:paraId="40945754" w14:textId="77777777" w:rsidR="00DC388F" w:rsidRPr="00C03D07" w:rsidRDefault="00DC388F" w:rsidP="00DC388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5E7001E" w14:textId="303F6340" w:rsidR="00DC388F" w:rsidRPr="00C03D07" w:rsidRDefault="00DC388F" w:rsidP="00DC38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59FC4721" w14:textId="65041F03" w:rsidR="00DC388F" w:rsidRPr="00C03D07" w:rsidRDefault="00DC388F" w:rsidP="00DC38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3E419AB9" w14:textId="7B8B495E" w:rsidR="00DC388F" w:rsidRPr="00C03D07" w:rsidRDefault="00DC388F" w:rsidP="00DC388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75D98DF6" w14:textId="77777777" w:rsidR="00DC388F" w:rsidRPr="00C03D07" w:rsidRDefault="00DC388F" w:rsidP="00DC388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627FFA4" w14:textId="38A63462" w:rsidR="00DC388F" w:rsidRPr="00C03D07" w:rsidRDefault="00DC388F" w:rsidP="00DC38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3787185C" w14:textId="77B9AF3D" w:rsidR="00DC388F" w:rsidRPr="00C03D07" w:rsidRDefault="00DC388F" w:rsidP="00DC38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54BE5CD5" w14:textId="2984A7C7" w:rsidR="00DC388F" w:rsidRPr="00C03D07" w:rsidRDefault="00DC388F" w:rsidP="00DC388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</w:tr>
    </w:tbl>
    <w:p w14:paraId="5A6E5B2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6ACF02A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076908" w14:paraId="1EC817BF" w14:textId="77777777" w:rsidTr="00B433FE">
        <w:trPr>
          <w:trHeight w:val="683"/>
        </w:trPr>
        <w:tc>
          <w:tcPr>
            <w:tcW w:w="1638" w:type="dxa"/>
          </w:tcPr>
          <w:p w14:paraId="4386702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789231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313250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080864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DAC8B5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F69896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076908" w14:paraId="5A8E0D1C" w14:textId="77777777" w:rsidTr="00B433FE">
        <w:trPr>
          <w:trHeight w:val="291"/>
        </w:trPr>
        <w:tc>
          <w:tcPr>
            <w:tcW w:w="1638" w:type="dxa"/>
          </w:tcPr>
          <w:p w14:paraId="7D43B5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9889C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E557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688C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E12F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F9A0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908" w14:paraId="3C2C0436" w14:textId="77777777" w:rsidTr="00B433FE">
        <w:trPr>
          <w:trHeight w:val="291"/>
        </w:trPr>
        <w:tc>
          <w:tcPr>
            <w:tcW w:w="1638" w:type="dxa"/>
          </w:tcPr>
          <w:p w14:paraId="1699CC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538E9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361BE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7E32F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B247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6260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AA6F58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076908" w14:paraId="3676EE61" w14:textId="77777777" w:rsidTr="00B433FE">
        <w:trPr>
          <w:trHeight w:val="773"/>
        </w:trPr>
        <w:tc>
          <w:tcPr>
            <w:tcW w:w="2448" w:type="dxa"/>
          </w:tcPr>
          <w:p w14:paraId="487E7A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71F30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292B96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11DF16B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76908" w14:paraId="3F80A73B" w14:textId="77777777" w:rsidTr="00B433FE">
        <w:trPr>
          <w:trHeight w:val="428"/>
        </w:trPr>
        <w:tc>
          <w:tcPr>
            <w:tcW w:w="2448" w:type="dxa"/>
          </w:tcPr>
          <w:p w14:paraId="0BA3C3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49B4A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48C48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4CB1F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9C631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B924F56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076908" w14:paraId="57D2B105" w14:textId="77777777" w:rsidTr="004B23E9">
        <w:trPr>
          <w:trHeight w:val="825"/>
        </w:trPr>
        <w:tc>
          <w:tcPr>
            <w:tcW w:w="2538" w:type="dxa"/>
          </w:tcPr>
          <w:p w14:paraId="56FA51E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C243B6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5085C6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CCE924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7BCF393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76908" w14:paraId="67DB2F73" w14:textId="77777777" w:rsidTr="004B23E9">
        <w:trPr>
          <w:trHeight w:val="275"/>
        </w:trPr>
        <w:tc>
          <w:tcPr>
            <w:tcW w:w="2538" w:type="dxa"/>
          </w:tcPr>
          <w:p w14:paraId="48DDF5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30F2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ECD10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FDE6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676D5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908" w14:paraId="72A6AE18" w14:textId="77777777" w:rsidTr="004B23E9">
        <w:trPr>
          <w:trHeight w:val="275"/>
        </w:trPr>
        <w:tc>
          <w:tcPr>
            <w:tcW w:w="2538" w:type="dxa"/>
          </w:tcPr>
          <w:p w14:paraId="5EB82E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CFBD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A5B2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CAA5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A434B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908" w14:paraId="02870F16" w14:textId="77777777" w:rsidTr="004B23E9">
        <w:trPr>
          <w:trHeight w:val="292"/>
        </w:trPr>
        <w:tc>
          <w:tcPr>
            <w:tcW w:w="2538" w:type="dxa"/>
          </w:tcPr>
          <w:p w14:paraId="7F71BE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B4E1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2E9B8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610E49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11DE2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908" w14:paraId="60A22F3E" w14:textId="77777777" w:rsidTr="00044B40">
        <w:trPr>
          <w:trHeight w:val="557"/>
        </w:trPr>
        <w:tc>
          <w:tcPr>
            <w:tcW w:w="2538" w:type="dxa"/>
          </w:tcPr>
          <w:p w14:paraId="125A76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81704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BD72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9D29B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F9875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6CE59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54484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FB546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E30A4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0E2B78" w14:textId="0A362D99" w:rsidR="008A20BA" w:rsidRPr="00E059E1" w:rsidRDefault="001B6F7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B912C" wp14:editId="68290F20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255" r="9525" b="1333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F1CA43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2FE93326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05C053C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7B912C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2DF1CA43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2FE93326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05C053C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A6872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9C37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053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78C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458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469A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D3D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54DA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726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A43E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C51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90B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CAD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0D0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484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3BEA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A046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AC8D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B209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D15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C870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FFE43" w14:textId="2D4ED86B" w:rsidR="004F2E9A" w:rsidRDefault="001B6F7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D1C47" wp14:editId="0FA7A220">
                <wp:simplePos x="0" y="0"/>
                <wp:positionH relativeFrom="column">
                  <wp:posOffset>4481725</wp:posOffset>
                </wp:positionH>
                <wp:positionV relativeFrom="paragraph">
                  <wp:posOffset>7159</wp:posOffset>
                </wp:positionV>
                <wp:extent cx="809625" cy="190500"/>
                <wp:effectExtent l="0" t="0" r="28575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F36FF7" w14:textId="03F91B30" w:rsidR="00740735" w:rsidRDefault="00740735" w:rsidP="00740735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7D1C47" id="AutoShape 3" o:spid="_x0000_s1027" style="position:absolute;margin-left:352.9pt;margin-top:.5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">
                <v:textbox>
                  <w:txbxContent>
                    <w:p w14:paraId="7DF36FF7" w14:textId="03F91B30" w:rsidR="00740735" w:rsidRDefault="00740735" w:rsidP="00740735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29AB9" wp14:editId="5DF9E1BE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715" r="952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F8A710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4F4A32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1AA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AD79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734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354D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0E7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067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846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184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F1A7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BAC9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B67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4994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FEB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D8D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1314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39A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9E1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AB0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1C1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E91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7D0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F359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B7CB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FC61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E58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A23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F55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74EC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9899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57411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9F22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7B2B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450C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F91E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20CE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4F7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4FA2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BC839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118C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59369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9049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6DE1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392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2B6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208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1AA7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B5A5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E58E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91F4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58C1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1153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BAAC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C83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2C9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78B4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36A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8C9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AA8A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9EC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F86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076908" w14:paraId="599A4E5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3D1258D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76908" w14:paraId="6831A42D" w14:textId="77777777" w:rsidTr="0030732B">
        <w:trPr>
          <w:trHeight w:val="533"/>
        </w:trPr>
        <w:tc>
          <w:tcPr>
            <w:tcW w:w="738" w:type="dxa"/>
          </w:tcPr>
          <w:p w14:paraId="0FBB46D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E98FED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E75776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B72FA4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4F7FE1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8DC583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76908" w14:paraId="2215BB61" w14:textId="77777777" w:rsidTr="0030732B">
        <w:trPr>
          <w:trHeight w:val="266"/>
        </w:trPr>
        <w:tc>
          <w:tcPr>
            <w:tcW w:w="738" w:type="dxa"/>
          </w:tcPr>
          <w:p w14:paraId="53743CE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D51024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7D0EC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50175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0F4D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1065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908" w14:paraId="53742546" w14:textId="77777777" w:rsidTr="0030732B">
        <w:trPr>
          <w:trHeight w:val="266"/>
        </w:trPr>
        <w:tc>
          <w:tcPr>
            <w:tcW w:w="738" w:type="dxa"/>
          </w:tcPr>
          <w:p w14:paraId="36C23F3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4FF3B8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E9B86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F7582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A2B5C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C76C5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908" w14:paraId="1F9B9089" w14:textId="77777777" w:rsidTr="0030732B">
        <w:trPr>
          <w:trHeight w:val="266"/>
        </w:trPr>
        <w:tc>
          <w:tcPr>
            <w:tcW w:w="738" w:type="dxa"/>
          </w:tcPr>
          <w:p w14:paraId="29C6DC6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D030DF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93B00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79453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053E0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D056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908" w14:paraId="74C3F24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E049A6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1A36770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C3174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5A52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1099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E23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0EBC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961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C52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7E7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1EAA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7E64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F2E63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076908" w14:paraId="3DCD29FF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7777B9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076908" w14:paraId="70176B6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2D0E2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29D3B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4EFC6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DA9BBB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392A2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B60FA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27FE8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076908" w14:paraId="4C54A09D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D80BE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F26F9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5492A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2FBB6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D8F06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2FABB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7EFF9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908" w14:paraId="4A48F86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5A28F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875C9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9B3D6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34768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581E7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39609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DFDBD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908" w14:paraId="3E1A4B6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C6E58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05401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1BC50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0595A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F01DE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5AFD1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517D3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CC00E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A4B0D6F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C4F36A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076908" w14:paraId="62443F04" w14:textId="77777777" w:rsidTr="00B433FE">
        <w:trPr>
          <w:trHeight w:val="527"/>
        </w:trPr>
        <w:tc>
          <w:tcPr>
            <w:tcW w:w="3135" w:type="dxa"/>
          </w:tcPr>
          <w:p w14:paraId="55F0DB5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141B92A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0D659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A336F5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076908" w14:paraId="23F3EC68" w14:textId="77777777" w:rsidTr="00B433FE">
        <w:trPr>
          <w:trHeight w:val="250"/>
        </w:trPr>
        <w:tc>
          <w:tcPr>
            <w:tcW w:w="3135" w:type="dxa"/>
          </w:tcPr>
          <w:p w14:paraId="6F3267E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BC8CE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1A7E1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07502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76908" w14:paraId="31700247" w14:textId="77777777" w:rsidTr="00B433FE">
        <w:trPr>
          <w:trHeight w:val="264"/>
        </w:trPr>
        <w:tc>
          <w:tcPr>
            <w:tcW w:w="3135" w:type="dxa"/>
          </w:tcPr>
          <w:p w14:paraId="5FC1118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CCAFC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25679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A8E55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76908" w14:paraId="16D0E740" w14:textId="77777777" w:rsidTr="00B433FE">
        <w:trPr>
          <w:trHeight w:val="250"/>
        </w:trPr>
        <w:tc>
          <w:tcPr>
            <w:tcW w:w="3135" w:type="dxa"/>
          </w:tcPr>
          <w:p w14:paraId="311422C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C87F7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2DD7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4AFC9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76908" w14:paraId="6D221181" w14:textId="77777777" w:rsidTr="00B433FE">
        <w:trPr>
          <w:trHeight w:val="264"/>
        </w:trPr>
        <w:tc>
          <w:tcPr>
            <w:tcW w:w="3135" w:type="dxa"/>
          </w:tcPr>
          <w:p w14:paraId="6744300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DF37C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0EB9E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A21C8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F066D4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49C5BD2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076908" w14:paraId="0028ECC6" w14:textId="77777777" w:rsidTr="00B433FE">
        <w:tc>
          <w:tcPr>
            <w:tcW w:w="9198" w:type="dxa"/>
          </w:tcPr>
          <w:p w14:paraId="3D7B654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1E819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76908" w14:paraId="574F8ACB" w14:textId="77777777" w:rsidTr="00B433FE">
        <w:tc>
          <w:tcPr>
            <w:tcW w:w="9198" w:type="dxa"/>
          </w:tcPr>
          <w:p w14:paraId="3D1024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F5126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76908" w14:paraId="2B4137FE" w14:textId="77777777" w:rsidTr="00B433FE">
        <w:tc>
          <w:tcPr>
            <w:tcW w:w="9198" w:type="dxa"/>
          </w:tcPr>
          <w:p w14:paraId="218C842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6B5E5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76908" w14:paraId="77CB7ADF" w14:textId="77777777" w:rsidTr="00B433FE">
        <w:tc>
          <w:tcPr>
            <w:tcW w:w="9198" w:type="dxa"/>
          </w:tcPr>
          <w:p w14:paraId="000DCECA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CC2C1B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68F963A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D830E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435C2D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804F1B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E677D9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076908" w14:paraId="021187DD" w14:textId="77777777" w:rsidTr="007C5320">
        <w:tc>
          <w:tcPr>
            <w:tcW w:w="1106" w:type="dxa"/>
            <w:shd w:val="clear" w:color="auto" w:fill="auto"/>
          </w:tcPr>
          <w:p w14:paraId="534A38A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16CA2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FA9CDA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043040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5FDD57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5F2D8B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07013C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6B3C7C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A05161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02DF5B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E37E9C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76908" w14:paraId="77F8477C" w14:textId="77777777" w:rsidTr="007C5320">
        <w:tc>
          <w:tcPr>
            <w:tcW w:w="1106" w:type="dxa"/>
            <w:shd w:val="clear" w:color="auto" w:fill="auto"/>
          </w:tcPr>
          <w:p w14:paraId="7595DEB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18DB3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41EB1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88160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66D44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8F5D3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9C1A8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57B85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EC0A9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03478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908" w14:paraId="3A575291" w14:textId="77777777" w:rsidTr="007C5320">
        <w:tc>
          <w:tcPr>
            <w:tcW w:w="1106" w:type="dxa"/>
            <w:shd w:val="clear" w:color="auto" w:fill="auto"/>
          </w:tcPr>
          <w:p w14:paraId="0ADB69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E6FA7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C6BFA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57AB1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EECF3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33342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0876F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6DA5F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29649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A93FC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0760B0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D151BE1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DDB3557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D9A4A0F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076908" w14:paraId="363F4442" w14:textId="77777777" w:rsidTr="00B433FE">
        <w:tc>
          <w:tcPr>
            <w:tcW w:w="3456" w:type="dxa"/>
            <w:shd w:val="clear" w:color="auto" w:fill="auto"/>
          </w:tcPr>
          <w:p w14:paraId="0317FA3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9E7D95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E8AB18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9C8A83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1E9ED3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076908" w14:paraId="5B07E771" w14:textId="77777777" w:rsidTr="00B433FE">
        <w:tc>
          <w:tcPr>
            <w:tcW w:w="3456" w:type="dxa"/>
            <w:shd w:val="clear" w:color="auto" w:fill="auto"/>
          </w:tcPr>
          <w:p w14:paraId="342A5EA3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87D51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AB452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2DF88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48EF2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76908" w14:paraId="14B36857" w14:textId="77777777" w:rsidTr="00B433FE">
        <w:tc>
          <w:tcPr>
            <w:tcW w:w="3456" w:type="dxa"/>
            <w:shd w:val="clear" w:color="auto" w:fill="auto"/>
          </w:tcPr>
          <w:p w14:paraId="5946CE1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C5E163D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087E4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85A86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3D45A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1B68F9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3AEB633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090740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C1196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AF82F8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432C5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2092D1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12E41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0C5AE1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AB53AE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5A12B0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2FD4CB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76908" w14:paraId="3E54E5FC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A73FA4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76908" w14:paraId="4A6249D2" w14:textId="77777777" w:rsidTr="00B433FE">
        <w:trPr>
          <w:trHeight w:val="263"/>
        </w:trPr>
        <w:tc>
          <w:tcPr>
            <w:tcW w:w="6880" w:type="dxa"/>
          </w:tcPr>
          <w:p w14:paraId="5A07C1D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6A573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4429BD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76908" w14:paraId="47CC891B" w14:textId="77777777" w:rsidTr="00B433FE">
        <w:trPr>
          <w:trHeight w:val="263"/>
        </w:trPr>
        <w:tc>
          <w:tcPr>
            <w:tcW w:w="6880" w:type="dxa"/>
          </w:tcPr>
          <w:p w14:paraId="37B6E3A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E47E9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C4E6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908" w14:paraId="290CD046" w14:textId="77777777" w:rsidTr="00B433FE">
        <w:trPr>
          <w:trHeight w:val="301"/>
        </w:trPr>
        <w:tc>
          <w:tcPr>
            <w:tcW w:w="6880" w:type="dxa"/>
          </w:tcPr>
          <w:p w14:paraId="0CB4B64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BC0FF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2734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908" w14:paraId="00EBF9FB" w14:textId="77777777" w:rsidTr="00B433FE">
        <w:trPr>
          <w:trHeight w:val="263"/>
        </w:trPr>
        <w:tc>
          <w:tcPr>
            <w:tcW w:w="6880" w:type="dxa"/>
          </w:tcPr>
          <w:p w14:paraId="6B9ED06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6AE5B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ECEA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908" w14:paraId="434B5A83" w14:textId="77777777" w:rsidTr="00B433FE">
        <w:trPr>
          <w:trHeight w:val="250"/>
        </w:trPr>
        <w:tc>
          <w:tcPr>
            <w:tcW w:w="6880" w:type="dxa"/>
          </w:tcPr>
          <w:p w14:paraId="77E1B36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8AB55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000A1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908" w14:paraId="4387F9A0" w14:textId="77777777" w:rsidTr="00B433FE">
        <w:trPr>
          <w:trHeight w:val="263"/>
        </w:trPr>
        <w:tc>
          <w:tcPr>
            <w:tcW w:w="6880" w:type="dxa"/>
          </w:tcPr>
          <w:p w14:paraId="3CDC19C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2D688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400E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908" w14:paraId="4CF9DF93" w14:textId="77777777" w:rsidTr="00B433FE">
        <w:trPr>
          <w:trHeight w:val="275"/>
        </w:trPr>
        <w:tc>
          <w:tcPr>
            <w:tcW w:w="6880" w:type="dxa"/>
          </w:tcPr>
          <w:p w14:paraId="52803CD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CAA52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262F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908" w14:paraId="3F8EF533" w14:textId="77777777" w:rsidTr="00B433FE">
        <w:trPr>
          <w:trHeight w:val="275"/>
        </w:trPr>
        <w:tc>
          <w:tcPr>
            <w:tcW w:w="6880" w:type="dxa"/>
          </w:tcPr>
          <w:p w14:paraId="2902F7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1E08E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D43F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618462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A20A228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076908" w14:paraId="55CF69C2" w14:textId="77777777" w:rsidTr="00B433FE">
        <w:tc>
          <w:tcPr>
            <w:tcW w:w="7196" w:type="dxa"/>
            <w:shd w:val="clear" w:color="auto" w:fill="auto"/>
          </w:tcPr>
          <w:p w14:paraId="10F9AA5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509260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5B047A2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76908" w14:paraId="5369D96D" w14:textId="77777777" w:rsidTr="00B433FE">
        <w:tc>
          <w:tcPr>
            <w:tcW w:w="7196" w:type="dxa"/>
            <w:shd w:val="clear" w:color="auto" w:fill="auto"/>
          </w:tcPr>
          <w:p w14:paraId="111922C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C57E3F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2D1530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76908" w14:paraId="56212742" w14:textId="77777777" w:rsidTr="00B433FE">
        <w:tc>
          <w:tcPr>
            <w:tcW w:w="7196" w:type="dxa"/>
            <w:shd w:val="clear" w:color="auto" w:fill="auto"/>
          </w:tcPr>
          <w:p w14:paraId="1EC70DC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55695E3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64F6D2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01AFB2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0EBFBF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82F4A7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94989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3F439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10D6C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0CE28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5BBC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4FB1D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67541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12946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1D52D4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36FD8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A8B36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4F75966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76908" w14:paraId="516E0599" w14:textId="77777777" w:rsidTr="00B433FE">
        <w:trPr>
          <w:trHeight w:val="318"/>
        </w:trPr>
        <w:tc>
          <w:tcPr>
            <w:tcW w:w="6194" w:type="dxa"/>
          </w:tcPr>
          <w:p w14:paraId="402D75D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B0FC15B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67995A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908" w14:paraId="2C768971" w14:textId="77777777" w:rsidTr="00B433FE">
        <w:trPr>
          <w:trHeight w:val="303"/>
        </w:trPr>
        <w:tc>
          <w:tcPr>
            <w:tcW w:w="6194" w:type="dxa"/>
          </w:tcPr>
          <w:p w14:paraId="04D99CB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B5D1189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908" w14:paraId="4AEA46A8" w14:textId="77777777" w:rsidTr="00B433FE">
        <w:trPr>
          <w:trHeight w:val="304"/>
        </w:trPr>
        <w:tc>
          <w:tcPr>
            <w:tcW w:w="6194" w:type="dxa"/>
          </w:tcPr>
          <w:p w14:paraId="5A83714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F9D26E6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908" w14:paraId="000054B8" w14:textId="77777777" w:rsidTr="00B433FE">
        <w:trPr>
          <w:trHeight w:val="318"/>
        </w:trPr>
        <w:tc>
          <w:tcPr>
            <w:tcW w:w="6194" w:type="dxa"/>
          </w:tcPr>
          <w:p w14:paraId="18A573A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E5362C1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908" w14:paraId="388ACABD" w14:textId="77777777" w:rsidTr="00B433FE">
        <w:trPr>
          <w:trHeight w:val="303"/>
        </w:trPr>
        <w:tc>
          <w:tcPr>
            <w:tcW w:w="6194" w:type="dxa"/>
          </w:tcPr>
          <w:p w14:paraId="27BEB8B7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AC0FBDA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908" w14:paraId="0447B538" w14:textId="77777777" w:rsidTr="00B433FE">
        <w:trPr>
          <w:trHeight w:val="318"/>
        </w:trPr>
        <w:tc>
          <w:tcPr>
            <w:tcW w:w="6194" w:type="dxa"/>
          </w:tcPr>
          <w:p w14:paraId="3F9087C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6B4E1D0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908" w14:paraId="45E25BED" w14:textId="77777777" w:rsidTr="00B433FE">
        <w:trPr>
          <w:trHeight w:val="303"/>
        </w:trPr>
        <w:tc>
          <w:tcPr>
            <w:tcW w:w="6194" w:type="dxa"/>
          </w:tcPr>
          <w:p w14:paraId="4DFFD1D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A226DFC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908" w14:paraId="5A07991E" w14:textId="77777777" w:rsidTr="00B433FE">
        <w:trPr>
          <w:trHeight w:val="318"/>
        </w:trPr>
        <w:tc>
          <w:tcPr>
            <w:tcW w:w="6194" w:type="dxa"/>
          </w:tcPr>
          <w:p w14:paraId="17ED64D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94292D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908" w14:paraId="5025D55F" w14:textId="77777777" w:rsidTr="00B433FE">
        <w:trPr>
          <w:trHeight w:val="318"/>
        </w:trPr>
        <w:tc>
          <w:tcPr>
            <w:tcW w:w="6194" w:type="dxa"/>
          </w:tcPr>
          <w:p w14:paraId="708A066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A23F2C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908" w14:paraId="68188F4A" w14:textId="77777777" w:rsidTr="00B433FE">
        <w:trPr>
          <w:trHeight w:val="318"/>
        </w:trPr>
        <w:tc>
          <w:tcPr>
            <w:tcW w:w="6194" w:type="dxa"/>
          </w:tcPr>
          <w:p w14:paraId="56777AF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0B4832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908" w14:paraId="31F416D6" w14:textId="77777777" w:rsidTr="00B433FE">
        <w:trPr>
          <w:trHeight w:val="318"/>
        </w:trPr>
        <w:tc>
          <w:tcPr>
            <w:tcW w:w="6194" w:type="dxa"/>
          </w:tcPr>
          <w:p w14:paraId="113DEA18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F4A56E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908" w14:paraId="1195DA53" w14:textId="77777777" w:rsidTr="00B433FE">
        <w:trPr>
          <w:trHeight w:val="318"/>
        </w:trPr>
        <w:tc>
          <w:tcPr>
            <w:tcW w:w="6194" w:type="dxa"/>
          </w:tcPr>
          <w:p w14:paraId="7C1CD77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9822A1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908" w14:paraId="158ACA7B" w14:textId="77777777" w:rsidTr="00B433FE">
        <w:trPr>
          <w:trHeight w:val="318"/>
        </w:trPr>
        <w:tc>
          <w:tcPr>
            <w:tcW w:w="6194" w:type="dxa"/>
          </w:tcPr>
          <w:p w14:paraId="3CE5628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7013CE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908" w14:paraId="6E614F88" w14:textId="77777777" w:rsidTr="00B433FE">
        <w:trPr>
          <w:trHeight w:val="318"/>
        </w:trPr>
        <w:tc>
          <w:tcPr>
            <w:tcW w:w="6194" w:type="dxa"/>
          </w:tcPr>
          <w:p w14:paraId="088692A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DB3B19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1B16AF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908" w14:paraId="6C491E0F" w14:textId="77777777" w:rsidTr="00B433FE">
        <w:trPr>
          <w:trHeight w:val="318"/>
        </w:trPr>
        <w:tc>
          <w:tcPr>
            <w:tcW w:w="6194" w:type="dxa"/>
          </w:tcPr>
          <w:p w14:paraId="2635116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CE8DBE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908" w14:paraId="2C803C52" w14:textId="77777777" w:rsidTr="00B433FE">
        <w:trPr>
          <w:trHeight w:val="318"/>
        </w:trPr>
        <w:tc>
          <w:tcPr>
            <w:tcW w:w="6194" w:type="dxa"/>
          </w:tcPr>
          <w:p w14:paraId="4C1309E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170B94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908" w14:paraId="3C129899" w14:textId="77777777" w:rsidTr="00B433FE">
        <w:trPr>
          <w:trHeight w:val="318"/>
        </w:trPr>
        <w:tc>
          <w:tcPr>
            <w:tcW w:w="6194" w:type="dxa"/>
          </w:tcPr>
          <w:p w14:paraId="4E96EEB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F5146B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908" w14:paraId="52B4E62D" w14:textId="77777777" w:rsidTr="00B433FE">
        <w:trPr>
          <w:trHeight w:val="318"/>
        </w:trPr>
        <w:tc>
          <w:tcPr>
            <w:tcW w:w="6194" w:type="dxa"/>
          </w:tcPr>
          <w:p w14:paraId="3074EF5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10D9FB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908" w14:paraId="5EC58B1B" w14:textId="77777777" w:rsidTr="00B433FE">
        <w:trPr>
          <w:trHeight w:val="318"/>
        </w:trPr>
        <w:tc>
          <w:tcPr>
            <w:tcW w:w="6194" w:type="dxa"/>
          </w:tcPr>
          <w:p w14:paraId="00EF3D1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508698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908" w14:paraId="4E4BA5DE" w14:textId="77777777" w:rsidTr="00B433FE">
        <w:trPr>
          <w:trHeight w:val="318"/>
        </w:trPr>
        <w:tc>
          <w:tcPr>
            <w:tcW w:w="6194" w:type="dxa"/>
          </w:tcPr>
          <w:p w14:paraId="5B76643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67EEC6C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76908" w14:paraId="584F793F" w14:textId="77777777" w:rsidTr="00B433FE">
        <w:trPr>
          <w:trHeight w:val="318"/>
        </w:trPr>
        <w:tc>
          <w:tcPr>
            <w:tcW w:w="6194" w:type="dxa"/>
          </w:tcPr>
          <w:p w14:paraId="472701A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E76380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BEB3B87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76908" w14:paraId="5DF4BE2F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A579B7D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076908" w14:paraId="69457FC8" w14:textId="77777777" w:rsidTr="00B433FE">
        <w:trPr>
          <w:trHeight w:val="269"/>
        </w:trPr>
        <w:tc>
          <w:tcPr>
            <w:tcW w:w="738" w:type="dxa"/>
          </w:tcPr>
          <w:p w14:paraId="1130FE9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FA4E2A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39889D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DED077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76908" w14:paraId="56D909F7" w14:textId="77777777" w:rsidTr="00B433FE">
        <w:trPr>
          <w:trHeight w:val="269"/>
        </w:trPr>
        <w:tc>
          <w:tcPr>
            <w:tcW w:w="738" w:type="dxa"/>
          </w:tcPr>
          <w:p w14:paraId="2A44040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E5B81B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8C4F6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CCE06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908" w14:paraId="4A568FEB" w14:textId="77777777" w:rsidTr="00B433FE">
        <w:trPr>
          <w:trHeight w:val="269"/>
        </w:trPr>
        <w:tc>
          <w:tcPr>
            <w:tcW w:w="738" w:type="dxa"/>
          </w:tcPr>
          <w:p w14:paraId="5F60336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8A1CF9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A68CE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A78761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908" w14:paraId="211770DE" w14:textId="77777777" w:rsidTr="00B433FE">
        <w:trPr>
          <w:trHeight w:val="269"/>
        </w:trPr>
        <w:tc>
          <w:tcPr>
            <w:tcW w:w="738" w:type="dxa"/>
          </w:tcPr>
          <w:p w14:paraId="75DBFC1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363EB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450D3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196A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908" w14:paraId="40100F5C" w14:textId="77777777" w:rsidTr="00B433FE">
        <w:trPr>
          <w:trHeight w:val="269"/>
        </w:trPr>
        <w:tc>
          <w:tcPr>
            <w:tcW w:w="738" w:type="dxa"/>
          </w:tcPr>
          <w:p w14:paraId="1B51A94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14:paraId="26D6C35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11625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F737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908" w14:paraId="1953162C" w14:textId="77777777" w:rsidTr="00B433FE">
        <w:trPr>
          <w:trHeight w:val="269"/>
        </w:trPr>
        <w:tc>
          <w:tcPr>
            <w:tcW w:w="738" w:type="dxa"/>
          </w:tcPr>
          <w:p w14:paraId="432A066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E4375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FCCDA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6A97E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6908" w14:paraId="56FEA69A" w14:textId="77777777" w:rsidTr="00B433FE">
        <w:trPr>
          <w:trHeight w:val="269"/>
        </w:trPr>
        <w:tc>
          <w:tcPr>
            <w:tcW w:w="738" w:type="dxa"/>
          </w:tcPr>
          <w:p w14:paraId="23865CD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4A5840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C77A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BA7FF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4A500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EC7CC5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593B" w14:textId="77777777" w:rsidR="00C94EEE" w:rsidRDefault="00C94EEE">
      <w:r>
        <w:separator/>
      </w:r>
    </w:p>
  </w:endnote>
  <w:endnote w:type="continuationSeparator" w:id="0">
    <w:p w14:paraId="08611894" w14:textId="77777777" w:rsidR="00C94EEE" w:rsidRDefault="00C9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E33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8CAD3E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82F02A2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E84B48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40F6BC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EA76480" w14:textId="201C6F41" w:rsidR="00C8092E" w:rsidRPr="002B2F01" w:rsidRDefault="001B6F7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A7EB10" wp14:editId="6FAECDDC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D6C87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7EB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322D6C87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78EB" w14:textId="77777777" w:rsidR="00C94EEE" w:rsidRDefault="00C94EEE">
      <w:r>
        <w:separator/>
      </w:r>
    </w:p>
  </w:footnote>
  <w:footnote w:type="continuationSeparator" w:id="0">
    <w:p w14:paraId="338B78C4" w14:textId="77777777" w:rsidR="00C94EEE" w:rsidRDefault="00C94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39F3" w14:textId="77777777" w:rsidR="00C8092E" w:rsidRDefault="00C8092E">
    <w:pPr>
      <w:pStyle w:val="Header"/>
    </w:pPr>
  </w:p>
  <w:p w14:paraId="1BCE1478" w14:textId="77777777" w:rsidR="00C8092E" w:rsidRDefault="00C8092E">
    <w:pPr>
      <w:pStyle w:val="Header"/>
    </w:pPr>
  </w:p>
  <w:p w14:paraId="4BF3F65E" w14:textId="4A5DAA69" w:rsidR="00C8092E" w:rsidRDefault="00000000">
    <w:pPr>
      <w:pStyle w:val="Header"/>
    </w:pPr>
    <w:r>
      <w:rPr>
        <w:noProof/>
        <w:lang w:eastAsia="zh-TW"/>
      </w:rPr>
      <w:pict w14:anchorId="00EF5F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1B6F79">
      <w:rPr>
        <w:noProof/>
      </w:rPr>
      <w:drawing>
        <wp:inline distT="0" distB="0" distL="0" distR="0" wp14:anchorId="7A2F24E9" wp14:editId="2CEE3B17">
          <wp:extent cx="2021205" cy="51816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20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48.15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4AED4E2">
      <w:start w:val="1"/>
      <w:numFmt w:val="decimal"/>
      <w:lvlText w:val="%1."/>
      <w:lvlJc w:val="left"/>
      <w:pPr>
        <w:ind w:left="1440" w:hanging="360"/>
      </w:pPr>
    </w:lvl>
    <w:lvl w:ilvl="1" w:tplc="9A24D4EA" w:tentative="1">
      <w:start w:val="1"/>
      <w:numFmt w:val="lowerLetter"/>
      <w:lvlText w:val="%2."/>
      <w:lvlJc w:val="left"/>
      <w:pPr>
        <w:ind w:left="2160" w:hanging="360"/>
      </w:pPr>
    </w:lvl>
    <w:lvl w:ilvl="2" w:tplc="A1061358" w:tentative="1">
      <w:start w:val="1"/>
      <w:numFmt w:val="lowerRoman"/>
      <w:lvlText w:val="%3."/>
      <w:lvlJc w:val="right"/>
      <w:pPr>
        <w:ind w:left="2880" w:hanging="180"/>
      </w:pPr>
    </w:lvl>
    <w:lvl w:ilvl="3" w:tplc="846A6622" w:tentative="1">
      <w:start w:val="1"/>
      <w:numFmt w:val="decimal"/>
      <w:lvlText w:val="%4."/>
      <w:lvlJc w:val="left"/>
      <w:pPr>
        <w:ind w:left="3600" w:hanging="360"/>
      </w:pPr>
    </w:lvl>
    <w:lvl w:ilvl="4" w:tplc="AAF048D0" w:tentative="1">
      <w:start w:val="1"/>
      <w:numFmt w:val="lowerLetter"/>
      <w:lvlText w:val="%5."/>
      <w:lvlJc w:val="left"/>
      <w:pPr>
        <w:ind w:left="4320" w:hanging="360"/>
      </w:pPr>
    </w:lvl>
    <w:lvl w:ilvl="5" w:tplc="A66E4F7E" w:tentative="1">
      <w:start w:val="1"/>
      <w:numFmt w:val="lowerRoman"/>
      <w:lvlText w:val="%6."/>
      <w:lvlJc w:val="right"/>
      <w:pPr>
        <w:ind w:left="5040" w:hanging="180"/>
      </w:pPr>
    </w:lvl>
    <w:lvl w:ilvl="6" w:tplc="F7D8BB7E" w:tentative="1">
      <w:start w:val="1"/>
      <w:numFmt w:val="decimal"/>
      <w:lvlText w:val="%7."/>
      <w:lvlJc w:val="left"/>
      <w:pPr>
        <w:ind w:left="5760" w:hanging="360"/>
      </w:pPr>
    </w:lvl>
    <w:lvl w:ilvl="7" w:tplc="52225396" w:tentative="1">
      <w:start w:val="1"/>
      <w:numFmt w:val="lowerLetter"/>
      <w:lvlText w:val="%8."/>
      <w:lvlJc w:val="left"/>
      <w:pPr>
        <w:ind w:left="6480" w:hanging="360"/>
      </w:pPr>
    </w:lvl>
    <w:lvl w:ilvl="8" w:tplc="25D252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532DC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E12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EE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66A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E59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CA9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A8B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C2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14BD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2301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D86F42" w:tentative="1">
      <w:start w:val="1"/>
      <w:numFmt w:val="lowerLetter"/>
      <w:lvlText w:val="%2."/>
      <w:lvlJc w:val="left"/>
      <w:pPr>
        <w:ind w:left="1440" w:hanging="360"/>
      </w:pPr>
    </w:lvl>
    <w:lvl w:ilvl="2" w:tplc="8E9CA048" w:tentative="1">
      <w:start w:val="1"/>
      <w:numFmt w:val="lowerRoman"/>
      <w:lvlText w:val="%3."/>
      <w:lvlJc w:val="right"/>
      <w:pPr>
        <w:ind w:left="2160" w:hanging="180"/>
      </w:pPr>
    </w:lvl>
    <w:lvl w:ilvl="3" w:tplc="8368CF8E" w:tentative="1">
      <w:start w:val="1"/>
      <w:numFmt w:val="decimal"/>
      <w:lvlText w:val="%4."/>
      <w:lvlJc w:val="left"/>
      <w:pPr>
        <w:ind w:left="2880" w:hanging="360"/>
      </w:pPr>
    </w:lvl>
    <w:lvl w:ilvl="4" w:tplc="287C9BE0" w:tentative="1">
      <w:start w:val="1"/>
      <w:numFmt w:val="lowerLetter"/>
      <w:lvlText w:val="%5."/>
      <w:lvlJc w:val="left"/>
      <w:pPr>
        <w:ind w:left="3600" w:hanging="360"/>
      </w:pPr>
    </w:lvl>
    <w:lvl w:ilvl="5" w:tplc="7B529C80" w:tentative="1">
      <w:start w:val="1"/>
      <w:numFmt w:val="lowerRoman"/>
      <w:lvlText w:val="%6."/>
      <w:lvlJc w:val="right"/>
      <w:pPr>
        <w:ind w:left="4320" w:hanging="180"/>
      </w:pPr>
    </w:lvl>
    <w:lvl w:ilvl="6" w:tplc="83A2821A" w:tentative="1">
      <w:start w:val="1"/>
      <w:numFmt w:val="decimal"/>
      <w:lvlText w:val="%7."/>
      <w:lvlJc w:val="left"/>
      <w:pPr>
        <w:ind w:left="5040" w:hanging="360"/>
      </w:pPr>
    </w:lvl>
    <w:lvl w:ilvl="7" w:tplc="9536CE6E" w:tentative="1">
      <w:start w:val="1"/>
      <w:numFmt w:val="lowerLetter"/>
      <w:lvlText w:val="%8."/>
      <w:lvlJc w:val="left"/>
      <w:pPr>
        <w:ind w:left="5760" w:hanging="360"/>
      </w:pPr>
    </w:lvl>
    <w:lvl w:ilvl="8" w:tplc="ED9E8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214CC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C26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AC4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E4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C5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3ACC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24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6CE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663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920A109C">
      <w:start w:val="1"/>
      <w:numFmt w:val="decimal"/>
      <w:lvlText w:val="%1."/>
      <w:lvlJc w:val="left"/>
      <w:pPr>
        <w:ind w:left="1440" w:hanging="360"/>
      </w:pPr>
    </w:lvl>
    <w:lvl w:ilvl="1" w:tplc="8C3EB430" w:tentative="1">
      <w:start w:val="1"/>
      <w:numFmt w:val="lowerLetter"/>
      <w:lvlText w:val="%2."/>
      <w:lvlJc w:val="left"/>
      <w:pPr>
        <w:ind w:left="2160" w:hanging="360"/>
      </w:pPr>
    </w:lvl>
    <w:lvl w:ilvl="2" w:tplc="06928E5A" w:tentative="1">
      <w:start w:val="1"/>
      <w:numFmt w:val="lowerRoman"/>
      <w:lvlText w:val="%3."/>
      <w:lvlJc w:val="right"/>
      <w:pPr>
        <w:ind w:left="2880" w:hanging="180"/>
      </w:pPr>
    </w:lvl>
    <w:lvl w:ilvl="3" w:tplc="9CD2976C" w:tentative="1">
      <w:start w:val="1"/>
      <w:numFmt w:val="decimal"/>
      <w:lvlText w:val="%4."/>
      <w:lvlJc w:val="left"/>
      <w:pPr>
        <w:ind w:left="3600" w:hanging="360"/>
      </w:pPr>
    </w:lvl>
    <w:lvl w:ilvl="4" w:tplc="79E236B0" w:tentative="1">
      <w:start w:val="1"/>
      <w:numFmt w:val="lowerLetter"/>
      <w:lvlText w:val="%5."/>
      <w:lvlJc w:val="left"/>
      <w:pPr>
        <w:ind w:left="4320" w:hanging="360"/>
      </w:pPr>
    </w:lvl>
    <w:lvl w:ilvl="5" w:tplc="49C2110C" w:tentative="1">
      <w:start w:val="1"/>
      <w:numFmt w:val="lowerRoman"/>
      <w:lvlText w:val="%6."/>
      <w:lvlJc w:val="right"/>
      <w:pPr>
        <w:ind w:left="5040" w:hanging="180"/>
      </w:pPr>
    </w:lvl>
    <w:lvl w:ilvl="6" w:tplc="789423F2" w:tentative="1">
      <w:start w:val="1"/>
      <w:numFmt w:val="decimal"/>
      <w:lvlText w:val="%7."/>
      <w:lvlJc w:val="left"/>
      <w:pPr>
        <w:ind w:left="5760" w:hanging="360"/>
      </w:pPr>
    </w:lvl>
    <w:lvl w:ilvl="7" w:tplc="7D6E4454" w:tentative="1">
      <w:start w:val="1"/>
      <w:numFmt w:val="lowerLetter"/>
      <w:lvlText w:val="%8."/>
      <w:lvlJc w:val="left"/>
      <w:pPr>
        <w:ind w:left="6480" w:hanging="360"/>
      </w:pPr>
    </w:lvl>
    <w:lvl w:ilvl="8" w:tplc="9B6AB8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F305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E19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E1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29C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CA5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D2DC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85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E9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06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54E60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7009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661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66A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4FE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CE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88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8E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7C1A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D7E89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2D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A52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E4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A1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84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88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0C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CD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CC8124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CA2E370" w:tentative="1">
      <w:start w:val="1"/>
      <w:numFmt w:val="lowerLetter"/>
      <w:lvlText w:val="%2."/>
      <w:lvlJc w:val="left"/>
      <w:pPr>
        <w:ind w:left="1440" w:hanging="360"/>
      </w:pPr>
    </w:lvl>
    <w:lvl w:ilvl="2" w:tplc="C2F6FF92" w:tentative="1">
      <w:start w:val="1"/>
      <w:numFmt w:val="lowerRoman"/>
      <w:lvlText w:val="%3."/>
      <w:lvlJc w:val="right"/>
      <w:pPr>
        <w:ind w:left="2160" w:hanging="180"/>
      </w:pPr>
    </w:lvl>
    <w:lvl w:ilvl="3" w:tplc="303A9424" w:tentative="1">
      <w:start w:val="1"/>
      <w:numFmt w:val="decimal"/>
      <w:lvlText w:val="%4."/>
      <w:lvlJc w:val="left"/>
      <w:pPr>
        <w:ind w:left="2880" w:hanging="360"/>
      </w:pPr>
    </w:lvl>
    <w:lvl w:ilvl="4" w:tplc="CE3C528E" w:tentative="1">
      <w:start w:val="1"/>
      <w:numFmt w:val="lowerLetter"/>
      <w:lvlText w:val="%5."/>
      <w:lvlJc w:val="left"/>
      <w:pPr>
        <w:ind w:left="3600" w:hanging="360"/>
      </w:pPr>
    </w:lvl>
    <w:lvl w:ilvl="5" w:tplc="9A88E8D6" w:tentative="1">
      <w:start w:val="1"/>
      <w:numFmt w:val="lowerRoman"/>
      <w:lvlText w:val="%6."/>
      <w:lvlJc w:val="right"/>
      <w:pPr>
        <w:ind w:left="4320" w:hanging="180"/>
      </w:pPr>
    </w:lvl>
    <w:lvl w:ilvl="6" w:tplc="20C222BC" w:tentative="1">
      <w:start w:val="1"/>
      <w:numFmt w:val="decimal"/>
      <w:lvlText w:val="%7."/>
      <w:lvlJc w:val="left"/>
      <w:pPr>
        <w:ind w:left="5040" w:hanging="360"/>
      </w:pPr>
    </w:lvl>
    <w:lvl w:ilvl="7" w:tplc="DE62DB6C" w:tentative="1">
      <w:start w:val="1"/>
      <w:numFmt w:val="lowerLetter"/>
      <w:lvlText w:val="%8."/>
      <w:lvlJc w:val="left"/>
      <w:pPr>
        <w:ind w:left="5760" w:hanging="360"/>
      </w:pPr>
    </w:lvl>
    <w:lvl w:ilvl="8" w:tplc="36B04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3A8575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BA2D6B8" w:tentative="1">
      <w:start w:val="1"/>
      <w:numFmt w:val="lowerLetter"/>
      <w:lvlText w:val="%2."/>
      <w:lvlJc w:val="left"/>
      <w:pPr>
        <w:ind w:left="1440" w:hanging="360"/>
      </w:pPr>
    </w:lvl>
    <w:lvl w:ilvl="2" w:tplc="C8B8D526" w:tentative="1">
      <w:start w:val="1"/>
      <w:numFmt w:val="lowerRoman"/>
      <w:lvlText w:val="%3."/>
      <w:lvlJc w:val="right"/>
      <w:pPr>
        <w:ind w:left="2160" w:hanging="180"/>
      </w:pPr>
    </w:lvl>
    <w:lvl w:ilvl="3" w:tplc="922039BE" w:tentative="1">
      <w:start w:val="1"/>
      <w:numFmt w:val="decimal"/>
      <w:lvlText w:val="%4."/>
      <w:lvlJc w:val="left"/>
      <w:pPr>
        <w:ind w:left="2880" w:hanging="360"/>
      </w:pPr>
    </w:lvl>
    <w:lvl w:ilvl="4" w:tplc="84B211AA" w:tentative="1">
      <w:start w:val="1"/>
      <w:numFmt w:val="lowerLetter"/>
      <w:lvlText w:val="%5."/>
      <w:lvlJc w:val="left"/>
      <w:pPr>
        <w:ind w:left="3600" w:hanging="360"/>
      </w:pPr>
    </w:lvl>
    <w:lvl w:ilvl="5" w:tplc="EF24EE82" w:tentative="1">
      <w:start w:val="1"/>
      <w:numFmt w:val="lowerRoman"/>
      <w:lvlText w:val="%6."/>
      <w:lvlJc w:val="right"/>
      <w:pPr>
        <w:ind w:left="4320" w:hanging="180"/>
      </w:pPr>
    </w:lvl>
    <w:lvl w:ilvl="6" w:tplc="88E8998A" w:tentative="1">
      <w:start w:val="1"/>
      <w:numFmt w:val="decimal"/>
      <w:lvlText w:val="%7."/>
      <w:lvlJc w:val="left"/>
      <w:pPr>
        <w:ind w:left="5040" w:hanging="360"/>
      </w:pPr>
    </w:lvl>
    <w:lvl w:ilvl="7" w:tplc="AE3A8818" w:tentative="1">
      <w:start w:val="1"/>
      <w:numFmt w:val="lowerLetter"/>
      <w:lvlText w:val="%8."/>
      <w:lvlJc w:val="left"/>
      <w:pPr>
        <w:ind w:left="5760" w:hanging="360"/>
      </w:pPr>
    </w:lvl>
    <w:lvl w:ilvl="8" w:tplc="7C58D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3D88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AC4DB6" w:tentative="1">
      <w:start w:val="1"/>
      <w:numFmt w:val="lowerLetter"/>
      <w:lvlText w:val="%2."/>
      <w:lvlJc w:val="left"/>
      <w:pPr>
        <w:ind w:left="1440" w:hanging="360"/>
      </w:pPr>
    </w:lvl>
    <w:lvl w:ilvl="2" w:tplc="CEDC4258" w:tentative="1">
      <w:start w:val="1"/>
      <w:numFmt w:val="lowerRoman"/>
      <w:lvlText w:val="%3."/>
      <w:lvlJc w:val="right"/>
      <w:pPr>
        <w:ind w:left="2160" w:hanging="180"/>
      </w:pPr>
    </w:lvl>
    <w:lvl w:ilvl="3" w:tplc="87A084BE" w:tentative="1">
      <w:start w:val="1"/>
      <w:numFmt w:val="decimal"/>
      <w:lvlText w:val="%4."/>
      <w:lvlJc w:val="left"/>
      <w:pPr>
        <w:ind w:left="2880" w:hanging="360"/>
      </w:pPr>
    </w:lvl>
    <w:lvl w:ilvl="4" w:tplc="0C34A0BC" w:tentative="1">
      <w:start w:val="1"/>
      <w:numFmt w:val="lowerLetter"/>
      <w:lvlText w:val="%5."/>
      <w:lvlJc w:val="left"/>
      <w:pPr>
        <w:ind w:left="3600" w:hanging="360"/>
      </w:pPr>
    </w:lvl>
    <w:lvl w:ilvl="5" w:tplc="E8300CF4" w:tentative="1">
      <w:start w:val="1"/>
      <w:numFmt w:val="lowerRoman"/>
      <w:lvlText w:val="%6."/>
      <w:lvlJc w:val="right"/>
      <w:pPr>
        <w:ind w:left="4320" w:hanging="180"/>
      </w:pPr>
    </w:lvl>
    <w:lvl w:ilvl="6" w:tplc="2DC072BA" w:tentative="1">
      <w:start w:val="1"/>
      <w:numFmt w:val="decimal"/>
      <w:lvlText w:val="%7."/>
      <w:lvlJc w:val="left"/>
      <w:pPr>
        <w:ind w:left="5040" w:hanging="360"/>
      </w:pPr>
    </w:lvl>
    <w:lvl w:ilvl="7" w:tplc="E096651A" w:tentative="1">
      <w:start w:val="1"/>
      <w:numFmt w:val="lowerLetter"/>
      <w:lvlText w:val="%8."/>
      <w:lvlJc w:val="left"/>
      <w:pPr>
        <w:ind w:left="5760" w:hanging="360"/>
      </w:pPr>
    </w:lvl>
    <w:lvl w:ilvl="8" w:tplc="054EF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220A5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3FDAE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891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857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A6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543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60A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0B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446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9B6C3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F0D202" w:tentative="1">
      <w:start w:val="1"/>
      <w:numFmt w:val="lowerLetter"/>
      <w:lvlText w:val="%2."/>
      <w:lvlJc w:val="left"/>
      <w:pPr>
        <w:ind w:left="1440" w:hanging="360"/>
      </w:pPr>
    </w:lvl>
    <w:lvl w:ilvl="2" w:tplc="433CA90C" w:tentative="1">
      <w:start w:val="1"/>
      <w:numFmt w:val="lowerRoman"/>
      <w:lvlText w:val="%3."/>
      <w:lvlJc w:val="right"/>
      <w:pPr>
        <w:ind w:left="2160" w:hanging="180"/>
      </w:pPr>
    </w:lvl>
    <w:lvl w:ilvl="3" w:tplc="AA8E7844" w:tentative="1">
      <w:start w:val="1"/>
      <w:numFmt w:val="decimal"/>
      <w:lvlText w:val="%4."/>
      <w:lvlJc w:val="left"/>
      <w:pPr>
        <w:ind w:left="2880" w:hanging="360"/>
      </w:pPr>
    </w:lvl>
    <w:lvl w:ilvl="4" w:tplc="67B27B6C" w:tentative="1">
      <w:start w:val="1"/>
      <w:numFmt w:val="lowerLetter"/>
      <w:lvlText w:val="%5."/>
      <w:lvlJc w:val="left"/>
      <w:pPr>
        <w:ind w:left="3600" w:hanging="360"/>
      </w:pPr>
    </w:lvl>
    <w:lvl w:ilvl="5" w:tplc="60DEA1AC" w:tentative="1">
      <w:start w:val="1"/>
      <w:numFmt w:val="lowerRoman"/>
      <w:lvlText w:val="%6."/>
      <w:lvlJc w:val="right"/>
      <w:pPr>
        <w:ind w:left="4320" w:hanging="180"/>
      </w:pPr>
    </w:lvl>
    <w:lvl w:ilvl="6" w:tplc="EFE4C314" w:tentative="1">
      <w:start w:val="1"/>
      <w:numFmt w:val="decimal"/>
      <w:lvlText w:val="%7."/>
      <w:lvlJc w:val="left"/>
      <w:pPr>
        <w:ind w:left="5040" w:hanging="360"/>
      </w:pPr>
    </w:lvl>
    <w:lvl w:ilvl="7" w:tplc="477A9F6E" w:tentative="1">
      <w:start w:val="1"/>
      <w:numFmt w:val="lowerLetter"/>
      <w:lvlText w:val="%8."/>
      <w:lvlJc w:val="left"/>
      <w:pPr>
        <w:ind w:left="5760" w:hanging="360"/>
      </w:pPr>
    </w:lvl>
    <w:lvl w:ilvl="8" w:tplc="EBC48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D40B92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3963C5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DD0FB8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24E0F4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4DEEBA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80EAB0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C94D4F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BA26C8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D5AEE9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134398826">
    <w:abstractNumId w:val="9"/>
  </w:num>
  <w:num w:numId="2" w16cid:durableId="1373964471">
    <w:abstractNumId w:val="8"/>
  </w:num>
  <w:num w:numId="3" w16cid:durableId="334234694">
    <w:abstractNumId w:val="14"/>
  </w:num>
  <w:num w:numId="4" w16cid:durableId="1983850734">
    <w:abstractNumId w:val="10"/>
  </w:num>
  <w:num w:numId="5" w16cid:durableId="2073967432">
    <w:abstractNumId w:val="6"/>
  </w:num>
  <w:num w:numId="6" w16cid:durableId="842624404">
    <w:abstractNumId w:val="1"/>
  </w:num>
  <w:num w:numId="7" w16cid:durableId="695353578">
    <w:abstractNumId w:val="7"/>
  </w:num>
  <w:num w:numId="8" w16cid:durableId="1603759497">
    <w:abstractNumId w:val="2"/>
  </w:num>
  <w:num w:numId="9" w16cid:durableId="2064133101">
    <w:abstractNumId w:val="16"/>
  </w:num>
  <w:num w:numId="10" w16cid:durableId="1025180516">
    <w:abstractNumId w:val="5"/>
  </w:num>
  <w:num w:numId="11" w16cid:durableId="2020429071">
    <w:abstractNumId w:val="15"/>
  </w:num>
  <w:num w:numId="12" w16cid:durableId="1054741029">
    <w:abstractNumId w:val="4"/>
  </w:num>
  <w:num w:numId="13" w16cid:durableId="1947035043">
    <w:abstractNumId w:val="12"/>
  </w:num>
  <w:num w:numId="14" w16cid:durableId="379987307">
    <w:abstractNumId w:val="11"/>
  </w:num>
  <w:num w:numId="15" w16cid:durableId="1916234504">
    <w:abstractNumId w:val="13"/>
  </w:num>
  <w:num w:numId="16" w16cid:durableId="636375457">
    <w:abstractNumId w:val="0"/>
  </w:num>
  <w:num w:numId="17" w16cid:durableId="594821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67214"/>
    <w:rsid w:val="000700AD"/>
    <w:rsid w:val="000726B6"/>
    <w:rsid w:val="00076908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28EE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B6F79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A67DE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A77F3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0735"/>
    <w:rsid w:val="00742D4A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133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383C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4EEE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88F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3FB3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8B6B5"/>
  <w15:docId w15:val="{672A789A-9B49-43EF-A68C-BFB8A3DE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13</TotalTime>
  <Pages>7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Shrivastv, Mukesh (VM)</dc:creator>
  <cp:lastModifiedBy>Shrivastv, Mukesh (VM)</cp:lastModifiedBy>
  <cp:revision>2</cp:revision>
  <cp:lastPrinted>2017-11-30T17:51:00Z</cp:lastPrinted>
  <dcterms:created xsi:type="dcterms:W3CDTF">2023-03-30T01:11:00Z</dcterms:created>
  <dcterms:modified xsi:type="dcterms:W3CDTF">2023-03-30T01:11:00Z</dcterms:modified>
</cp:coreProperties>
</file>