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5A3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09650EA" w14:textId="77777777" w:rsidR="009439A7" w:rsidRPr="00C03D07" w:rsidRDefault="00BD4C4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AB05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909D5A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551A4B" w14:textId="77777777" w:rsidR="009439A7" w:rsidRPr="00C03D07" w:rsidRDefault="00BD4C4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0DE7E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A5B50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A1EB0A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6C9C3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FB29D4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6"/>
        <w:gridCol w:w="2053"/>
        <w:gridCol w:w="2157"/>
        <w:gridCol w:w="1505"/>
        <w:gridCol w:w="1314"/>
        <w:gridCol w:w="1391"/>
      </w:tblGrid>
      <w:tr w:rsidR="00F7218F" w14:paraId="066A4E04" w14:textId="77777777" w:rsidTr="00DA1387">
        <w:tc>
          <w:tcPr>
            <w:tcW w:w="2808" w:type="dxa"/>
          </w:tcPr>
          <w:p w14:paraId="7247E9A8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BDBB57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6CD4B34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CCAF3D7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0F952CD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EA583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44621DA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8D57B3" w14:textId="77777777" w:rsidR="00636620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218F" w14:paraId="34DAF850" w14:textId="77777777" w:rsidTr="00DA1387">
        <w:tc>
          <w:tcPr>
            <w:tcW w:w="2808" w:type="dxa"/>
          </w:tcPr>
          <w:p w14:paraId="373F96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D85CB37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HARSHA </w:t>
            </w:r>
          </w:p>
        </w:tc>
        <w:tc>
          <w:tcPr>
            <w:tcW w:w="1530" w:type="dxa"/>
          </w:tcPr>
          <w:p w14:paraId="30D1C390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SIRISHA </w:t>
            </w:r>
          </w:p>
        </w:tc>
        <w:tc>
          <w:tcPr>
            <w:tcW w:w="1710" w:type="dxa"/>
          </w:tcPr>
          <w:p w14:paraId="7A4849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2CF3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3F9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52E8732A" w14:textId="77777777" w:rsidTr="00DA1387">
        <w:tc>
          <w:tcPr>
            <w:tcW w:w="2808" w:type="dxa"/>
          </w:tcPr>
          <w:p w14:paraId="4F74E2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20BB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B501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035C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EA3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162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1491B653" w14:textId="77777777" w:rsidTr="00DA1387">
        <w:tc>
          <w:tcPr>
            <w:tcW w:w="2808" w:type="dxa"/>
          </w:tcPr>
          <w:p w14:paraId="3A96EE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B39E943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JILLUDUMUDI</w:t>
            </w:r>
          </w:p>
        </w:tc>
        <w:tc>
          <w:tcPr>
            <w:tcW w:w="1530" w:type="dxa"/>
          </w:tcPr>
          <w:p w14:paraId="07B68C8E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VICHARAPU</w:t>
            </w:r>
          </w:p>
        </w:tc>
        <w:tc>
          <w:tcPr>
            <w:tcW w:w="1710" w:type="dxa"/>
          </w:tcPr>
          <w:p w14:paraId="013AD59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FD5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DF2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140B7F68" w14:textId="77777777" w:rsidTr="00DA1387">
        <w:tc>
          <w:tcPr>
            <w:tcW w:w="2808" w:type="dxa"/>
          </w:tcPr>
          <w:p w14:paraId="350C4B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3BCDDF6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774948644</w:t>
            </w:r>
          </w:p>
        </w:tc>
        <w:tc>
          <w:tcPr>
            <w:tcW w:w="1530" w:type="dxa"/>
          </w:tcPr>
          <w:p w14:paraId="6F9BF4BD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750818585</w:t>
            </w:r>
          </w:p>
        </w:tc>
        <w:tc>
          <w:tcPr>
            <w:tcW w:w="1710" w:type="dxa"/>
          </w:tcPr>
          <w:p w14:paraId="4D08F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D8E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895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5B516CF1" w14:textId="77777777" w:rsidTr="00DA1387">
        <w:tc>
          <w:tcPr>
            <w:tcW w:w="2808" w:type="dxa"/>
          </w:tcPr>
          <w:p w14:paraId="182365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0FD1D29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09/23/1993</w:t>
            </w:r>
          </w:p>
        </w:tc>
        <w:tc>
          <w:tcPr>
            <w:tcW w:w="1530" w:type="dxa"/>
          </w:tcPr>
          <w:p w14:paraId="2954766D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06/01/1994</w:t>
            </w:r>
          </w:p>
        </w:tc>
        <w:tc>
          <w:tcPr>
            <w:tcW w:w="1710" w:type="dxa"/>
          </w:tcPr>
          <w:p w14:paraId="285006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35E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663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313853B" w14:textId="77777777" w:rsidTr="00DA1387">
        <w:tc>
          <w:tcPr>
            <w:tcW w:w="2808" w:type="dxa"/>
          </w:tcPr>
          <w:p w14:paraId="5DCD4EA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4FA5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9D4A98" w14:textId="77777777" w:rsidR="008A2139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43665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BAB9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11A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00D11FA4" w14:textId="77777777" w:rsidTr="00DA1387">
        <w:tc>
          <w:tcPr>
            <w:tcW w:w="2808" w:type="dxa"/>
          </w:tcPr>
          <w:p w14:paraId="4EEB209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D4F34BA" w14:textId="77777777"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1530" w:type="dxa"/>
          </w:tcPr>
          <w:p w14:paraId="52A6898D" w14:textId="77777777"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SOLUTION ARCHITECT</w:t>
            </w:r>
          </w:p>
        </w:tc>
        <w:tc>
          <w:tcPr>
            <w:tcW w:w="1710" w:type="dxa"/>
          </w:tcPr>
          <w:p w14:paraId="59F7D91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500C4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450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09419D3A" w14:textId="77777777" w:rsidTr="0002006F">
        <w:trPr>
          <w:trHeight w:val="1007"/>
        </w:trPr>
        <w:tc>
          <w:tcPr>
            <w:tcW w:w="2808" w:type="dxa"/>
          </w:tcPr>
          <w:p w14:paraId="71B789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0FCE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E7488EF" w14:textId="75274859" w:rsidR="00226740" w:rsidRPr="00C03D07" w:rsidRDefault="006460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4030 233</w:t>
            </w:r>
            <w:r w:rsidRPr="00D96C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SE, BOTHELL, WA - 98021</w:t>
            </w:r>
          </w:p>
        </w:tc>
        <w:tc>
          <w:tcPr>
            <w:tcW w:w="1530" w:type="dxa"/>
          </w:tcPr>
          <w:p w14:paraId="37B6271F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62079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DA2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FF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0CBCBBC" w14:textId="77777777" w:rsidTr="00DA1387">
        <w:tc>
          <w:tcPr>
            <w:tcW w:w="2808" w:type="dxa"/>
          </w:tcPr>
          <w:p w14:paraId="35396D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737E503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5135019173</w:t>
            </w:r>
          </w:p>
        </w:tc>
        <w:tc>
          <w:tcPr>
            <w:tcW w:w="1530" w:type="dxa"/>
          </w:tcPr>
          <w:p w14:paraId="3659935C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4259007220</w:t>
            </w:r>
          </w:p>
        </w:tc>
        <w:tc>
          <w:tcPr>
            <w:tcW w:w="1710" w:type="dxa"/>
          </w:tcPr>
          <w:p w14:paraId="25770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04F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0A5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981C566" w14:textId="77777777" w:rsidTr="00DA1387">
        <w:tc>
          <w:tcPr>
            <w:tcW w:w="2808" w:type="dxa"/>
          </w:tcPr>
          <w:p w14:paraId="5553E8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F1CA3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BEC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709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7C7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AEF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8A6438A" w14:textId="77777777" w:rsidTr="00DA1387">
        <w:tc>
          <w:tcPr>
            <w:tcW w:w="2808" w:type="dxa"/>
          </w:tcPr>
          <w:p w14:paraId="027EC7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4BF07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AE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E9DD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331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17F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9A17479" w14:textId="77777777" w:rsidTr="00DA1387">
        <w:tc>
          <w:tcPr>
            <w:tcW w:w="2808" w:type="dxa"/>
          </w:tcPr>
          <w:p w14:paraId="1D79F4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A9F0345" w14:textId="5B547CA4" w:rsidR="007B4551" w:rsidRPr="00C03D07" w:rsidRDefault="006460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JSHROCKS@GMAIL.COM</w:t>
            </w:r>
          </w:p>
        </w:tc>
        <w:tc>
          <w:tcPr>
            <w:tcW w:w="1530" w:type="dxa"/>
          </w:tcPr>
          <w:p w14:paraId="714D5637" w14:textId="22D4A973" w:rsidR="007B4551" w:rsidRPr="00C03D07" w:rsidRDefault="006460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SIRISHA030@GMAIL.COM</w:t>
            </w:r>
          </w:p>
        </w:tc>
        <w:tc>
          <w:tcPr>
            <w:tcW w:w="1710" w:type="dxa"/>
          </w:tcPr>
          <w:p w14:paraId="3EF168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394B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799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23F927F5" w14:textId="77777777" w:rsidTr="00DA1387">
        <w:tc>
          <w:tcPr>
            <w:tcW w:w="2808" w:type="dxa"/>
          </w:tcPr>
          <w:p w14:paraId="51FE22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D6FC2C6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14:paraId="638FF2A8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14:paraId="245CF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16C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34E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6CCDC373" w14:textId="77777777" w:rsidTr="00DA1387">
        <w:tc>
          <w:tcPr>
            <w:tcW w:w="2808" w:type="dxa"/>
          </w:tcPr>
          <w:p w14:paraId="287EADC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EDCB775" w14:textId="77777777"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76BE07" w14:textId="77777777"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2A64C0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4168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959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3DBDC00" w14:textId="77777777" w:rsidTr="00DA1387">
        <w:tc>
          <w:tcPr>
            <w:tcW w:w="2808" w:type="dxa"/>
          </w:tcPr>
          <w:p w14:paraId="2CD0005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2A93935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10483E9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54583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DF0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556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2B7AAA2" w14:textId="77777777" w:rsidTr="00DA1387">
        <w:tc>
          <w:tcPr>
            <w:tcW w:w="2808" w:type="dxa"/>
          </w:tcPr>
          <w:p w14:paraId="6493CFB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9509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1A2374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72E6B9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AE160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08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661E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5D2069EB" w14:textId="77777777" w:rsidTr="00DA1387">
        <w:tc>
          <w:tcPr>
            <w:tcW w:w="2808" w:type="dxa"/>
          </w:tcPr>
          <w:p w14:paraId="1B19E9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C28A5D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530" w:type="dxa"/>
          </w:tcPr>
          <w:p w14:paraId="4E6E189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710" w:type="dxa"/>
          </w:tcPr>
          <w:p w14:paraId="70B164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AAC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760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FE863DB" w14:textId="77777777" w:rsidTr="00DA1387">
        <w:tc>
          <w:tcPr>
            <w:tcW w:w="2808" w:type="dxa"/>
          </w:tcPr>
          <w:p w14:paraId="3F8C4D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4895EF1" w14:textId="77777777"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0C0929" w14:textId="77777777"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9C839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2C5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F57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2E06580D" w14:textId="77777777" w:rsidTr="00DA1387">
        <w:tc>
          <w:tcPr>
            <w:tcW w:w="2808" w:type="dxa"/>
          </w:tcPr>
          <w:p w14:paraId="114BC9A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3843109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159FB8A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413AB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013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9FF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055EB39" w14:textId="77777777" w:rsidTr="00DA1387">
        <w:tc>
          <w:tcPr>
            <w:tcW w:w="2808" w:type="dxa"/>
          </w:tcPr>
          <w:p w14:paraId="446CAD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53C14D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02B732C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DEE54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6F8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83A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342A7A31" w14:textId="77777777" w:rsidTr="00DA1387">
        <w:tc>
          <w:tcPr>
            <w:tcW w:w="2808" w:type="dxa"/>
          </w:tcPr>
          <w:p w14:paraId="2B2DCE7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75750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C0B5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794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E56C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FCD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9E7E7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766A52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7DB722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B84FD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7218F" w14:paraId="427BDEF3" w14:textId="77777777" w:rsidTr="00797DEB">
        <w:tc>
          <w:tcPr>
            <w:tcW w:w="2203" w:type="dxa"/>
          </w:tcPr>
          <w:p w14:paraId="61DAB7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B03B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DF58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56FA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C7FE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218F" w14:paraId="138E4BC1" w14:textId="77777777" w:rsidTr="00797DEB">
        <w:tc>
          <w:tcPr>
            <w:tcW w:w="2203" w:type="dxa"/>
          </w:tcPr>
          <w:p w14:paraId="2524F7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417B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19CC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C843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2A0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0EF0536F" w14:textId="77777777" w:rsidTr="00797DEB">
        <w:tc>
          <w:tcPr>
            <w:tcW w:w="2203" w:type="dxa"/>
          </w:tcPr>
          <w:p w14:paraId="54FCE1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5B93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44B0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33D3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5312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D95B969" w14:textId="77777777" w:rsidTr="00797DEB">
        <w:tc>
          <w:tcPr>
            <w:tcW w:w="2203" w:type="dxa"/>
          </w:tcPr>
          <w:p w14:paraId="34BD7A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1919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FE4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FF0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C61E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F6C41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CD83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2BEAC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6DB3FD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42E04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6EE4E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508CA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7218F" w14:paraId="7BBE7781" w14:textId="77777777" w:rsidTr="00D90155">
        <w:trPr>
          <w:trHeight w:val="324"/>
        </w:trPr>
        <w:tc>
          <w:tcPr>
            <w:tcW w:w="7675" w:type="dxa"/>
            <w:gridSpan w:val="2"/>
          </w:tcPr>
          <w:p w14:paraId="3630732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7218F" w14:paraId="2224A454" w14:textId="77777777" w:rsidTr="00D90155">
        <w:trPr>
          <w:trHeight w:val="314"/>
        </w:trPr>
        <w:tc>
          <w:tcPr>
            <w:tcW w:w="2545" w:type="dxa"/>
          </w:tcPr>
          <w:p w14:paraId="54FB95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2B5C3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E7ABBFF" w14:textId="77777777" w:rsidTr="00D90155">
        <w:trPr>
          <w:trHeight w:val="324"/>
        </w:trPr>
        <w:tc>
          <w:tcPr>
            <w:tcW w:w="2545" w:type="dxa"/>
          </w:tcPr>
          <w:p w14:paraId="72C0E7B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D86DA2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6B25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55D2FA55" w14:textId="77777777" w:rsidTr="00D90155">
        <w:trPr>
          <w:trHeight w:val="324"/>
        </w:trPr>
        <w:tc>
          <w:tcPr>
            <w:tcW w:w="2545" w:type="dxa"/>
          </w:tcPr>
          <w:p w14:paraId="558AFA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FC864E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01361FA9" w14:textId="77777777" w:rsidTr="00D90155">
        <w:trPr>
          <w:trHeight w:val="340"/>
        </w:trPr>
        <w:tc>
          <w:tcPr>
            <w:tcW w:w="2545" w:type="dxa"/>
          </w:tcPr>
          <w:p w14:paraId="19DA6C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85A5C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99213E0" w14:textId="77777777" w:rsidTr="00D90155">
        <w:trPr>
          <w:trHeight w:val="340"/>
        </w:trPr>
        <w:tc>
          <w:tcPr>
            <w:tcW w:w="2545" w:type="dxa"/>
          </w:tcPr>
          <w:p w14:paraId="146951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7473F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156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34020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E3F77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ED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079D9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3554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EE87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C588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1F8D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CE8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E29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862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554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E91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AB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12F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9A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56D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3AE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D8E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2E8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026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842D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AE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694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2DF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E5F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6FE8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F09B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D54D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17CA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C9469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A5125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BCD8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C441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1262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66653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7218F" w14:paraId="3B91E7E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945AEA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14ABF1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7218F" w14:paraId="4FC3E11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77AE0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014245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7218F" w14:paraId="201BBCED" w14:textId="77777777" w:rsidTr="001D05D6">
        <w:trPr>
          <w:trHeight w:val="404"/>
        </w:trPr>
        <w:tc>
          <w:tcPr>
            <w:tcW w:w="918" w:type="dxa"/>
          </w:tcPr>
          <w:p w14:paraId="289E4E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46965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026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9AA1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327F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4676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E4B8E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3991DA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142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6DDC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A910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FBFC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218F" w14:paraId="67CAE964" w14:textId="77777777" w:rsidTr="001D05D6">
        <w:trPr>
          <w:trHeight w:val="622"/>
        </w:trPr>
        <w:tc>
          <w:tcPr>
            <w:tcW w:w="918" w:type="dxa"/>
          </w:tcPr>
          <w:p w14:paraId="632B878B" w14:textId="77777777" w:rsidR="008F53D7" w:rsidRPr="00C03D07" w:rsidRDefault="00BD4C4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7FBC939" w14:textId="77777777"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1634E80" w14:textId="77777777"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9C74038" w14:textId="77777777"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BF77543" w14:textId="77777777" w:rsidR="008F53D7" w:rsidRPr="00C03D07" w:rsidRDefault="00BD4C4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F5A9222" w14:textId="77777777"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14:paraId="30A519DD" w14:textId="77777777"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48DE0242" w14:textId="77777777"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0809890E" w14:textId="77777777"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06/20/2022</w:t>
            </w:r>
          </w:p>
        </w:tc>
        <w:tc>
          <w:tcPr>
            <w:tcW w:w="1980" w:type="dxa"/>
          </w:tcPr>
          <w:p w14:paraId="70DB80DA" w14:textId="77777777"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06/19/2022</w:t>
            </w:r>
          </w:p>
          <w:p w14:paraId="2FEB0FD3" w14:textId="77777777"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F7218F" w14:paraId="31FD63EA" w14:textId="77777777" w:rsidTr="001D05D6">
        <w:trPr>
          <w:trHeight w:val="592"/>
        </w:trPr>
        <w:tc>
          <w:tcPr>
            <w:tcW w:w="918" w:type="dxa"/>
          </w:tcPr>
          <w:p w14:paraId="6E689610" w14:textId="77777777" w:rsidR="008F53D7" w:rsidRPr="00C03D07" w:rsidRDefault="00BD4C4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D51E3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F7F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994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E3992B" w14:textId="77777777" w:rsidR="008F53D7" w:rsidRPr="00C03D07" w:rsidRDefault="00BD4C4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B77B3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B4E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664F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65AADD6F" w14:textId="77777777" w:rsidTr="001D05D6">
        <w:trPr>
          <w:trHeight w:val="592"/>
        </w:trPr>
        <w:tc>
          <w:tcPr>
            <w:tcW w:w="918" w:type="dxa"/>
          </w:tcPr>
          <w:p w14:paraId="60EED62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59AA7A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F8E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34D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D5C24B" w14:textId="77777777" w:rsidR="008F53D7" w:rsidRPr="00C03D07" w:rsidRDefault="00BD4C4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48BA1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BF4E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2D4B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FDD98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8F8AC1" w14:textId="77777777" w:rsidR="007C5320" w:rsidRPr="00C1676B" w:rsidRDefault="00BD4C4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7218F" w14:paraId="564D5CD9" w14:textId="77777777" w:rsidTr="00B433FE">
        <w:trPr>
          <w:trHeight w:val="683"/>
        </w:trPr>
        <w:tc>
          <w:tcPr>
            <w:tcW w:w="1638" w:type="dxa"/>
          </w:tcPr>
          <w:p w14:paraId="24CADF1D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Prescription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medications</w:t>
            </w:r>
          </w:p>
        </w:tc>
        <w:tc>
          <w:tcPr>
            <w:tcW w:w="1998" w:type="dxa"/>
          </w:tcPr>
          <w:p w14:paraId="15DE1C93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FB005C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496B71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7AB935D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C410AF0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7218F" w14:paraId="33CAAC1D" w14:textId="77777777" w:rsidTr="00B433FE">
        <w:trPr>
          <w:trHeight w:val="291"/>
        </w:trPr>
        <w:tc>
          <w:tcPr>
            <w:tcW w:w="1638" w:type="dxa"/>
          </w:tcPr>
          <w:p w14:paraId="70EFCB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5E9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1636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40E310" w14:textId="77777777" w:rsidR="007C5320" w:rsidRPr="00C03D07" w:rsidRDefault="001F40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~$1000</w:t>
            </w:r>
          </w:p>
        </w:tc>
        <w:tc>
          <w:tcPr>
            <w:tcW w:w="1818" w:type="dxa"/>
          </w:tcPr>
          <w:p w14:paraId="5153A4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CA1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B313D82" w14:textId="77777777" w:rsidTr="00B433FE">
        <w:trPr>
          <w:trHeight w:val="291"/>
        </w:trPr>
        <w:tc>
          <w:tcPr>
            <w:tcW w:w="1638" w:type="dxa"/>
          </w:tcPr>
          <w:p w14:paraId="013992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8B8FA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6FE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1073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356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166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116F14" w14:textId="77777777" w:rsidR="007C5320" w:rsidRPr="00C1676B" w:rsidRDefault="00BD4C4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7218F" w14:paraId="14152B38" w14:textId="77777777" w:rsidTr="00B433FE">
        <w:trPr>
          <w:trHeight w:val="773"/>
        </w:trPr>
        <w:tc>
          <w:tcPr>
            <w:tcW w:w="2448" w:type="dxa"/>
          </w:tcPr>
          <w:p w14:paraId="76DF3DB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D4F5B1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665175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taxes, 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any</w:t>
            </w:r>
          </w:p>
        </w:tc>
        <w:tc>
          <w:tcPr>
            <w:tcW w:w="3436" w:type="dxa"/>
          </w:tcPr>
          <w:p w14:paraId="284FAFBA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7218F" w14:paraId="689906A8" w14:textId="77777777" w:rsidTr="00B433FE">
        <w:trPr>
          <w:trHeight w:val="428"/>
        </w:trPr>
        <w:tc>
          <w:tcPr>
            <w:tcW w:w="2448" w:type="dxa"/>
          </w:tcPr>
          <w:p w14:paraId="0B27C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74D2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C5F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8C13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A14A1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3A39C16" w14:textId="77777777" w:rsidR="00B95496" w:rsidRPr="00C1676B" w:rsidRDefault="00BD4C4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7218F" w14:paraId="6C4E7DEF" w14:textId="77777777" w:rsidTr="004B23E9">
        <w:trPr>
          <w:trHeight w:val="825"/>
        </w:trPr>
        <w:tc>
          <w:tcPr>
            <w:tcW w:w="2538" w:type="dxa"/>
          </w:tcPr>
          <w:p w14:paraId="26A7C206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CB2558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64472E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0BA1F9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5B51CDBC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7218F" w14:paraId="307B7119" w14:textId="77777777" w:rsidTr="004B23E9">
        <w:trPr>
          <w:trHeight w:val="275"/>
        </w:trPr>
        <w:tc>
          <w:tcPr>
            <w:tcW w:w="2538" w:type="dxa"/>
          </w:tcPr>
          <w:p w14:paraId="1A4235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099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2CB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F08D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698E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27E4645" w14:textId="77777777" w:rsidTr="004B23E9">
        <w:trPr>
          <w:trHeight w:val="275"/>
        </w:trPr>
        <w:tc>
          <w:tcPr>
            <w:tcW w:w="2538" w:type="dxa"/>
          </w:tcPr>
          <w:p w14:paraId="0AAEA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457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1B6F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9AE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56A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402FF16" w14:textId="77777777" w:rsidTr="004B23E9">
        <w:trPr>
          <w:trHeight w:val="292"/>
        </w:trPr>
        <w:tc>
          <w:tcPr>
            <w:tcW w:w="2538" w:type="dxa"/>
          </w:tcPr>
          <w:p w14:paraId="215ABE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4365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A3E939" w14:textId="77777777" w:rsidR="00B95496" w:rsidRPr="00C1676B" w:rsidRDefault="00BD4C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36DB18" w14:textId="77777777" w:rsidR="00B95496" w:rsidRPr="00C1676B" w:rsidRDefault="00BD4C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7FE1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1AC6CCA" w14:textId="77777777" w:rsidTr="00044B40">
        <w:trPr>
          <w:trHeight w:val="557"/>
        </w:trPr>
        <w:tc>
          <w:tcPr>
            <w:tcW w:w="2538" w:type="dxa"/>
          </w:tcPr>
          <w:p w14:paraId="7200C9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4AC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35DD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898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5751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D60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6B4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D635E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EEBC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84413" w14:textId="77777777" w:rsidR="008A20BA" w:rsidRPr="00E059E1" w:rsidRDefault="00BD4C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E30282"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14:paraId="3EB19AB3" w14:textId="77777777" w:rsidR="00C8092E" w:rsidRPr="004A10AC" w:rsidRDefault="00BD4C4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E888C9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7861BE1" w14:textId="77777777" w:rsidR="00C8092E" w:rsidRPr="004A10AC" w:rsidRDefault="00BD4C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92886B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5C1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1DD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C47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69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05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F7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859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97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3D0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79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A1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EB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F65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D5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F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F0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5A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0F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F15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215C7" w14:textId="77777777" w:rsidR="004F2E9A" w:rsidRDefault="00BD4C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E3E5A1">
          <v:roundrect id="_x0000_s2051" alt="" style="position:absolute;margin-left:239.2pt;margin-top:1.9pt;width:79pt;height:17.3pt;z-index:251657728;mso-wrap-style:square;mso-wrap-edited:f;mso-width-percent:0;mso-height-percent:0;mso-width-percent:0;mso-height-percent:0;v-text-anchor:top" arcsize="10923f">
            <v:textbox>
              <w:txbxContent>
                <w:p w14:paraId="7F335475" w14:textId="77777777" w:rsidR="00494911" w:rsidRPr="00494911" w:rsidRDefault="00494911" w:rsidP="00494911">
                  <w:pPr>
                    <w:jc w:val="center"/>
                    <w:rPr>
                      <w:sz w:val="15"/>
                      <w:szCs w:val="15"/>
                    </w:rPr>
                  </w:pPr>
                  <w:r w:rsidRPr="00494911">
                    <w:rPr>
                      <w:sz w:val="15"/>
                      <w:szCs w:val="15"/>
                    </w:rPr>
                    <w:t>Already purchased</w:t>
                  </w:r>
                </w:p>
              </w:txbxContent>
            </v:textbox>
          </v:roundrect>
        </w:pict>
      </w:r>
    </w:p>
    <w:p w14:paraId="63EA3A19" w14:textId="77777777" w:rsidR="004F2E9A" w:rsidRDefault="00BD4C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ED385D">
          <v:roundrect id="_x0000_s2050" alt="" style="position:absolute;margin-left:352.5pt;margin-top:.35pt;width:63.75pt;height:15pt;z-index:251658752;mso-wrap-edited:f;mso-width-percent:0;mso-height-percent:0;mso-width-percent:0;mso-height-percent:0" arcsize="10923f"/>
        </w:pict>
      </w:r>
    </w:p>
    <w:p w14:paraId="2BC3C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E2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1B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04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FF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389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86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FF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34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1E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D3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15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DA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0A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017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5C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503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498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28D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D1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9C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32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D2E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A5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F5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AD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97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E3C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20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47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C56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3D9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B22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F44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F57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D1F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879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E48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638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3C2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658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BC8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8D2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AD4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29F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EF9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132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EA8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0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07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0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B7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7C8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5C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47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AC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92A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546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280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5BD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FF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7218F" w14:paraId="742F9AA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89B69E" w14:textId="77777777" w:rsidR="008F53D7" w:rsidRPr="00C1676B" w:rsidRDefault="00BD4C4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7218F" w14:paraId="6A2052E6" w14:textId="77777777" w:rsidTr="0030732B">
        <w:trPr>
          <w:trHeight w:val="533"/>
        </w:trPr>
        <w:tc>
          <w:tcPr>
            <w:tcW w:w="738" w:type="dxa"/>
          </w:tcPr>
          <w:p w14:paraId="614D991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F60042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74D113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858B5C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4030DF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9FBCF1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7218F" w14:paraId="6E7992BC" w14:textId="77777777" w:rsidTr="0030732B">
        <w:trPr>
          <w:trHeight w:val="266"/>
        </w:trPr>
        <w:tc>
          <w:tcPr>
            <w:tcW w:w="738" w:type="dxa"/>
          </w:tcPr>
          <w:p w14:paraId="75192A60" w14:textId="77777777"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17BA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225A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F514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2E64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DB63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15D1C38" w14:textId="77777777" w:rsidTr="0030732B">
        <w:trPr>
          <w:trHeight w:val="266"/>
        </w:trPr>
        <w:tc>
          <w:tcPr>
            <w:tcW w:w="738" w:type="dxa"/>
          </w:tcPr>
          <w:p w14:paraId="48FF3620" w14:textId="77777777"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CC3E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9885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4C8E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11CF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5C42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3936AD7" w14:textId="77777777" w:rsidTr="0030732B">
        <w:trPr>
          <w:trHeight w:val="266"/>
        </w:trPr>
        <w:tc>
          <w:tcPr>
            <w:tcW w:w="738" w:type="dxa"/>
          </w:tcPr>
          <w:p w14:paraId="4C1073D9" w14:textId="77777777"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E392E10" w14:textId="77777777" w:rsidR="008F53D7" w:rsidRPr="00C03D07" w:rsidRDefault="00BD4C4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2A8FA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A570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E06E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027D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EC7D9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976674A" w14:textId="77777777" w:rsidR="008F53D7" w:rsidRPr="00C03D07" w:rsidRDefault="00BD4C4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6549A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3DE76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6E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749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30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43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343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EF6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924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4A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C3F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DAD6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7218F" w14:paraId="0F25150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E1090C" w14:textId="77777777" w:rsidR="007C5320" w:rsidRPr="00C1676B" w:rsidRDefault="00BD4C4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7218F" w14:paraId="71FD479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CA3CD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3008DC7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4BE6A1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5DB9871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473D462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AA78953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84BE0D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7218F" w14:paraId="17C3320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CB10BA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18F9BB" w14:textId="77777777" w:rsidR="007C5320" w:rsidRPr="00C03D07" w:rsidRDefault="004949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</w:t>
            </w:r>
          </w:p>
        </w:tc>
        <w:tc>
          <w:tcPr>
            <w:tcW w:w="1186" w:type="dxa"/>
            <w:shd w:val="clear" w:color="auto" w:fill="auto"/>
          </w:tcPr>
          <w:p w14:paraId="0C3162A3" w14:textId="77777777" w:rsidR="007C5320" w:rsidRPr="00C03D07" w:rsidRDefault="004949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Hyundai, 2017</w:t>
            </w:r>
          </w:p>
        </w:tc>
        <w:tc>
          <w:tcPr>
            <w:tcW w:w="1971" w:type="dxa"/>
            <w:shd w:val="clear" w:color="auto" w:fill="auto"/>
          </w:tcPr>
          <w:p w14:paraId="5DA1C9AD" w14:textId="77777777" w:rsidR="007C5320" w:rsidRPr="00C03D07" w:rsidRDefault="004949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22C2D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B68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B1D1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7575D18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620C2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793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9035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630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4025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6469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3669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C836B5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F33A33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0C8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6D4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CDBC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C26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F2D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610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B981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BA7096" w14:textId="77777777" w:rsidR="007C5320" w:rsidRPr="00C1676B" w:rsidRDefault="00BD4C4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E7DFE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7218F" w14:paraId="6511B092" w14:textId="77777777" w:rsidTr="00B433FE">
        <w:trPr>
          <w:trHeight w:val="527"/>
        </w:trPr>
        <w:tc>
          <w:tcPr>
            <w:tcW w:w="3135" w:type="dxa"/>
          </w:tcPr>
          <w:p w14:paraId="02902D0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01C3377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4EF58D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2FFD34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7218F" w14:paraId="0117DA68" w14:textId="77777777" w:rsidTr="00B433FE">
        <w:trPr>
          <w:trHeight w:val="250"/>
        </w:trPr>
        <w:tc>
          <w:tcPr>
            <w:tcW w:w="3135" w:type="dxa"/>
          </w:tcPr>
          <w:p w14:paraId="72AFB47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AB3A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FDC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BC33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8020185" w14:textId="77777777" w:rsidTr="00B433FE">
        <w:trPr>
          <w:trHeight w:val="264"/>
        </w:trPr>
        <w:tc>
          <w:tcPr>
            <w:tcW w:w="3135" w:type="dxa"/>
          </w:tcPr>
          <w:p w14:paraId="0B2277B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584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37A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41B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757AF92D" w14:textId="77777777" w:rsidTr="00B433FE">
        <w:trPr>
          <w:trHeight w:val="250"/>
        </w:trPr>
        <w:tc>
          <w:tcPr>
            <w:tcW w:w="3135" w:type="dxa"/>
          </w:tcPr>
          <w:p w14:paraId="400122A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9C65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ED9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5BDE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F6C2DB8" w14:textId="77777777" w:rsidTr="00B433FE">
        <w:trPr>
          <w:trHeight w:val="264"/>
        </w:trPr>
        <w:tc>
          <w:tcPr>
            <w:tcW w:w="3135" w:type="dxa"/>
          </w:tcPr>
          <w:p w14:paraId="09B61B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3B64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7D2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51AD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22DE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BB3191" w14:textId="77777777" w:rsidR="007C5320" w:rsidRDefault="00BD4C4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7218F" w14:paraId="4EF6BB56" w14:textId="77777777" w:rsidTr="00B433FE">
        <w:tc>
          <w:tcPr>
            <w:tcW w:w="9198" w:type="dxa"/>
          </w:tcPr>
          <w:p w14:paraId="20697632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14:paraId="08E832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7218F" w14:paraId="1C804E63" w14:textId="77777777" w:rsidTr="00B433FE">
        <w:tc>
          <w:tcPr>
            <w:tcW w:w="9198" w:type="dxa"/>
          </w:tcPr>
          <w:p w14:paraId="6A7DB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813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14:paraId="3E310C6C" w14:textId="77777777" w:rsidTr="00B433FE">
        <w:tc>
          <w:tcPr>
            <w:tcW w:w="9198" w:type="dxa"/>
          </w:tcPr>
          <w:p w14:paraId="014BF8EC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A9917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14:paraId="578FC1FC" w14:textId="77777777" w:rsidTr="00B433FE">
        <w:tc>
          <w:tcPr>
            <w:tcW w:w="9198" w:type="dxa"/>
          </w:tcPr>
          <w:p w14:paraId="7AB6713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2206A0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864F21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A7C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11D27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C2F01F" w14:textId="77777777" w:rsidR="007C5320" w:rsidRDefault="00BD4C4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82C28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7218F" w14:paraId="188B88A2" w14:textId="77777777" w:rsidTr="007C5320">
        <w:tc>
          <w:tcPr>
            <w:tcW w:w="1106" w:type="dxa"/>
            <w:shd w:val="clear" w:color="auto" w:fill="auto"/>
          </w:tcPr>
          <w:p w14:paraId="5B6CC89F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7595BF7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A2A1BA0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C729D91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413B8B6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3A213D5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BDF9391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B2CFC90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E206D0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52C45FB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85A804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7218F" w14:paraId="4BE42CA7" w14:textId="77777777" w:rsidTr="007C5320">
        <w:tc>
          <w:tcPr>
            <w:tcW w:w="1106" w:type="dxa"/>
            <w:shd w:val="clear" w:color="auto" w:fill="auto"/>
          </w:tcPr>
          <w:p w14:paraId="3C0566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4C3A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606A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ED133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ABD8A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469E1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B4B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CB75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6472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9994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94809B2" w14:textId="77777777" w:rsidTr="007C5320">
        <w:tc>
          <w:tcPr>
            <w:tcW w:w="1106" w:type="dxa"/>
            <w:shd w:val="clear" w:color="auto" w:fill="auto"/>
          </w:tcPr>
          <w:p w14:paraId="0B91D7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F922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9D4A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47DB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CBA7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E0D6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BA246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6BCE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EDF6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1BF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A8C330" w14:textId="77777777" w:rsidR="007C5320" w:rsidRPr="00C27558" w:rsidRDefault="00BD4C4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454D3E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51A84C" w14:textId="77777777" w:rsidR="007C5320" w:rsidRDefault="00BD4C4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8B2369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7218F" w14:paraId="745BA1E4" w14:textId="77777777" w:rsidTr="00B433FE">
        <w:tc>
          <w:tcPr>
            <w:tcW w:w="3456" w:type="dxa"/>
            <w:shd w:val="clear" w:color="auto" w:fill="auto"/>
          </w:tcPr>
          <w:p w14:paraId="07E5F80F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6A14D1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CAD66B3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349B387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78F4FF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7218F" w14:paraId="5B40A0CB" w14:textId="77777777" w:rsidTr="00B433FE">
        <w:tc>
          <w:tcPr>
            <w:tcW w:w="3456" w:type="dxa"/>
            <w:shd w:val="clear" w:color="auto" w:fill="auto"/>
          </w:tcPr>
          <w:p w14:paraId="7A5E9E10" w14:textId="77777777" w:rsidR="007C5320" w:rsidRPr="004B23E9" w:rsidRDefault="00BD4C4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AE2BD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9D1F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CECC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85DB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14:paraId="03D733CE" w14:textId="77777777" w:rsidTr="00B433FE">
        <w:tc>
          <w:tcPr>
            <w:tcW w:w="3456" w:type="dxa"/>
            <w:shd w:val="clear" w:color="auto" w:fill="auto"/>
          </w:tcPr>
          <w:p w14:paraId="596579AA" w14:textId="77777777" w:rsidR="007C5320" w:rsidRPr="004B23E9" w:rsidRDefault="00BD4C4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Withheld (like Form-16/16A)</w:t>
            </w:r>
          </w:p>
        </w:tc>
        <w:tc>
          <w:tcPr>
            <w:tcW w:w="2464" w:type="dxa"/>
            <w:shd w:val="clear" w:color="auto" w:fill="auto"/>
          </w:tcPr>
          <w:p w14:paraId="24F95A8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D11E8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0B5D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1D0F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EB14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64C6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5DC6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851C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A135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87B1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ABC1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33FC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63CA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57B6F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13FA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744A2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7218F" w14:paraId="5DA916A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04CCEDF" w14:textId="77777777" w:rsidR="007C5320" w:rsidRPr="00C1676B" w:rsidRDefault="00BD4C4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7218F" w14:paraId="6641D402" w14:textId="77777777" w:rsidTr="00B433FE">
        <w:trPr>
          <w:trHeight w:val="263"/>
        </w:trPr>
        <w:tc>
          <w:tcPr>
            <w:tcW w:w="6880" w:type="dxa"/>
          </w:tcPr>
          <w:p w14:paraId="3AD6F61C" w14:textId="77777777" w:rsidR="007C5320" w:rsidRPr="00C03D07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AC6A29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8718680" w14:textId="77777777" w:rsidR="007C5320" w:rsidRPr="00C03D07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7218F" w14:paraId="6B8452D8" w14:textId="77777777" w:rsidTr="00B433FE">
        <w:trPr>
          <w:trHeight w:val="263"/>
        </w:trPr>
        <w:tc>
          <w:tcPr>
            <w:tcW w:w="6880" w:type="dxa"/>
          </w:tcPr>
          <w:p w14:paraId="066F4611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5DFBE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AAD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28B72503" w14:textId="77777777" w:rsidTr="00B433FE">
        <w:trPr>
          <w:trHeight w:val="301"/>
        </w:trPr>
        <w:tc>
          <w:tcPr>
            <w:tcW w:w="6880" w:type="dxa"/>
          </w:tcPr>
          <w:p w14:paraId="4E6B267F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B0C4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5E3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EEC2FCB" w14:textId="77777777" w:rsidTr="00B433FE">
        <w:trPr>
          <w:trHeight w:val="263"/>
        </w:trPr>
        <w:tc>
          <w:tcPr>
            <w:tcW w:w="6880" w:type="dxa"/>
          </w:tcPr>
          <w:p w14:paraId="1513B192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Penalty on early withdrawal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saving</w:t>
            </w:r>
          </w:p>
        </w:tc>
        <w:tc>
          <w:tcPr>
            <w:tcW w:w="1977" w:type="dxa"/>
          </w:tcPr>
          <w:p w14:paraId="2F8FD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BD22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010BF9E" w14:textId="77777777" w:rsidTr="00B433FE">
        <w:trPr>
          <w:trHeight w:val="250"/>
        </w:trPr>
        <w:tc>
          <w:tcPr>
            <w:tcW w:w="6880" w:type="dxa"/>
          </w:tcPr>
          <w:p w14:paraId="05F2501F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BF872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81B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F3F4745" w14:textId="77777777" w:rsidTr="00B433FE">
        <w:trPr>
          <w:trHeight w:val="263"/>
        </w:trPr>
        <w:tc>
          <w:tcPr>
            <w:tcW w:w="6880" w:type="dxa"/>
          </w:tcPr>
          <w:p w14:paraId="7D93EA75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E969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3CBD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59708116" w14:textId="77777777" w:rsidTr="00B433FE">
        <w:trPr>
          <w:trHeight w:val="275"/>
        </w:trPr>
        <w:tc>
          <w:tcPr>
            <w:tcW w:w="6880" w:type="dxa"/>
          </w:tcPr>
          <w:p w14:paraId="499E057F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E45B4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2690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878E598" w14:textId="77777777" w:rsidTr="00B433FE">
        <w:trPr>
          <w:trHeight w:val="275"/>
        </w:trPr>
        <w:tc>
          <w:tcPr>
            <w:tcW w:w="6880" w:type="dxa"/>
          </w:tcPr>
          <w:p w14:paraId="4C14FE5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6DFE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D53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CD774" w14:textId="77777777" w:rsidR="00594FF4" w:rsidRDefault="00BD4C4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4B268D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7218F" w14:paraId="05548871" w14:textId="77777777" w:rsidTr="00B433FE">
        <w:tc>
          <w:tcPr>
            <w:tcW w:w="7196" w:type="dxa"/>
            <w:shd w:val="clear" w:color="auto" w:fill="auto"/>
          </w:tcPr>
          <w:p w14:paraId="0B6BCE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CD98ED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77096C4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7218F" w14:paraId="6437E429" w14:textId="77777777" w:rsidTr="00B433FE">
        <w:tc>
          <w:tcPr>
            <w:tcW w:w="7196" w:type="dxa"/>
            <w:shd w:val="clear" w:color="auto" w:fill="auto"/>
          </w:tcPr>
          <w:p w14:paraId="1703031D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99B1B84" w14:textId="77777777" w:rsidR="00594FF4" w:rsidRPr="005A2CD3" w:rsidRDefault="004949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7E7B88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7218F" w14:paraId="147944B7" w14:textId="77777777" w:rsidTr="00B433FE">
        <w:tc>
          <w:tcPr>
            <w:tcW w:w="7196" w:type="dxa"/>
            <w:shd w:val="clear" w:color="auto" w:fill="auto"/>
          </w:tcPr>
          <w:p w14:paraId="4F38EE75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20D81E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0FDA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2C24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4DD07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34215C1" w14:textId="77777777" w:rsidR="00594FF4" w:rsidRDefault="00BD4C4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</w:t>
      </w:r>
      <w:r w:rsidRPr="00CB653F">
        <w:rPr>
          <w:rFonts w:ascii="Calibri" w:eastAsia="Arial" w:hAnsi="Calibri" w:cs="Calibri"/>
          <w:w w:val="82"/>
          <w:sz w:val="24"/>
          <w:szCs w:val="24"/>
        </w:rPr>
        <w:t>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94968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360D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BE62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D0D2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D83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A6C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F858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7194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412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2455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F441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8ED9F3" w14:textId="77777777" w:rsidR="00594FF4" w:rsidRPr="00C1676B" w:rsidRDefault="00BD4C4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7218F" w14:paraId="3C176612" w14:textId="77777777" w:rsidTr="00B433FE">
        <w:trPr>
          <w:trHeight w:val="318"/>
        </w:trPr>
        <w:tc>
          <w:tcPr>
            <w:tcW w:w="6194" w:type="dxa"/>
          </w:tcPr>
          <w:p w14:paraId="624C415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740020" w14:textId="77777777" w:rsidR="00594FF4" w:rsidRPr="00BC75A1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358AB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CC6EF1F" w14:textId="77777777" w:rsidTr="00B433FE">
        <w:trPr>
          <w:trHeight w:val="303"/>
        </w:trPr>
        <w:tc>
          <w:tcPr>
            <w:tcW w:w="6194" w:type="dxa"/>
          </w:tcPr>
          <w:p w14:paraId="68B3A757" w14:textId="77777777" w:rsidR="00594FF4" w:rsidRPr="00C03D07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27968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D0A539F" w14:textId="77777777" w:rsidTr="00B433FE">
        <w:trPr>
          <w:trHeight w:val="304"/>
        </w:trPr>
        <w:tc>
          <w:tcPr>
            <w:tcW w:w="6194" w:type="dxa"/>
          </w:tcPr>
          <w:p w14:paraId="36D03A93" w14:textId="77777777" w:rsidR="00594FF4" w:rsidRPr="00C03D07" w:rsidRDefault="00BD4C4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D63E9B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1076859" w14:textId="77777777" w:rsidTr="00B433FE">
        <w:trPr>
          <w:trHeight w:val="318"/>
        </w:trPr>
        <w:tc>
          <w:tcPr>
            <w:tcW w:w="6194" w:type="dxa"/>
          </w:tcPr>
          <w:p w14:paraId="0036C685" w14:textId="77777777" w:rsidR="00594FF4" w:rsidRPr="00C03D07" w:rsidRDefault="00BD4C4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06A81E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78A2282B" w14:textId="77777777" w:rsidTr="00B433FE">
        <w:trPr>
          <w:trHeight w:val="303"/>
        </w:trPr>
        <w:tc>
          <w:tcPr>
            <w:tcW w:w="6194" w:type="dxa"/>
          </w:tcPr>
          <w:p w14:paraId="343ADAE0" w14:textId="77777777" w:rsidR="00594FF4" w:rsidRPr="00C03D07" w:rsidRDefault="00BD4C4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0EB943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BEEB544" w14:textId="77777777" w:rsidTr="00B433FE">
        <w:trPr>
          <w:trHeight w:val="318"/>
        </w:trPr>
        <w:tc>
          <w:tcPr>
            <w:tcW w:w="6194" w:type="dxa"/>
          </w:tcPr>
          <w:p w14:paraId="7FEBF52D" w14:textId="77777777" w:rsidR="00594FF4" w:rsidRPr="00C03D07" w:rsidRDefault="00BD4C4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29AD6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77DC24B7" w14:textId="77777777" w:rsidTr="00B433FE">
        <w:trPr>
          <w:trHeight w:val="303"/>
        </w:trPr>
        <w:tc>
          <w:tcPr>
            <w:tcW w:w="6194" w:type="dxa"/>
          </w:tcPr>
          <w:p w14:paraId="1FACD1EA" w14:textId="77777777" w:rsidR="00594FF4" w:rsidRPr="00C03D07" w:rsidRDefault="00BD4C4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3FDBA2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33F8F9B" w14:textId="77777777" w:rsidTr="00B433FE">
        <w:trPr>
          <w:trHeight w:val="318"/>
        </w:trPr>
        <w:tc>
          <w:tcPr>
            <w:tcW w:w="6194" w:type="dxa"/>
          </w:tcPr>
          <w:p w14:paraId="53796E8D" w14:textId="77777777"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92EA9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B40332D" w14:textId="77777777" w:rsidTr="00B433FE">
        <w:trPr>
          <w:trHeight w:val="318"/>
        </w:trPr>
        <w:tc>
          <w:tcPr>
            <w:tcW w:w="6194" w:type="dxa"/>
          </w:tcPr>
          <w:p w14:paraId="78750FD6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ED7F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9B66CBD" w14:textId="77777777" w:rsidTr="00B433FE">
        <w:trPr>
          <w:trHeight w:val="318"/>
        </w:trPr>
        <w:tc>
          <w:tcPr>
            <w:tcW w:w="6194" w:type="dxa"/>
          </w:tcPr>
          <w:p w14:paraId="48F8269B" w14:textId="77777777" w:rsidR="00594FF4" w:rsidRPr="00C03D07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Railroad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Retirement benefits</w:t>
            </w:r>
          </w:p>
        </w:tc>
        <w:tc>
          <w:tcPr>
            <w:tcW w:w="3086" w:type="dxa"/>
          </w:tcPr>
          <w:p w14:paraId="72EDD9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0423F42F" w14:textId="77777777" w:rsidTr="00B433FE">
        <w:trPr>
          <w:trHeight w:val="318"/>
        </w:trPr>
        <w:tc>
          <w:tcPr>
            <w:tcW w:w="6194" w:type="dxa"/>
          </w:tcPr>
          <w:p w14:paraId="56765B9C" w14:textId="77777777" w:rsidR="00594FF4" w:rsidRPr="00C03D07" w:rsidRDefault="00BD4C4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A55E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003BFAC" w14:textId="77777777" w:rsidTr="00B433FE">
        <w:trPr>
          <w:trHeight w:val="318"/>
        </w:trPr>
        <w:tc>
          <w:tcPr>
            <w:tcW w:w="6194" w:type="dxa"/>
          </w:tcPr>
          <w:p w14:paraId="725B6339" w14:textId="77777777" w:rsidR="00594FF4" w:rsidRPr="00C03D07" w:rsidRDefault="00BD4C4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FA6B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01067FA" w14:textId="77777777" w:rsidTr="00B433FE">
        <w:trPr>
          <w:trHeight w:val="318"/>
        </w:trPr>
        <w:tc>
          <w:tcPr>
            <w:tcW w:w="6194" w:type="dxa"/>
          </w:tcPr>
          <w:p w14:paraId="6ADD020C" w14:textId="77777777" w:rsidR="00594FF4" w:rsidRPr="00C03D07" w:rsidRDefault="00BD4C4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BA47B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667AEB98" w14:textId="77777777" w:rsidTr="00B433FE">
        <w:trPr>
          <w:trHeight w:val="318"/>
        </w:trPr>
        <w:tc>
          <w:tcPr>
            <w:tcW w:w="6194" w:type="dxa"/>
          </w:tcPr>
          <w:p w14:paraId="0071B0A6" w14:textId="77777777" w:rsidR="00594FF4" w:rsidRPr="00C03D07" w:rsidRDefault="00BD4C4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928714" w14:textId="77777777" w:rsidR="00594FF4" w:rsidRPr="00C03D07" w:rsidRDefault="00BD4C4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54DB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78AFC3C" w14:textId="77777777" w:rsidTr="00B433FE">
        <w:trPr>
          <w:trHeight w:val="318"/>
        </w:trPr>
        <w:tc>
          <w:tcPr>
            <w:tcW w:w="6194" w:type="dxa"/>
          </w:tcPr>
          <w:p w14:paraId="14AD1394" w14:textId="77777777" w:rsidR="00594FF4" w:rsidRPr="00C03D07" w:rsidRDefault="00BD4C4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Prizes and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Awards</w:t>
            </w:r>
          </w:p>
        </w:tc>
        <w:tc>
          <w:tcPr>
            <w:tcW w:w="3086" w:type="dxa"/>
          </w:tcPr>
          <w:p w14:paraId="4ED4DF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0F80B057" w14:textId="77777777" w:rsidTr="00B433FE">
        <w:trPr>
          <w:trHeight w:val="318"/>
        </w:trPr>
        <w:tc>
          <w:tcPr>
            <w:tcW w:w="6194" w:type="dxa"/>
          </w:tcPr>
          <w:p w14:paraId="09FB5BC6" w14:textId="77777777" w:rsidR="00594FF4" w:rsidRPr="00C03D07" w:rsidRDefault="00BD4C4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AFC63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21B75BC" w14:textId="77777777" w:rsidTr="00B433FE">
        <w:trPr>
          <w:trHeight w:val="318"/>
        </w:trPr>
        <w:tc>
          <w:tcPr>
            <w:tcW w:w="6194" w:type="dxa"/>
          </w:tcPr>
          <w:p w14:paraId="56F9A07E" w14:textId="77777777"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8EE6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3C6B52A" w14:textId="77777777" w:rsidTr="00B433FE">
        <w:trPr>
          <w:trHeight w:val="318"/>
        </w:trPr>
        <w:tc>
          <w:tcPr>
            <w:tcW w:w="6194" w:type="dxa"/>
          </w:tcPr>
          <w:p w14:paraId="128062F3" w14:textId="77777777"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60B9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0570889A" w14:textId="77777777" w:rsidTr="00B433FE">
        <w:trPr>
          <w:trHeight w:val="318"/>
        </w:trPr>
        <w:tc>
          <w:tcPr>
            <w:tcW w:w="6194" w:type="dxa"/>
          </w:tcPr>
          <w:p w14:paraId="6920E558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0B60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3CAB916" w14:textId="77777777" w:rsidTr="00B433FE">
        <w:trPr>
          <w:trHeight w:val="318"/>
        </w:trPr>
        <w:tc>
          <w:tcPr>
            <w:tcW w:w="6194" w:type="dxa"/>
          </w:tcPr>
          <w:p w14:paraId="4935200F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Details Required From Tax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Payer who is residing in MA)</w:t>
            </w:r>
          </w:p>
        </w:tc>
        <w:tc>
          <w:tcPr>
            <w:tcW w:w="3086" w:type="dxa"/>
          </w:tcPr>
          <w:p w14:paraId="161BCE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FF0982B" w14:textId="77777777" w:rsidTr="00B433FE">
        <w:trPr>
          <w:trHeight w:val="318"/>
        </w:trPr>
        <w:tc>
          <w:tcPr>
            <w:tcW w:w="6194" w:type="dxa"/>
          </w:tcPr>
          <w:p w14:paraId="532B4F24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F8803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C0A8A2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7218F" w14:paraId="66A8B2C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B61EC08" w14:textId="77777777" w:rsidR="00594FF4" w:rsidRPr="00C1676B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7218F" w14:paraId="6ED17E3D" w14:textId="77777777" w:rsidTr="00B433FE">
        <w:trPr>
          <w:trHeight w:val="269"/>
        </w:trPr>
        <w:tc>
          <w:tcPr>
            <w:tcW w:w="738" w:type="dxa"/>
          </w:tcPr>
          <w:p w14:paraId="70DFDEF3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78FBE0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6393EB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2E8C85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7218F" w14:paraId="7954796A" w14:textId="77777777" w:rsidTr="00B433FE">
        <w:trPr>
          <w:trHeight w:val="269"/>
        </w:trPr>
        <w:tc>
          <w:tcPr>
            <w:tcW w:w="738" w:type="dxa"/>
          </w:tcPr>
          <w:p w14:paraId="75E4E5A4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4AAB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629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A09A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6287D47" w14:textId="77777777" w:rsidTr="00B433FE">
        <w:trPr>
          <w:trHeight w:val="269"/>
        </w:trPr>
        <w:tc>
          <w:tcPr>
            <w:tcW w:w="738" w:type="dxa"/>
          </w:tcPr>
          <w:p w14:paraId="38C2D1F1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4FCDC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B32E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1C56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0450389" w14:textId="77777777" w:rsidTr="00B433FE">
        <w:trPr>
          <w:trHeight w:val="269"/>
        </w:trPr>
        <w:tc>
          <w:tcPr>
            <w:tcW w:w="738" w:type="dxa"/>
          </w:tcPr>
          <w:p w14:paraId="1A5ADF71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3AB2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EF86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0A39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077A7424" w14:textId="77777777" w:rsidTr="00B433FE">
        <w:trPr>
          <w:trHeight w:val="269"/>
        </w:trPr>
        <w:tc>
          <w:tcPr>
            <w:tcW w:w="738" w:type="dxa"/>
          </w:tcPr>
          <w:p w14:paraId="42A559F7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791F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B03E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4A53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0E140A47" w14:textId="77777777" w:rsidTr="00B433FE">
        <w:trPr>
          <w:trHeight w:val="269"/>
        </w:trPr>
        <w:tc>
          <w:tcPr>
            <w:tcW w:w="738" w:type="dxa"/>
          </w:tcPr>
          <w:p w14:paraId="7FC648B0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DF90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AFF0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B01B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4A45B30" w14:textId="77777777" w:rsidTr="00B433FE">
        <w:trPr>
          <w:trHeight w:val="269"/>
        </w:trPr>
        <w:tc>
          <w:tcPr>
            <w:tcW w:w="738" w:type="dxa"/>
          </w:tcPr>
          <w:p w14:paraId="31DB0D33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963B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6F3B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5C57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AEB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8F8F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3B7E" w14:textId="77777777" w:rsidR="00AF74D7" w:rsidRDefault="00AF74D7">
      <w:r>
        <w:separator/>
      </w:r>
    </w:p>
  </w:endnote>
  <w:endnote w:type="continuationSeparator" w:id="0">
    <w:p w14:paraId="376B2FEB" w14:textId="77777777" w:rsidR="00AF74D7" w:rsidRDefault="00A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DDB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A452A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02B737" w14:textId="77777777" w:rsidR="00C8092E" w:rsidRPr="00A000E0" w:rsidRDefault="00BD4C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3B92D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7C53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ADDDC2" w14:textId="77777777" w:rsidR="00C8092E" w:rsidRPr="002B2F01" w:rsidRDefault="00BD4C46" w:rsidP="00B23708">
    <w:pPr>
      <w:ind w:right="288"/>
      <w:jc w:val="center"/>
      <w:rPr>
        <w:sz w:val="22"/>
      </w:rPr>
    </w:pPr>
    <w:r>
      <w:rPr>
        <w:noProof/>
        <w:szCs w:val="16"/>
      </w:rPr>
      <w:pict w14:anchorId="2168708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D0A62E" w14:textId="77777777" w:rsidR="00C8092E" w:rsidRDefault="00BD4C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F74D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F74D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0B0" w14:textId="77777777" w:rsidR="00AF74D7" w:rsidRDefault="00AF74D7">
      <w:r>
        <w:separator/>
      </w:r>
    </w:p>
  </w:footnote>
  <w:footnote w:type="continuationSeparator" w:id="0">
    <w:p w14:paraId="4FC33785" w14:textId="77777777" w:rsidR="00AF74D7" w:rsidRDefault="00AF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1727" w14:textId="77777777" w:rsidR="00C8092E" w:rsidRDefault="00C8092E">
    <w:pPr>
      <w:pStyle w:val="Header"/>
    </w:pPr>
  </w:p>
  <w:p w14:paraId="785E1F23" w14:textId="77777777" w:rsidR="00C8092E" w:rsidRDefault="00C8092E">
    <w:pPr>
      <w:pStyle w:val="Header"/>
    </w:pPr>
  </w:p>
  <w:p w14:paraId="4DDD781A" w14:textId="77777777" w:rsidR="00C8092E" w:rsidRDefault="00BD4C46">
    <w:pPr>
      <w:pStyle w:val="Header"/>
    </w:pPr>
    <w:r>
      <w:rPr>
        <w:noProof/>
        <w:lang w:eastAsia="zh-TW"/>
      </w:rPr>
      <w:pict w14:anchorId="201119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460E6">
      <w:rPr>
        <w:noProof/>
      </w:rPr>
      <w:pict w14:anchorId="4B0BD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;mso-width-percent:0;mso-height-percent:0;mso-width-percent:0;mso-height-percent:0">
          <v:imagedata r:id="rId1" o:title="gradientee"/>
        </v:shape>
      </w:pict>
    </w:r>
    <w:r w:rsidR="00AF74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20DBB2">
      <w:start w:val="1"/>
      <w:numFmt w:val="decimal"/>
      <w:lvlText w:val="%1."/>
      <w:lvlJc w:val="left"/>
      <w:pPr>
        <w:ind w:left="1440" w:hanging="360"/>
      </w:pPr>
    </w:lvl>
    <w:lvl w:ilvl="1" w:tplc="CF769160" w:tentative="1">
      <w:start w:val="1"/>
      <w:numFmt w:val="lowerLetter"/>
      <w:lvlText w:val="%2."/>
      <w:lvlJc w:val="left"/>
      <w:pPr>
        <w:ind w:left="2160" w:hanging="360"/>
      </w:pPr>
    </w:lvl>
    <w:lvl w:ilvl="2" w:tplc="BA98DDBC" w:tentative="1">
      <w:start w:val="1"/>
      <w:numFmt w:val="lowerRoman"/>
      <w:lvlText w:val="%3."/>
      <w:lvlJc w:val="right"/>
      <w:pPr>
        <w:ind w:left="2880" w:hanging="180"/>
      </w:pPr>
    </w:lvl>
    <w:lvl w:ilvl="3" w:tplc="21AC3DA6" w:tentative="1">
      <w:start w:val="1"/>
      <w:numFmt w:val="decimal"/>
      <w:lvlText w:val="%4."/>
      <w:lvlJc w:val="left"/>
      <w:pPr>
        <w:ind w:left="3600" w:hanging="360"/>
      </w:pPr>
    </w:lvl>
    <w:lvl w:ilvl="4" w:tplc="6E7ACF26" w:tentative="1">
      <w:start w:val="1"/>
      <w:numFmt w:val="lowerLetter"/>
      <w:lvlText w:val="%5."/>
      <w:lvlJc w:val="left"/>
      <w:pPr>
        <w:ind w:left="4320" w:hanging="360"/>
      </w:pPr>
    </w:lvl>
    <w:lvl w:ilvl="5" w:tplc="93BC227A" w:tentative="1">
      <w:start w:val="1"/>
      <w:numFmt w:val="lowerRoman"/>
      <w:lvlText w:val="%6."/>
      <w:lvlJc w:val="right"/>
      <w:pPr>
        <w:ind w:left="5040" w:hanging="180"/>
      </w:pPr>
    </w:lvl>
    <w:lvl w:ilvl="6" w:tplc="EADC9B60" w:tentative="1">
      <w:start w:val="1"/>
      <w:numFmt w:val="decimal"/>
      <w:lvlText w:val="%7."/>
      <w:lvlJc w:val="left"/>
      <w:pPr>
        <w:ind w:left="5760" w:hanging="360"/>
      </w:pPr>
    </w:lvl>
    <w:lvl w:ilvl="7" w:tplc="590C9DE0" w:tentative="1">
      <w:start w:val="1"/>
      <w:numFmt w:val="lowerLetter"/>
      <w:lvlText w:val="%8."/>
      <w:lvlJc w:val="left"/>
      <w:pPr>
        <w:ind w:left="6480" w:hanging="360"/>
      </w:pPr>
    </w:lvl>
    <w:lvl w:ilvl="8" w:tplc="194005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464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6E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8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0A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A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A2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64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D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E06A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0445C" w:tentative="1">
      <w:start w:val="1"/>
      <w:numFmt w:val="lowerLetter"/>
      <w:lvlText w:val="%2."/>
      <w:lvlJc w:val="left"/>
      <w:pPr>
        <w:ind w:left="1440" w:hanging="360"/>
      </w:pPr>
    </w:lvl>
    <w:lvl w:ilvl="2" w:tplc="EF342A5A" w:tentative="1">
      <w:start w:val="1"/>
      <w:numFmt w:val="lowerRoman"/>
      <w:lvlText w:val="%3."/>
      <w:lvlJc w:val="right"/>
      <w:pPr>
        <w:ind w:left="2160" w:hanging="180"/>
      </w:pPr>
    </w:lvl>
    <w:lvl w:ilvl="3" w:tplc="019ADAA8" w:tentative="1">
      <w:start w:val="1"/>
      <w:numFmt w:val="decimal"/>
      <w:lvlText w:val="%4."/>
      <w:lvlJc w:val="left"/>
      <w:pPr>
        <w:ind w:left="2880" w:hanging="360"/>
      </w:pPr>
    </w:lvl>
    <w:lvl w:ilvl="4" w:tplc="0BB2134C" w:tentative="1">
      <w:start w:val="1"/>
      <w:numFmt w:val="lowerLetter"/>
      <w:lvlText w:val="%5."/>
      <w:lvlJc w:val="left"/>
      <w:pPr>
        <w:ind w:left="3600" w:hanging="360"/>
      </w:pPr>
    </w:lvl>
    <w:lvl w:ilvl="5" w:tplc="ADE6C2F2" w:tentative="1">
      <w:start w:val="1"/>
      <w:numFmt w:val="lowerRoman"/>
      <w:lvlText w:val="%6."/>
      <w:lvlJc w:val="right"/>
      <w:pPr>
        <w:ind w:left="4320" w:hanging="180"/>
      </w:pPr>
    </w:lvl>
    <w:lvl w:ilvl="6" w:tplc="78525B74" w:tentative="1">
      <w:start w:val="1"/>
      <w:numFmt w:val="decimal"/>
      <w:lvlText w:val="%7."/>
      <w:lvlJc w:val="left"/>
      <w:pPr>
        <w:ind w:left="5040" w:hanging="360"/>
      </w:pPr>
    </w:lvl>
    <w:lvl w:ilvl="7" w:tplc="DFCC3926" w:tentative="1">
      <w:start w:val="1"/>
      <w:numFmt w:val="lowerLetter"/>
      <w:lvlText w:val="%8."/>
      <w:lvlJc w:val="left"/>
      <w:pPr>
        <w:ind w:left="5760" w:hanging="360"/>
      </w:pPr>
    </w:lvl>
    <w:lvl w:ilvl="8" w:tplc="D9180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A1C1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0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E5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1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5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85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CA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DE9A66">
      <w:start w:val="1"/>
      <w:numFmt w:val="decimal"/>
      <w:lvlText w:val="%1."/>
      <w:lvlJc w:val="left"/>
      <w:pPr>
        <w:ind w:left="1440" w:hanging="360"/>
      </w:pPr>
    </w:lvl>
    <w:lvl w:ilvl="1" w:tplc="D862AF82" w:tentative="1">
      <w:start w:val="1"/>
      <w:numFmt w:val="lowerLetter"/>
      <w:lvlText w:val="%2."/>
      <w:lvlJc w:val="left"/>
      <w:pPr>
        <w:ind w:left="2160" w:hanging="360"/>
      </w:pPr>
    </w:lvl>
    <w:lvl w:ilvl="2" w:tplc="BCE086E2" w:tentative="1">
      <w:start w:val="1"/>
      <w:numFmt w:val="lowerRoman"/>
      <w:lvlText w:val="%3."/>
      <w:lvlJc w:val="right"/>
      <w:pPr>
        <w:ind w:left="2880" w:hanging="180"/>
      </w:pPr>
    </w:lvl>
    <w:lvl w:ilvl="3" w:tplc="07F0CCB6" w:tentative="1">
      <w:start w:val="1"/>
      <w:numFmt w:val="decimal"/>
      <w:lvlText w:val="%4."/>
      <w:lvlJc w:val="left"/>
      <w:pPr>
        <w:ind w:left="3600" w:hanging="360"/>
      </w:pPr>
    </w:lvl>
    <w:lvl w:ilvl="4" w:tplc="184686CC" w:tentative="1">
      <w:start w:val="1"/>
      <w:numFmt w:val="lowerLetter"/>
      <w:lvlText w:val="%5."/>
      <w:lvlJc w:val="left"/>
      <w:pPr>
        <w:ind w:left="4320" w:hanging="360"/>
      </w:pPr>
    </w:lvl>
    <w:lvl w:ilvl="5" w:tplc="ACB29B40" w:tentative="1">
      <w:start w:val="1"/>
      <w:numFmt w:val="lowerRoman"/>
      <w:lvlText w:val="%6."/>
      <w:lvlJc w:val="right"/>
      <w:pPr>
        <w:ind w:left="5040" w:hanging="180"/>
      </w:pPr>
    </w:lvl>
    <w:lvl w:ilvl="6" w:tplc="88943712" w:tentative="1">
      <w:start w:val="1"/>
      <w:numFmt w:val="decimal"/>
      <w:lvlText w:val="%7."/>
      <w:lvlJc w:val="left"/>
      <w:pPr>
        <w:ind w:left="5760" w:hanging="360"/>
      </w:pPr>
    </w:lvl>
    <w:lvl w:ilvl="7" w:tplc="2F727F1A" w:tentative="1">
      <w:start w:val="1"/>
      <w:numFmt w:val="lowerLetter"/>
      <w:lvlText w:val="%8."/>
      <w:lvlJc w:val="left"/>
      <w:pPr>
        <w:ind w:left="6480" w:hanging="360"/>
      </w:pPr>
    </w:lvl>
    <w:lvl w:ilvl="8" w:tplc="A20EA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7C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0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0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E0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2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CA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82A4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32E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68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0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9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F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3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8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7C5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61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0E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D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6D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8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5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C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548FB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2ABD4" w:tentative="1">
      <w:start w:val="1"/>
      <w:numFmt w:val="lowerLetter"/>
      <w:lvlText w:val="%2."/>
      <w:lvlJc w:val="left"/>
      <w:pPr>
        <w:ind w:left="1440" w:hanging="360"/>
      </w:pPr>
    </w:lvl>
    <w:lvl w:ilvl="2" w:tplc="789086D0" w:tentative="1">
      <w:start w:val="1"/>
      <w:numFmt w:val="lowerRoman"/>
      <w:lvlText w:val="%3."/>
      <w:lvlJc w:val="right"/>
      <w:pPr>
        <w:ind w:left="2160" w:hanging="180"/>
      </w:pPr>
    </w:lvl>
    <w:lvl w:ilvl="3" w:tplc="482C46FA" w:tentative="1">
      <w:start w:val="1"/>
      <w:numFmt w:val="decimal"/>
      <w:lvlText w:val="%4."/>
      <w:lvlJc w:val="left"/>
      <w:pPr>
        <w:ind w:left="2880" w:hanging="360"/>
      </w:pPr>
    </w:lvl>
    <w:lvl w:ilvl="4" w:tplc="616CEAEE" w:tentative="1">
      <w:start w:val="1"/>
      <w:numFmt w:val="lowerLetter"/>
      <w:lvlText w:val="%5."/>
      <w:lvlJc w:val="left"/>
      <w:pPr>
        <w:ind w:left="3600" w:hanging="360"/>
      </w:pPr>
    </w:lvl>
    <w:lvl w:ilvl="5" w:tplc="5D282668" w:tentative="1">
      <w:start w:val="1"/>
      <w:numFmt w:val="lowerRoman"/>
      <w:lvlText w:val="%6."/>
      <w:lvlJc w:val="right"/>
      <w:pPr>
        <w:ind w:left="4320" w:hanging="180"/>
      </w:pPr>
    </w:lvl>
    <w:lvl w:ilvl="6" w:tplc="F05EC4F4" w:tentative="1">
      <w:start w:val="1"/>
      <w:numFmt w:val="decimal"/>
      <w:lvlText w:val="%7."/>
      <w:lvlJc w:val="left"/>
      <w:pPr>
        <w:ind w:left="5040" w:hanging="360"/>
      </w:pPr>
    </w:lvl>
    <w:lvl w:ilvl="7" w:tplc="4DEA706A" w:tentative="1">
      <w:start w:val="1"/>
      <w:numFmt w:val="lowerLetter"/>
      <w:lvlText w:val="%8."/>
      <w:lvlJc w:val="left"/>
      <w:pPr>
        <w:ind w:left="5760" w:hanging="360"/>
      </w:pPr>
    </w:lvl>
    <w:lvl w:ilvl="8" w:tplc="1B760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FCE5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ECE4F2" w:tentative="1">
      <w:start w:val="1"/>
      <w:numFmt w:val="lowerLetter"/>
      <w:lvlText w:val="%2."/>
      <w:lvlJc w:val="left"/>
      <w:pPr>
        <w:ind w:left="1440" w:hanging="360"/>
      </w:pPr>
    </w:lvl>
    <w:lvl w:ilvl="2" w:tplc="D11E0FA8" w:tentative="1">
      <w:start w:val="1"/>
      <w:numFmt w:val="lowerRoman"/>
      <w:lvlText w:val="%3."/>
      <w:lvlJc w:val="right"/>
      <w:pPr>
        <w:ind w:left="2160" w:hanging="180"/>
      </w:pPr>
    </w:lvl>
    <w:lvl w:ilvl="3" w:tplc="16E6D894" w:tentative="1">
      <w:start w:val="1"/>
      <w:numFmt w:val="decimal"/>
      <w:lvlText w:val="%4."/>
      <w:lvlJc w:val="left"/>
      <w:pPr>
        <w:ind w:left="2880" w:hanging="360"/>
      </w:pPr>
    </w:lvl>
    <w:lvl w:ilvl="4" w:tplc="39EEAA90" w:tentative="1">
      <w:start w:val="1"/>
      <w:numFmt w:val="lowerLetter"/>
      <w:lvlText w:val="%5."/>
      <w:lvlJc w:val="left"/>
      <w:pPr>
        <w:ind w:left="3600" w:hanging="360"/>
      </w:pPr>
    </w:lvl>
    <w:lvl w:ilvl="5" w:tplc="DB90C182" w:tentative="1">
      <w:start w:val="1"/>
      <w:numFmt w:val="lowerRoman"/>
      <w:lvlText w:val="%6."/>
      <w:lvlJc w:val="right"/>
      <w:pPr>
        <w:ind w:left="4320" w:hanging="180"/>
      </w:pPr>
    </w:lvl>
    <w:lvl w:ilvl="6" w:tplc="0E960098" w:tentative="1">
      <w:start w:val="1"/>
      <w:numFmt w:val="decimal"/>
      <w:lvlText w:val="%7."/>
      <w:lvlJc w:val="left"/>
      <w:pPr>
        <w:ind w:left="5040" w:hanging="360"/>
      </w:pPr>
    </w:lvl>
    <w:lvl w:ilvl="7" w:tplc="103E6590" w:tentative="1">
      <w:start w:val="1"/>
      <w:numFmt w:val="lowerLetter"/>
      <w:lvlText w:val="%8."/>
      <w:lvlJc w:val="left"/>
      <w:pPr>
        <w:ind w:left="5760" w:hanging="360"/>
      </w:pPr>
    </w:lvl>
    <w:lvl w:ilvl="8" w:tplc="B756F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E8E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B92A" w:tentative="1">
      <w:start w:val="1"/>
      <w:numFmt w:val="lowerLetter"/>
      <w:lvlText w:val="%2."/>
      <w:lvlJc w:val="left"/>
      <w:pPr>
        <w:ind w:left="1440" w:hanging="360"/>
      </w:pPr>
    </w:lvl>
    <w:lvl w:ilvl="2" w:tplc="1D48CB38" w:tentative="1">
      <w:start w:val="1"/>
      <w:numFmt w:val="lowerRoman"/>
      <w:lvlText w:val="%3."/>
      <w:lvlJc w:val="right"/>
      <w:pPr>
        <w:ind w:left="2160" w:hanging="180"/>
      </w:pPr>
    </w:lvl>
    <w:lvl w:ilvl="3" w:tplc="C24A046C" w:tentative="1">
      <w:start w:val="1"/>
      <w:numFmt w:val="decimal"/>
      <w:lvlText w:val="%4."/>
      <w:lvlJc w:val="left"/>
      <w:pPr>
        <w:ind w:left="2880" w:hanging="360"/>
      </w:pPr>
    </w:lvl>
    <w:lvl w:ilvl="4" w:tplc="092E6DF4" w:tentative="1">
      <w:start w:val="1"/>
      <w:numFmt w:val="lowerLetter"/>
      <w:lvlText w:val="%5."/>
      <w:lvlJc w:val="left"/>
      <w:pPr>
        <w:ind w:left="3600" w:hanging="360"/>
      </w:pPr>
    </w:lvl>
    <w:lvl w:ilvl="5" w:tplc="C36C8BA4" w:tentative="1">
      <w:start w:val="1"/>
      <w:numFmt w:val="lowerRoman"/>
      <w:lvlText w:val="%6."/>
      <w:lvlJc w:val="right"/>
      <w:pPr>
        <w:ind w:left="4320" w:hanging="180"/>
      </w:pPr>
    </w:lvl>
    <w:lvl w:ilvl="6" w:tplc="8B6C59F0" w:tentative="1">
      <w:start w:val="1"/>
      <w:numFmt w:val="decimal"/>
      <w:lvlText w:val="%7."/>
      <w:lvlJc w:val="left"/>
      <w:pPr>
        <w:ind w:left="5040" w:hanging="360"/>
      </w:pPr>
    </w:lvl>
    <w:lvl w:ilvl="7" w:tplc="A21221CC" w:tentative="1">
      <w:start w:val="1"/>
      <w:numFmt w:val="lowerLetter"/>
      <w:lvlText w:val="%8."/>
      <w:lvlJc w:val="left"/>
      <w:pPr>
        <w:ind w:left="5760" w:hanging="360"/>
      </w:pPr>
    </w:lvl>
    <w:lvl w:ilvl="8" w:tplc="EB6E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63437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7EE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0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9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A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2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3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A9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080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BA0968" w:tentative="1">
      <w:start w:val="1"/>
      <w:numFmt w:val="lowerLetter"/>
      <w:lvlText w:val="%2."/>
      <w:lvlJc w:val="left"/>
      <w:pPr>
        <w:ind w:left="1440" w:hanging="360"/>
      </w:pPr>
    </w:lvl>
    <w:lvl w:ilvl="2" w:tplc="5AB405BE" w:tentative="1">
      <w:start w:val="1"/>
      <w:numFmt w:val="lowerRoman"/>
      <w:lvlText w:val="%3."/>
      <w:lvlJc w:val="right"/>
      <w:pPr>
        <w:ind w:left="2160" w:hanging="180"/>
      </w:pPr>
    </w:lvl>
    <w:lvl w:ilvl="3" w:tplc="BDE229F8" w:tentative="1">
      <w:start w:val="1"/>
      <w:numFmt w:val="decimal"/>
      <w:lvlText w:val="%4."/>
      <w:lvlJc w:val="left"/>
      <w:pPr>
        <w:ind w:left="2880" w:hanging="360"/>
      </w:pPr>
    </w:lvl>
    <w:lvl w:ilvl="4" w:tplc="60DC4E26" w:tentative="1">
      <w:start w:val="1"/>
      <w:numFmt w:val="lowerLetter"/>
      <w:lvlText w:val="%5."/>
      <w:lvlJc w:val="left"/>
      <w:pPr>
        <w:ind w:left="3600" w:hanging="360"/>
      </w:pPr>
    </w:lvl>
    <w:lvl w:ilvl="5" w:tplc="8E245E50" w:tentative="1">
      <w:start w:val="1"/>
      <w:numFmt w:val="lowerRoman"/>
      <w:lvlText w:val="%6."/>
      <w:lvlJc w:val="right"/>
      <w:pPr>
        <w:ind w:left="4320" w:hanging="180"/>
      </w:pPr>
    </w:lvl>
    <w:lvl w:ilvl="6" w:tplc="A5ECE96A" w:tentative="1">
      <w:start w:val="1"/>
      <w:numFmt w:val="decimal"/>
      <w:lvlText w:val="%7."/>
      <w:lvlJc w:val="left"/>
      <w:pPr>
        <w:ind w:left="5040" w:hanging="360"/>
      </w:pPr>
    </w:lvl>
    <w:lvl w:ilvl="7" w:tplc="3626BAA6" w:tentative="1">
      <w:start w:val="1"/>
      <w:numFmt w:val="lowerLetter"/>
      <w:lvlText w:val="%8."/>
      <w:lvlJc w:val="left"/>
      <w:pPr>
        <w:ind w:left="5760" w:hanging="360"/>
      </w:pPr>
    </w:lvl>
    <w:lvl w:ilvl="8" w:tplc="EEF2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356C0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D0FA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1602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0A21E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7909E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B40C7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8428A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B38CB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F44C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26850588">
    <w:abstractNumId w:val="9"/>
  </w:num>
  <w:num w:numId="2" w16cid:durableId="452015509">
    <w:abstractNumId w:val="8"/>
  </w:num>
  <w:num w:numId="3" w16cid:durableId="915822502">
    <w:abstractNumId w:val="14"/>
  </w:num>
  <w:num w:numId="4" w16cid:durableId="219093527">
    <w:abstractNumId w:val="10"/>
  </w:num>
  <w:num w:numId="5" w16cid:durableId="1206871070">
    <w:abstractNumId w:val="6"/>
  </w:num>
  <w:num w:numId="6" w16cid:durableId="1475022348">
    <w:abstractNumId w:val="1"/>
  </w:num>
  <w:num w:numId="7" w16cid:durableId="404037576">
    <w:abstractNumId w:val="7"/>
  </w:num>
  <w:num w:numId="8" w16cid:durableId="241717753">
    <w:abstractNumId w:val="2"/>
  </w:num>
  <w:num w:numId="9" w16cid:durableId="130558971">
    <w:abstractNumId w:val="16"/>
  </w:num>
  <w:num w:numId="10" w16cid:durableId="3556321">
    <w:abstractNumId w:val="5"/>
  </w:num>
  <w:num w:numId="11" w16cid:durableId="117142124">
    <w:abstractNumId w:val="15"/>
  </w:num>
  <w:num w:numId="12" w16cid:durableId="156653756">
    <w:abstractNumId w:val="4"/>
  </w:num>
  <w:num w:numId="13" w16cid:durableId="298845048">
    <w:abstractNumId w:val="12"/>
  </w:num>
  <w:num w:numId="14" w16cid:durableId="476800365">
    <w:abstractNumId w:val="11"/>
  </w:num>
  <w:num w:numId="15" w16cid:durableId="1619215596">
    <w:abstractNumId w:val="13"/>
  </w:num>
  <w:num w:numId="16" w16cid:durableId="2089300881">
    <w:abstractNumId w:val="0"/>
  </w:num>
  <w:num w:numId="17" w16cid:durableId="33010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05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4911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60E6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4D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C4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6CC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18F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CABC2DF"/>
  <w15:docId w15:val="{3CC04F95-7A1A-5346-837A-7064E80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2017-11-30T17:51:00Z</cp:lastPrinted>
  <dcterms:created xsi:type="dcterms:W3CDTF">2023-01-27T18:43:00Z</dcterms:created>
  <dcterms:modified xsi:type="dcterms:W3CDTF">2023-03-28T00:08:00Z</dcterms:modified>
</cp:coreProperties>
</file>