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E9E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25719FD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28CB4E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B060D3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236C3E4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A05B66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834611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C7CB17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6B1692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F1C53F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8"/>
        <w:gridCol w:w="2201"/>
        <w:gridCol w:w="1473"/>
        <w:gridCol w:w="1662"/>
        <w:gridCol w:w="1411"/>
        <w:gridCol w:w="1511"/>
      </w:tblGrid>
      <w:tr w:rsidR="00DC5920" w14:paraId="213AE33A" w14:textId="77777777" w:rsidTr="00DA1387">
        <w:tc>
          <w:tcPr>
            <w:tcW w:w="2808" w:type="dxa"/>
          </w:tcPr>
          <w:p w14:paraId="2CCEE1A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7B4C93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D98509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758BC9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2480A3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0BC57D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481A82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D1B73EA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C5920" w14:paraId="7777C24D" w14:textId="77777777" w:rsidTr="00DA1387">
        <w:tc>
          <w:tcPr>
            <w:tcW w:w="2808" w:type="dxa"/>
          </w:tcPr>
          <w:p w14:paraId="6B2BEE6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F66BAF2" w14:textId="1CA9E610" w:rsidR="00ED0124" w:rsidRPr="00C03D07" w:rsidRDefault="00AF18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Ramya</w:t>
            </w:r>
          </w:p>
        </w:tc>
        <w:tc>
          <w:tcPr>
            <w:tcW w:w="1530" w:type="dxa"/>
          </w:tcPr>
          <w:p w14:paraId="731E86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1698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D8B4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A142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920" w14:paraId="175AD79A" w14:textId="77777777" w:rsidTr="00DA1387">
        <w:tc>
          <w:tcPr>
            <w:tcW w:w="2808" w:type="dxa"/>
          </w:tcPr>
          <w:p w14:paraId="48660C7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DFA15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23B6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2912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C1D4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0D900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920" w14:paraId="2127E78B" w14:textId="77777777" w:rsidTr="00DA1387">
        <w:tc>
          <w:tcPr>
            <w:tcW w:w="2808" w:type="dxa"/>
          </w:tcPr>
          <w:p w14:paraId="130DF9D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A377675" w14:textId="270ACF46" w:rsidR="00ED0124" w:rsidRPr="00C03D07" w:rsidRDefault="00AF18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Chevva</w:t>
            </w:r>
            <w:proofErr w:type="spellEnd"/>
          </w:p>
        </w:tc>
        <w:tc>
          <w:tcPr>
            <w:tcW w:w="1530" w:type="dxa"/>
          </w:tcPr>
          <w:p w14:paraId="5CC816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085A64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805E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B393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920" w14:paraId="73699400" w14:textId="77777777" w:rsidTr="00DA1387">
        <w:tc>
          <w:tcPr>
            <w:tcW w:w="2808" w:type="dxa"/>
          </w:tcPr>
          <w:p w14:paraId="12EA73C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7692AB5" w14:textId="42EAFCB1" w:rsidR="00ED0124" w:rsidRPr="00C03D07" w:rsidRDefault="00AF18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343-29-1658</w:t>
            </w:r>
          </w:p>
        </w:tc>
        <w:tc>
          <w:tcPr>
            <w:tcW w:w="1530" w:type="dxa"/>
          </w:tcPr>
          <w:p w14:paraId="289834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1674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879C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7A21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920" w14:paraId="354F146A" w14:textId="77777777" w:rsidTr="00DA1387">
        <w:tc>
          <w:tcPr>
            <w:tcW w:w="2808" w:type="dxa"/>
          </w:tcPr>
          <w:p w14:paraId="345FB4C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6A6AB47" w14:textId="124A8D02" w:rsidR="00ED0124" w:rsidRPr="00C03D07" w:rsidRDefault="00AF18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10/28/1993</w:t>
            </w:r>
          </w:p>
        </w:tc>
        <w:tc>
          <w:tcPr>
            <w:tcW w:w="1530" w:type="dxa"/>
          </w:tcPr>
          <w:p w14:paraId="5305A8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0E90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D36B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C9C9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920" w14:paraId="57D27295" w14:textId="77777777" w:rsidTr="00DA1387">
        <w:tc>
          <w:tcPr>
            <w:tcW w:w="2808" w:type="dxa"/>
          </w:tcPr>
          <w:p w14:paraId="35CEEBA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E33E2B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8CD63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0349C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3362C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60C78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920" w14:paraId="586401C6" w14:textId="77777777" w:rsidTr="00DA1387">
        <w:tc>
          <w:tcPr>
            <w:tcW w:w="2808" w:type="dxa"/>
          </w:tcPr>
          <w:p w14:paraId="3F82AC5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31AB398" w14:textId="62798389" w:rsidR="007B4551" w:rsidRPr="00C03D07" w:rsidRDefault="00AF18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026878D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F12A9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FBFC8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13F32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920" w14:paraId="39433E2C" w14:textId="77777777" w:rsidTr="0002006F">
        <w:trPr>
          <w:trHeight w:val="1007"/>
        </w:trPr>
        <w:tc>
          <w:tcPr>
            <w:tcW w:w="2808" w:type="dxa"/>
          </w:tcPr>
          <w:p w14:paraId="0FA4E4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3D5EEA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131505E" w14:textId="75450922" w:rsidR="00226740" w:rsidRPr="00C03D07" w:rsidRDefault="00AF18A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5784 Ebner Cr, Dublin OH-43016</w:t>
            </w:r>
          </w:p>
        </w:tc>
        <w:tc>
          <w:tcPr>
            <w:tcW w:w="1530" w:type="dxa"/>
          </w:tcPr>
          <w:p w14:paraId="5BE4D5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DF87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6DD6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DD0C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920" w14:paraId="1A7DE96F" w14:textId="77777777" w:rsidTr="00DA1387">
        <w:tc>
          <w:tcPr>
            <w:tcW w:w="2808" w:type="dxa"/>
          </w:tcPr>
          <w:p w14:paraId="63B4E73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E160809" w14:textId="0AA64515" w:rsidR="007B4551" w:rsidRPr="00C03D07" w:rsidRDefault="00AF18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5592908607</w:t>
            </w:r>
          </w:p>
        </w:tc>
        <w:tc>
          <w:tcPr>
            <w:tcW w:w="1530" w:type="dxa"/>
          </w:tcPr>
          <w:p w14:paraId="1E3F14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0E5D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2DC3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A052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920" w14:paraId="4D9A487C" w14:textId="77777777" w:rsidTr="00DA1387">
        <w:tc>
          <w:tcPr>
            <w:tcW w:w="2808" w:type="dxa"/>
          </w:tcPr>
          <w:p w14:paraId="6B7113A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C0CB1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F724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470C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C08D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F680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920" w14:paraId="42C72CFF" w14:textId="77777777" w:rsidTr="00DA1387">
        <w:tc>
          <w:tcPr>
            <w:tcW w:w="2808" w:type="dxa"/>
          </w:tcPr>
          <w:p w14:paraId="32DBA2E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F043F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02CA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23A6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B66E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A92A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920" w14:paraId="6CA0F92E" w14:textId="77777777" w:rsidTr="00DA1387">
        <w:tc>
          <w:tcPr>
            <w:tcW w:w="2808" w:type="dxa"/>
          </w:tcPr>
          <w:p w14:paraId="6E16189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0BB210A" w14:textId="6436489C" w:rsidR="007B4551" w:rsidRPr="00C03D07" w:rsidRDefault="00AF18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Chevva.ramya@gmail.com</w:t>
            </w:r>
          </w:p>
        </w:tc>
        <w:tc>
          <w:tcPr>
            <w:tcW w:w="1530" w:type="dxa"/>
          </w:tcPr>
          <w:p w14:paraId="05EF6C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338A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61DE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9170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920" w14:paraId="6A4B6633" w14:textId="77777777" w:rsidTr="00DA1387">
        <w:tc>
          <w:tcPr>
            <w:tcW w:w="2808" w:type="dxa"/>
          </w:tcPr>
          <w:p w14:paraId="768446F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BA2F88C" w14:textId="7D916AA7" w:rsidR="007B4551" w:rsidRPr="00C03D07" w:rsidRDefault="00AF18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 15</w:t>
            </w:r>
            <w:r w:rsidRPr="00AF18A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2015</w:t>
            </w:r>
          </w:p>
        </w:tc>
        <w:tc>
          <w:tcPr>
            <w:tcW w:w="1530" w:type="dxa"/>
          </w:tcPr>
          <w:p w14:paraId="462601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043D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B90E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74EA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920" w14:paraId="269C8885" w14:textId="77777777" w:rsidTr="00DA1387">
        <w:tc>
          <w:tcPr>
            <w:tcW w:w="2808" w:type="dxa"/>
          </w:tcPr>
          <w:p w14:paraId="699CA145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8E3BFBD" w14:textId="07717480" w:rsidR="001A2598" w:rsidRPr="00C03D07" w:rsidRDefault="00AF18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43F902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8AD20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A7716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B5DAE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920" w14:paraId="36232CB5" w14:textId="77777777" w:rsidTr="00DA1387">
        <w:tc>
          <w:tcPr>
            <w:tcW w:w="2808" w:type="dxa"/>
          </w:tcPr>
          <w:p w14:paraId="5E2E28A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BDACD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FC87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DC18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9596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B9C7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920" w14:paraId="4B5A683D" w14:textId="77777777" w:rsidTr="00DA1387">
        <w:tc>
          <w:tcPr>
            <w:tcW w:w="2808" w:type="dxa"/>
          </w:tcPr>
          <w:p w14:paraId="7E76EC6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35709C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D1FB8BE" w14:textId="7A5E9DA4" w:rsidR="00D92BD1" w:rsidRPr="00C03D07" w:rsidRDefault="00AF18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4FF1E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41E7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531D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9D08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920" w14:paraId="26B7F2F2" w14:textId="77777777" w:rsidTr="00DA1387">
        <w:tc>
          <w:tcPr>
            <w:tcW w:w="2808" w:type="dxa"/>
          </w:tcPr>
          <w:p w14:paraId="665DD00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802EE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7E70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A414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BDB0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1B48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920" w14:paraId="4883F60A" w14:textId="77777777" w:rsidTr="00DA1387">
        <w:tc>
          <w:tcPr>
            <w:tcW w:w="2808" w:type="dxa"/>
          </w:tcPr>
          <w:p w14:paraId="79EFEF2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04B7733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CB746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3E279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822D0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05C5D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920" w14:paraId="5539A52F" w14:textId="77777777" w:rsidTr="00DA1387">
        <w:tc>
          <w:tcPr>
            <w:tcW w:w="2808" w:type="dxa"/>
          </w:tcPr>
          <w:p w14:paraId="0982C02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812DFA0" w14:textId="00528F05" w:rsidR="00D92BD1" w:rsidRPr="00C03D07" w:rsidRDefault="00AF18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1530" w:type="dxa"/>
          </w:tcPr>
          <w:p w14:paraId="0719EB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60B0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623E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F767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920" w14:paraId="2138D494" w14:textId="77777777" w:rsidTr="00DA1387">
        <w:tc>
          <w:tcPr>
            <w:tcW w:w="2808" w:type="dxa"/>
          </w:tcPr>
          <w:p w14:paraId="1F82D22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8C58A25" w14:textId="22B2A396" w:rsidR="00D92BD1" w:rsidRPr="00C03D07" w:rsidRDefault="00AF18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D5195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D08F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0EE8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ED2F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920" w14:paraId="475D0424" w14:textId="77777777" w:rsidTr="00DA1387">
        <w:tc>
          <w:tcPr>
            <w:tcW w:w="2808" w:type="dxa"/>
          </w:tcPr>
          <w:p w14:paraId="1C4000D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E6C1D9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B8885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52706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B0001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00E4F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674B13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5BE960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B8E02E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2121D8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C5920" w14:paraId="2D3B2AB1" w14:textId="77777777" w:rsidTr="00797DEB">
        <w:tc>
          <w:tcPr>
            <w:tcW w:w="2203" w:type="dxa"/>
          </w:tcPr>
          <w:p w14:paraId="6C03941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05429B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7D12DB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ED3B65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B0656C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C5920" w14:paraId="1878BAEE" w14:textId="77777777" w:rsidTr="00797DEB">
        <w:tc>
          <w:tcPr>
            <w:tcW w:w="2203" w:type="dxa"/>
          </w:tcPr>
          <w:p w14:paraId="51E196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55A4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A4E8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6CA6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42EC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920" w14:paraId="08CDA6E0" w14:textId="77777777" w:rsidTr="00797DEB">
        <w:tc>
          <w:tcPr>
            <w:tcW w:w="2203" w:type="dxa"/>
          </w:tcPr>
          <w:p w14:paraId="6AA805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F3F6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34E8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4C3E6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6E69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920" w14:paraId="31735B71" w14:textId="77777777" w:rsidTr="00797DEB">
        <w:tc>
          <w:tcPr>
            <w:tcW w:w="2203" w:type="dxa"/>
          </w:tcPr>
          <w:p w14:paraId="5487A3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A329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8147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29A37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59EA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187DC8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4244F7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00A081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BE5FFA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18C74B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66774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FAE71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C5920" w14:paraId="43659248" w14:textId="77777777" w:rsidTr="00D90155">
        <w:trPr>
          <w:trHeight w:val="324"/>
        </w:trPr>
        <w:tc>
          <w:tcPr>
            <w:tcW w:w="7675" w:type="dxa"/>
            <w:gridSpan w:val="2"/>
          </w:tcPr>
          <w:p w14:paraId="7980205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C5920" w14:paraId="201C4EDE" w14:textId="77777777" w:rsidTr="00D90155">
        <w:trPr>
          <w:trHeight w:val="314"/>
        </w:trPr>
        <w:tc>
          <w:tcPr>
            <w:tcW w:w="2545" w:type="dxa"/>
          </w:tcPr>
          <w:p w14:paraId="2AA9A48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91AB19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390B828F" w14:textId="77777777" w:rsidTr="00D90155">
        <w:trPr>
          <w:trHeight w:val="324"/>
        </w:trPr>
        <w:tc>
          <w:tcPr>
            <w:tcW w:w="2545" w:type="dxa"/>
          </w:tcPr>
          <w:p w14:paraId="790A600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E12F46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8365FF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62EEE5A7" w14:textId="77777777" w:rsidTr="00D90155">
        <w:trPr>
          <w:trHeight w:val="324"/>
        </w:trPr>
        <w:tc>
          <w:tcPr>
            <w:tcW w:w="2545" w:type="dxa"/>
          </w:tcPr>
          <w:p w14:paraId="099C71E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1CA8F7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3F2D0CDA" w14:textId="77777777" w:rsidTr="00D90155">
        <w:trPr>
          <w:trHeight w:val="340"/>
        </w:trPr>
        <w:tc>
          <w:tcPr>
            <w:tcW w:w="2545" w:type="dxa"/>
          </w:tcPr>
          <w:p w14:paraId="01ED299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260306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26D2932A" w14:textId="77777777" w:rsidTr="00D90155">
        <w:trPr>
          <w:trHeight w:val="340"/>
        </w:trPr>
        <w:tc>
          <w:tcPr>
            <w:tcW w:w="2545" w:type="dxa"/>
          </w:tcPr>
          <w:p w14:paraId="3E52CB3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94B3F9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6484E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4B792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8744C2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9A2C5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5A4CE9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974D4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7C7A6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6FB00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C1FA9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B7C6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5667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CF92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2299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6A4D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22A0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84E7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ACA7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9ED6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9C7C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6B07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F873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8043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BA2E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A2D4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B965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6579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EF90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744E8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F66F7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1FAFF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AEF20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88833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1F7C9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FADCD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8F6B18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B05027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A3DB16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C5920" w14:paraId="0FD29B5E" w14:textId="77777777" w:rsidTr="001D05D6">
        <w:trPr>
          <w:trHeight w:val="398"/>
        </w:trPr>
        <w:tc>
          <w:tcPr>
            <w:tcW w:w="5148" w:type="dxa"/>
            <w:gridSpan w:val="4"/>
          </w:tcPr>
          <w:p w14:paraId="7BCBB29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08EC2C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C5920" w14:paraId="450952BE" w14:textId="77777777" w:rsidTr="001D05D6">
        <w:trPr>
          <w:trHeight w:val="383"/>
        </w:trPr>
        <w:tc>
          <w:tcPr>
            <w:tcW w:w="5148" w:type="dxa"/>
            <w:gridSpan w:val="4"/>
          </w:tcPr>
          <w:p w14:paraId="1D9F278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DBC8A0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C5920" w14:paraId="36DBB816" w14:textId="77777777" w:rsidTr="001D05D6">
        <w:trPr>
          <w:trHeight w:val="404"/>
        </w:trPr>
        <w:tc>
          <w:tcPr>
            <w:tcW w:w="918" w:type="dxa"/>
          </w:tcPr>
          <w:p w14:paraId="11B80F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D2733C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3F943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C9FCE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9C5FE3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BB6E2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2284D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F2E74A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43F38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86BAD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5DFCF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61D8D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C5920" w14:paraId="6B13D678" w14:textId="77777777" w:rsidTr="001D05D6">
        <w:trPr>
          <w:trHeight w:val="622"/>
        </w:trPr>
        <w:tc>
          <w:tcPr>
            <w:tcW w:w="918" w:type="dxa"/>
          </w:tcPr>
          <w:p w14:paraId="2631F3C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5627761" w14:textId="646ECE96" w:rsidR="008F53D7" w:rsidRPr="00C03D07" w:rsidRDefault="00AF18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0D8AACC4" w14:textId="1D0B7F8B" w:rsidR="008F53D7" w:rsidRPr="00C03D07" w:rsidRDefault="00AF18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1/1/2022</w:t>
            </w:r>
          </w:p>
        </w:tc>
        <w:tc>
          <w:tcPr>
            <w:tcW w:w="1710" w:type="dxa"/>
          </w:tcPr>
          <w:p w14:paraId="1C129D98" w14:textId="00A8419B" w:rsidR="008F53D7" w:rsidRPr="00C03D07" w:rsidRDefault="00AF18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1134812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64B59B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BE4D5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AA372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F18A5" w14:paraId="77E942DA" w14:textId="77777777" w:rsidTr="001D05D6">
        <w:trPr>
          <w:trHeight w:val="592"/>
        </w:trPr>
        <w:tc>
          <w:tcPr>
            <w:tcW w:w="918" w:type="dxa"/>
          </w:tcPr>
          <w:p w14:paraId="7317B5F9" w14:textId="77777777" w:rsidR="00AF18A5" w:rsidRPr="00C03D07" w:rsidRDefault="00AF18A5" w:rsidP="00AF18A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6FACFF60" w14:textId="6BE45102" w:rsidR="00AF18A5" w:rsidRPr="00C03D07" w:rsidRDefault="00AF18A5" w:rsidP="00AF18A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5ACDF1B2" w14:textId="3104B49C" w:rsidR="00AF18A5" w:rsidRPr="00C03D07" w:rsidRDefault="00AF18A5" w:rsidP="00AF18A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1/1/2022</w:t>
            </w:r>
          </w:p>
        </w:tc>
        <w:tc>
          <w:tcPr>
            <w:tcW w:w="1710" w:type="dxa"/>
          </w:tcPr>
          <w:p w14:paraId="29BE2231" w14:textId="1C919A51" w:rsidR="00AF18A5" w:rsidRPr="00C03D07" w:rsidRDefault="00AF18A5" w:rsidP="00AF18A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7E32742F" w14:textId="77777777" w:rsidR="00AF18A5" w:rsidRPr="00C03D07" w:rsidRDefault="00AF18A5" w:rsidP="00AF18A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70A02CBA" w14:textId="77777777" w:rsidR="00AF18A5" w:rsidRPr="00C03D07" w:rsidRDefault="00AF18A5" w:rsidP="00AF18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E0CCF0" w14:textId="77777777" w:rsidR="00AF18A5" w:rsidRPr="00C03D07" w:rsidRDefault="00AF18A5" w:rsidP="00AF18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22E649" w14:textId="77777777" w:rsidR="00AF18A5" w:rsidRPr="00C03D07" w:rsidRDefault="00AF18A5" w:rsidP="00AF18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F18A5" w14:paraId="74772DA8" w14:textId="77777777" w:rsidTr="001D05D6">
        <w:trPr>
          <w:trHeight w:val="592"/>
        </w:trPr>
        <w:tc>
          <w:tcPr>
            <w:tcW w:w="918" w:type="dxa"/>
          </w:tcPr>
          <w:p w14:paraId="4AB69836" w14:textId="77777777" w:rsidR="00AF18A5" w:rsidRPr="00C03D07" w:rsidRDefault="00AF18A5" w:rsidP="00AF18A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9FA2290" w14:textId="6A3F4585" w:rsidR="00AF18A5" w:rsidRPr="00C03D07" w:rsidRDefault="00AF18A5" w:rsidP="00AF18A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6C0CCB12" w14:textId="185AEA8B" w:rsidR="00AF18A5" w:rsidRPr="00C03D07" w:rsidRDefault="00AF18A5" w:rsidP="00AF18A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1/1/2022</w:t>
            </w:r>
          </w:p>
        </w:tc>
        <w:tc>
          <w:tcPr>
            <w:tcW w:w="1710" w:type="dxa"/>
          </w:tcPr>
          <w:p w14:paraId="41D76CCC" w14:textId="72E48732" w:rsidR="00AF18A5" w:rsidRPr="00C03D07" w:rsidRDefault="00AF18A5" w:rsidP="00AF18A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0075A04F" w14:textId="77777777" w:rsidR="00AF18A5" w:rsidRPr="00C03D07" w:rsidRDefault="00AF18A5" w:rsidP="00AF18A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B93B424" w14:textId="77777777" w:rsidR="00AF18A5" w:rsidRPr="00C03D07" w:rsidRDefault="00AF18A5" w:rsidP="00AF18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72A0D2" w14:textId="77777777" w:rsidR="00AF18A5" w:rsidRPr="00C03D07" w:rsidRDefault="00AF18A5" w:rsidP="00AF18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4907221" w14:textId="77777777" w:rsidR="00AF18A5" w:rsidRPr="00C03D07" w:rsidRDefault="00AF18A5" w:rsidP="00AF18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B1F85C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35C3E52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DC5920" w14:paraId="3DDF1A4C" w14:textId="77777777" w:rsidTr="00B433FE">
        <w:trPr>
          <w:trHeight w:val="683"/>
        </w:trPr>
        <w:tc>
          <w:tcPr>
            <w:tcW w:w="1638" w:type="dxa"/>
          </w:tcPr>
          <w:p w14:paraId="24CFA28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C9A437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51A4DA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D22907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20DA61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0A966F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DC5920" w14:paraId="45B2BC5E" w14:textId="77777777" w:rsidTr="00B433FE">
        <w:trPr>
          <w:trHeight w:val="291"/>
        </w:trPr>
        <w:tc>
          <w:tcPr>
            <w:tcW w:w="1638" w:type="dxa"/>
          </w:tcPr>
          <w:p w14:paraId="33009A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94403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55DF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65DA9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344D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8D45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139A3186" w14:textId="77777777" w:rsidTr="00B433FE">
        <w:trPr>
          <w:trHeight w:val="291"/>
        </w:trPr>
        <w:tc>
          <w:tcPr>
            <w:tcW w:w="1638" w:type="dxa"/>
          </w:tcPr>
          <w:p w14:paraId="74F143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6AB1E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B125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EBE2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66AA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A601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D6A8AAB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DC5920" w14:paraId="4FD4D422" w14:textId="77777777" w:rsidTr="00B433FE">
        <w:trPr>
          <w:trHeight w:val="773"/>
        </w:trPr>
        <w:tc>
          <w:tcPr>
            <w:tcW w:w="2448" w:type="dxa"/>
          </w:tcPr>
          <w:p w14:paraId="1B5683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0F848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00588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F6564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DC5920" w14:paraId="509AC362" w14:textId="77777777" w:rsidTr="00B433FE">
        <w:trPr>
          <w:trHeight w:val="428"/>
        </w:trPr>
        <w:tc>
          <w:tcPr>
            <w:tcW w:w="2448" w:type="dxa"/>
          </w:tcPr>
          <w:p w14:paraId="32DB03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72330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C06A6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63D16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4661B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31F7E87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C5920" w14:paraId="7103715E" w14:textId="77777777" w:rsidTr="004B23E9">
        <w:trPr>
          <w:trHeight w:val="825"/>
        </w:trPr>
        <w:tc>
          <w:tcPr>
            <w:tcW w:w="2538" w:type="dxa"/>
          </w:tcPr>
          <w:p w14:paraId="3A45BAB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019B94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5E4CF3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5EEAB0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02405E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C5920" w14:paraId="5AFB96E8" w14:textId="77777777" w:rsidTr="004B23E9">
        <w:trPr>
          <w:trHeight w:val="275"/>
        </w:trPr>
        <w:tc>
          <w:tcPr>
            <w:tcW w:w="2538" w:type="dxa"/>
          </w:tcPr>
          <w:p w14:paraId="2C2106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F217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8D05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10BD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5326F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7D128885" w14:textId="77777777" w:rsidTr="004B23E9">
        <w:trPr>
          <w:trHeight w:val="275"/>
        </w:trPr>
        <w:tc>
          <w:tcPr>
            <w:tcW w:w="2538" w:type="dxa"/>
          </w:tcPr>
          <w:p w14:paraId="00D91F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9FBC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1CF5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F2C5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08583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5E52DA29" w14:textId="77777777" w:rsidTr="004B23E9">
        <w:trPr>
          <w:trHeight w:val="292"/>
        </w:trPr>
        <w:tc>
          <w:tcPr>
            <w:tcW w:w="2538" w:type="dxa"/>
          </w:tcPr>
          <w:p w14:paraId="4B0C55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405F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991F8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85A61F7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E6D33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7A6AC65F" w14:textId="77777777" w:rsidTr="00044B40">
        <w:trPr>
          <w:trHeight w:val="557"/>
        </w:trPr>
        <w:tc>
          <w:tcPr>
            <w:tcW w:w="2538" w:type="dxa"/>
          </w:tcPr>
          <w:p w14:paraId="2B8849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79E3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0C86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488C2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D9633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63BA5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938FD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4929B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321F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B90CD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239F64F">
          <v:roundrect id="_x0000_s2050" style="position:absolute;margin-left:-6.75pt;margin-top:1.3pt;width:549pt;height:67.3pt;z-index:1" arcsize="10923f">
            <v:textbox>
              <w:txbxContent>
                <w:p w14:paraId="21E99DD5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A58A77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61DEEE0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C7EAA3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3E9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3589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D8BB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9A30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35A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CE9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331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C58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EA5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7D6B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8B96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38C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13C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FC71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A533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126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C6B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403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810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27C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346EAC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4AB132F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20BCDC9">
          <v:roundrect id="_x0000_s2052" style="position:absolute;margin-left:244.5pt;margin-top:.35pt;width:63.75pt;height:15pt;z-index:2" arcsize="10923f"/>
        </w:pict>
      </w:r>
    </w:p>
    <w:p w14:paraId="4C869F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BEF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0F9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77C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A6D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902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0B9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53B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C51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5D10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1DA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18C3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342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4BF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246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570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3D8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5618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5B7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B05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9DD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36B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5FF9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424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C23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F6D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AEA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163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C39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22E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964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29C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7A06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D231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C36C6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35DA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CA82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BF4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52BE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277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8EDB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BA6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DB3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EF0A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0E6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3E89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EF5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BA1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FAB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E116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3054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22AD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945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677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448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F92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3E5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F32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BA7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8FD6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2E0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DC5920" w14:paraId="13B326B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4170F4F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C5920" w14:paraId="5D727663" w14:textId="77777777" w:rsidTr="0030732B">
        <w:trPr>
          <w:trHeight w:val="533"/>
        </w:trPr>
        <w:tc>
          <w:tcPr>
            <w:tcW w:w="738" w:type="dxa"/>
          </w:tcPr>
          <w:p w14:paraId="5ADFF15F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C3BB5A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9B3E5C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5842DD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AE02DE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54E071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C5920" w14:paraId="2AEDF3C0" w14:textId="77777777" w:rsidTr="0030732B">
        <w:trPr>
          <w:trHeight w:val="266"/>
        </w:trPr>
        <w:tc>
          <w:tcPr>
            <w:tcW w:w="738" w:type="dxa"/>
          </w:tcPr>
          <w:p w14:paraId="0B3491E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ACF02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29BB9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B2C2B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8983B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325C4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0107DF7F" w14:textId="77777777" w:rsidTr="0030732B">
        <w:trPr>
          <w:trHeight w:val="266"/>
        </w:trPr>
        <w:tc>
          <w:tcPr>
            <w:tcW w:w="738" w:type="dxa"/>
          </w:tcPr>
          <w:p w14:paraId="05ACD84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2F1F9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7F313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338DD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7A2A1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51A67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1B193E23" w14:textId="77777777" w:rsidTr="0030732B">
        <w:trPr>
          <w:trHeight w:val="266"/>
        </w:trPr>
        <w:tc>
          <w:tcPr>
            <w:tcW w:w="738" w:type="dxa"/>
          </w:tcPr>
          <w:p w14:paraId="2615AC7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886BE0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43411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C8107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D12FE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CC420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1096114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27195B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A894E8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8214C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7E9D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D2F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451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64C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D63F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D39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526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B17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4B7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3535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DC5920" w14:paraId="0E688691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030779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DC5920" w14:paraId="4BAEA077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AFF30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B0132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7ED9C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192B8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4B62D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BF7CB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C3EAE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DC5920" w14:paraId="7ADD6A63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54ED4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C33EE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F4460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D3145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6367E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3952C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CCD4B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57E7C8B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B4754C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A8CE1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9AAA8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30747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93F5B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EAA14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DEB53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6A3C492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20B74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C7DC3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FD039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23019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A4282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488E6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2F98A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CF1D3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5A145E4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6702ED0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DC5920" w14:paraId="4A1F5AEA" w14:textId="77777777" w:rsidTr="00B433FE">
        <w:trPr>
          <w:trHeight w:val="527"/>
        </w:trPr>
        <w:tc>
          <w:tcPr>
            <w:tcW w:w="3135" w:type="dxa"/>
          </w:tcPr>
          <w:p w14:paraId="764D18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6C09E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68972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1EBB2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DC5920" w14:paraId="65DDE8D1" w14:textId="77777777" w:rsidTr="00B433FE">
        <w:trPr>
          <w:trHeight w:val="250"/>
        </w:trPr>
        <w:tc>
          <w:tcPr>
            <w:tcW w:w="3135" w:type="dxa"/>
          </w:tcPr>
          <w:p w14:paraId="2FEF926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4D18B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5E0E1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F4144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C5920" w14:paraId="4B61507C" w14:textId="77777777" w:rsidTr="00B433FE">
        <w:trPr>
          <w:trHeight w:val="264"/>
        </w:trPr>
        <w:tc>
          <w:tcPr>
            <w:tcW w:w="3135" w:type="dxa"/>
          </w:tcPr>
          <w:p w14:paraId="0D39783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0C490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DE8D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7E01A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C5920" w14:paraId="73FC5B6D" w14:textId="77777777" w:rsidTr="00B433FE">
        <w:trPr>
          <w:trHeight w:val="250"/>
        </w:trPr>
        <w:tc>
          <w:tcPr>
            <w:tcW w:w="3135" w:type="dxa"/>
          </w:tcPr>
          <w:p w14:paraId="6F597CE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71ADF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FD02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166E8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C5920" w14:paraId="34D64D28" w14:textId="77777777" w:rsidTr="00B433FE">
        <w:trPr>
          <w:trHeight w:val="264"/>
        </w:trPr>
        <w:tc>
          <w:tcPr>
            <w:tcW w:w="3135" w:type="dxa"/>
          </w:tcPr>
          <w:p w14:paraId="334C559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27C58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75813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8DEC2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C5AC4C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13C10E9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C5920" w14:paraId="3A892044" w14:textId="77777777" w:rsidTr="00B433FE">
        <w:tc>
          <w:tcPr>
            <w:tcW w:w="9198" w:type="dxa"/>
          </w:tcPr>
          <w:p w14:paraId="586195D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2BDE864" w14:textId="0AA4BDD6" w:rsidR="007C5320" w:rsidRPr="00C03D07" w:rsidRDefault="00AF18A5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DC5920" w14:paraId="5836301E" w14:textId="77777777" w:rsidTr="00B433FE">
        <w:tc>
          <w:tcPr>
            <w:tcW w:w="9198" w:type="dxa"/>
          </w:tcPr>
          <w:p w14:paraId="39A7A5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8B90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C5920" w14:paraId="3255EEC5" w14:textId="77777777" w:rsidTr="00B433FE">
        <w:tc>
          <w:tcPr>
            <w:tcW w:w="9198" w:type="dxa"/>
          </w:tcPr>
          <w:p w14:paraId="31E0CB2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7DDC8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C5920" w14:paraId="54C89573" w14:textId="77777777" w:rsidTr="00B433FE">
        <w:tc>
          <w:tcPr>
            <w:tcW w:w="9198" w:type="dxa"/>
          </w:tcPr>
          <w:p w14:paraId="25B5D5C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BD727C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81EF4F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6A937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E1A34D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E69202D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204278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C5920" w14:paraId="4E180BDB" w14:textId="77777777" w:rsidTr="007C5320">
        <w:tc>
          <w:tcPr>
            <w:tcW w:w="1106" w:type="dxa"/>
            <w:shd w:val="clear" w:color="auto" w:fill="auto"/>
          </w:tcPr>
          <w:p w14:paraId="546E37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36046D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F8A478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6E6B9F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C79343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0D4E2A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207A46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A3B537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0FEF2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FACB72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FFB7DD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C5920" w14:paraId="1012A213" w14:textId="77777777" w:rsidTr="007C5320">
        <w:tc>
          <w:tcPr>
            <w:tcW w:w="1106" w:type="dxa"/>
            <w:shd w:val="clear" w:color="auto" w:fill="auto"/>
          </w:tcPr>
          <w:p w14:paraId="0B8BAD79" w14:textId="2D05E9F2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88AB76E" w14:textId="0FAC088E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CAB9A7A" w14:textId="55D0DF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E5217E7" w14:textId="7ACA3501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E6BF419" w14:textId="39244D65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E8054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C3A52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47D53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7038C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E1FAB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35A80760" w14:textId="77777777" w:rsidTr="007C5320">
        <w:tc>
          <w:tcPr>
            <w:tcW w:w="1106" w:type="dxa"/>
            <w:shd w:val="clear" w:color="auto" w:fill="auto"/>
          </w:tcPr>
          <w:p w14:paraId="35E06E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E009A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83B0C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C4879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37855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A7202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2CE22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919F7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437D7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D51C9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2FC5FF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5CB6C2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FFF312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11CE58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DC5920" w14:paraId="6A652218" w14:textId="77777777" w:rsidTr="00B433FE">
        <w:tc>
          <w:tcPr>
            <w:tcW w:w="3456" w:type="dxa"/>
            <w:shd w:val="clear" w:color="auto" w:fill="auto"/>
          </w:tcPr>
          <w:p w14:paraId="0C9DA29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6743A9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3F7F59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A947F2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DE0212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DC5920" w14:paraId="5E64ACAF" w14:textId="77777777" w:rsidTr="00B433FE">
        <w:tc>
          <w:tcPr>
            <w:tcW w:w="3456" w:type="dxa"/>
            <w:shd w:val="clear" w:color="auto" w:fill="auto"/>
          </w:tcPr>
          <w:p w14:paraId="44D9EAC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70FC7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3656E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3D34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804E2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C5920" w14:paraId="6694D3E0" w14:textId="77777777" w:rsidTr="00B433FE">
        <w:tc>
          <w:tcPr>
            <w:tcW w:w="3456" w:type="dxa"/>
            <w:shd w:val="clear" w:color="auto" w:fill="auto"/>
          </w:tcPr>
          <w:p w14:paraId="5741B07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E1B4E26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891D2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54021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AE10B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6912DB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A938A3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929430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EFC68F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45378E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15270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2BDCFA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D4CE9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06D0F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8BB0E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0F777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663A3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C5920" w14:paraId="0652D1A0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FD415B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C5920" w14:paraId="7DC379F8" w14:textId="77777777" w:rsidTr="00B433FE">
        <w:trPr>
          <w:trHeight w:val="263"/>
        </w:trPr>
        <w:tc>
          <w:tcPr>
            <w:tcW w:w="6880" w:type="dxa"/>
          </w:tcPr>
          <w:p w14:paraId="3240923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235E6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8C94E0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C5920" w14:paraId="0FB79206" w14:textId="77777777" w:rsidTr="00B433FE">
        <w:trPr>
          <w:trHeight w:val="263"/>
        </w:trPr>
        <w:tc>
          <w:tcPr>
            <w:tcW w:w="6880" w:type="dxa"/>
          </w:tcPr>
          <w:p w14:paraId="4F2B22F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4E951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F980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57224BDF" w14:textId="77777777" w:rsidTr="00B433FE">
        <w:trPr>
          <w:trHeight w:val="301"/>
        </w:trPr>
        <w:tc>
          <w:tcPr>
            <w:tcW w:w="6880" w:type="dxa"/>
          </w:tcPr>
          <w:p w14:paraId="1069A8D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07E8C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EB9E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43550DE2" w14:textId="77777777" w:rsidTr="00B433FE">
        <w:trPr>
          <w:trHeight w:val="263"/>
        </w:trPr>
        <w:tc>
          <w:tcPr>
            <w:tcW w:w="6880" w:type="dxa"/>
          </w:tcPr>
          <w:p w14:paraId="59C58F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B17E0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FC4E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5E329D86" w14:textId="77777777" w:rsidTr="00B433FE">
        <w:trPr>
          <w:trHeight w:val="250"/>
        </w:trPr>
        <w:tc>
          <w:tcPr>
            <w:tcW w:w="6880" w:type="dxa"/>
          </w:tcPr>
          <w:p w14:paraId="3102612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3551A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E6E0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53924966" w14:textId="77777777" w:rsidTr="00B433FE">
        <w:trPr>
          <w:trHeight w:val="263"/>
        </w:trPr>
        <w:tc>
          <w:tcPr>
            <w:tcW w:w="6880" w:type="dxa"/>
          </w:tcPr>
          <w:p w14:paraId="56D1F7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0145A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EE7F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1F1B333E" w14:textId="77777777" w:rsidTr="00B433FE">
        <w:trPr>
          <w:trHeight w:val="275"/>
        </w:trPr>
        <w:tc>
          <w:tcPr>
            <w:tcW w:w="6880" w:type="dxa"/>
          </w:tcPr>
          <w:p w14:paraId="2E16BC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9500A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9E04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771499C2" w14:textId="77777777" w:rsidTr="00B433FE">
        <w:trPr>
          <w:trHeight w:val="275"/>
        </w:trPr>
        <w:tc>
          <w:tcPr>
            <w:tcW w:w="6880" w:type="dxa"/>
          </w:tcPr>
          <w:p w14:paraId="71898C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4EDF5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E068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5BA37B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29B973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C5920" w14:paraId="57323DA4" w14:textId="77777777" w:rsidTr="00B433FE">
        <w:tc>
          <w:tcPr>
            <w:tcW w:w="7196" w:type="dxa"/>
            <w:shd w:val="clear" w:color="auto" w:fill="auto"/>
          </w:tcPr>
          <w:p w14:paraId="7604608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0F9306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2C2D35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C5920" w14:paraId="538CE28C" w14:textId="77777777" w:rsidTr="00B433FE">
        <w:tc>
          <w:tcPr>
            <w:tcW w:w="7196" w:type="dxa"/>
            <w:shd w:val="clear" w:color="auto" w:fill="auto"/>
          </w:tcPr>
          <w:p w14:paraId="3D73ADA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9D97074" w14:textId="672CB4E3" w:rsidR="00594FF4" w:rsidRPr="005A2CD3" w:rsidRDefault="00AF18A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5BBDFF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C5920" w14:paraId="5B57EB0B" w14:textId="77777777" w:rsidTr="00B433FE">
        <w:tc>
          <w:tcPr>
            <w:tcW w:w="7196" w:type="dxa"/>
            <w:shd w:val="clear" w:color="auto" w:fill="auto"/>
          </w:tcPr>
          <w:p w14:paraId="5EDBF57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763CF1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B0B589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D51EF5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6E0EA4C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D8955A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8A6CA2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A6B4C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730C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C165C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6B82C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84D85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6C8FD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D63BD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C264B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9DE65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9A841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CAB3E1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C5920" w14:paraId="6D2C8157" w14:textId="77777777" w:rsidTr="00B433FE">
        <w:trPr>
          <w:trHeight w:val="318"/>
        </w:trPr>
        <w:tc>
          <w:tcPr>
            <w:tcW w:w="6194" w:type="dxa"/>
          </w:tcPr>
          <w:p w14:paraId="6463C83B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3056542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10A8F68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920" w14:paraId="2A5CD3D7" w14:textId="77777777" w:rsidTr="00B433FE">
        <w:trPr>
          <w:trHeight w:val="303"/>
        </w:trPr>
        <w:tc>
          <w:tcPr>
            <w:tcW w:w="6194" w:type="dxa"/>
          </w:tcPr>
          <w:p w14:paraId="5F6ACA6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EE3F5E3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920" w14:paraId="75209919" w14:textId="77777777" w:rsidTr="00B433FE">
        <w:trPr>
          <w:trHeight w:val="304"/>
        </w:trPr>
        <w:tc>
          <w:tcPr>
            <w:tcW w:w="6194" w:type="dxa"/>
          </w:tcPr>
          <w:p w14:paraId="4637B8C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2B92DD8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920" w14:paraId="60791F0C" w14:textId="77777777" w:rsidTr="00B433FE">
        <w:trPr>
          <w:trHeight w:val="318"/>
        </w:trPr>
        <w:tc>
          <w:tcPr>
            <w:tcW w:w="6194" w:type="dxa"/>
          </w:tcPr>
          <w:p w14:paraId="7E9E47E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939FBAF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920" w14:paraId="151877F8" w14:textId="77777777" w:rsidTr="00B433FE">
        <w:trPr>
          <w:trHeight w:val="303"/>
        </w:trPr>
        <w:tc>
          <w:tcPr>
            <w:tcW w:w="6194" w:type="dxa"/>
          </w:tcPr>
          <w:p w14:paraId="21A8EB3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854B7B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920" w14:paraId="28705BB2" w14:textId="77777777" w:rsidTr="00B433FE">
        <w:trPr>
          <w:trHeight w:val="318"/>
        </w:trPr>
        <w:tc>
          <w:tcPr>
            <w:tcW w:w="6194" w:type="dxa"/>
          </w:tcPr>
          <w:p w14:paraId="66BF171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BE4ED4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920" w14:paraId="6F8FB21D" w14:textId="77777777" w:rsidTr="00B433FE">
        <w:trPr>
          <w:trHeight w:val="303"/>
        </w:trPr>
        <w:tc>
          <w:tcPr>
            <w:tcW w:w="6194" w:type="dxa"/>
          </w:tcPr>
          <w:p w14:paraId="797A826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BE9488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920" w14:paraId="0C0A0E55" w14:textId="77777777" w:rsidTr="00B433FE">
        <w:trPr>
          <w:trHeight w:val="318"/>
        </w:trPr>
        <w:tc>
          <w:tcPr>
            <w:tcW w:w="6194" w:type="dxa"/>
          </w:tcPr>
          <w:p w14:paraId="76B0EB5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C4206C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920" w14:paraId="524650C7" w14:textId="77777777" w:rsidTr="00B433FE">
        <w:trPr>
          <w:trHeight w:val="318"/>
        </w:trPr>
        <w:tc>
          <w:tcPr>
            <w:tcW w:w="6194" w:type="dxa"/>
          </w:tcPr>
          <w:p w14:paraId="78D47BD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AA0B4D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920" w14:paraId="284D34D5" w14:textId="77777777" w:rsidTr="00B433FE">
        <w:trPr>
          <w:trHeight w:val="318"/>
        </w:trPr>
        <w:tc>
          <w:tcPr>
            <w:tcW w:w="6194" w:type="dxa"/>
          </w:tcPr>
          <w:p w14:paraId="6E95D6B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55BA81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920" w14:paraId="1E5B3079" w14:textId="77777777" w:rsidTr="00B433FE">
        <w:trPr>
          <w:trHeight w:val="318"/>
        </w:trPr>
        <w:tc>
          <w:tcPr>
            <w:tcW w:w="6194" w:type="dxa"/>
          </w:tcPr>
          <w:p w14:paraId="34F0901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BD5A6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920" w14:paraId="1AAC3031" w14:textId="77777777" w:rsidTr="00B433FE">
        <w:trPr>
          <w:trHeight w:val="318"/>
        </w:trPr>
        <w:tc>
          <w:tcPr>
            <w:tcW w:w="6194" w:type="dxa"/>
          </w:tcPr>
          <w:p w14:paraId="2B5F55C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36A28C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920" w14:paraId="0313BA60" w14:textId="77777777" w:rsidTr="00B433FE">
        <w:trPr>
          <w:trHeight w:val="318"/>
        </w:trPr>
        <w:tc>
          <w:tcPr>
            <w:tcW w:w="6194" w:type="dxa"/>
          </w:tcPr>
          <w:p w14:paraId="5AC19AF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0630DC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920" w14:paraId="3F80BBD0" w14:textId="77777777" w:rsidTr="00B433FE">
        <w:trPr>
          <w:trHeight w:val="318"/>
        </w:trPr>
        <w:tc>
          <w:tcPr>
            <w:tcW w:w="6194" w:type="dxa"/>
          </w:tcPr>
          <w:p w14:paraId="26E1A1C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90761C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B3DDE2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920" w14:paraId="116E3B9E" w14:textId="77777777" w:rsidTr="00B433FE">
        <w:trPr>
          <w:trHeight w:val="318"/>
        </w:trPr>
        <w:tc>
          <w:tcPr>
            <w:tcW w:w="6194" w:type="dxa"/>
          </w:tcPr>
          <w:p w14:paraId="48B1EA3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C72F6A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920" w14:paraId="168BBAFA" w14:textId="77777777" w:rsidTr="00B433FE">
        <w:trPr>
          <w:trHeight w:val="318"/>
        </w:trPr>
        <w:tc>
          <w:tcPr>
            <w:tcW w:w="6194" w:type="dxa"/>
          </w:tcPr>
          <w:p w14:paraId="4CF1DE1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5E2BD7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920" w14:paraId="024DF980" w14:textId="77777777" w:rsidTr="00B433FE">
        <w:trPr>
          <w:trHeight w:val="318"/>
        </w:trPr>
        <w:tc>
          <w:tcPr>
            <w:tcW w:w="6194" w:type="dxa"/>
          </w:tcPr>
          <w:p w14:paraId="0990D19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3C4DC8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920" w14:paraId="1BBC67CA" w14:textId="77777777" w:rsidTr="00B433FE">
        <w:trPr>
          <w:trHeight w:val="318"/>
        </w:trPr>
        <w:tc>
          <w:tcPr>
            <w:tcW w:w="6194" w:type="dxa"/>
          </w:tcPr>
          <w:p w14:paraId="046942A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52F898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920" w14:paraId="3D2C7B52" w14:textId="77777777" w:rsidTr="00B433FE">
        <w:trPr>
          <w:trHeight w:val="318"/>
        </w:trPr>
        <w:tc>
          <w:tcPr>
            <w:tcW w:w="6194" w:type="dxa"/>
          </w:tcPr>
          <w:p w14:paraId="25E673D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4F6050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920" w14:paraId="1D99A2C0" w14:textId="77777777" w:rsidTr="00B433FE">
        <w:trPr>
          <w:trHeight w:val="318"/>
        </w:trPr>
        <w:tc>
          <w:tcPr>
            <w:tcW w:w="6194" w:type="dxa"/>
          </w:tcPr>
          <w:p w14:paraId="6E83CA1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0EC8AE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920" w14:paraId="48F864B9" w14:textId="77777777" w:rsidTr="00B433FE">
        <w:trPr>
          <w:trHeight w:val="318"/>
        </w:trPr>
        <w:tc>
          <w:tcPr>
            <w:tcW w:w="6194" w:type="dxa"/>
          </w:tcPr>
          <w:p w14:paraId="2A0569A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CB2231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C3CD85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C5920" w14:paraId="0844BEE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5452261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DC5920" w14:paraId="6107F646" w14:textId="77777777" w:rsidTr="00B433FE">
        <w:trPr>
          <w:trHeight w:val="269"/>
        </w:trPr>
        <w:tc>
          <w:tcPr>
            <w:tcW w:w="738" w:type="dxa"/>
          </w:tcPr>
          <w:p w14:paraId="505B76D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FEAB2F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9E011D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419E8E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C5920" w14:paraId="3CFF2C30" w14:textId="77777777" w:rsidTr="00B433FE">
        <w:trPr>
          <w:trHeight w:val="269"/>
        </w:trPr>
        <w:tc>
          <w:tcPr>
            <w:tcW w:w="738" w:type="dxa"/>
          </w:tcPr>
          <w:p w14:paraId="097FC2E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56512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78192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69B2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3E152DE4" w14:textId="77777777" w:rsidTr="00B433FE">
        <w:trPr>
          <w:trHeight w:val="269"/>
        </w:trPr>
        <w:tc>
          <w:tcPr>
            <w:tcW w:w="738" w:type="dxa"/>
          </w:tcPr>
          <w:p w14:paraId="244F02D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62D68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FF47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565C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25AECA3E" w14:textId="77777777" w:rsidTr="00B433FE">
        <w:trPr>
          <w:trHeight w:val="269"/>
        </w:trPr>
        <w:tc>
          <w:tcPr>
            <w:tcW w:w="738" w:type="dxa"/>
          </w:tcPr>
          <w:p w14:paraId="4D8E6A4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B8F251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8DD4C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284A1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4032A379" w14:textId="77777777" w:rsidTr="00B433FE">
        <w:trPr>
          <w:trHeight w:val="269"/>
        </w:trPr>
        <w:tc>
          <w:tcPr>
            <w:tcW w:w="738" w:type="dxa"/>
          </w:tcPr>
          <w:p w14:paraId="3D91726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FDFD1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82ADF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592D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1299FB64" w14:textId="77777777" w:rsidTr="00B433FE">
        <w:trPr>
          <w:trHeight w:val="269"/>
        </w:trPr>
        <w:tc>
          <w:tcPr>
            <w:tcW w:w="738" w:type="dxa"/>
          </w:tcPr>
          <w:p w14:paraId="71B61FF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2F60E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8D38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BFD6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920" w14:paraId="33A53409" w14:textId="77777777" w:rsidTr="00B433FE">
        <w:trPr>
          <w:trHeight w:val="269"/>
        </w:trPr>
        <w:tc>
          <w:tcPr>
            <w:tcW w:w="738" w:type="dxa"/>
          </w:tcPr>
          <w:p w14:paraId="384DEC7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0747E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37DA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CE8A8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CA12B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3BC679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E129" w14:textId="77777777" w:rsidR="004446DD" w:rsidRDefault="004446DD">
      <w:r>
        <w:separator/>
      </w:r>
    </w:p>
  </w:endnote>
  <w:endnote w:type="continuationSeparator" w:id="0">
    <w:p w14:paraId="681CC78D" w14:textId="77777777" w:rsidR="004446DD" w:rsidRDefault="0044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C02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1AD93F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B136797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279F06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B08BCD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94175FE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7DFDB3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DFA40A6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A981" w14:textId="77777777" w:rsidR="004446DD" w:rsidRDefault="004446DD">
      <w:r>
        <w:separator/>
      </w:r>
    </w:p>
  </w:footnote>
  <w:footnote w:type="continuationSeparator" w:id="0">
    <w:p w14:paraId="1A58B8D9" w14:textId="77777777" w:rsidR="004446DD" w:rsidRDefault="00444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7ABD" w14:textId="77777777" w:rsidR="00C8092E" w:rsidRDefault="00C8092E">
    <w:pPr>
      <w:pStyle w:val="Header"/>
    </w:pPr>
  </w:p>
  <w:p w14:paraId="1B59A2C4" w14:textId="77777777" w:rsidR="00C8092E" w:rsidRDefault="00C8092E">
    <w:pPr>
      <w:pStyle w:val="Header"/>
    </w:pPr>
  </w:p>
  <w:p w14:paraId="58C607A7" w14:textId="77777777" w:rsidR="00C8092E" w:rsidRDefault="00000000">
    <w:pPr>
      <w:pStyle w:val="Header"/>
    </w:pPr>
    <w:r>
      <w:rPr>
        <w:noProof/>
        <w:lang w:eastAsia="zh-TW"/>
      </w:rPr>
      <w:pict w14:anchorId="2F0292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AF18A5">
      <w:rPr>
        <w:noProof/>
      </w:rPr>
      <w:pict w14:anchorId="10B2D6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25pt;height:40.7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2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3FCC3B6">
      <w:start w:val="1"/>
      <w:numFmt w:val="decimal"/>
      <w:lvlText w:val="%1."/>
      <w:lvlJc w:val="left"/>
      <w:pPr>
        <w:ind w:left="1440" w:hanging="360"/>
      </w:pPr>
    </w:lvl>
    <w:lvl w:ilvl="1" w:tplc="CB5E91C2" w:tentative="1">
      <w:start w:val="1"/>
      <w:numFmt w:val="lowerLetter"/>
      <w:lvlText w:val="%2."/>
      <w:lvlJc w:val="left"/>
      <w:pPr>
        <w:ind w:left="2160" w:hanging="360"/>
      </w:pPr>
    </w:lvl>
    <w:lvl w:ilvl="2" w:tplc="42AE6CE4" w:tentative="1">
      <w:start w:val="1"/>
      <w:numFmt w:val="lowerRoman"/>
      <w:lvlText w:val="%3."/>
      <w:lvlJc w:val="right"/>
      <w:pPr>
        <w:ind w:left="2880" w:hanging="180"/>
      </w:pPr>
    </w:lvl>
    <w:lvl w:ilvl="3" w:tplc="EFC05EE4" w:tentative="1">
      <w:start w:val="1"/>
      <w:numFmt w:val="decimal"/>
      <w:lvlText w:val="%4."/>
      <w:lvlJc w:val="left"/>
      <w:pPr>
        <w:ind w:left="3600" w:hanging="360"/>
      </w:pPr>
    </w:lvl>
    <w:lvl w:ilvl="4" w:tplc="DB06051E" w:tentative="1">
      <w:start w:val="1"/>
      <w:numFmt w:val="lowerLetter"/>
      <w:lvlText w:val="%5."/>
      <w:lvlJc w:val="left"/>
      <w:pPr>
        <w:ind w:left="4320" w:hanging="360"/>
      </w:pPr>
    </w:lvl>
    <w:lvl w:ilvl="5" w:tplc="AAB2D9E8" w:tentative="1">
      <w:start w:val="1"/>
      <w:numFmt w:val="lowerRoman"/>
      <w:lvlText w:val="%6."/>
      <w:lvlJc w:val="right"/>
      <w:pPr>
        <w:ind w:left="5040" w:hanging="180"/>
      </w:pPr>
    </w:lvl>
    <w:lvl w:ilvl="6" w:tplc="3C1EB3BE" w:tentative="1">
      <w:start w:val="1"/>
      <w:numFmt w:val="decimal"/>
      <w:lvlText w:val="%7."/>
      <w:lvlJc w:val="left"/>
      <w:pPr>
        <w:ind w:left="5760" w:hanging="360"/>
      </w:pPr>
    </w:lvl>
    <w:lvl w:ilvl="7" w:tplc="24DEA462" w:tentative="1">
      <w:start w:val="1"/>
      <w:numFmt w:val="lowerLetter"/>
      <w:lvlText w:val="%8."/>
      <w:lvlJc w:val="left"/>
      <w:pPr>
        <w:ind w:left="6480" w:hanging="360"/>
      </w:pPr>
    </w:lvl>
    <w:lvl w:ilvl="8" w:tplc="DAF0CA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B74B1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4645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030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5C7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242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7889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CE6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2E9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26B6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B3E3F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B05CFA" w:tentative="1">
      <w:start w:val="1"/>
      <w:numFmt w:val="lowerLetter"/>
      <w:lvlText w:val="%2."/>
      <w:lvlJc w:val="left"/>
      <w:pPr>
        <w:ind w:left="1440" w:hanging="360"/>
      </w:pPr>
    </w:lvl>
    <w:lvl w:ilvl="2" w:tplc="70B655AE" w:tentative="1">
      <w:start w:val="1"/>
      <w:numFmt w:val="lowerRoman"/>
      <w:lvlText w:val="%3."/>
      <w:lvlJc w:val="right"/>
      <w:pPr>
        <w:ind w:left="2160" w:hanging="180"/>
      </w:pPr>
    </w:lvl>
    <w:lvl w:ilvl="3" w:tplc="70F279EE" w:tentative="1">
      <w:start w:val="1"/>
      <w:numFmt w:val="decimal"/>
      <w:lvlText w:val="%4."/>
      <w:lvlJc w:val="left"/>
      <w:pPr>
        <w:ind w:left="2880" w:hanging="360"/>
      </w:pPr>
    </w:lvl>
    <w:lvl w:ilvl="4" w:tplc="294A8A12" w:tentative="1">
      <w:start w:val="1"/>
      <w:numFmt w:val="lowerLetter"/>
      <w:lvlText w:val="%5."/>
      <w:lvlJc w:val="left"/>
      <w:pPr>
        <w:ind w:left="3600" w:hanging="360"/>
      </w:pPr>
    </w:lvl>
    <w:lvl w:ilvl="5" w:tplc="4EE05F1E" w:tentative="1">
      <w:start w:val="1"/>
      <w:numFmt w:val="lowerRoman"/>
      <w:lvlText w:val="%6."/>
      <w:lvlJc w:val="right"/>
      <w:pPr>
        <w:ind w:left="4320" w:hanging="180"/>
      </w:pPr>
    </w:lvl>
    <w:lvl w:ilvl="6" w:tplc="74D8E340" w:tentative="1">
      <w:start w:val="1"/>
      <w:numFmt w:val="decimal"/>
      <w:lvlText w:val="%7."/>
      <w:lvlJc w:val="left"/>
      <w:pPr>
        <w:ind w:left="5040" w:hanging="360"/>
      </w:pPr>
    </w:lvl>
    <w:lvl w:ilvl="7" w:tplc="D25CA41C" w:tentative="1">
      <w:start w:val="1"/>
      <w:numFmt w:val="lowerLetter"/>
      <w:lvlText w:val="%8."/>
      <w:lvlJc w:val="left"/>
      <w:pPr>
        <w:ind w:left="5760" w:hanging="360"/>
      </w:pPr>
    </w:lvl>
    <w:lvl w:ilvl="8" w:tplc="5524D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81CB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C7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A64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49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45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5AE4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69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82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B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35E1796">
      <w:start w:val="1"/>
      <w:numFmt w:val="decimal"/>
      <w:lvlText w:val="%1."/>
      <w:lvlJc w:val="left"/>
      <w:pPr>
        <w:ind w:left="1440" w:hanging="360"/>
      </w:pPr>
    </w:lvl>
    <w:lvl w:ilvl="1" w:tplc="1FFA301C" w:tentative="1">
      <w:start w:val="1"/>
      <w:numFmt w:val="lowerLetter"/>
      <w:lvlText w:val="%2."/>
      <w:lvlJc w:val="left"/>
      <w:pPr>
        <w:ind w:left="2160" w:hanging="360"/>
      </w:pPr>
    </w:lvl>
    <w:lvl w:ilvl="2" w:tplc="EF10CACA" w:tentative="1">
      <w:start w:val="1"/>
      <w:numFmt w:val="lowerRoman"/>
      <w:lvlText w:val="%3."/>
      <w:lvlJc w:val="right"/>
      <w:pPr>
        <w:ind w:left="2880" w:hanging="180"/>
      </w:pPr>
    </w:lvl>
    <w:lvl w:ilvl="3" w:tplc="1C38CFD2" w:tentative="1">
      <w:start w:val="1"/>
      <w:numFmt w:val="decimal"/>
      <w:lvlText w:val="%4."/>
      <w:lvlJc w:val="left"/>
      <w:pPr>
        <w:ind w:left="3600" w:hanging="360"/>
      </w:pPr>
    </w:lvl>
    <w:lvl w:ilvl="4" w:tplc="3A58A1AE" w:tentative="1">
      <w:start w:val="1"/>
      <w:numFmt w:val="lowerLetter"/>
      <w:lvlText w:val="%5."/>
      <w:lvlJc w:val="left"/>
      <w:pPr>
        <w:ind w:left="4320" w:hanging="360"/>
      </w:pPr>
    </w:lvl>
    <w:lvl w:ilvl="5" w:tplc="FF644C8C" w:tentative="1">
      <w:start w:val="1"/>
      <w:numFmt w:val="lowerRoman"/>
      <w:lvlText w:val="%6."/>
      <w:lvlJc w:val="right"/>
      <w:pPr>
        <w:ind w:left="5040" w:hanging="180"/>
      </w:pPr>
    </w:lvl>
    <w:lvl w:ilvl="6" w:tplc="0B3679C8" w:tentative="1">
      <w:start w:val="1"/>
      <w:numFmt w:val="decimal"/>
      <w:lvlText w:val="%7."/>
      <w:lvlJc w:val="left"/>
      <w:pPr>
        <w:ind w:left="5760" w:hanging="360"/>
      </w:pPr>
    </w:lvl>
    <w:lvl w:ilvl="7" w:tplc="8CBC7E7A" w:tentative="1">
      <w:start w:val="1"/>
      <w:numFmt w:val="lowerLetter"/>
      <w:lvlText w:val="%8."/>
      <w:lvlJc w:val="left"/>
      <w:pPr>
        <w:ind w:left="6480" w:hanging="360"/>
      </w:pPr>
    </w:lvl>
    <w:lvl w:ilvl="8" w:tplc="A2307C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C26D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24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61F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C7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68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528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2A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E0F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86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21A9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F126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584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2C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649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C4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0D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44D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EED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8E26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40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B4F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E8C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C87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386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42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26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E2D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C42195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792B3EC" w:tentative="1">
      <w:start w:val="1"/>
      <w:numFmt w:val="lowerLetter"/>
      <w:lvlText w:val="%2."/>
      <w:lvlJc w:val="left"/>
      <w:pPr>
        <w:ind w:left="1440" w:hanging="360"/>
      </w:pPr>
    </w:lvl>
    <w:lvl w:ilvl="2" w:tplc="DD8A9156" w:tentative="1">
      <w:start w:val="1"/>
      <w:numFmt w:val="lowerRoman"/>
      <w:lvlText w:val="%3."/>
      <w:lvlJc w:val="right"/>
      <w:pPr>
        <w:ind w:left="2160" w:hanging="180"/>
      </w:pPr>
    </w:lvl>
    <w:lvl w:ilvl="3" w:tplc="217ABF50" w:tentative="1">
      <w:start w:val="1"/>
      <w:numFmt w:val="decimal"/>
      <w:lvlText w:val="%4."/>
      <w:lvlJc w:val="left"/>
      <w:pPr>
        <w:ind w:left="2880" w:hanging="360"/>
      </w:pPr>
    </w:lvl>
    <w:lvl w:ilvl="4" w:tplc="FDBEE57C" w:tentative="1">
      <w:start w:val="1"/>
      <w:numFmt w:val="lowerLetter"/>
      <w:lvlText w:val="%5."/>
      <w:lvlJc w:val="left"/>
      <w:pPr>
        <w:ind w:left="3600" w:hanging="360"/>
      </w:pPr>
    </w:lvl>
    <w:lvl w:ilvl="5" w:tplc="65C23772" w:tentative="1">
      <w:start w:val="1"/>
      <w:numFmt w:val="lowerRoman"/>
      <w:lvlText w:val="%6."/>
      <w:lvlJc w:val="right"/>
      <w:pPr>
        <w:ind w:left="4320" w:hanging="180"/>
      </w:pPr>
    </w:lvl>
    <w:lvl w:ilvl="6" w:tplc="7D7EDE66" w:tentative="1">
      <w:start w:val="1"/>
      <w:numFmt w:val="decimal"/>
      <w:lvlText w:val="%7."/>
      <w:lvlJc w:val="left"/>
      <w:pPr>
        <w:ind w:left="5040" w:hanging="360"/>
      </w:pPr>
    </w:lvl>
    <w:lvl w:ilvl="7" w:tplc="89423CC0" w:tentative="1">
      <w:start w:val="1"/>
      <w:numFmt w:val="lowerLetter"/>
      <w:lvlText w:val="%8."/>
      <w:lvlJc w:val="left"/>
      <w:pPr>
        <w:ind w:left="5760" w:hanging="360"/>
      </w:pPr>
    </w:lvl>
    <w:lvl w:ilvl="8" w:tplc="FDC04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66CB90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D1625F0" w:tentative="1">
      <w:start w:val="1"/>
      <w:numFmt w:val="lowerLetter"/>
      <w:lvlText w:val="%2."/>
      <w:lvlJc w:val="left"/>
      <w:pPr>
        <w:ind w:left="1440" w:hanging="360"/>
      </w:pPr>
    </w:lvl>
    <w:lvl w:ilvl="2" w:tplc="E5A8E84E" w:tentative="1">
      <w:start w:val="1"/>
      <w:numFmt w:val="lowerRoman"/>
      <w:lvlText w:val="%3."/>
      <w:lvlJc w:val="right"/>
      <w:pPr>
        <w:ind w:left="2160" w:hanging="180"/>
      </w:pPr>
    </w:lvl>
    <w:lvl w:ilvl="3" w:tplc="7B50260E" w:tentative="1">
      <w:start w:val="1"/>
      <w:numFmt w:val="decimal"/>
      <w:lvlText w:val="%4."/>
      <w:lvlJc w:val="left"/>
      <w:pPr>
        <w:ind w:left="2880" w:hanging="360"/>
      </w:pPr>
    </w:lvl>
    <w:lvl w:ilvl="4" w:tplc="33966E08" w:tentative="1">
      <w:start w:val="1"/>
      <w:numFmt w:val="lowerLetter"/>
      <w:lvlText w:val="%5."/>
      <w:lvlJc w:val="left"/>
      <w:pPr>
        <w:ind w:left="3600" w:hanging="360"/>
      </w:pPr>
    </w:lvl>
    <w:lvl w:ilvl="5" w:tplc="B236580E" w:tentative="1">
      <w:start w:val="1"/>
      <w:numFmt w:val="lowerRoman"/>
      <w:lvlText w:val="%6."/>
      <w:lvlJc w:val="right"/>
      <w:pPr>
        <w:ind w:left="4320" w:hanging="180"/>
      </w:pPr>
    </w:lvl>
    <w:lvl w:ilvl="6" w:tplc="6B4A565E" w:tentative="1">
      <w:start w:val="1"/>
      <w:numFmt w:val="decimal"/>
      <w:lvlText w:val="%7."/>
      <w:lvlJc w:val="left"/>
      <w:pPr>
        <w:ind w:left="5040" w:hanging="360"/>
      </w:pPr>
    </w:lvl>
    <w:lvl w:ilvl="7" w:tplc="AD8A0D5A" w:tentative="1">
      <w:start w:val="1"/>
      <w:numFmt w:val="lowerLetter"/>
      <w:lvlText w:val="%8."/>
      <w:lvlJc w:val="left"/>
      <w:pPr>
        <w:ind w:left="5760" w:hanging="360"/>
      </w:pPr>
    </w:lvl>
    <w:lvl w:ilvl="8" w:tplc="AE20AD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068B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4FDF2" w:tentative="1">
      <w:start w:val="1"/>
      <w:numFmt w:val="lowerLetter"/>
      <w:lvlText w:val="%2."/>
      <w:lvlJc w:val="left"/>
      <w:pPr>
        <w:ind w:left="1440" w:hanging="360"/>
      </w:pPr>
    </w:lvl>
    <w:lvl w:ilvl="2" w:tplc="F04E7A54" w:tentative="1">
      <w:start w:val="1"/>
      <w:numFmt w:val="lowerRoman"/>
      <w:lvlText w:val="%3."/>
      <w:lvlJc w:val="right"/>
      <w:pPr>
        <w:ind w:left="2160" w:hanging="180"/>
      </w:pPr>
    </w:lvl>
    <w:lvl w:ilvl="3" w:tplc="610EB5CC" w:tentative="1">
      <w:start w:val="1"/>
      <w:numFmt w:val="decimal"/>
      <w:lvlText w:val="%4."/>
      <w:lvlJc w:val="left"/>
      <w:pPr>
        <w:ind w:left="2880" w:hanging="360"/>
      </w:pPr>
    </w:lvl>
    <w:lvl w:ilvl="4" w:tplc="EDE65268" w:tentative="1">
      <w:start w:val="1"/>
      <w:numFmt w:val="lowerLetter"/>
      <w:lvlText w:val="%5."/>
      <w:lvlJc w:val="left"/>
      <w:pPr>
        <w:ind w:left="3600" w:hanging="360"/>
      </w:pPr>
    </w:lvl>
    <w:lvl w:ilvl="5" w:tplc="E99C887E" w:tentative="1">
      <w:start w:val="1"/>
      <w:numFmt w:val="lowerRoman"/>
      <w:lvlText w:val="%6."/>
      <w:lvlJc w:val="right"/>
      <w:pPr>
        <w:ind w:left="4320" w:hanging="180"/>
      </w:pPr>
    </w:lvl>
    <w:lvl w:ilvl="6" w:tplc="EAE62716" w:tentative="1">
      <w:start w:val="1"/>
      <w:numFmt w:val="decimal"/>
      <w:lvlText w:val="%7."/>
      <w:lvlJc w:val="left"/>
      <w:pPr>
        <w:ind w:left="5040" w:hanging="360"/>
      </w:pPr>
    </w:lvl>
    <w:lvl w:ilvl="7" w:tplc="FB0E0028" w:tentative="1">
      <w:start w:val="1"/>
      <w:numFmt w:val="lowerLetter"/>
      <w:lvlText w:val="%8."/>
      <w:lvlJc w:val="left"/>
      <w:pPr>
        <w:ind w:left="5760" w:hanging="360"/>
      </w:pPr>
    </w:lvl>
    <w:lvl w:ilvl="8" w:tplc="7FF42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5CC27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2BA8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A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0C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08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6A0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8F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60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8A1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1625D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4300794" w:tentative="1">
      <w:start w:val="1"/>
      <w:numFmt w:val="lowerLetter"/>
      <w:lvlText w:val="%2."/>
      <w:lvlJc w:val="left"/>
      <w:pPr>
        <w:ind w:left="1440" w:hanging="360"/>
      </w:pPr>
    </w:lvl>
    <w:lvl w:ilvl="2" w:tplc="1610B632" w:tentative="1">
      <w:start w:val="1"/>
      <w:numFmt w:val="lowerRoman"/>
      <w:lvlText w:val="%3."/>
      <w:lvlJc w:val="right"/>
      <w:pPr>
        <w:ind w:left="2160" w:hanging="180"/>
      </w:pPr>
    </w:lvl>
    <w:lvl w:ilvl="3" w:tplc="2186592E" w:tentative="1">
      <w:start w:val="1"/>
      <w:numFmt w:val="decimal"/>
      <w:lvlText w:val="%4."/>
      <w:lvlJc w:val="left"/>
      <w:pPr>
        <w:ind w:left="2880" w:hanging="360"/>
      </w:pPr>
    </w:lvl>
    <w:lvl w:ilvl="4" w:tplc="C608ADD2" w:tentative="1">
      <w:start w:val="1"/>
      <w:numFmt w:val="lowerLetter"/>
      <w:lvlText w:val="%5."/>
      <w:lvlJc w:val="left"/>
      <w:pPr>
        <w:ind w:left="3600" w:hanging="360"/>
      </w:pPr>
    </w:lvl>
    <w:lvl w:ilvl="5" w:tplc="F6AA9BC2" w:tentative="1">
      <w:start w:val="1"/>
      <w:numFmt w:val="lowerRoman"/>
      <w:lvlText w:val="%6."/>
      <w:lvlJc w:val="right"/>
      <w:pPr>
        <w:ind w:left="4320" w:hanging="180"/>
      </w:pPr>
    </w:lvl>
    <w:lvl w:ilvl="6" w:tplc="CCDA433E" w:tentative="1">
      <w:start w:val="1"/>
      <w:numFmt w:val="decimal"/>
      <w:lvlText w:val="%7."/>
      <w:lvlJc w:val="left"/>
      <w:pPr>
        <w:ind w:left="5040" w:hanging="360"/>
      </w:pPr>
    </w:lvl>
    <w:lvl w:ilvl="7" w:tplc="0F6CF6C0" w:tentative="1">
      <w:start w:val="1"/>
      <w:numFmt w:val="lowerLetter"/>
      <w:lvlText w:val="%8."/>
      <w:lvlJc w:val="left"/>
      <w:pPr>
        <w:ind w:left="5760" w:hanging="360"/>
      </w:pPr>
    </w:lvl>
    <w:lvl w:ilvl="8" w:tplc="E94E0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8A2E55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3CACB2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78E0E8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8E2032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EE6069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100AAC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DF24A4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B2A91B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BEEC3D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61573213">
    <w:abstractNumId w:val="9"/>
  </w:num>
  <w:num w:numId="2" w16cid:durableId="25494784">
    <w:abstractNumId w:val="8"/>
  </w:num>
  <w:num w:numId="3" w16cid:durableId="945774899">
    <w:abstractNumId w:val="14"/>
  </w:num>
  <w:num w:numId="4" w16cid:durableId="1161042844">
    <w:abstractNumId w:val="10"/>
  </w:num>
  <w:num w:numId="5" w16cid:durableId="942421377">
    <w:abstractNumId w:val="6"/>
  </w:num>
  <w:num w:numId="6" w16cid:durableId="1725565126">
    <w:abstractNumId w:val="1"/>
  </w:num>
  <w:num w:numId="7" w16cid:durableId="204880042">
    <w:abstractNumId w:val="7"/>
  </w:num>
  <w:num w:numId="8" w16cid:durableId="633147355">
    <w:abstractNumId w:val="2"/>
  </w:num>
  <w:num w:numId="9" w16cid:durableId="1632251062">
    <w:abstractNumId w:val="16"/>
  </w:num>
  <w:num w:numId="10" w16cid:durableId="874200183">
    <w:abstractNumId w:val="5"/>
  </w:num>
  <w:num w:numId="11" w16cid:durableId="1867256991">
    <w:abstractNumId w:val="15"/>
  </w:num>
  <w:num w:numId="12" w16cid:durableId="793183835">
    <w:abstractNumId w:val="4"/>
  </w:num>
  <w:num w:numId="13" w16cid:durableId="288241461">
    <w:abstractNumId w:val="12"/>
  </w:num>
  <w:num w:numId="14" w16cid:durableId="1704087414">
    <w:abstractNumId w:val="11"/>
  </w:num>
  <w:num w:numId="15" w16cid:durableId="632443319">
    <w:abstractNumId w:val="13"/>
  </w:num>
  <w:num w:numId="16" w16cid:durableId="1566407279">
    <w:abstractNumId w:val="0"/>
  </w:num>
  <w:num w:numId="17" w16cid:durableId="1324889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46DD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18A5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C5920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3BFA02B"/>
  <w15:docId w15:val="{C3A2AD30-6759-4660-98D4-C42A6886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</TotalTime>
  <Pages>6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amit Gande</cp:lastModifiedBy>
  <cp:revision>3</cp:revision>
  <cp:lastPrinted>2017-11-30T17:51:00Z</cp:lastPrinted>
  <dcterms:created xsi:type="dcterms:W3CDTF">2023-01-27T18:43:00Z</dcterms:created>
  <dcterms:modified xsi:type="dcterms:W3CDTF">2023-03-28T18:24:00Z</dcterms:modified>
</cp:coreProperties>
</file>