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89E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65BC31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95782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D29BCC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3B321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FDB7D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823C8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599C8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D5CBF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FDB6B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4"/>
        <w:gridCol w:w="2790"/>
        <w:gridCol w:w="1323"/>
        <w:gridCol w:w="1534"/>
        <w:gridCol w:w="1332"/>
        <w:gridCol w:w="1413"/>
      </w:tblGrid>
      <w:tr w:rsidR="006F0970" w14:paraId="3463DB34" w14:textId="77777777" w:rsidTr="00DA1387">
        <w:tc>
          <w:tcPr>
            <w:tcW w:w="2808" w:type="dxa"/>
          </w:tcPr>
          <w:p w14:paraId="59566B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3691CD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8396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2820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761229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4785B8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85C73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C61D6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F0970" w14:paraId="05558D98" w14:textId="77777777" w:rsidTr="00DA1387">
        <w:tc>
          <w:tcPr>
            <w:tcW w:w="2808" w:type="dxa"/>
          </w:tcPr>
          <w:p w14:paraId="75DD366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7DD9F3" w14:textId="4CDFDFCB" w:rsidR="00ED0124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Annesha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Basudev</w:t>
            </w:r>
            <w:proofErr w:type="spellEnd"/>
          </w:p>
        </w:tc>
        <w:tc>
          <w:tcPr>
            <w:tcW w:w="1530" w:type="dxa"/>
          </w:tcPr>
          <w:p w14:paraId="711F1D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B5D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6E4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BF5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3A1F2B83" w14:textId="77777777" w:rsidTr="00DA1387">
        <w:tc>
          <w:tcPr>
            <w:tcW w:w="2808" w:type="dxa"/>
          </w:tcPr>
          <w:p w14:paraId="3E25AF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6BF0D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663C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001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626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E5A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4EC4B87A" w14:textId="77777777" w:rsidTr="00DA1387">
        <w:tc>
          <w:tcPr>
            <w:tcW w:w="2808" w:type="dxa"/>
          </w:tcPr>
          <w:p w14:paraId="58D511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0ACF28" w14:textId="1F36FE7C" w:rsidR="00ED0124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Talukdar</w:t>
            </w:r>
          </w:p>
        </w:tc>
        <w:tc>
          <w:tcPr>
            <w:tcW w:w="1530" w:type="dxa"/>
          </w:tcPr>
          <w:p w14:paraId="16B9E0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1176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C3B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C14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7E584EB" w14:textId="77777777" w:rsidTr="00DA1387">
        <w:tc>
          <w:tcPr>
            <w:tcW w:w="2808" w:type="dxa"/>
          </w:tcPr>
          <w:p w14:paraId="6BE5F1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F73174F" w14:textId="1A36A733" w:rsidR="00ED0124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706479423</w:t>
            </w:r>
          </w:p>
        </w:tc>
        <w:tc>
          <w:tcPr>
            <w:tcW w:w="1530" w:type="dxa"/>
          </w:tcPr>
          <w:p w14:paraId="2D521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EA6F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F00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954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1B9EB72" w14:textId="77777777" w:rsidTr="00DA1387">
        <w:tc>
          <w:tcPr>
            <w:tcW w:w="2808" w:type="dxa"/>
          </w:tcPr>
          <w:p w14:paraId="6B290F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14F080E" w14:textId="7B022517" w:rsidR="00ED0124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06/11/1994</w:t>
            </w:r>
          </w:p>
        </w:tc>
        <w:tc>
          <w:tcPr>
            <w:tcW w:w="1530" w:type="dxa"/>
          </w:tcPr>
          <w:p w14:paraId="6FF4D4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9992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752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259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75B36E3F" w14:textId="77777777" w:rsidTr="00DA1387">
        <w:tc>
          <w:tcPr>
            <w:tcW w:w="2808" w:type="dxa"/>
          </w:tcPr>
          <w:p w14:paraId="348A664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839BC6" w14:textId="5AF26E1A" w:rsidR="008A2139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FFBC1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71B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866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4608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796A2370" w14:textId="77777777" w:rsidTr="00DA1387">
        <w:tc>
          <w:tcPr>
            <w:tcW w:w="2808" w:type="dxa"/>
          </w:tcPr>
          <w:p w14:paraId="7F995BE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9686273" w14:textId="0A7CF693" w:rsidR="007B4551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Development Engineer</w:t>
            </w:r>
          </w:p>
        </w:tc>
        <w:tc>
          <w:tcPr>
            <w:tcW w:w="1530" w:type="dxa"/>
          </w:tcPr>
          <w:p w14:paraId="749597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D03C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D69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C616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49255CAC" w14:textId="77777777" w:rsidTr="0002006F">
        <w:trPr>
          <w:trHeight w:val="1007"/>
        </w:trPr>
        <w:tc>
          <w:tcPr>
            <w:tcW w:w="2808" w:type="dxa"/>
          </w:tcPr>
          <w:p w14:paraId="77DE79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E5EA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B69983E" w14:textId="4309C159" w:rsidR="00226740" w:rsidRPr="00C03D07" w:rsidRDefault="00CE604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905 Dexter Avenue North, Seattle – WA, 98109</w:t>
            </w:r>
          </w:p>
        </w:tc>
        <w:tc>
          <w:tcPr>
            <w:tcW w:w="1530" w:type="dxa"/>
          </w:tcPr>
          <w:p w14:paraId="6D0233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9D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CE78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C32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3345F99D" w14:textId="77777777" w:rsidTr="00DA1387">
        <w:tc>
          <w:tcPr>
            <w:tcW w:w="2808" w:type="dxa"/>
          </w:tcPr>
          <w:p w14:paraId="39611D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B4E035" w14:textId="7997138E" w:rsidR="007B4551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5857644335</w:t>
            </w:r>
          </w:p>
        </w:tc>
        <w:tc>
          <w:tcPr>
            <w:tcW w:w="1530" w:type="dxa"/>
          </w:tcPr>
          <w:p w14:paraId="7F0A3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00F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56B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80B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5050D8BC" w14:textId="77777777" w:rsidTr="00DA1387">
        <w:tc>
          <w:tcPr>
            <w:tcW w:w="2808" w:type="dxa"/>
          </w:tcPr>
          <w:p w14:paraId="1E85CC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11D3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E36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BBD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016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418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4ADA21AE" w14:textId="77777777" w:rsidTr="00DA1387">
        <w:tc>
          <w:tcPr>
            <w:tcW w:w="2808" w:type="dxa"/>
          </w:tcPr>
          <w:p w14:paraId="489789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88C62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A58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BB99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4C4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F1F1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5ED2BB6" w14:textId="77777777" w:rsidTr="00DA1387">
        <w:tc>
          <w:tcPr>
            <w:tcW w:w="2808" w:type="dxa"/>
          </w:tcPr>
          <w:p w14:paraId="2D4AE6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D6F2CFE" w14:textId="3F7EDE24" w:rsidR="007B4551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Anneshatalukdar1115@gmail.com</w:t>
            </w:r>
          </w:p>
        </w:tc>
        <w:tc>
          <w:tcPr>
            <w:tcW w:w="1530" w:type="dxa"/>
          </w:tcPr>
          <w:p w14:paraId="1D1DD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0FB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DB6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EDA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5F7121D9" w14:textId="77777777" w:rsidTr="00DA1387">
        <w:tc>
          <w:tcPr>
            <w:tcW w:w="2808" w:type="dxa"/>
          </w:tcPr>
          <w:p w14:paraId="56B2D0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4EC90CE" w14:textId="429405A1" w:rsidR="007B4551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08/16/2017</w:t>
            </w:r>
          </w:p>
        </w:tc>
        <w:tc>
          <w:tcPr>
            <w:tcW w:w="1530" w:type="dxa"/>
          </w:tcPr>
          <w:p w14:paraId="227BE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5B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91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F0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73B3DE05" w14:textId="77777777" w:rsidTr="00DA1387">
        <w:tc>
          <w:tcPr>
            <w:tcW w:w="2808" w:type="dxa"/>
          </w:tcPr>
          <w:p w14:paraId="122C7BB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93EFCE" w14:textId="4D66B5CD" w:rsidR="001A2598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9638C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37C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56C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EFF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4FBF9AF6" w14:textId="77777777" w:rsidTr="00DA1387">
        <w:tc>
          <w:tcPr>
            <w:tcW w:w="2808" w:type="dxa"/>
          </w:tcPr>
          <w:p w14:paraId="56594B7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B20D58" w14:textId="1B81A590" w:rsidR="00D92BD1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amendment transfer for role and location</w:t>
            </w:r>
          </w:p>
        </w:tc>
        <w:tc>
          <w:tcPr>
            <w:tcW w:w="1530" w:type="dxa"/>
          </w:tcPr>
          <w:p w14:paraId="5BB6CA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EA3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F1B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966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03BC8261" w14:textId="77777777" w:rsidTr="00DA1387">
        <w:tc>
          <w:tcPr>
            <w:tcW w:w="2808" w:type="dxa"/>
          </w:tcPr>
          <w:p w14:paraId="04A8B83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7AF0E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BB429E" w14:textId="4FA47A3A" w:rsidR="00D92BD1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7F79A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E307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ADCC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5BD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00A8CD6E" w14:textId="77777777" w:rsidTr="00DA1387">
        <w:tc>
          <w:tcPr>
            <w:tcW w:w="2808" w:type="dxa"/>
          </w:tcPr>
          <w:p w14:paraId="71E26E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AF2A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0389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D02E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8975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F9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30353970" w14:textId="77777777" w:rsidTr="00DA1387">
        <w:tc>
          <w:tcPr>
            <w:tcW w:w="2808" w:type="dxa"/>
          </w:tcPr>
          <w:p w14:paraId="66DDABB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1121CAB" w14:textId="1D6A55A0" w:rsidR="00D92BD1" w:rsidRPr="00C03D07" w:rsidRDefault="00CE6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EE2BB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E9A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A2F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293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53A09BF6" w14:textId="77777777" w:rsidTr="00DA1387">
        <w:tc>
          <w:tcPr>
            <w:tcW w:w="2808" w:type="dxa"/>
          </w:tcPr>
          <w:p w14:paraId="04E943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3DE899A" w14:textId="1EA37E00" w:rsidR="00D92BD1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  <w:r w:rsidR="006163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stayed in Dallas, Texas</w:t>
            </w:r>
          </w:p>
        </w:tc>
        <w:tc>
          <w:tcPr>
            <w:tcW w:w="1530" w:type="dxa"/>
          </w:tcPr>
          <w:p w14:paraId="0B5191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854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FA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2A7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7F0BCB0" w14:textId="77777777" w:rsidTr="00DA1387">
        <w:tc>
          <w:tcPr>
            <w:tcW w:w="2808" w:type="dxa"/>
          </w:tcPr>
          <w:p w14:paraId="538C0A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E83692B" w14:textId="7B074763" w:rsidR="00D92BD1" w:rsidRPr="00C03D07" w:rsidRDefault="00CE6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665E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548E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72D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8A4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F1FA229" w14:textId="77777777" w:rsidTr="00DA1387">
        <w:tc>
          <w:tcPr>
            <w:tcW w:w="2808" w:type="dxa"/>
          </w:tcPr>
          <w:p w14:paraId="198392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78A3F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7C1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701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267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811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9D040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B0EB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3F792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17D65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F0970" w14:paraId="621B38ED" w14:textId="77777777" w:rsidTr="00797DEB">
        <w:tc>
          <w:tcPr>
            <w:tcW w:w="2203" w:type="dxa"/>
          </w:tcPr>
          <w:p w14:paraId="668777A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0692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290E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2926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B836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F0970" w14:paraId="7B9E11D1" w14:textId="77777777" w:rsidTr="00797DEB">
        <w:tc>
          <w:tcPr>
            <w:tcW w:w="2203" w:type="dxa"/>
          </w:tcPr>
          <w:p w14:paraId="4963CF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2A1D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ABB4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37AF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527D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6292C825" w14:textId="77777777" w:rsidTr="00797DEB">
        <w:tc>
          <w:tcPr>
            <w:tcW w:w="2203" w:type="dxa"/>
          </w:tcPr>
          <w:p w14:paraId="7A1E82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72E1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4426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8051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7A0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0970" w14:paraId="3D6D0304" w14:textId="77777777" w:rsidTr="00797DEB">
        <w:tc>
          <w:tcPr>
            <w:tcW w:w="2203" w:type="dxa"/>
          </w:tcPr>
          <w:p w14:paraId="34151D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6F9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A4FF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E888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CC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1974B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D9F56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B9604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AE4CA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7C018A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ECB6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D4D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F0970" w14:paraId="255A7FD2" w14:textId="77777777" w:rsidTr="00D90155">
        <w:trPr>
          <w:trHeight w:val="324"/>
        </w:trPr>
        <w:tc>
          <w:tcPr>
            <w:tcW w:w="7675" w:type="dxa"/>
            <w:gridSpan w:val="2"/>
          </w:tcPr>
          <w:p w14:paraId="169320B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F0970" w14:paraId="22AD35D2" w14:textId="77777777" w:rsidTr="00D90155">
        <w:trPr>
          <w:trHeight w:val="314"/>
        </w:trPr>
        <w:tc>
          <w:tcPr>
            <w:tcW w:w="2545" w:type="dxa"/>
          </w:tcPr>
          <w:p w14:paraId="1BE65A6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2612D4" w14:textId="19B267BC" w:rsidR="00983210" w:rsidRPr="00C03D07" w:rsidRDefault="00CE6045" w:rsidP="00CE6045">
            <w:pPr>
              <w:tabs>
                <w:tab w:val="left" w:pos="437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Bank Of America</w:t>
            </w:r>
          </w:p>
        </w:tc>
      </w:tr>
      <w:tr w:rsidR="006F0970" w14:paraId="26B45154" w14:textId="77777777" w:rsidTr="00D90155">
        <w:trPr>
          <w:trHeight w:val="324"/>
        </w:trPr>
        <w:tc>
          <w:tcPr>
            <w:tcW w:w="2545" w:type="dxa"/>
          </w:tcPr>
          <w:p w14:paraId="69F674D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EEDDE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68D52F4" w14:textId="578354C0" w:rsidR="00983210" w:rsidRPr="00C03D07" w:rsidRDefault="00CE60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6F0970" w14:paraId="5BD7F837" w14:textId="77777777" w:rsidTr="00D90155">
        <w:trPr>
          <w:trHeight w:val="324"/>
        </w:trPr>
        <w:tc>
          <w:tcPr>
            <w:tcW w:w="2545" w:type="dxa"/>
          </w:tcPr>
          <w:p w14:paraId="6EA0D2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ABAD05B" w14:textId="11A6C268" w:rsidR="00983210" w:rsidRPr="00C03D07" w:rsidRDefault="00CE60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483060468500</w:t>
            </w:r>
          </w:p>
        </w:tc>
      </w:tr>
      <w:tr w:rsidR="006F0970" w14:paraId="46C4B421" w14:textId="77777777" w:rsidTr="00D90155">
        <w:trPr>
          <w:trHeight w:val="340"/>
        </w:trPr>
        <w:tc>
          <w:tcPr>
            <w:tcW w:w="2545" w:type="dxa"/>
          </w:tcPr>
          <w:p w14:paraId="075A48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DAC51A3" w14:textId="01CBEC6D" w:rsidR="00983210" w:rsidRPr="00C03D07" w:rsidRDefault="00CE60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F0970" w14:paraId="77860013" w14:textId="77777777" w:rsidTr="00D90155">
        <w:trPr>
          <w:trHeight w:val="340"/>
        </w:trPr>
        <w:tc>
          <w:tcPr>
            <w:tcW w:w="2545" w:type="dxa"/>
          </w:tcPr>
          <w:p w14:paraId="033F2E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9ECABC2" w14:textId="197BF01B" w:rsidR="00983210" w:rsidRPr="00C03D07" w:rsidRDefault="00CE60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Annesha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Basudev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Talukdar</w:t>
            </w:r>
          </w:p>
        </w:tc>
      </w:tr>
    </w:tbl>
    <w:p w14:paraId="6ABDDE7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DA9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4229A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7D899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154D8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4B6F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0679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7FB4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3264C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0C6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EACC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0BD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371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C05A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E5F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435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79C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CBC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F5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EF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968F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D1D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9D7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99C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A8A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2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B81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3CE4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CB4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6672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512F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A56E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7CAB5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C705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1E428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EAEAD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4023F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0970" w14:paraId="198D047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B120F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4B44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F0970" w14:paraId="4B635635" w14:textId="77777777" w:rsidTr="001D05D6">
        <w:trPr>
          <w:trHeight w:val="383"/>
        </w:trPr>
        <w:tc>
          <w:tcPr>
            <w:tcW w:w="5148" w:type="dxa"/>
            <w:gridSpan w:val="4"/>
          </w:tcPr>
          <w:p w14:paraId="51F1B8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3939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F0970" w14:paraId="2C582554" w14:textId="77777777" w:rsidTr="001D05D6">
        <w:trPr>
          <w:trHeight w:val="404"/>
        </w:trPr>
        <w:tc>
          <w:tcPr>
            <w:tcW w:w="918" w:type="dxa"/>
          </w:tcPr>
          <w:p w14:paraId="3CEF0E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1A05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34F42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AF48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842A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6720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4437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1437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9B44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ACD6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A26A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DD64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0970" w14:paraId="19954ECF" w14:textId="77777777" w:rsidTr="001D05D6">
        <w:trPr>
          <w:trHeight w:val="622"/>
        </w:trPr>
        <w:tc>
          <w:tcPr>
            <w:tcW w:w="918" w:type="dxa"/>
          </w:tcPr>
          <w:p w14:paraId="4C9CD6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7D7A4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7DE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BAC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983B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438FF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9BBA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4BEB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4A9F681C" w14:textId="77777777" w:rsidTr="001D05D6">
        <w:trPr>
          <w:trHeight w:val="592"/>
        </w:trPr>
        <w:tc>
          <w:tcPr>
            <w:tcW w:w="918" w:type="dxa"/>
          </w:tcPr>
          <w:p w14:paraId="0FFD2A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E5344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941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4E8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D02D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4328D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6980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743E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3AE7177D" w14:textId="77777777" w:rsidTr="001D05D6">
        <w:trPr>
          <w:trHeight w:val="592"/>
        </w:trPr>
        <w:tc>
          <w:tcPr>
            <w:tcW w:w="918" w:type="dxa"/>
          </w:tcPr>
          <w:p w14:paraId="6069DBB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81F5B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3D4F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DFC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9E412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365B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37C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DA11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7CE71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BAE8B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F0970" w14:paraId="50E1136F" w14:textId="77777777" w:rsidTr="00B433FE">
        <w:trPr>
          <w:trHeight w:val="683"/>
        </w:trPr>
        <w:tc>
          <w:tcPr>
            <w:tcW w:w="1638" w:type="dxa"/>
          </w:tcPr>
          <w:p w14:paraId="257DF8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CB1B4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578F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2397D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299CB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12483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F0970" w14:paraId="6C2C52B5" w14:textId="77777777" w:rsidTr="00B433FE">
        <w:trPr>
          <w:trHeight w:val="291"/>
        </w:trPr>
        <w:tc>
          <w:tcPr>
            <w:tcW w:w="1638" w:type="dxa"/>
          </w:tcPr>
          <w:p w14:paraId="65B370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EFB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2F0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D4BF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C3E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E820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153B0FC6" w14:textId="77777777" w:rsidTr="00B433FE">
        <w:trPr>
          <w:trHeight w:val="291"/>
        </w:trPr>
        <w:tc>
          <w:tcPr>
            <w:tcW w:w="1638" w:type="dxa"/>
          </w:tcPr>
          <w:p w14:paraId="7B6DE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05A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5C9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AB4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7C2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8FF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D8E66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F0970" w14:paraId="3EF2E74E" w14:textId="77777777" w:rsidTr="00B433FE">
        <w:trPr>
          <w:trHeight w:val="773"/>
        </w:trPr>
        <w:tc>
          <w:tcPr>
            <w:tcW w:w="2448" w:type="dxa"/>
          </w:tcPr>
          <w:p w14:paraId="3D0C2E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70F9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41A3D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DC08D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F0970" w14:paraId="4A982422" w14:textId="77777777" w:rsidTr="00B433FE">
        <w:trPr>
          <w:trHeight w:val="428"/>
        </w:trPr>
        <w:tc>
          <w:tcPr>
            <w:tcW w:w="2448" w:type="dxa"/>
          </w:tcPr>
          <w:p w14:paraId="07A07D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00E2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FA83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CA11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F041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A3CDB1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F0970" w14:paraId="2403A452" w14:textId="77777777" w:rsidTr="004B23E9">
        <w:trPr>
          <w:trHeight w:val="825"/>
        </w:trPr>
        <w:tc>
          <w:tcPr>
            <w:tcW w:w="2538" w:type="dxa"/>
          </w:tcPr>
          <w:p w14:paraId="6BAE016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D78DC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0BE855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0F5A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0226ED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F0970" w14:paraId="07312D7F" w14:textId="77777777" w:rsidTr="004B23E9">
        <w:trPr>
          <w:trHeight w:val="275"/>
        </w:trPr>
        <w:tc>
          <w:tcPr>
            <w:tcW w:w="2538" w:type="dxa"/>
          </w:tcPr>
          <w:p w14:paraId="3AC3B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AB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094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7BE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278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4BD952C5" w14:textId="77777777" w:rsidTr="004B23E9">
        <w:trPr>
          <w:trHeight w:val="275"/>
        </w:trPr>
        <w:tc>
          <w:tcPr>
            <w:tcW w:w="2538" w:type="dxa"/>
          </w:tcPr>
          <w:p w14:paraId="04AB0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CA1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A200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FFDD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F01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5E29A54C" w14:textId="77777777" w:rsidTr="004B23E9">
        <w:trPr>
          <w:trHeight w:val="292"/>
        </w:trPr>
        <w:tc>
          <w:tcPr>
            <w:tcW w:w="2538" w:type="dxa"/>
          </w:tcPr>
          <w:p w14:paraId="6B493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D17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7F1F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FED4F9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E13F1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558F0232" w14:textId="77777777" w:rsidTr="00044B40">
        <w:trPr>
          <w:trHeight w:val="557"/>
        </w:trPr>
        <w:tc>
          <w:tcPr>
            <w:tcW w:w="2538" w:type="dxa"/>
          </w:tcPr>
          <w:p w14:paraId="7EB73F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0D2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763B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D129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3E2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E4A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EFD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540C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D2A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5E235" w14:textId="77777777" w:rsidR="008A20BA" w:rsidRPr="00E059E1" w:rsidRDefault="00771E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4AFD1B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0BF403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410718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E0FEB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723BFA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B5C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75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CF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A5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9F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89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C6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E19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0B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9E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6E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22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84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92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3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44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BE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87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1A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1C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6C699" w14:textId="77777777" w:rsidR="004F2E9A" w:rsidRDefault="00771E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DC11DC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0BA878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F3D8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1A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7C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DF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40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28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A3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46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9D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7D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68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63A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CE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3A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65B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38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15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C3D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4D3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58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66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B0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C8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8EB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C2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3A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02E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1D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12F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79C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F27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62B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311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8DE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C16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1D9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331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C5C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E5E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E19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340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07C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0B7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649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011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F76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0BB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4F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30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9D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70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78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FC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CF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5F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91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FD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B83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10C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541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F0970" w14:paraId="4A57088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E8357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F0970" w14:paraId="7E07307D" w14:textId="77777777" w:rsidTr="0030732B">
        <w:trPr>
          <w:trHeight w:val="533"/>
        </w:trPr>
        <w:tc>
          <w:tcPr>
            <w:tcW w:w="738" w:type="dxa"/>
          </w:tcPr>
          <w:p w14:paraId="07EF83D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AA132D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28E9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D8EF9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FAD8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25ABC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F0970" w14:paraId="47EB8714" w14:textId="77777777" w:rsidTr="0030732B">
        <w:trPr>
          <w:trHeight w:val="266"/>
        </w:trPr>
        <w:tc>
          <w:tcPr>
            <w:tcW w:w="738" w:type="dxa"/>
          </w:tcPr>
          <w:p w14:paraId="74DC347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ED528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063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69FF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761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FD9F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6AE3799B" w14:textId="77777777" w:rsidTr="0030732B">
        <w:trPr>
          <w:trHeight w:val="266"/>
        </w:trPr>
        <w:tc>
          <w:tcPr>
            <w:tcW w:w="738" w:type="dxa"/>
          </w:tcPr>
          <w:p w14:paraId="31A9EC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EDA03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C0AB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72EE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2A19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0F52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28CA75BF" w14:textId="77777777" w:rsidTr="0030732B">
        <w:trPr>
          <w:trHeight w:val="266"/>
        </w:trPr>
        <w:tc>
          <w:tcPr>
            <w:tcW w:w="738" w:type="dxa"/>
          </w:tcPr>
          <w:p w14:paraId="33BD297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AEBB0E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EEDD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5DF4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8008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E27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6BECE92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A13F86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B2E57D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BAA9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C70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4D9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CDC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37B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D7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00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605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362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80C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07DF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F0970" w14:paraId="681EAA1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51CACD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F0970" w14:paraId="702F5A1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6FF8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18A8C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B2E2C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7396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E59D2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DD15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8A8C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F0970" w14:paraId="401171F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39FAE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E3E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2054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6973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8116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5832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A098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6D41769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84D03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7D6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E79CB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79F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113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5C54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20AA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0F62E33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6F1F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9051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C2F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183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AFD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9B63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399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B4A2D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D8838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03A8E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F0970" w14:paraId="5709F78F" w14:textId="77777777" w:rsidTr="00B433FE">
        <w:trPr>
          <w:trHeight w:val="527"/>
        </w:trPr>
        <w:tc>
          <w:tcPr>
            <w:tcW w:w="3135" w:type="dxa"/>
          </w:tcPr>
          <w:p w14:paraId="018B40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63DB1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7D038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1DDF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F0970" w14:paraId="5605F3CB" w14:textId="77777777" w:rsidTr="00B433FE">
        <w:trPr>
          <w:trHeight w:val="250"/>
        </w:trPr>
        <w:tc>
          <w:tcPr>
            <w:tcW w:w="3135" w:type="dxa"/>
          </w:tcPr>
          <w:p w14:paraId="346AFE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C43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97C7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BC1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5B6AE510" w14:textId="77777777" w:rsidTr="00B433FE">
        <w:trPr>
          <w:trHeight w:val="264"/>
        </w:trPr>
        <w:tc>
          <w:tcPr>
            <w:tcW w:w="3135" w:type="dxa"/>
          </w:tcPr>
          <w:p w14:paraId="3D668DC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5A26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744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6A2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2B58D187" w14:textId="77777777" w:rsidTr="00B433FE">
        <w:trPr>
          <w:trHeight w:val="250"/>
        </w:trPr>
        <w:tc>
          <w:tcPr>
            <w:tcW w:w="3135" w:type="dxa"/>
          </w:tcPr>
          <w:p w14:paraId="2EE2726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4AA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B6CE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1C1B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41BEDD27" w14:textId="77777777" w:rsidTr="00B433FE">
        <w:trPr>
          <w:trHeight w:val="264"/>
        </w:trPr>
        <w:tc>
          <w:tcPr>
            <w:tcW w:w="3135" w:type="dxa"/>
          </w:tcPr>
          <w:p w14:paraId="096AE67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17F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2F7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E82A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37037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8D1EC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F0970" w14:paraId="5C741A1A" w14:textId="77777777" w:rsidTr="00B433FE">
        <w:tc>
          <w:tcPr>
            <w:tcW w:w="9198" w:type="dxa"/>
          </w:tcPr>
          <w:p w14:paraId="77E2D9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4AF19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F0970" w14:paraId="08200729" w14:textId="77777777" w:rsidTr="00B433FE">
        <w:tc>
          <w:tcPr>
            <w:tcW w:w="9198" w:type="dxa"/>
          </w:tcPr>
          <w:p w14:paraId="6D1A3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9C6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0970" w14:paraId="08AE7EB6" w14:textId="77777777" w:rsidTr="00B433FE">
        <w:tc>
          <w:tcPr>
            <w:tcW w:w="9198" w:type="dxa"/>
          </w:tcPr>
          <w:p w14:paraId="4FBF771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F480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0970" w14:paraId="77E84BF9" w14:textId="77777777" w:rsidTr="00B433FE">
        <w:tc>
          <w:tcPr>
            <w:tcW w:w="9198" w:type="dxa"/>
          </w:tcPr>
          <w:p w14:paraId="293FC9C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2CEA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925745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ED5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B7800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B6534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CA46A2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F0970" w14:paraId="481B6F57" w14:textId="77777777" w:rsidTr="007C5320">
        <w:tc>
          <w:tcPr>
            <w:tcW w:w="1106" w:type="dxa"/>
            <w:shd w:val="clear" w:color="auto" w:fill="auto"/>
          </w:tcPr>
          <w:p w14:paraId="7A896B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4E663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571FF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6B4F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CC42A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CA89B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B5DC8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E993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DB0D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CA3F3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B6CE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F0970" w14:paraId="53A900CA" w14:textId="77777777" w:rsidTr="007C5320">
        <w:tc>
          <w:tcPr>
            <w:tcW w:w="1106" w:type="dxa"/>
            <w:shd w:val="clear" w:color="auto" w:fill="auto"/>
          </w:tcPr>
          <w:p w14:paraId="5F8B3A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585D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100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6237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4F953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06CD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1962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E802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A5E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EBA1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08262179" w14:textId="77777777" w:rsidTr="007C5320">
        <w:tc>
          <w:tcPr>
            <w:tcW w:w="1106" w:type="dxa"/>
            <w:shd w:val="clear" w:color="auto" w:fill="auto"/>
          </w:tcPr>
          <w:p w14:paraId="15902E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5504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AD87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2D4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B595A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F20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6A84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6320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DE9E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615C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DECE5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39DA51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D3F90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C05D49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F0970" w14:paraId="1DA90EBB" w14:textId="77777777" w:rsidTr="00B433FE">
        <w:tc>
          <w:tcPr>
            <w:tcW w:w="3456" w:type="dxa"/>
            <w:shd w:val="clear" w:color="auto" w:fill="auto"/>
          </w:tcPr>
          <w:p w14:paraId="06BA7F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BA7E9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3C57C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498A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25C65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F0970" w14:paraId="28B573A8" w14:textId="77777777" w:rsidTr="00B433FE">
        <w:tc>
          <w:tcPr>
            <w:tcW w:w="3456" w:type="dxa"/>
            <w:shd w:val="clear" w:color="auto" w:fill="auto"/>
          </w:tcPr>
          <w:p w14:paraId="79A6D80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0BA51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E67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3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11E0B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0970" w14:paraId="0237A24E" w14:textId="77777777" w:rsidTr="00B433FE">
        <w:tc>
          <w:tcPr>
            <w:tcW w:w="3456" w:type="dxa"/>
            <w:shd w:val="clear" w:color="auto" w:fill="auto"/>
          </w:tcPr>
          <w:p w14:paraId="5422C2C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49748D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AD19C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601A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F698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5A3C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C2E91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74A2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8E84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7DEF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665C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05D4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3CF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29D4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BDB00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176C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B73B9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0970" w14:paraId="2F7CD26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75CE6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F0970" w14:paraId="76B8E4D9" w14:textId="77777777" w:rsidTr="00B433FE">
        <w:trPr>
          <w:trHeight w:val="263"/>
        </w:trPr>
        <w:tc>
          <w:tcPr>
            <w:tcW w:w="6880" w:type="dxa"/>
          </w:tcPr>
          <w:p w14:paraId="62A0E36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41D2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52C7CB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F0970" w14:paraId="5B58CD6E" w14:textId="77777777" w:rsidTr="00B433FE">
        <w:trPr>
          <w:trHeight w:val="263"/>
        </w:trPr>
        <w:tc>
          <w:tcPr>
            <w:tcW w:w="6880" w:type="dxa"/>
          </w:tcPr>
          <w:p w14:paraId="2E3042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C706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F0E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737AE364" w14:textId="77777777" w:rsidTr="00B433FE">
        <w:trPr>
          <w:trHeight w:val="301"/>
        </w:trPr>
        <w:tc>
          <w:tcPr>
            <w:tcW w:w="6880" w:type="dxa"/>
          </w:tcPr>
          <w:p w14:paraId="78CDDC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C9CE7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7B9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0C4364A5" w14:textId="77777777" w:rsidTr="00B433FE">
        <w:trPr>
          <w:trHeight w:val="263"/>
        </w:trPr>
        <w:tc>
          <w:tcPr>
            <w:tcW w:w="6880" w:type="dxa"/>
          </w:tcPr>
          <w:p w14:paraId="4C725A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1824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3FD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4F462125" w14:textId="77777777" w:rsidTr="00B433FE">
        <w:trPr>
          <w:trHeight w:val="250"/>
        </w:trPr>
        <w:tc>
          <w:tcPr>
            <w:tcW w:w="6880" w:type="dxa"/>
          </w:tcPr>
          <w:p w14:paraId="1078B7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236C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9D4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59113063" w14:textId="77777777" w:rsidTr="00B433FE">
        <w:trPr>
          <w:trHeight w:val="263"/>
        </w:trPr>
        <w:tc>
          <w:tcPr>
            <w:tcW w:w="6880" w:type="dxa"/>
          </w:tcPr>
          <w:p w14:paraId="50725A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08C7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CC6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50CE24B5" w14:textId="77777777" w:rsidTr="00B433FE">
        <w:trPr>
          <w:trHeight w:val="275"/>
        </w:trPr>
        <w:tc>
          <w:tcPr>
            <w:tcW w:w="6880" w:type="dxa"/>
          </w:tcPr>
          <w:p w14:paraId="037A23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FAFC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5EE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23072347" w14:textId="77777777" w:rsidTr="00B433FE">
        <w:trPr>
          <w:trHeight w:val="275"/>
        </w:trPr>
        <w:tc>
          <w:tcPr>
            <w:tcW w:w="6880" w:type="dxa"/>
          </w:tcPr>
          <w:p w14:paraId="0F6320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EA5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2EE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E116E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D37DE4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F0970" w14:paraId="51AB4BD7" w14:textId="77777777" w:rsidTr="00B433FE">
        <w:tc>
          <w:tcPr>
            <w:tcW w:w="7196" w:type="dxa"/>
            <w:shd w:val="clear" w:color="auto" w:fill="auto"/>
          </w:tcPr>
          <w:p w14:paraId="73562AA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AEDD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E6B9E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F0970" w14:paraId="6B01BB20" w14:textId="77777777" w:rsidTr="00B433FE">
        <w:tc>
          <w:tcPr>
            <w:tcW w:w="7196" w:type="dxa"/>
            <w:shd w:val="clear" w:color="auto" w:fill="auto"/>
          </w:tcPr>
          <w:p w14:paraId="338966A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34C01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B9B9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F0970" w14:paraId="425D7E31" w14:textId="77777777" w:rsidTr="00B433FE">
        <w:tc>
          <w:tcPr>
            <w:tcW w:w="7196" w:type="dxa"/>
            <w:shd w:val="clear" w:color="auto" w:fill="auto"/>
          </w:tcPr>
          <w:p w14:paraId="3C74BB4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4167F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3F1C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36CC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BF041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60C4AC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9DBA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08337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AB1E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D0CA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E6C4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0F45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EBA3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F367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E163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B261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494F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6E7DE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0970" w14:paraId="10EFE1D7" w14:textId="77777777" w:rsidTr="00B433FE">
        <w:trPr>
          <w:trHeight w:val="318"/>
        </w:trPr>
        <w:tc>
          <w:tcPr>
            <w:tcW w:w="6194" w:type="dxa"/>
          </w:tcPr>
          <w:p w14:paraId="03E0247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E3A92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DCC7F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697E570A" w14:textId="77777777" w:rsidTr="00B433FE">
        <w:trPr>
          <w:trHeight w:val="303"/>
        </w:trPr>
        <w:tc>
          <w:tcPr>
            <w:tcW w:w="6194" w:type="dxa"/>
          </w:tcPr>
          <w:p w14:paraId="5DB7B4C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9FB8B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03930CB3" w14:textId="77777777" w:rsidTr="00B433FE">
        <w:trPr>
          <w:trHeight w:val="304"/>
        </w:trPr>
        <w:tc>
          <w:tcPr>
            <w:tcW w:w="6194" w:type="dxa"/>
          </w:tcPr>
          <w:p w14:paraId="2EDDFF9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A2047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7EBCD32D" w14:textId="77777777" w:rsidTr="00B433FE">
        <w:trPr>
          <w:trHeight w:val="318"/>
        </w:trPr>
        <w:tc>
          <w:tcPr>
            <w:tcW w:w="6194" w:type="dxa"/>
          </w:tcPr>
          <w:p w14:paraId="3B5AE7F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82171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68B05678" w14:textId="77777777" w:rsidTr="00B433FE">
        <w:trPr>
          <w:trHeight w:val="303"/>
        </w:trPr>
        <w:tc>
          <w:tcPr>
            <w:tcW w:w="6194" w:type="dxa"/>
          </w:tcPr>
          <w:p w14:paraId="2CFE4EE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268B0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48476E2A" w14:textId="77777777" w:rsidTr="00B433FE">
        <w:trPr>
          <w:trHeight w:val="318"/>
        </w:trPr>
        <w:tc>
          <w:tcPr>
            <w:tcW w:w="6194" w:type="dxa"/>
          </w:tcPr>
          <w:p w14:paraId="4FF22C0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88F309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4E353027" w14:textId="77777777" w:rsidTr="00B433FE">
        <w:trPr>
          <w:trHeight w:val="303"/>
        </w:trPr>
        <w:tc>
          <w:tcPr>
            <w:tcW w:w="6194" w:type="dxa"/>
          </w:tcPr>
          <w:p w14:paraId="775A174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3BC65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6298631F" w14:textId="77777777" w:rsidTr="00B433FE">
        <w:trPr>
          <w:trHeight w:val="318"/>
        </w:trPr>
        <w:tc>
          <w:tcPr>
            <w:tcW w:w="6194" w:type="dxa"/>
          </w:tcPr>
          <w:p w14:paraId="6985309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A6FF2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17D6DF9D" w14:textId="77777777" w:rsidTr="00B433FE">
        <w:trPr>
          <w:trHeight w:val="318"/>
        </w:trPr>
        <w:tc>
          <w:tcPr>
            <w:tcW w:w="6194" w:type="dxa"/>
          </w:tcPr>
          <w:p w14:paraId="0B1F8D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77ED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3EEBE242" w14:textId="77777777" w:rsidTr="00B433FE">
        <w:trPr>
          <w:trHeight w:val="318"/>
        </w:trPr>
        <w:tc>
          <w:tcPr>
            <w:tcW w:w="6194" w:type="dxa"/>
          </w:tcPr>
          <w:p w14:paraId="294D589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4B4D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7D487481" w14:textId="77777777" w:rsidTr="00B433FE">
        <w:trPr>
          <w:trHeight w:val="318"/>
        </w:trPr>
        <w:tc>
          <w:tcPr>
            <w:tcW w:w="6194" w:type="dxa"/>
          </w:tcPr>
          <w:p w14:paraId="7A53E05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D2EF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1C595297" w14:textId="77777777" w:rsidTr="00B433FE">
        <w:trPr>
          <w:trHeight w:val="318"/>
        </w:trPr>
        <w:tc>
          <w:tcPr>
            <w:tcW w:w="6194" w:type="dxa"/>
          </w:tcPr>
          <w:p w14:paraId="5FAA71D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DF5F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19EC4619" w14:textId="77777777" w:rsidTr="00B433FE">
        <w:trPr>
          <w:trHeight w:val="318"/>
        </w:trPr>
        <w:tc>
          <w:tcPr>
            <w:tcW w:w="6194" w:type="dxa"/>
          </w:tcPr>
          <w:p w14:paraId="29C2375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D289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0BA8C223" w14:textId="77777777" w:rsidTr="00B433FE">
        <w:trPr>
          <w:trHeight w:val="318"/>
        </w:trPr>
        <w:tc>
          <w:tcPr>
            <w:tcW w:w="6194" w:type="dxa"/>
          </w:tcPr>
          <w:p w14:paraId="1849DEF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4FC425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89C0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171562F8" w14:textId="77777777" w:rsidTr="00B433FE">
        <w:trPr>
          <w:trHeight w:val="318"/>
        </w:trPr>
        <w:tc>
          <w:tcPr>
            <w:tcW w:w="6194" w:type="dxa"/>
          </w:tcPr>
          <w:p w14:paraId="642C81B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A7860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5EE31C84" w14:textId="77777777" w:rsidTr="00B433FE">
        <w:trPr>
          <w:trHeight w:val="318"/>
        </w:trPr>
        <w:tc>
          <w:tcPr>
            <w:tcW w:w="6194" w:type="dxa"/>
          </w:tcPr>
          <w:p w14:paraId="2A828A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11CC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33B9311C" w14:textId="77777777" w:rsidTr="00B433FE">
        <w:trPr>
          <w:trHeight w:val="318"/>
        </w:trPr>
        <w:tc>
          <w:tcPr>
            <w:tcW w:w="6194" w:type="dxa"/>
          </w:tcPr>
          <w:p w14:paraId="49C9D56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0DE9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24093666" w14:textId="77777777" w:rsidTr="00B433FE">
        <w:trPr>
          <w:trHeight w:val="318"/>
        </w:trPr>
        <w:tc>
          <w:tcPr>
            <w:tcW w:w="6194" w:type="dxa"/>
          </w:tcPr>
          <w:p w14:paraId="629DCD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D7CE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712F0878" w14:textId="77777777" w:rsidTr="00B433FE">
        <w:trPr>
          <w:trHeight w:val="318"/>
        </w:trPr>
        <w:tc>
          <w:tcPr>
            <w:tcW w:w="6194" w:type="dxa"/>
          </w:tcPr>
          <w:p w14:paraId="1078A0D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BE9A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6EC622D0" w14:textId="77777777" w:rsidTr="00B433FE">
        <w:trPr>
          <w:trHeight w:val="318"/>
        </w:trPr>
        <w:tc>
          <w:tcPr>
            <w:tcW w:w="6194" w:type="dxa"/>
          </w:tcPr>
          <w:p w14:paraId="3464D15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AC0BA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0970" w14:paraId="0B14151F" w14:textId="77777777" w:rsidTr="00B433FE">
        <w:trPr>
          <w:trHeight w:val="318"/>
        </w:trPr>
        <w:tc>
          <w:tcPr>
            <w:tcW w:w="6194" w:type="dxa"/>
          </w:tcPr>
          <w:p w14:paraId="4232669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296B7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C7B0DF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0970" w14:paraId="5009D9B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D3B66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F0970" w14:paraId="71205E25" w14:textId="77777777" w:rsidTr="00B433FE">
        <w:trPr>
          <w:trHeight w:val="269"/>
        </w:trPr>
        <w:tc>
          <w:tcPr>
            <w:tcW w:w="738" w:type="dxa"/>
          </w:tcPr>
          <w:p w14:paraId="24F35B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6F862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EC85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D2A5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F0970" w14:paraId="1BEBF8D0" w14:textId="77777777" w:rsidTr="00B433FE">
        <w:trPr>
          <w:trHeight w:val="269"/>
        </w:trPr>
        <w:tc>
          <w:tcPr>
            <w:tcW w:w="738" w:type="dxa"/>
          </w:tcPr>
          <w:p w14:paraId="01C8A9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232666" w14:textId="49AF412B" w:rsidR="00594FF4" w:rsidRPr="00C03D07" w:rsidRDefault="00CE60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Prakin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Rambhiya</w:t>
            </w:r>
            <w:proofErr w:type="spellEnd"/>
          </w:p>
        </w:tc>
        <w:tc>
          <w:tcPr>
            <w:tcW w:w="4532" w:type="dxa"/>
          </w:tcPr>
          <w:p w14:paraId="0184DFE4" w14:textId="5CF96E0C" w:rsidR="00594FF4" w:rsidRPr="00C03D07" w:rsidRDefault="00CE60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prakin@gmail.com</w:t>
            </w:r>
          </w:p>
        </w:tc>
        <w:tc>
          <w:tcPr>
            <w:tcW w:w="2705" w:type="dxa"/>
          </w:tcPr>
          <w:p w14:paraId="618DE736" w14:textId="6A54CA48" w:rsidR="00594FF4" w:rsidRPr="00C03D07" w:rsidRDefault="00CE60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8579995267</w:t>
            </w:r>
          </w:p>
        </w:tc>
      </w:tr>
      <w:tr w:rsidR="006F0970" w14:paraId="323CEF6D" w14:textId="77777777" w:rsidTr="00B433FE">
        <w:trPr>
          <w:trHeight w:val="269"/>
        </w:trPr>
        <w:tc>
          <w:tcPr>
            <w:tcW w:w="738" w:type="dxa"/>
          </w:tcPr>
          <w:p w14:paraId="46B4F4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1CF0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3C13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B628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6E7921D2" w14:textId="77777777" w:rsidTr="00B433FE">
        <w:trPr>
          <w:trHeight w:val="269"/>
        </w:trPr>
        <w:tc>
          <w:tcPr>
            <w:tcW w:w="738" w:type="dxa"/>
          </w:tcPr>
          <w:p w14:paraId="66B9E7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E603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1E9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84BD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3145E8B8" w14:textId="77777777" w:rsidTr="00B433FE">
        <w:trPr>
          <w:trHeight w:val="269"/>
        </w:trPr>
        <w:tc>
          <w:tcPr>
            <w:tcW w:w="738" w:type="dxa"/>
          </w:tcPr>
          <w:p w14:paraId="381354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A70D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AED0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7AE2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50D1430A" w14:textId="77777777" w:rsidTr="00B433FE">
        <w:trPr>
          <w:trHeight w:val="269"/>
        </w:trPr>
        <w:tc>
          <w:tcPr>
            <w:tcW w:w="738" w:type="dxa"/>
          </w:tcPr>
          <w:p w14:paraId="61FDBB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E0663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3203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C30C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970" w14:paraId="3B9AD6F7" w14:textId="77777777" w:rsidTr="00B433FE">
        <w:trPr>
          <w:trHeight w:val="269"/>
        </w:trPr>
        <w:tc>
          <w:tcPr>
            <w:tcW w:w="738" w:type="dxa"/>
          </w:tcPr>
          <w:p w14:paraId="0705BE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74EA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6571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D30C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3594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CF97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540C" w14:textId="77777777" w:rsidR="00771E57" w:rsidRDefault="00771E57">
      <w:r>
        <w:separator/>
      </w:r>
    </w:p>
  </w:endnote>
  <w:endnote w:type="continuationSeparator" w:id="0">
    <w:p w14:paraId="6A5E539D" w14:textId="77777777" w:rsidR="00771E57" w:rsidRDefault="007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67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3F880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52026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D331A7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8BE4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CC0FCD" w14:textId="77777777" w:rsidR="00C8092E" w:rsidRPr="002B2F01" w:rsidRDefault="00771E57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8D574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CBBA9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41CC" w14:textId="77777777" w:rsidR="00771E57" w:rsidRDefault="00771E57">
      <w:r>
        <w:separator/>
      </w:r>
    </w:p>
  </w:footnote>
  <w:footnote w:type="continuationSeparator" w:id="0">
    <w:p w14:paraId="5413198C" w14:textId="77777777" w:rsidR="00771E57" w:rsidRDefault="0077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906F" w14:textId="77777777" w:rsidR="00C8092E" w:rsidRDefault="00C8092E">
    <w:pPr>
      <w:pStyle w:val="Header"/>
    </w:pPr>
  </w:p>
  <w:p w14:paraId="6501AE1D" w14:textId="77777777" w:rsidR="00C8092E" w:rsidRDefault="00C8092E">
    <w:pPr>
      <w:pStyle w:val="Header"/>
    </w:pPr>
  </w:p>
  <w:p w14:paraId="0C818CCB" w14:textId="77777777" w:rsidR="00C8092E" w:rsidRDefault="00771E57">
    <w:pPr>
      <w:pStyle w:val="Header"/>
    </w:pPr>
    <w:r>
      <w:rPr>
        <w:noProof/>
        <w:lang w:eastAsia="zh-TW"/>
      </w:rPr>
      <w:pict w14:anchorId="0EF1D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BBD0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236AF20">
      <w:start w:val="1"/>
      <w:numFmt w:val="decimal"/>
      <w:lvlText w:val="%1."/>
      <w:lvlJc w:val="left"/>
      <w:pPr>
        <w:ind w:left="1440" w:hanging="360"/>
      </w:pPr>
    </w:lvl>
    <w:lvl w:ilvl="1" w:tplc="D132E592" w:tentative="1">
      <w:start w:val="1"/>
      <w:numFmt w:val="lowerLetter"/>
      <w:lvlText w:val="%2."/>
      <w:lvlJc w:val="left"/>
      <w:pPr>
        <w:ind w:left="2160" w:hanging="360"/>
      </w:pPr>
    </w:lvl>
    <w:lvl w:ilvl="2" w:tplc="9E408D64" w:tentative="1">
      <w:start w:val="1"/>
      <w:numFmt w:val="lowerRoman"/>
      <w:lvlText w:val="%3."/>
      <w:lvlJc w:val="right"/>
      <w:pPr>
        <w:ind w:left="2880" w:hanging="180"/>
      </w:pPr>
    </w:lvl>
    <w:lvl w:ilvl="3" w:tplc="9E9E8BE0" w:tentative="1">
      <w:start w:val="1"/>
      <w:numFmt w:val="decimal"/>
      <w:lvlText w:val="%4."/>
      <w:lvlJc w:val="left"/>
      <w:pPr>
        <w:ind w:left="3600" w:hanging="360"/>
      </w:pPr>
    </w:lvl>
    <w:lvl w:ilvl="4" w:tplc="BB5662B2" w:tentative="1">
      <w:start w:val="1"/>
      <w:numFmt w:val="lowerLetter"/>
      <w:lvlText w:val="%5."/>
      <w:lvlJc w:val="left"/>
      <w:pPr>
        <w:ind w:left="4320" w:hanging="360"/>
      </w:pPr>
    </w:lvl>
    <w:lvl w:ilvl="5" w:tplc="CACEFAFE" w:tentative="1">
      <w:start w:val="1"/>
      <w:numFmt w:val="lowerRoman"/>
      <w:lvlText w:val="%6."/>
      <w:lvlJc w:val="right"/>
      <w:pPr>
        <w:ind w:left="5040" w:hanging="180"/>
      </w:pPr>
    </w:lvl>
    <w:lvl w:ilvl="6" w:tplc="7C1A5728" w:tentative="1">
      <w:start w:val="1"/>
      <w:numFmt w:val="decimal"/>
      <w:lvlText w:val="%7."/>
      <w:lvlJc w:val="left"/>
      <w:pPr>
        <w:ind w:left="5760" w:hanging="360"/>
      </w:pPr>
    </w:lvl>
    <w:lvl w:ilvl="7" w:tplc="FCA04CDA" w:tentative="1">
      <w:start w:val="1"/>
      <w:numFmt w:val="lowerLetter"/>
      <w:lvlText w:val="%8."/>
      <w:lvlJc w:val="left"/>
      <w:pPr>
        <w:ind w:left="6480" w:hanging="360"/>
      </w:pPr>
    </w:lvl>
    <w:lvl w:ilvl="8" w:tplc="A1EA30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425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EF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A2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A5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42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C8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CF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89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6E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4680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203192" w:tentative="1">
      <w:start w:val="1"/>
      <w:numFmt w:val="lowerLetter"/>
      <w:lvlText w:val="%2."/>
      <w:lvlJc w:val="left"/>
      <w:pPr>
        <w:ind w:left="1440" w:hanging="360"/>
      </w:pPr>
    </w:lvl>
    <w:lvl w:ilvl="2" w:tplc="FDF42068" w:tentative="1">
      <w:start w:val="1"/>
      <w:numFmt w:val="lowerRoman"/>
      <w:lvlText w:val="%3."/>
      <w:lvlJc w:val="right"/>
      <w:pPr>
        <w:ind w:left="2160" w:hanging="180"/>
      </w:pPr>
    </w:lvl>
    <w:lvl w:ilvl="3" w:tplc="9CF849F6" w:tentative="1">
      <w:start w:val="1"/>
      <w:numFmt w:val="decimal"/>
      <w:lvlText w:val="%4."/>
      <w:lvlJc w:val="left"/>
      <w:pPr>
        <w:ind w:left="2880" w:hanging="360"/>
      </w:pPr>
    </w:lvl>
    <w:lvl w:ilvl="4" w:tplc="D570B7CC" w:tentative="1">
      <w:start w:val="1"/>
      <w:numFmt w:val="lowerLetter"/>
      <w:lvlText w:val="%5."/>
      <w:lvlJc w:val="left"/>
      <w:pPr>
        <w:ind w:left="3600" w:hanging="360"/>
      </w:pPr>
    </w:lvl>
    <w:lvl w:ilvl="5" w:tplc="C6D0D150" w:tentative="1">
      <w:start w:val="1"/>
      <w:numFmt w:val="lowerRoman"/>
      <w:lvlText w:val="%6."/>
      <w:lvlJc w:val="right"/>
      <w:pPr>
        <w:ind w:left="4320" w:hanging="180"/>
      </w:pPr>
    </w:lvl>
    <w:lvl w:ilvl="6" w:tplc="AAA6106E" w:tentative="1">
      <w:start w:val="1"/>
      <w:numFmt w:val="decimal"/>
      <w:lvlText w:val="%7."/>
      <w:lvlJc w:val="left"/>
      <w:pPr>
        <w:ind w:left="5040" w:hanging="360"/>
      </w:pPr>
    </w:lvl>
    <w:lvl w:ilvl="7" w:tplc="B0D203EE" w:tentative="1">
      <w:start w:val="1"/>
      <w:numFmt w:val="lowerLetter"/>
      <w:lvlText w:val="%8."/>
      <w:lvlJc w:val="left"/>
      <w:pPr>
        <w:ind w:left="5760" w:hanging="360"/>
      </w:pPr>
    </w:lvl>
    <w:lvl w:ilvl="8" w:tplc="0A7EB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1FA5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CD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C6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7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89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21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0A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83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00427E2">
      <w:start w:val="1"/>
      <w:numFmt w:val="decimal"/>
      <w:lvlText w:val="%1."/>
      <w:lvlJc w:val="left"/>
      <w:pPr>
        <w:ind w:left="1440" w:hanging="360"/>
      </w:pPr>
    </w:lvl>
    <w:lvl w:ilvl="1" w:tplc="625275D2" w:tentative="1">
      <w:start w:val="1"/>
      <w:numFmt w:val="lowerLetter"/>
      <w:lvlText w:val="%2."/>
      <w:lvlJc w:val="left"/>
      <w:pPr>
        <w:ind w:left="2160" w:hanging="360"/>
      </w:pPr>
    </w:lvl>
    <w:lvl w:ilvl="2" w:tplc="9E4EA8F0" w:tentative="1">
      <w:start w:val="1"/>
      <w:numFmt w:val="lowerRoman"/>
      <w:lvlText w:val="%3."/>
      <w:lvlJc w:val="right"/>
      <w:pPr>
        <w:ind w:left="2880" w:hanging="180"/>
      </w:pPr>
    </w:lvl>
    <w:lvl w:ilvl="3" w:tplc="AE3A5562" w:tentative="1">
      <w:start w:val="1"/>
      <w:numFmt w:val="decimal"/>
      <w:lvlText w:val="%4."/>
      <w:lvlJc w:val="left"/>
      <w:pPr>
        <w:ind w:left="3600" w:hanging="360"/>
      </w:pPr>
    </w:lvl>
    <w:lvl w:ilvl="4" w:tplc="FBB27262" w:tentative="1">
      <w:start w:val="1"/>
      <w:numFmt w:val="lowerLetter"/>
      <w:lvlText w:val="%5."/>
      <w:lvlJc w:val="left"/>
      <w:pPr>
        <w:ind w:left="4320" w:hanging="360"/>
      </w:pPr>
    </w:lvl>
    <w:lvl w:ilvl="5" w:tplc="7712479A" w:tentative="1">
      <w:start w:val="1"/>
      <w:numFmt w:val="lowerRoman"/>
      <w:lvlText w:val="%6."/>
      <w:lvlJc w:val="right"/>
      <w:pPr>
        <w:ind w:left="5040" w:hanging="180"/>
      </w:pPr>
    </w:lvl>
    <w:lvl w:ilvl="6" w:tplc="3C70F872" w:tentative="1">
      <w:start w:val="1"/>
      <w:numFmt w:val="decimal"/>
      <w:lvlText w:val="%7."/>
      <w:lvlJc w:val="left"/>
      <w:pPr>
        <w:ind w:left="5760" w:hanging="360"/>
      </w:pPr>
    </w:lvl>
    <w:lvl w:ilvl="7" w:tplc="F2C4CFC0" w:tentative="1">
      <w:start w:val="1"/>
      <w:numFmt w:val="lowerLetter"/>
      <w:lvlText w:val="%8."/>
      <w:lvlJc w:val="left"/>
      <w:pPr>
        <w:ind w:left="6480" w:hanging="360"/>
      </w:pPr>
    </w:lvl>
    <w:lvl w:ilvl="8" w:tplc="9E56F4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DA8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02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C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8F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E4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6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C7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87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DECF6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6885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2A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6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9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66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D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68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848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D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D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0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5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A4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A2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0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84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AEF6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5AEEEE" w:tentative="1">
      <w:start w:val="1"/>
      <w:numFmt w:val="lowerLetter"/>
      <w:lvlText w:val="%2."/>
      <w:lvlJc w:val="left"/>
      <w:pPr>
        <w:ind w:left="1440" w:hanging="360"/>
      </w:pPr>
    </w:lvl>
    <w:lvl w:ilvl="2" w:tplc="D3FABEE8" w:tentative="1">
      <w:start w:val="1"/>
      <w:numFmt w:val="lowerRoman"/>
      <w:lvlText w:val="%3."/>
      <w:lvlJc w:val="right"/>
      <w:pPr>
        <w:ind w:left="2160" w:hanging="180"/>
      </w:pPr>
    </w:lvl>
    <w:lvl w:ilvl="3" w:tplc="47A4F308" w:tentative="1">
      <w:start w:val="1"/>
      <w:numFmt w:val="decimal"/>
      <w:lvlText w:val="%4."/>
      <w:lvlJc w:val="left"/>
      <w:pPr>
        <w:ind w:left="2880" w:hanging="360"/>
      </w:pPr>
    </w:lvl>
    <w:lvl w:ilvl="4" w:tplc="14AA0746" w:tentative="1">
      <w:start w:val="1"/>
      <w:numFmt w:val="lowerLetter"/>
      <w:lvlText w:val="%5."/>
      <w:lvlJc w:val="left"/>
      <w:pPr>
        <w:ind w:left="3600" w:hanging="360"/>
      </w:pPr>
    </w:lvl>
    <w:lvl w:ilvl="5" w:tplc="7E0275D2" w:tentative="1">
      <w:start w:val="1"/>
      <w:numFmt w:val="lowerRoman"/>
      <w:lvlText w:val="%6."/>
      <w:lvlJc w:val="right"/>
      <w:pPr>
        <w:ind w:left="4320" w:hanging="180"/>
      </w:pPr>
    </w:lvl>
    <w:lvl w:ilvl="6" w:tplc="7D28F282" w:tentative="1">
      <w:start w:val="1"/>
      <w:numFmt w:val="decimal"/>
      <w:lvlText w:val="%7."/>
      <w:lvlJc w:val="left"/>
      <w:pPr>
        <w:ind w:left="5040" w:hanging="360"/>
      </w:pPr>
    </w:lvl>
    <w:lvl w:ilvl="7" w:tplc="E9A885C4" w:tentative="1">
      <w:start w:val="1"/>
      <w:numFmt w:val="lowerLetter"/>
      <w:lvlText w:val="%8."/>
      <w:lvlJc w:val="left"/>
      <w:pPr>
        <w:ind w:left="5760" w:hanging="360"/>
      </w:pPr>
    </w:lvl>
    <w:lvl w:ilvl="8" w:tplc="130C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9A277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39E9878" w:tentative="1">
      <w:start w:val="1"/>
      <w:numFmt w:val="lowerLetter"/>
      <w:lvlText w:val="%2."/>
      <w:lvlJc w:val="left"/>
      <w:pPr>
        <w:ind w:left="1440" w:hanging="360"/>
      </w:pPr>
    </w:lvl>
    <w:lvl w:ilvl="2" w:tplc="C0C25312" w:tentative="1">
      <w:start w:val="1"/>
      <w:numFmt w:val="lowerRoman"/>
      <w:lvlText w:val="%3."/>
      <w:lvlJc w:val="right"/>
      <w:pPr>
        <w:ind w:left="2160" w:hanging="180"/>
      </w:pPr>
    </w:lvl>
    <w:lvl w:ilvl="3" w:tplc="4E928698" w:tentative="1">
      <w:start w:val="1"/>
      <w:numFmt w:val="decimal"/>
      <w:lvlText w:val="%4."/>
      <w:lvlJc w:val="left"/>
      <w:pPr>
        <w:ind w:left="2880" w:hanging="360"/>
      </w:pPr>
    </w:lvl>
    <w:lvl w:ilvl="4" w:tplc="0CFA258E" w:tentative="1">
      <w:start w:val="1"/>
      <w:numFmt w:val="lowerLetter"/>
      <w:lvlText w:val="%5."/>
      <w:lvlJc w:val="left"/>
      <w:pPr>
        <w:ind w:left="3600" w:hanging="360"/>
      </w:pPr>
    </w:lvl>
    <w:lvl w:ilvl="5" w:tplc="33E89714" w:tentative="1">
      <w:start w:val="1"/>
      <w:numFmt w:val="lowerRoman"/>
      <w:lvlText w:val="%6."/>
      <w:lvlJc w:val="right"/>
      <w:pPr>
        <w:ind w:left="4320" w:hanging="180"/>
      </w:pPr>
    </w:lvl>
    <w:lvl w:ilvl="6" w:tplc="7E2A8506" w:tentative="1">
      <w:start w:val="1"/>
      <w:numFmt w:val="decimal"/>
      <w:lvlText w:val="%7."/>
      <w:lvlJc w:val="left"/>
      <w:pPr>
        <w:ind w:left="5040" w:hanging="360"/>
      </w:pPr>
    </w:lvl>
    <w:lvl w:ilvl="7" w:tplc="DD78DF0A" w:tentative="1">
      <w:start w:val="1"/>
      <w:numFmt w:val="lowerLetter"/>
      <w:lvlText w:val="%8."/>
      <w:lvlJc w:val="left"/>
      <w:pPr>
        <w:ind w:left="5760" w:hanging="360"/>
      </w:pPr>
    </w:lvl>
    <w:lvl w:ilvl="8" w:tplc="13DC1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9AE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AD202" w:tentative="1">
      <w:start w:val="1"/>
      <w:numFmt w:val="lowerLetter"/>
      <w:lvlText w:val="%2."/>
      <w:lvlJc w:val="left"/>
      <w:pPr>
        <w:ind w:left="1440" w:hanging="360"/>
      </w:pPr>
    </w:lvl>
    <w:lvl w:ilvl="2" w:tplc="2ED4C124" w:tentative="1">
      <w:start w:val="1"/>
      <w:numFmt w:val="lowerRoman"/>
      <w:lvlText w:val="%3."/>
      <w:lvlJc w:val="right"/>
      <w:pPr>
        <w:ind w:left="2160" w:hanging="180"/>
      </w:pPr>
    </w:lvl>
    <w:lvl w:ilvl="3" w:tplc="0DE0D08A" w:tentative="1">
      <w:start w:val="1"/>
      <w:numFmt w:val="decimal"/>
      <w:lvlText w:val="%4."/>
      <w:lvlJc w:val="left"/>
      <w:pPr>
        <w:ind w:left="2880" w:hanging="360"/>
      </w:pPr>
    </w:lvl>
    <w:lvl w:ilvl="4" w:tplc="B6E8775A" w:tentative="1">
      <w:start w:val="1"/>
      <w:numFmt w:val="lowerLetter"/>
      <w:lvlText w:val="%5."/>
      <w:lvlJc w:val="left"/>
      <w:pPr>
        <w:ind w:left="3600" w:hanging="360"/>
      </w:pPr>
    </w:lvl>
    <w:lvl w:ilvl="5" w:tplc="40D6A81E" w:tentative="1">
      <w:start w:val="1"/>
      <w:numFmt w:val="lowerRoman"/>
      <w:lvlText w:val="%6."/>
      <w:lvlJc w:val="right"/>
      <w:pPr>
        <w:ind w:left="4320" w:hanging="180"/>
      </w:pPr>
    </w:lvl>
    <w:lvl w:ilvl="6" w:tplc="1F64BD5E" w:tentative="1">
      <w:start w:val="1"/>
      <w:numFmt w:val="decimal"/>
      <w:lvlText w:val="%7."/>
      <w:lvlJc w:val="left"/>
      <w:pPr>
        <w:ind w:left="5040" w:hanging="360"/>
      </w:pPr>
    </w:lvl>
    <w:lvl w:ilvl="7" w:tplc="6CE2B65C" w:tentative="1">
      <w:start w:val="1"/>
      <w:numFmt w:val="lowerLetter"/>
      <w:lvlText w:val="%8."/>
      <w:lvlJc w:val="left"/>
      <w:pPr>
        <w:ind w:left="5760" w:hanging="360"/>
      </w:pPr>
    </w:lvl>
    <w:lvl w:ilvl="8" w:tplc="9BFC8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400AE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4184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E3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E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88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2F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7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6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6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41A5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2C388E" w:tentative="1">
      <w:start w:val="1"/>
      <w:numFmt w:val="lowerLetter"/>
      <w:lvlText w:val="%2."/>
      <w:lvlJc w:val="left"/>
      <w:pPr>
        <w:ind w:left="1440" w:hanging="360"/>
      </w:pPr>
    </w:lvl>
    <w:lvl w:ilvl="2" w:tplc="EC52BC4C" w:tentative="1">
      <w:start w:val="1"/>
      <w:numFmt w:val="lowerRoman"/>
      <w:lvlText w:val="%3."/>
      <w:lvlJc w:val="right"/>
      <w:pPr>
        <w:ind w:left="2160" w:hanging="180"/>
      </w:pPr>
    </w:lvl>
    <w:lvl w:ilvl="3" w:tplc="6396D382" w:tentative="1">
      <w:start w:val="1"/>
      <w:numFmt w:val="decimal"/>
      <w:lvlText w:val="%4."/>
      <w:lvlJc w:val="left"/>
      <w:pPr>
        <w:ind w:left="2880" w:hanging="360"/>
      </w:pPr>
    </w:lvl>
    <w:lvl w:ilvl="4" w:tplc="AFA85278" w:tentative="1">
      <w:start w:val="1"/>
      <w:numFmt w:val="lowerLetter"/>
      <w:lvlText w:val="%5."/>
      <w:lvlJc w:val="left"/>
      <w:pPr>
        <w:ind w:left="3600" w:hanging="360"/>
      </w:pPr>
    </w:lvl>
    <w:lvl w:ilvl="5" w:tplc="3DAC5C70" w:tentative="1">
      <w:start w:val="1"/>
      <w:numFmt w:val="lowerRoman"/>
      <w:lvlText w:val="%6."/>
      <w:lvlJc w:val="right"/>
      <w:pPr>
        <w:ind w:left="4320" w:hanging="180"/>
      </w:pPr>
    </w:lvl>
    <w:lvl w:ilvl="6" w:tplc="98B27A0C" w:tentative="1">
      <w:start w:val="1"/>
      <w:numFmt w:val="decimal"/>
      <w:lvlText w:val="%7."/>
      <w:lvlJc w:val="left"/>
      <w:pPr>
        <w:ind w:left="5040" w:hanging="360"/>
      </w:pPr>
    </w:lvl>
    <w:lvl w:ilvl="7" w:tplc="7C6CC5B8" w:tentative="1">
      <w:start w:val="1"/>
      <w:numFmt w:val="lowerLetter"/>
      <w:lvlText w:val="%8."/>
      <w:lvlJc w:val="left"/>
      <w:pPr>
        <w:ind w:left="5760" w:hanging="360"/>
      </w:pPr>
    </w:lvl>
    <w:lvl w:ilvl="8" w:tplc="A68CB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3681B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366A3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73086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998F9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C009B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B600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5EFFE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AACDE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18CF2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89761928">
    <w:abstractNumId w:val="9"/>
  </w:num>
  <w:num w:numId="2" w16cid:durableId="1857111070">
    <w:abstractNumId w:val="8"/>
  </w:num>
  <w:num w:numId="3" w16cid:durableId="1223561686">
    <w:abstractNumId w:val="14"/>
  </w:num>
  <w:num w:numId="4" w16cid:durableId="820118152">
    <w:abstractNumId w:val="10"/>
  </w:num>
  <w:num w:numId="5" w16cid:durableId="1693073923">
    <w:abstractNumId w:val="6"/>
  </w:num>
  <w:num w:numId="6" w16cid:durableId="823550647">
    <w:abstractNumId w:val="1"/>
  </w:num>
  <w:num w:numId="7" w16cid:durableId="141122691">
    <w:abstractNumId w:val="7"/>
  </w:num>
  <w:num w:numId="8" w16cid:durableId="388772546">
    <w:abstractNumId w:val="2"/>
  </w:num>
  <w:num w:numId="9" w16cid:durableId="252012058">
    <w:abstractNumId w:val="16"/>
  </w:num>
  <w:num w:numId="10" w16cid:durableId="987787433">
    <w:abstractNumId w:val="5"/>
  </w:num>
  <w:num w:numId="11" w16cid:durableId="323780196">
    <w:abstractNumId w:val="15"/>
  </w:num>
  <w:num w:numId="12" w16cid:durableId="1187717002">
    <w:abstractNumId w:val="4"/>
  </w:num>
  <w:num w:numId="13" w16cid:durableId="1825929823">
    <w:abstractNumId w:val="12"/>
  </w:num>
  <w:num w:numId="14" w16cid:durableId="1221015710">
    <w:abstractNumId w:val="11"/>
  </w:num>
  <w:num w:numId="15" w16cid:durableId="1094664313">
    <w:abstractNumId w:val="13"/>
  </w:num>
  <w:num w:numId="16" w16cid:durableId="162285035">
    <w:abstractNumId w:val="0"/>
  </w:num>
  <w:num w:numId="17" w16cid:durableId="201976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3D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0970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1E57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045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C25ED10"/>
  <w15:docId w15:val="{3B28D89A-BDAC-DB4E-ADE7-3DD2D3D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cp:lastPrinted>2017-11-30T17:51:00Z</cp:lastPrinted>
  <dcterms:created xsi:type="dcterms:W3CDTF">2023-01-27T18:43:00Z</dcterms:created>
  <dcterms:modified xsi:type="dcterms:W3CDTF">2023-03-28T18:32:00Z</dcterms:modified>
</cp:coreProperties>
</file>