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39E2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516B759" w14:textId="77777777" w:rsidR="009439A7" w:rsidRPr="00C03D07" w:rsidRDefault="001C0CD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384BD3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5C497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D7C1E13" w14:textId="77777777" w:rsidR="009439A7" w:rsidRPr="00C03D07" w:rsidRDefault="001C0CD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9A74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96D818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C0C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C0C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C0C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C0C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C0C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C0C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90FB93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4064C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066967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60492" w14:paraId="44DD1EB1" w14:textId="77777777" w:rsidTr="00DA1387">
        <w:tc>
          <w:tcPr>
            <w:tcW w:w="2808" w:type="dxa"/>
          </w:tcPr>
          <w:p w14:paraId="0AA7E060" w14:textId="77777777" w:rsidR="00ED0124" w:rsidRPr="00C1676B" w:rsidRDefault="001C0C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5787B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C0CD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9FF0E5C" w14:textId="77777777" w:rsidR="00ED0124" w:rsidRPr="00C1676B" w:rsidRDefault="001C0C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D6E22B" w14:textId="77777777" w:rsidR="00ED0124" w:rsidRPr="00C1676B" w:rsidRDefault="001C0C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6AF8A66" w14:textId="77777777" w:rsidR="00ED0124" w:rsidRPr="00C1676B" w:rsidRDefault="001C0C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75D51C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C0CD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217409E" w14:textId="77777777" w:rsidR="00ED0124" w:rsidRPr="00C1676B" w:rsidRDefault="001C0C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16DB04" w14:textId="77777777" w:rsidR="00636620" w:rsidRPr="00C1676B" w:rsidRDefault="001C0C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60492" w14:paraId="1BB402A2" w14:textId="77777777" w:rsidTr="00DA1387">
        <w:tc>
          <w:tcPr>
            <w:tcW w:w="2808" w:type="dxa"/>
          </w:tcPr>
          <w:p w14:paraId="71EF37E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1407D53" w14:textId="77777777" w:rsidR="00ED0124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</w:t>
            </w:r>
          </w:p>
        </w:tc>
        <w:tc>
          <w:tcPr>
            <w:tcW w:w="1530" w:type="dxa"/>
          </w:tcPr>
          <w:p w14:paraId="22149BEA" w14:textId="28510430" w:rsidR="00ED0124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Sonia</w:t>
            </w:r>
          </w:p>
        </w:tc>
        <w:tc>
          <w:tcPr>
            <w:tcW w:w="1710" w:type="dxa"/>
          </w:tcPr>
          <w:p w14:paraId="0BAE33C8" w14:textId="5047CF13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</w:t>
            </w:r>
          </w:p>
        </w:tc>
        <w:tc>
          <w:tcPr>
            <w:tcW w:w="1440" w:type="dxa"/>
          </w:tcPr>
          <w:p w14:paraId="3505417B" w14:textId="334B7F90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Shaurya</w:t>
            </w:r>
            <w:proofErr w:type="spellEnd"/>
          </w:p>
        </w:tc>
        <w:tc>
          <w:tcPr>
            <w:tcW w:w="1548" w:type="dxa"/>
          </w:tcPr>
          <w:p w14:paraId="25ADE8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5C365D14" w14:textId="77777777" w:rsidTr="00DA1387">
        <w:tc>
          <w:tcPr>
            <w:tcW w:w="2808" w:type="dxa"/>
          </w:tcPr>
          <w:p w14:paraId="63D5CA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BB6D69F" w14:textId="4C0C3634" w:rsidR="00ED0124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505450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91D4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81EC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AAB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6F718817" w14:textId="77777777" w:rsidTr="00DA1387">
        <w:tc>
          <w:tcPr>
            <w:tcW w:w="2808" w:type="dxa"/>
          </w:tcPr>
          <w:p w14:paraId="2C9D9F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6079B7E" w14:textId="6043ACA1" w:rsidR="00ED0124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Punia</w:t>
            </w:r>
            <w:proofErr w:type="spellEnd"/>
          </w:p>
        </w:tc>
        <w:tc>
          <w:tcPr>
            <w:tcW w:w="1530" w:type="dxa"/>
          </w:tcPr>
          <w:p w14:paraId="5CE4F076" w14:textId="1AFFEFEF" w:rsidR="00ED0124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Delu</w:t>
            </w:r>
            <w:proofErr w:type="spellEnd"/>
          </w:p>
        </w:tc>
        <w:tc>
          <w:tcPr>
            <w:tcW w:w="1710" w:type="dxa"/>
          </w:tcPr>
          <w:p w14:paraId="55E9C7D7" w14:textId="2B2E0903" w:rsidR="00ED0124" w:rsidRPr="00C03D07" w:rsidRDefault="005A7E0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Punia</w:t>
            </w:r>
            <w:proofErr w:type="spellEnd"/>
          </w:p>
        </w:tc>
        <w:tc>
          <w:tcPr>
            <w:tcW w:w="1440" w:type="dxa"/>
          </w:tcPr>
          <w:p w14:paraId="04A46F4E" w14:textId="03F86CCC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Punia</w:t>
            </w:r>
            <w:proofErr w:type="spellEnd"/>
          </w:p>
        </w:tc>
        <w:tc>
          <w:tcPr>
            <w:tcW w:w="1548" w:type="dxa"/>
          </w:tcPr>
          <w:p w14:paraId="334EC1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3FD731BE" w14:textId="77777777" w:rsidTr="00DA1387">
        <w:tc>
          <w:tcPr>
            <w:tcW w:w="2808" w:type="dxa"/>
          </w:tcPr>
          <w:p w14:paraId="717EDE0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B17ABC0" w14:textId="72BC66B2" w:rsidR="00ED0124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360915396</w:t>
            </w:r>
          </w:p>
        </w:tc>
        <w:tc>
          <w:tcPr>
            <w:tcW w:w="1530" w:type="dxa"/>
          </w:tcPr>
          <w:p w14:paraId="4624A111" w14:textId="3AB411ED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891079140</w:t>
            </w:r>
          </w:p>
        </w:tc>
        <w:tc>
          <w:tcPr>
            <w:tcW w:w="1710" w:type="dxa"/>
          </w:tcPr>
          <w:p w14:paraId="0643EB7C" w14:textId="70EF256D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940986976</w:t>
            </w:r>
          </w:p>
        </w:tc>
        <w:tc>
          <w:tcPr>
            <w:tcW w:w="1440" w:type="dxa"/>
          </w:tcPr>
          <w:p w14:paraId="76ADB382" w14:textId="4AD87B69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940987028</w:t>
            </w:r>
          </w:p>
        </w:tc>
        <w:tc>
          <w:tcPr>
            <w:tcW w:w="1548" w:type="dxa"/>
          </w:tcPr>
          <w:p w14:paraId="00CC7C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2E3FD3B4" w14:textId="77777777" w:rsidTr="00DA1387">
        <w:tc>
          <w:tcPr>
            <w:tcW w:w="2808" w:type="dxa"/>
          </w:tcPr>
          <w:p w14:paraId="3D9C11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7547762" w14:textId="4B268EE3" w:rsidR="00ED0124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10/10/1983</w:t>
            </w:r>
          </w:p>
        </w:tc>
        <w:tc>
          <w:tcPr>
            <w:tcW w:w="1530" w:type="dxa"/>
          </w:tcPr>
          <w:p w14:paraId="6E74B1B5" w14:textId="5A057201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02/23/1988</w:t>
            </w:r>
          </w:p>
        </w:tc>
        <w:tc>
          <w:tcPr>
            <w:tcW w:w="1710" w:type="dxa"/>
          </w:tcPr>
          <w:p w14:paraId="0DD2550F" w14:textId="15B25C37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09/20/2011</w:t>
            </w:r>
          </w:p>
        </w:tc>
        <w:tc>
          <w:tcPr>
            <w:tcW w:w="1440" w:type="dxa"/>
          </w:tcPr>
          <w:p w14:paraId="5915CDEE" w14:textId="217958DA" w:rsidR="00ED0124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09/18/2013</w:t>
            </w:r>
          </w:p>
        </w:tc>
        <w:tc>
          <w:tcPr>
            <w:tcW w:w="1548" w:type="dxa"/>
          </w:tcPr>
          <w:p w14:paraId="348A07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2F210B42" w14:textId="77777777" w:rsidTr="00DA1387">
        <w:tc>
          <w:tcPr>
            <w:tcW w:w="2808" w:type="dxa"/>
          </w:tcPr>
          <w:p w14:paraId="61A9770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D4760AB" w14:textId="4619FD4F" w:rsidR="008A2139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6544AE6" w14:textId="04897988" w:rsidR="008A2139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CA3E09" w14:textId="5EE53D7B" w:rsidR="008A2139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BBAA913" w14:textId="12BD8DDE" w:rsidR="008A2139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22F514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61B02959" w14:textId="77777777" w:rsidTr="00DA1387">
        <w:tc>
          <w:tcPr>
            <w:tcW w:w="2808" w:type="dxa"/>
          </w:tcPr>
          <w:p w14:paraId="21B9ADC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B4BA997" w14:textId="42ACB6A2" w:rsidR="007B4551" w:rsidRPr="00C03D07" w:rsidRDefault="00461F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50B5F5F3" w14:textId="2C95F4CB" w:rsidR="007B455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710" w:type="dxa"/>
          </w:tcPr>
          <w:p w14:paraId="6FA93AE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6732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BCB67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139F907E" w14:textId="77777777" w:rsidTr="0002006F">
        <w:trPr>
          <w:trHeight w:val="1007"/>
        </w:trPr>
        <w:tc>
          <w:tcPr>
            <w:tcW w:w="2808" w:type="dxa"/>
          </w:tcPr>
          <w:p w14:paraId="3E2F37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47C0E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A8C2CB2" w14:textId="77777777" w:rsidR="00226740" w:rsidRDefault="00461F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18220 N 45</w:t>
            </w:r>
            <w:r w:rsidRPr="00461F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St.</w:t>
            </w:r>
          </w:p>
          <w:p w14:paraId="1654C1E9" w14:textId="6AAFC350" w:rsidR="00461FAC" w:rsidRPr="00C03D07" w:rsidRDefault="00461F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 AZ 85032</w:t>
            </w:r>
          </w:p>
        </w:tc>
        <w:tc>
          <w:tcPr>
            <w:tcW w:w="1530" w:type="dxa"/>
          </w:tcPr>
          <w:p w14:paraId="4C9FC323" w14:textId="4D9F8527" w:rsidR="007B4551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280DF819" w14:textId="3C0EDF78" w:rsidR="007B4551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3AF39D84" w14:textId="06BD86E1" w:rsidR="007B4551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2EEEA0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37EBF8C8" w14:textId="77777777" w:rsidTr="00DA1387">
        <w:tc>
          <w:tcPr>
            <w:tcW w:w="2808" w:type="dxa"/>
          </w:tcPr>
          <w:p w14:paraId="6B76EB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C3CCECD" w14:textId="7E8DB3A2" w:rsidR="007B4551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6025032339</w:t>
            </w:r>
          </w:p>
        </w:tc>
        <w:tc>
          <w:tcPr>
            <w:tcW w:w="1530" w:type="dxa"/>
          </w:tcPr>
          <w:p w14:paraId="53D65EB8" w14:textId="616E7FFF" w:rsidR="007B4551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6027846599</w:t>
            </w:r>
          </w:p>
        </w:tc>
        <w:tc>
          <w:tcPr>
            <w:tcW w:w="1710" w:type="dxa"/>
          </w:tcPr>
          <w:p w14:paraId="61FCA7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A91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A3AB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237555F4" w14:textId="77777777" w:rsidTr="00DA1387">
        <w:tc>
          <w:tcPr>
            <w:tcW w:w="2808" w:type="dxa"/>
          </w:tcPr>
          <w:p w14:paraId="72B3D3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7B424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E0F5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45D8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1D0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FE3C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04954E34" w14:textId="77777777" w:rsidTr="00DA1387">
        <w:tc>
          <w:tcPr>
            <w:tcW w:w="2808" w:type="dxa"/>
          </w:tcPr>
          <w:p w14:paraId="676F280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E5FDC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9BF9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B29D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417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7B8B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27BACD82" w14:textId="77777777" w:rsidTr="00DA1387">
        <w:tc>
          <w:tcPr>
            <w:tcW w:w="2808" w:type="dxa"/>
          </w:tcPr>
          <w:p w14:paraId="6EE5D2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D76E69" w14:textId="6D16C7DC" w:rsidR="007B4551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Punia.ajay@gmail.com</w:t>
            </w:r>
          </w:p>
        </w:tc>
        <w:tc>
          <w:tcPr>
            <w:tcW w:w="1530" w:type="dxa"/>
          </w:tcPr>
          <w:p w14:paraId="40B36B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1D4D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498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0876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150E7521" w14:textId="77777777" w:rsidTr="00DA1387">
        <w:tc>
          <w:tcPr>
            <w:tcW w:w="2808" w:type="dxa"/>
          </w:tcPr>
          <w:p w14:paraId="446ACC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03C762D" w14:textId="6C328B02" w:rsidR="007B4551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04/11/2014</w:t>
            </w:r>
          </w:p>
        </w:tc>
        <w:tc>
          <w:tcPr>
            <w:tcW w:w="1530" w:type="dxa"/>
          </w:tcPr>
          <w:p w14:paraId="3A8E7331" w14:textId="12991E13" w:rsidR="007B4551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05E5E649" w14:textId="6583E0BA" w:rsidR="007B4551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5FC03CEF" w14:textId="55D8E8D3" w:rsidR="007B4551" w:rsidRPr="00C03D07" w:rsidRDefault="005A7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6CEE82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674A83C0" w14:textId="77777777" w:rsidTr="00DA1387">
        <w:tc>
          <w:tcPr>
            <w:tcW w:w="2808" w:type="dxa"/>
          </w:tcPr>
          <w:p w14:paraId="66B02B4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786CA1" w14:textId="08026870" w:rsidR="001A2598" w:rsidRPr="00C03D07" w:rsidRDefault="00461F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9EC1450" w14:textId="6243DB32" w:rsidR="001A2598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10D400E8" w14:textId="2AAF1136" w:rsidR="001A2598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30336E78" w14:textId="7A9BF88F" w:rsidR="001A2598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4021AF2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4F2AEFE2" w14:textId="77777777" w:rsidTr="00DA1387">
        <w:tc>
          <w:tcPr>
            <w:tcW w:w="2808" w:type="dxa"/>
          </w:tcPr>
          <w:p w14:paraId="30AD493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2DFD054" w14:textId="5F3136F0" w:rsidR="00D92BD1" w:rsidRPr="00C03D07" w:rsidRDefault="00461F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F47E335" w14:textId="00B501D5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3E4470A" w14:textId="0473A38F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78632DC" w14:textId="019C8A02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0259EE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2E8A0BCE" w14:textId="77777777" w:rsidTr="00DA1387">
        <w:tc>
          <w:tcPr>
            <w:tcW w:w="2808" w:type="dxa"/>
          </w:tcPr>
          <w:p w14:paraId="3D41A0E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9C6625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AB73B5B" w14:textId="5BE38DCF" w:rsidR="00D92BD1" w:rsidRPr="00C03D07" w:rsidRDefault="00461F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26D02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861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CD6B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B493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0ACEE29A" w14:textId="77777777" w:rsidTr="00DA1387">
        <w:tc>
          <w:tcPr>
            <w:tcW w:w="2808" w:type="dxa"/>
          </w:tcPr>
          <w:p w14:paraId="00F3B3E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04A7FFD" w14:textId="72487E82" w:rsidR="00D92BD1" w:rsidRPr="00C03D07" w:rsidRDefault="00461F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03/24/2010</w:t>
            </w:r>
          </w:p>
        </w:tc>
        <w:tc>
          <w:tcPr>
            <w:tcW w:w="1530" w:type="dxa"/>
          </w:tcPr>
          <w:p w14:paraId="651CCE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1E5B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309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409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0E7FB58E" w14:textId="77777777" w:rsidTr="00DA1387">
        <w:tc>
          <w:tcPr>
            <w:tcW w:w="2808" w:type="dxa"/>
          </w:tcPr>
          <w:p w14:paraId="3DD7D6A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C51D088" w14:textId="420C9F50" w:rsidR="00D92BD1" w:rsidRPr="00C03D07" w:rsidRDefault="00461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09B9B6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7E5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CA6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553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27E92255" w14:textId="77777777" w:rsidTr="00DA1387">
        <w:tc>
          <w:tcPr>
            <w:tcW w:w="2808" w:type="dxa"/>
          </w:tcPr>
          <w:p w14:paraId="5464BA5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74D6676" w14:textId="71A9A010" w:rsidR="00D92BD1" w:rsidRPr="00C03D07" w:rsidRDefault="00461F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F6081F4" w14:textId="07B4F49D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4663340" w14:textId="31CA7B4D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FC8EE45" w14:textId="66F19BDE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5A69CC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31602AA0" w14:textId="77777777" w:rsidTr="00DA1387">
        <w:tc>
          <w:tcPr>
            <w:tcW w:w="2808" w:type="dxa"/>
          </w:tcPr>
          <w:p w14:paraId="35D6E15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F904F08" w14:textId="092CA0F8" w:rsidR="00D92BD1" w:rsidRPr="00C03D07" w:rsidRDefault="00461F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E3499C2" w14:textId="1F1CED22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2FB75A1" w14:textId="4C77F354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3DC6645" w14:textId="66F0FCC3" w:rsidR="00D92BD1" w:rsidRPr="00C03D07" w:rsidRDefault="005A7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694C5B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1868A807" w14:textId="77777777" w:rsidTr="00DA1387">
        <w:tc>
          <w:tcPr>
            <w:tcW w:w="2808" w:type="dxa"/>
          </w:tcPr>
          <w:p w14:paraId="51501B2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92DCD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30B1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0D3F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46AA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13B7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02CF5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0D9ECD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35ED31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7D4D69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60492" w14:paraId="4ECD6738" w14:textId="77777777" w:rsidTr="00797DEB">
        <w:tc>
          <w:tcPr>
            <w:tcW w:w="2203" w:type="dxa"/>
          </w:tcPr>
          <w:p w14:paraId="6B3888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CF66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9AB5E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E4979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3C745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60492" w14:paraId="50B3D2F7" w14:textId="77777777" w:rsidTr="00797DEB">
        <w:tc>
          <w:tcPr>
            <w:tcW w:w="2203" w:type="dxa"/>
          </w:tcPr>
          <w:p w14:paraId="38FDAD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F41A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A4A9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091D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B30A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34FAF783" w14:textId="77777777" w:rsidTr="00797DEB">
        <w:tc>
          <w:tcPr>
            <w:tcW w:w="2203" w:type="dxa"/>
          </w:tcPr>
          <w:p w14:paraId="1DB132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EB8A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39CC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68CF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C2E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492" w14:paraId="71B38BA9" w14:textId="77777777" w:rsidTr="00797DEB">
        <w:tc>
          <w:tcPr>
            <w:tcW w:w="2203" w:type="dxa"/>
          </w:tcPr>
          <w:p w14:paraId="1AF61C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9F19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94E5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3DF4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D7BE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01D2E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10488D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601637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E508B4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2FC7A4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EC2BA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32CB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60492" w14:paraId="77080B0E" w14:textId="77777777" w:rsidTr="00D90155">
        <w:trPr>
          <w:trHeight w:val="324"/>
        </w:trPr>
        <w:tc>
          <w:tcPr>
            <w:tcW w:w="7675" w:type="dxa"/>
            <w:gridSpan w:val="2"/>
          </w:tcPr>
          <w:p w14:paraId="2EE735C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60492" w14:paraId="4729B2C3" w14:textId="77777777" w:rsidTr="00D90155">
        <w:trPr>
          <w:trHeight w:val="314"/>
        </w:trPr>
        <w:tc>
          <w:tcPr>
            <w:tcW w:w="2545" w:type="dxa"/>
          </w:tcPr>
          <w:p w14:paraId="0A9D15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74F457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36254792" w14:textId="77777777" w:rsidTr="00D90155">
        <w:trPr>
          <w:trHeight w:val="324"/>
        </w:trPr>
        <w:tc>
          <w:tcPr>
            <w:tcW w:w="2545" w:type="dxa"/>
          </w:tcPr>
          <w:p w14:paraId="25BBC15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EF468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167CCB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3E6F3299" w14:textId="77777777" w:rsidTr="00D90155">
        <w:trPr>
          <w:trHeight w:val="324"/>
        </w:trPr>
        <w:tc>
          <w:tcPr>
            <w:tcW w:w="2545" w:type="dxa"/>
          </w:tcPr>
          <w:p w14:paraId="4F3783C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FC75E0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2ED2D0ED" w14:textId="77777777" w:rsidTr="00D90155">
        <w:trPr>
          <w:trHeight w:val="340"/>
        </w:trPr>
        <w:tc>
          <w:tcPr>
            <w:tcW w:w="2545" w:type="dxa"/>
          </w:tcPr>
          <w:p w14:paraId="4AF4DB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E8E940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38FBAC97" w14:textId="77777777" w:rsidTr="00D90155">
        <w:trPr>
          <w:trHeight w:val="340"/>
        </w:trPr>
        <w:tc>
          <w:tcPr>
            <w:tcW w:w="2545" w:type="dxa"/>
          </w:tcPr>
          <w:p w14:paraId="68A5E6E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97AE0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18EE3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780AF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D48EA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6BB62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C38435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7B87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04EE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34E3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0B151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3588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B1FD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D6E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7634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C30C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47A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A9BA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447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5829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3160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C53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3CAC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B278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C883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6CB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F599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0D45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B55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41CC7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4ED49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3F78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0D34A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AA51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008DC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4B736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969F5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6BA88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2DB17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60492" w14:paraId="23069E1A" w14:textId="77777777" w:rsidTr="001D05D6">
        <w:trPr>
          <w:trHeight w:val="398"/>
        </w:trPr>
        <w:tc>
          <w:tcPr>
            <w:tcW w:w="5148" w:type="dxa"/>
            <w:gridSpan w:val="4"/>
          </w:tcPr>
          <w:p w14:paraId="36FDFB5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89F518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60492" w14:paraId="5DD8EC9A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EC15E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F11EDB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60492" w14:paraId="5D545C86" w14:textId="77777777" w:rsidTr="001D05D6">
        <w:trPr>
          <w:trHeight w:val="404"/>
        </w:trPr>
        <w:tc>
          <w:tcPr>
            <w:tcW w:w="918" w:type="dxa"/>
          </w:tcPr>
          <w:p w14:paraId="65F9C4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9F2A7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1681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7D1C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1C34A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00CA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57023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1CB1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9D32C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51E9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277AD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52F3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60492" w14:paraId="2DC79797" w14:textId="77777777" w:rsidTr="001D05D6">
        <w:trPr>
          <w:trHeight w:val="622"/>
        </w:trPr>
        <w:tc>
          <w:tcPr>
            <w:tcW w:w="918" w:type="dxa"/>
          </w:tcPr>
          <w:p w14:paraId="086E7785" w14:textId="77777777" w:rsidR="008F53D7" w:rsidRPr="00C03D07" w:rsidRDefault="001C0C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0EBDF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FAE3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926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1D4C14" w14:textId="77777777" w:rsidR="008F53D7" w:rsidRPr="00C03D07" w:rsidRDefault="001C0C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3FC92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9D6B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21EE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3DDFD95F" w14:textId="77777777" w:rsidTr="001D05D6">
        <w:trPr>
          <w:trHeight w:val="592"/>
        </w:trPr>
        <w:tc>
          <w:tcPr>
            <w:tcW w:w="918" w:type="dxa"/>
          </w:tcPr>
          <w:p w14:paraId="5D0F55B1" w14:textId="77777777" w:rsidR="008F53D7" w:rsidRPr="00C03D07" w:rsidRDefault="001C0C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0575F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F13F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22F8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93E306" w14:textId="77777777" w:rsidR="008F53D7" w:rsidRPr="00C03D07" w:rsidRDefault="001C0C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87902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6D06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A423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72E1E1DA" w14:textId="77777777" w:rsidTr="001D05D6">
        <w:trPr>
          <w:trHeight w:val="592"/>
        </w:trPr>
        <w:tc>
          <w:tcPr>
            <w:tcW w:w="918" w:type="dxa"/>
          </w:tcPr>
          <w:p w14:paraId="4FA2DC9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5F566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74C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AE6C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81ED7C" w14:textId="77777777" w:rsidR="008F53D7" w:rsidRPr="00C03D07" w:rsidRDefault="001C0C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8072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BF45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DE2F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A256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CE825C" w14:textId="77777777" w:rsidR="007C5320" w:rsidRPr="00C1676B" w:rsidRDefault="001C0CD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60492" w14:paraId="323F22D4" w14:textId="77777777" w:rsidTr="00B433FE">
        <w:trPr>
          <w:trHeight w:val="683"/>
        </w:trPr>
        <w:tc>
          <w:tcPr>
            <w:tcW w:w="1638" w:type="dxa"/>
          </w:tcPr>
          <w:p w14:paraId="516BC582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E84EE02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CAB9E24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EDE95A2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C1F376D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49E26B1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60492" w14:paraId="081D12F9" w14:textId="77777777" w:rsidTr="00B433FE">
        <w:trPr>
          <w:trHeight w:val="291"/>
        </w:trPr>
        <w:tc>
          <w:tcPr>
            <w:tcW w:w="1638" w:type="dxa"/>
          </w:tcPr>
          <w:p w14:paraId="3B27E0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D3E5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1DF3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1A6D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E2A5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F272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1008B506" w14:textId="77777777" w:rsidTr="00B433FE">
        <w:trPr>
          <w:trHeight w:val="291"/>
        </w:trPr>
        <w:tc>
          <w:tcPr>
            <w:tcW w:w="1638" w:type="dxa"/>
          </w:tcPr>
          <w:p w14:paraId="5E6D9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E4680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B64D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CA83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3103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58C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156CDD" w14:textId="77777777" w:rsidR="007C5320" w:rsidRPr="00C1676B" w:rsidRDefault="001C0CD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60492" w14:paraId="63F5C4CD" w14:textId="77777777" w:rsidTr="00B433FE">
        <w:trPr>
          <w:trHeight w:val="773"/>
        </w:trPr>
        <w:tc>
          <w:tcPr>
            <w:tcW w:w="2448" w:type="dxa"/>
          </w:tcPr>
          <w:p w14:paraId="05FE3148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estate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</w:t>
            </w:r>
          </w:p>
        </w:tc>
        <w:tc>
          <w:tcPr>
            <w:tcW w:w="2610" w:type="dxa"/>
          </w:tcPr>
          <w:p w14:paraId="03B54637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C536227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5E95886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60492" w14:paraId="2CF06E3D" w14:textId="77777777" w:rsidTr="00B433FE">
        <w:trPr>
          <w:trHeight w:val="428"/>
        </w:trPr>
        <w:tc>
          <w:tcPr>
            <w:tcW w:w="2448" w:type="dxa"/>
          </w:tcPr>
          <w:p w14:paraId="668BC8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B8B99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58CA8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3A7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1D5B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D3129EC" w14:textId="77777777" w:rsidR="00B95496" w:rsidRPr="00C1676B" w:rsidRDefault="001C0CD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60492" w14:paraId="45684C79" w14:textId="77777777" w:rsidTr="004B23E9">
        <w:trPr>
          <w:trHeight w:val="825"/>
        </w:trPr>
        <w:tc>
          <w:tcPr>
            <w:tcW w:w="2538" w:type="dxa"/>
          </w:tcPr>
          <w:p w14:paraId="3222050C" w14:textId="77777777" w:rsidR="00B95496" w:rsidRPr="00C03D07" w:rsidRDefault="001C0CD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E286DAE" w14:textId="77777777" w:rsidR="00B95496" w:rsidRPr="00C03D07" w:rsidRDefault="001C0C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04A19F" w14:textId="77777777" w:rsidR="00B95496" w:rsidRPr="00C03D07" w:rsidRDefault="001C0C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CB942CD" w14:textId="77777777" w:rsidR="00B95496" w:rsidRPr="00C03D07" w:rsidRDefault="001C0C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A449DD8" w14:textId="77777777" w:rsidR="00B95496" w:rsidRPr="00C03D07" w:rsidRDefault="001C0C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60492" w14:paraId="2D306FFA" w14:textId="77777777" w:rsidTr="004B23E9">
        <w:trPr>
          <w:trHeight w:val="275"/>
        </w:trPr>
        <w:tc>
          <w:tcPr>
            <w:tcW w:w="2538" w:type="dxa"/>
          </w:tcPr>
          <w:p w14:paraId="4D4A92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D3C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C3E8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B5C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0D60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3B616D9D" w14:textId="77777777" w:rsidTr="004B23E9">
        <w:trPr>
          <w:trHeight w:val="275"/>
        </w:trPr>
        <w:tc>
          <w:tcPr>
            <w:tcW w:w="2538" w:type="dxa"/>
          </w:tcPr>
          <w:p w14:paraId="36448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3F3E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6023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2EDF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36A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6D83F7C8" w14:textId="77777777" w:rsidTr="004B23E9">
        <w:trPr>
          <w:trHeight w:val="292"/>
        </w:trPr>
        <w:tc>
          <w:tcPr>
            <w:tcW w:w="2538" w:type="dxa"/>
          </w:tcPr>
          <w:p w14:paraId="23B6FA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AB37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792F33" w14:textId="77777777" w:rsidR="00B95496" w:rsidRPr="00C1676B" w:rsidRDefault="001C0C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014ADFE" w14:textId="77777777" w:rsidR="00B95496" w:rsidRPr="00C1676B" w:rsidRDefault="001C0C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463A3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2FF9B448" w14:textId="77777777" w:rsidTr="00044B40">
        <w:trPr>
          <w:trHeight w:val="557"/>
        </w:trPr>
        <w:tc>
          <w:tcPr>
            <w:tcW w:w="2538" w:type="dxa"/>
          </w:tcPr>
          <w:p w14:paraId="7AC5A7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B4A6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5666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AEE7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E0BC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9ECC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22D9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85EC6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BC2E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0DF53" w14:textId="77777777" w:rsidR="008A20BA" w:rsidRPr="00E059E1" w:rsidRDefault="001C0C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C16CD3D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F4A3B64" w14:textId="77777777" w:rsidR="00C8092E" w:rsidRPr="004A10AC" w:rsidRDefault="001C0CD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DD5191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3312056" w14:textId="77777777" w:rsidR="00C8092E" w:rsidRPr="004A10AC" w:rsidRDefault="001C0CD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98450F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2D7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272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FC7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DF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19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EB5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BAD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F13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A11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D6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EE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6DE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0C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7F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C2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E2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DDE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FB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18C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70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1E04D" w14:textId="77777777" w:rsidR="004F2E9A" w:rsidRDefault="001C0C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30C55B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BF6E892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406B9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7C6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FB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8C1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A8D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C9C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DD1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CB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57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489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A2A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2A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B9C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289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7D9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A81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166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B48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F4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EEF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942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34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21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BFC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6A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C18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91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85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30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C1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778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231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343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5E6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7CD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793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BB1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5D4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BFE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FB0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534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9A9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5F0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33D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6EE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B63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ABF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FB1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5F5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67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580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DE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72C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F3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58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83D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9E9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F7B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FC8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689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AD1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60492" w14:paraId="4645210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98B0B80" w14:textId="77777777" w:rsidR="008F53D7" w:rsidRPr="00C1676B" w:rsidRDefault="001C0CD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860492" w14:paraId="175E512B" w14:textId="77777777" w:rsidTr="0030732B">
        <w:trPr>
          <w:trHeight w:val="533"/>
        </w:trPr>
        <w:tc>
          <w:tcPr>
            <w:tcW w:w="738" w:type="dxa"/>
          </w:tcPr>
          <w:p w14:paraId="651159E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5B36BAE" w14:textId="77777777" w:rsidR="008F53D7" w:rsidRPr="00C03D07" w:rsidRDefault="001C0C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F36CDD9" w14:textId="77777777" w:rsidR="008F53D7" w:rsidRPr="00C03D07" w:rsidRDefault="001C0C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83DD4A" w14:textId="77777777" w:rsidR="008F53D7" w:rsidRPr="00C03D07" w:rsidRDefault="001C0C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1CD4975" w14:textId="77777777" w:rsidR="008F53D7" w:rsidRPr="00C03D07" w:rsidRDefault="001C0C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B87E4B9" w14:textId="77777777" w:rsidR="008F53D7" w:rsidRPr="00C03D07" w:rsidRDefault="001C0C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860492" w14:paraId="3A9A17D8" w14:textId="77777777" w:rsidTr="0030732B">
        <w:trPr>
          <w:trHeight w:val="266"/>
        </w:trPr>
        <w:tc>
          <w:tcPr>
            <w:tcW w:w="738" w:type="dxa"/>
          </w:tcPr>
          <w:p w14:paraId="185CAECC" w14:textId="77777777" w:rsidR="008F53D7" w:rsidRPr="00C03D07" w:rsidRDefault="001C0CD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6AA89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5F23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E69B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F1DA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55AB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70B38064" w14:textId="77777777" w:rsidTr="0030732B">
        <w:trPr>
          <w:trHeight w:val="266"/>
        </w:trPr>
        <w:tc>
          <w:tcPr>
            <w:tcW w:w="738" w:type="dxa"/>
          </w:tcPr>
          <w:p w14:paraId="44919601" w14:textId="77777777" w:rsidR="008F53D7" w:rsidRPr="00C03D07" w:rsidRDefault="001C0CD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0348A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BA6C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F31B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70A4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62C1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1F153794" w14:textId="77777777" w:rsidTr="0030732B">
        <w:trPr>
          <w:trHeight w:val="266"/>
        </w:trPr>
        <w:tc>
          <w:tcPr>
            <w:tcW w:w="738" w:type="dxa"/>
          </w:tcPr>
          <w:p w14:paraId="31515F03" w14:textId="77777777" w:rsidR="008F53D7" w:rsidRPr="00C03D07" w:rsidRDefault="001C0CD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9B6B21C" w14:textId="77777777" w:rsidR="008F53D7" w:rsidRPr="00C03D07" w:rsidRDefault="001C0C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0DBA2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F9E4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B68A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EDFD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14C5159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01F904" w14:textId="77777777" w:rsidR="008F53D7" w:rsidRPr="00C03D07" w:rsidRDefault="001C0CD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2BAD68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C0CD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1C0CD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67D946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91D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ABE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A25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1C2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149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865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AFC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A5C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DBF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5286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60492" w14:paraId="267E208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D7B1915" w14:textId="77777777" w:rsidR="007C5320" w:rsidRPr="00C1676B" w:rsidRDefault="001C0CD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60492" w14:paraId="6B05DEB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FB2DC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BBFCF7E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887D297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DA6BF12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0FD1C0A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92960E9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37783BE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60492" w14:paraId="69DDB3B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B3EB829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2BE7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635E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366D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D1E1B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0543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F94B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196CE6E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9444ED1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C9091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13912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7CD1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9113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8B19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CBE7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3E8EA9E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E1D57A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FC762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1486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6DB7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3712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DC62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1CE33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17F6B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611D2D" w14:textId="77777777" w:rsidR="007C5320" w:rsidRPr="00C1676B" w:rsidRDefault="001C0CD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4A93ED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60492" w14:paraId="7200B3AC" w14:textId="77777777" w:rsidTr="00B433FE">
        <w:trPr>
          <w:trHeight w:val="527"/>
        </w:trPr>
        <w:tc>
          <w:tcPr>
            <w:tcW w:w="3135" w:type="dxa"/>
          </w:tcPr>
          <w:p w14:paraId="4BDD63E6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74E5091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2756E44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E140B42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60492" w14:paraId="59065BFB" w14:textId="77777777" w:rsidTr="00B433FE">
        <w:trPr>
          <w:trHeight w:val="250"/>
        </w:trPr>
        <w:tc>
          <w:tcPr>
            <w:tcW w:w="3135" w:type="dxa"/>
          </w:tcPr>
          <w:p w14:paraId="1FF9BF6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2FA3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98FA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DFE9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75D4AEF4" w14:textId="77777777" w:rsidTr="00B433FE">
        <w:trPr>
          <w:trHeight w:val="264"/>
        </w:trPr>
        <w:tc>
          <w:tcPr>
            <w:tcW w:w="3135" w:type="dxa"/>
          </w:tcPr>
          <w:p w14:paraId="640395C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950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C812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7F54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1C633A6E" w14:textId="77777777" w:rsidTr="00B433FE">
        <w:trPr>
          <w:trHeight w:val="250"/>
        </w:trPr>
        <w:tc>
          <w:tcPr>
            <w:tcW w:w="3135" w:type="dxa"/>
          </w:tcPr>
          <w:p w14:paraId="7B48BCF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85AF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A26A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E9CC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4216D030" w14:textId="77777777" w:rsidTr="00B433FE">
        <w:trPr>
          <w:trHeight w:val="264"/>
        </w:trPr>
        <w:tc>
          <w:tcPr>
            <w:tcW w:w="3135" w:type="dxa"/>
          </w:tcPr>
          <w:p w14:paraId="25C552E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09F9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AAFE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EC02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3D8EC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9ABA10" w14:textId="77777777" w:rsidR="007C5320" w:rsidRDefault="001C0CD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60492" w14:paraId="7FB50D35" w14:textId="77777777" w:rsidTr="00B433FE">
        <w:tc>
          <w:tcPr>
            <w:tcW w:w="9198" w:type="dxa"/>
          </w:tcPr>
          <w:p w14:paraId="4EE0CEE1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216D7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60492" w14:paraId="65D36BCA" w14:textId="77777777" w:rsidTr="00B433FE">
        <w:tc>
          <w:tcPr>
            <w:tcW w:w="9198" w:type="dxa"/>
          </w:tcPr>
          <w:p w14:paraId="5FC89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96AF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0492" w14:paraId="2357D88A" w14:textId="77777777" w:rsidTr="00B433FE">
        <w:tc>
          <w:tcPr>
            <w:tcW w:w="9198" w:type="dxa"/>
          </w:tcPr>
          <w:p w14:paraId="7ADB03C3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F2C58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0492" w14:paraId="60A90548" w14:textId="77777777" w:rsidTr="00B433FE">
        <w:tc>
          <w:tcPr>
            <w:tcW w:w="9198" w:type="dxa"/>
          </w:tcPr>
          <w:p w14:paraId="7C1AE9B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F850B8A" w14:textId="77777777" w:rsidR="007C5320" w:rsidRPr="00C03D07" w:rsidRDefault="001C0C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E1882E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6397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3C7B8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5B410E" w14:textId="77777777" w:rsidR="007C5320" w:rsidRDefault="001C0CD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DBA89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60492" w14:paraId="2F7EDD0B" w14:textId="77777777" w:rsidTr="007C5320">
        <w:tc>
          <w:tcPr>
            <w:tcW w:w="1106" w:type="dxa"/>
            <w:shd w:val="clear" w:color="auto" w:fill="auto"/>
          </w:tcPr>
          <w:p w14:paraId="1EDEFE39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BCB9D0E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D5525CE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6985CA0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E264BA7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E312439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E47A7C0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DFB5321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DB105CA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B37BFF7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CC5FAB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60492" w14:paraId="6D914850" w14:textId="77777777" w:rsidTr="007C5320">
        <w:tc>
          <w:tcPr>
            <w:tcW w:w="1106" w:type="dxa"/>
            <w:shd w:val="clear" w:color="auto" w:fill="auto"/>
          </w:tcPr>
          <w:p w14:paraId="30F2B2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A892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30CE6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E16A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2B976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07F1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C78E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B818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984C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3CA93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7784F90D" w14:textId="77777777" w:rsidTr="007C5320">
        <w:tc>
          <w:tcPr>
            <w:tcW w:w="1106" w:type="dxa"/>
            <w:shd w:val="clear" w:color="auto" w:fill="auto"/>
          </w:tcPr>
          <w:p w14:paraId="799022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9397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331C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E072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2A45E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6C3C3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4283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CDB0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020F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D06C3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53659A" w14:textId="77777777" w:rsidR="007C5320" w:rsidRPr="00C27558" w:rsidRDefault="001C0CD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16DA4C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574C59" w14:textId="77777777" w:rsidR="007C5320" w:rsidRDefault="001C0CD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E18B51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60492" w14:paraId="600A68EA" w14:textId="77777777" w:rsidTr="00B433FE">
        <w:tc>
          <w:tcPr>
            <w:tcW w:w="3456" w:type="dxa"/>
            <w:shd w:val="clear" w:color="auto" w:fill="auto"/>
          </w:tcPr>
          <w:p w14:paraId="04E82D7E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A25F118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C9F1A01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EB594F7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720CAA2" w14:textId="77777777" w:rsidR="007C5320" w:rsidRPr="004B23E9" w:rsidRDefault="001C0C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60492" w14:paraId="251C7D67" w14:textId="77777777" w:rsidTr="00B433FE">
        <w:tc>
          <w:tcPr>
            <w:tcW w:w="3456" w:type="dxa"/>
            <w:shd w:val="clear" w:color="auto" w:fill="auto"/>
          </w:tcPr>
          <w:p w14:paraId="0A67BE77" w14:textId="77777777" w:rsidR="007C5320" w:rsidRPr="004B23E9" w:rsidRDefault="001C0CD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9028C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D34B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FCD1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AF507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0492" w14:paraId="5C7BA34F" w14:textId="77777777" w:rsidTr="00B433FE">
        <w:tc>
          <w:tcPr>
            <w:tcW w:w="3456" w:type="dxa"/>
            <w:shd w:val="clear" w:color="auto" w:fill="auto"/>
          </w:tcPr>
          <w:p w14:paraId="51039FAD" w14:textId="77777777" w:rsidR="007C5320" w:rsidRPr="004B23E9" w:rsidRDefault="001C0CD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3117FB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15DA7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FB94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E80C1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E34EA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1665A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945C5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C4196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0F83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261C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0DCA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2DC6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2ABA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33462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1708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B0070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60492" w14:paraId="7D872FF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A0A7068" w14:textId="77777777" w:rsidR="007C5320" w:rsidRPr="00C1676B" w:rsidRDefault="001C0CD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60492" w14:paraId="3B48390B" w14:textId="77777777" w:rsidTr="00B433FE">
        <w:trPr>
          <w:trHeight w:val="263"/>
        </w:trPr>
        <w:tc>
          <w:tcPr>
            <w:tcW w:w="6880" w:type="dxa"/>
          </w:tcPr>
          <w:p w14:paraId="46478C51" w14:textId="77777777" w:rsidR="007C5320" w:rsidRPr="00C03D07" w:rsidRDefault="001C0CD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1DECFD3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BD7A7AC" w14:textId="77777777" w:rsidR="007C5320" w:rsidRPr="00C03D07" w:rsidRDefault="001C0CD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60492" w14:paraId="273AEC6D" w14:textId="77777777" w:rsidTr="00B433FE">
        <w:trPr>
          <w:trHeight w:val="263"/>
        </w:trPr>
        <w:tc>
          <w:tcPr>
            <w:tcW w:w="6880" w:type="dxa"/>
          </w:tcPr>
          <w:p w14:paraId="5CC12061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8040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1C1A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3A6024F4" w14:textId="77777777" w:rsidTr="00B433FE">
        <w:trPr>
          <w:trHeight w:val="301"/>
        </w:trPr>
        <w:tc>
          <w:tcPr>
            <w:tcW w:w="6880" w:type="dxa"/>
          </w:tcPr>
          <w:p w14:paraId="1A8CDFAD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296DAD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AC26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26D650F2" w14:textId="77777777" w:rsidTr="00B433FE">
        <w:trPr>
          <w:trHeight w:val="263"/>
        </w:trPr>
        <w:tc>
          <w:tcPr>
            <w:tcW w:w="6880" w:type="dxa"/>
          </w:tcPr>
          <w:p w14:paraId="15768048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2403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9D97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2E499005" w14:textId="77777777" w:rsidTr="00B433FE">
        <w:trPr>
          <w:trHeight w:val="250"/>
        </w:trPr>
        <w:tc>
          <w:tcPr>
            <w:tcW w:w="6880" w:type="dxa"/>
          </w:tcPr>
          <w:p w14:paraId="06EC1ED9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B681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4EA6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3DBF118A" w14:textId="77777777" w:rsidTr="00B433FE">
        <w:trPr>
          <w:trHeight w:val="263"/>
        </w:trPr>
        <w:tc>
          <w:tcPr>
            <w:tcW w:w="6880" w:type="dxa"/>
          </w:tcPr>
          <w:p w14:paraId="5726E5D5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A4C0A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33F1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4A1CBD1C" w14:textId="77777777" w:rsidTr="00B433FE">
        <w:trPr>
          <w:trHeight w:val="275"/>
        </w:trPr>
        <w:tc>
          <w:tcPr>
            <w:tcW w:w="6880" w:type="dxa"/>
          </w:tcPr>
          <w:p w14:paraId="6610C109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BCA51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9E1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73839D73" w14:textId="77777777" w:rsidTr="00B433FE">
        <w:trPr>
          <w:trHeight w:val="275"/>
        </w:trPr>
        <w:tc>
          <w:tcPr>
            <w:tcW w:w="6880" w:type="dxa"/>
          </w:tcPr>
          <w:p w14:paraId="4B8FAF64" w14:textId="77777777" w:rsidR="007C5320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2486F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E8DD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3C327A" w14:textId="77777777" w:rsidR="00594FF4" w:rsidRDefault="001C0CD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F6922C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60492" w14:paraId="764C6B43" w14:textId="77777777" w:rsidTr="00B433FE">
        <w:tc>
          <w:tcPr>
            <w:tcW w:w="7196" w:type="dxa"/>
            <w:shd w:val="clear" w:color="auto" w:fill="auto"/>
          </w:tcPr>
          <w:p w14:paraId="2F68D9F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7E4A91" w14:textId="77777777" w:rsidR="00594FF4" w:rsidRPr="005A2CD3" w:rsidRDefault="001C0C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BFF9037" w14:textId="77777777" w:rsidR="00594FF4" w:rsidRPr="005A2CD3" w:rsidRDefault="001C0C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60492" w14:paraId="36A421FD" w14:textId="77777777" w:rsidTr="00B433FE">
        <w:tc>
          <w:tcPr>
            <w:tcW w:w="7196" w:type="dxa"/>
            <w:shd w:val="clear" w:color="auto" w:fill="auto"/>
          </w:tcPr>
          <w:p w14:paraId="6CBBEF02" w14:textId="77777777" w:rsidR="00594FF4" w:rsidRPr="005A2CD3" w:rsidRDefault="001C0C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CD21B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893BC1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60492" w14:paraId="474BEBB2" w14:textId="77777777" w:rsidTr="00B433FE">
        <w:tc>
          <w:tcPr>
            <w:tcW w:w="7196" w:type="dxa"/>
            <w:shd w:val="clear" w:color="auto" w:fill="auto"/>
          </w:tcPr>
          <w:p w14:paraId="51B8C578" w14:textId="77777777" w:rsidR="00594FF4" w:rsidRPr="005A2CD3" w:rsidRDefault="001C0C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87C6F46" w14:textId="77777777" w:rsidR="00594FF4" w:rsidRPr="005A2CD3" w:rsidRDefault="001C0C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8C5B2B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366BC1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69DDE0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15AE478" w14:textId="77777777" w:rsidR="00594FF4" w:rsidRDefault="001C0CD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6FB9F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132A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5F73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D006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A412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5DAD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D87E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8BF4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2F5E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3A5E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4042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3D7D9D" w14:textId="77777777" w:rsidR="00594FF4" w:rsidRPr="00C1676B" w:rsidRDefault="001C0CD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60492" w14:paraId="5AA0B590" w14:textId="77777777" w:rsidTr="00B433FE">
        <w:trPr>
          <w:trHeight w:val="318"/>
        </w:trPr>
        <w:tc>
          <w:tcPr>
            <w:tcW w:w="6194" w:type="dxa"/>
          </w:tcPr>
          <w:p w14:paraId="7408B57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D278B3A" w14:textId="77777777" w:rsidR="00594FF4" w:rsidRPr="00BC75A1" w:rsidRDefault="001C0CD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14EBA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4D4A43D9" w14:textId="77777777" w:rsidTr="00B433FE">
        <w:trPr>
          <w:trHeight w:val="303"/>
        </w:trPr>
        <w:tc>
          <w:tcPr>
            <w:tcW w:w="6194" w:type="dxa"/>
          </w:tcPr>
          <w:p w14:paraId="62623DFC" w14:textId="77777777" w:rsidR="00594FF4" w:rsidRPr="00C03D07" w:rsidRDefault="001C0CD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F0E33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6DC26979" w14:textId="77777777" w:rsidTr="00B433FE">
        <w:trPr>
          <w:trHeight w:val="304"/>
        </w:trPr>
        <w:tc>
          <w:tcPr>
            <w:tcW w:w="6194" w:type="dxa"/>
          </w:tcPr>
          <w:p w14:paraId="3519A796" w14:textId="77777777" w:rsidR="00594FF4" w:rsidRPr="00C03D07" w:rsidRDefault="001C0CD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3EF17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636252D4" w14:textId="77777777" w:rsidTr="00B433FE">
        <w:trPr>
          <w:trHeight w:val="318"/>
        </w:trPr>
        <w:tc>
          <w:tcPr>
            <w:tcW w:w="6194" w:type="dxa"/>
          </w:tcPr>
          <w:p w14:paraId="565541D7" w14:textId="77777777" w:rsidR="00594FF4" w:rsidRPr="00C03D07" w:rsidRDefault="001C0CD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FCBAAC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1D12639B" w14:textId="77777777" w:rsidTr="00B433FE">
        <w:trPr>
          <w:trHeight w:val="303"/>
        </w:trPr>
        <w:tc>
          <w:tcPr>
            <w:tcW w:w="6194" w:type="dxa"/>
          </w:tcPr>
          <w:p w14:paraId="4E106901" w14:textId="77777777" w:rsidR="00594FF4" w:rsidRPr="00C03D07" w:rsidRDefault="001C0CD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6992AF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20346191" w14:textId="77777777" w:rsidTr="00B433FE">
        <w:trPr>
          <w:trHeight w:val="318"/>
        </w:trPr>
        <w:tc>
          <w:tcPr>
            <w:tcW w:w="6194" w:type="dxa"/>
          </w:tcPr>
          <w:p w14:paraId="65840048" w14:textId="77777777" w:rsidR="00594FF4" w:rsidRPr="00C03D07" w:rsidRDefault="001C0CD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40BB53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08B249C1" w14:textId="77777777" w:rsidTr="00B433FE">
        <w:trPr>
          <w:trHeight w:val="303"/>
        </w:trPr>
        <w:tc>
          <w:tcPr>
            <w:tcW w:w="6194" w:type="dxa"/>
          </w:tcPr>
          <w:p w14:paraId="148FB5F2" w14:textId="77777777" w:rsidR="00594FF4" w:rsidRPr="00C03D07" w:rsidRDefault="001C0CD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6843B63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5D15AEA3" w14:textId="77777777" w:rsidTr="00B433FE">
        <w:trPr>
          <w:trHeight w:val="318"/>
        </w:trPr>
        <w:tc>
          <w:tcPr>
            <w:tcW w:w="6194" w:type="dxa"/>
          </w:tcPr>
          <w:p w14:paraId="3AC42890" w14:textId="77777777" w:rsidR="00594FF4" w:rsidRPr="00C03D07" w:rsidRDefault="001C0CD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54DFA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029E92D8" w14:textId="77777777" w:rsidTr="00B433FE">
        <w:trPr>
          <w:trHeight w:val="318"/>
        </w:trPr>
        <w:tc>
          <w:tcPr>
            <w:tcW w:w="6194" w:type="dxa"/>
          </w:tcPr>
          <w:p w14:paraId="23D9854C" w14:textId="77777777" w:rsidR="00594FF4" w:rsidRPr="00C03D07" w:rsidRDefault="001C0CD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ADB85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5D464391" w14:textId="77777777" w:rsidTr="00B433FE">
        <w:trPr>
          <w:trHeight w:val="318"/>
        </w:trPr>
        <w:tc>
          <w:tcPr>
            <w:tcW w:w="6194" w:type="dxa"/>
          </w:tcPr>
          <w:p w14:paraId="18741341" w14:textId="77777777" w:rsidR="00594FF4" w:rsidRPr="00C03D07" w:rsidRDefault="001C0CD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81373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5C09694B" w14:textId="77777777" w:rsidTr="00B433FE">
        <w:trPr>
          <w:trHeight w:val="318"/>
        </w:trPr>
        <w:tc>
          <w:tcPr>
            <w:tcW w:w="6194" w:type="dxa"/>
          </w:tcPr>
          <w:p w14:paraId="6B9AF81A" w14:textId="77777777" w:rsidR="00594FF4" w:rsidRPr="00C03D07" w:rsidRDefault="001C0CD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332CE2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622976F8" w14:textId="77777777" w:rsidTr="00B433FE">
        <w:trPr>
          <w:trHeight w:val="318"/>
        </w:trPr>
        <w:tc>
          <w:tcPr>
            <w:tcW w:w="6194" w:type="dxa"/>
          </w:tcPr>
          <w:p w14:paraId="701956FB" w14:textId="77777777" w:rsidR="00594FF4" w:rsidRPr="00C03D07" w:rsidRDefault="001C0CD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2ADB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2480E110" w14:textId="77777777" w:rsidTr="00B433FE">
        <w:trPr>
          <w:trHeight w:val="318"/>
        </w:trPr>
        <w:tc>
          <w:tcPr>
            <w:tcW w:w="6194" w:type="dxa"/>
          </w:tcPr>
          <w:p w14:paraId="6BC5F0B1" w14:textId="77777777" w:rsidR="00594FF4" w:rsidRPr="00C03D07" w:rsidRDefault="001C0CD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3AFA6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0C7EDE42" w14:textId="77777777" w:rsidTr="00B433FE">
        <w:trPr>
          <w:trHeight w:val="318"/>
        </w:trPr>
        <w:tc>
          <w:tcPr>
            <w:tcW w:w="6194" w:type="dxa"/>
          </w:tcPr>
          <w:p w14:paraId="7F46F515" w14:textId="77777777" w:rsidR="00594FF4" w:rsidRPr="00C03D07" w:rsidRDefault="001C0CD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0351166" w14:textId="77777777" w:rsidR="00594FF4" w:rsidRPr="00C03D07" w:rsidRDefault="001C0CD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EE970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153D6C7A" w14:textId="77777777" w:rsidTr="00B433FE">
        <w:trPr>
          <w:trHeight w:val="318"/>
        </w:trPr>
        <w:tc>
          <w:tcPr>
            <w:tcW w:w="6194" w:type="dxa"/>
          </w:tcPr>
          <w:p w14:paraId="7A2135A8" w14:textId="77777777" w:rsidR="00594FF4" w:rsidRPr="00C03D07" w:rsidRDefault="001C0CD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7146A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2D287B9B" w14:textId="77777777" w:rsidTr="00B433FE">
        <w:trPr>
          <w:trHeight w:val="318"/>
        </w:trPr>
        <w:tc>
          <w:tcPr>
            <w:tcW w:w="6194" w:type="dxa"/>
          </w:tcPr>
          <w:p w14:paraId="70773984" w14:textId="77777777" w:rsidR="00594FF4" w:rsidRPr="00C03D07" w:rsidRDefault="001C0CD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8E67B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45D8BFEA" w14:textId="77777777" w:rsidTr="00B433FE">
        <w:trPr>
          <w:trHeight w:val="318"/>
        </w:trPr>
        <w:tc>
          <w:tcPr>
            <w:tcW w:w="6194" w:type="dxa"/>
          </w:tcPr>
          <w:p w14:paraId="051AC71F" w14:textId="77777777" w:rsidR="00594FF4" w:rsidRPr="00C03D07" w:rsidRDefault="001C0CD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6F55B3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61FF3501" w14:textId="77777777" w:rsidTr="00B433FE">
        <w:trPr>
          <w:trHeight w:val="318"/>
        </w:trPr>
        <w:tc>
          <w:tcPr>
            <w:tcW w:w="6194" w:type="dxa"/>
          </w:tcPr>
          <w:p w14:paraId="2747563E" w14:textId="77777777" w:rsidR="00594FF4" w:rsidRPr="00C03D07" w:rsidRDefault="001C0CD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C441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350C1250" w14:textId="77777777" w:rsidTr="00B433FE">
        <w:trPr>
          <w:trHeight w:val="318"/>
        </w:trPr>
        <w:tc>
          <w:tcPr>
            <w:tcW w:w="6194" w:type="dxa"/>
          </w:tcPr>
          <w:p w14:paraId="16A15FA0" w14:textId="77777777" w:rsidR="00594FF4" w:rsidRPr="00C03D07" w:rsidRDefault="001C0CD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7DE45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140D9E2A" w14:textId="77777777" w:rsidTr="00B433FE">
        <w:trPr>
          <w:trHeight w:val="318"/>
        </w:trPr>
        <w:tc>
          <w:tcPr>
            <w:tcW w:w="6194" w:type="dxa"/>
          </w:tcPr>
          <w:p w14:paraId="2B2753F1" w14:textId="77777777" w:rsidR="00594FF4" w:rsidRPr="00C03D07" w:rsidRDefault="001C0CD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ECC05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492" w14:paraId="52E1180C" w14:textId="77777777" w:rsidTr="00B433FE">
        <w:trPr>
          <w:trHeight w:val="318"/>
        </w:trPr>
        <w:tc>
          <w:tcPr>
            <w:tcW w:w="6194" w:type="dxa"/>
          </w:tcPr>
          <w:p w14:paraId="69796508" w14:textId="77777777" w:rsidR="00594FF4" w:rsidRPr="00C03D07" w:rsidRDefault="001C0CD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7125D1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64542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60492" w14:paraId="6C5FBC9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3FD6D87" w14:textId="77777777" w:rsidR="00594FF4" w:rsidRPr="00C1676B" w:rsidRDefault="001C0CD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60492" w14:paraId="7C21C14C" w14:textId="77777777" w:rsidTr="00B433FE">
        <w:trPr>
          <w:trHeight w:val="269"/>
        </w:trPr>
        <w:tc>
          <w:tcPr>
            <w:tcW w:w="738" w:type="dxa"/>
          </w:tcPr>
          <w:p w14:paraId="2FD1EF6D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DB000B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39D5880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58EA4F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60492" w14:paraId="257B2347" w14:textId="77777777" w:rsidTr="00B433FE">
        <w:trPr>
          <w:trHeight w:val="269"/>
        </w:trPr>
        <w:tc>
          <w:tcPr>
            <w:tcW w:w="738" w:type="dxa"/>
          </w:tcPr>
          <w:p w14:paraId="36017054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03F19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C20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F8BD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25FC2FE8" w14:textId="77777777" w:rsidTr="00B433FE">
        <w:trPr>
          <w:trHeight w:val="269"/>
        </w:trPr>
        <w:tc>
          <w:tcPr>
            <w:tcW w:w="738" w:type="dxa"/>
          </w:tcPr>
          <w:p w14:paraId="0005214E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DB5D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ADC2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030C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2D40449B" w14:textId="77777777" w:rsidTr="00B433FE">
        <w:trPr>
          <w:trHeight w:val="269"/>
        </w:trPr>
        <w:tc>
          <w:tcPr>
            <w:tcW w:w="738" w:type="dxa"/>
          </w:tcPr>
          <w:p w14:paraId="56C69EC3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CC583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572A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F327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0F87887D" w14:textId="77777777" w:rsidTr="00B433FE">
        <w:trPr>
          <w:trHeight w:val="269"/>
        </w:trPr>
        <w:tc>
          <w:tcPr>
            <w:tcW w:w="738" w:type="dxa"/>
          </w:tcPr>
          <w:p w14:paraId="1594AAA1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3629E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64C7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5164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1B4071BC" w14:textId="77777777" w:rsidTr="00B433FE">
        <w:trPr>
          <w:trHeight w:val="269"/>
        </w:trPr>
        <w:tc>
          <w:tcPr>
            <w:tcW w:w="738" w:type="dxa"/>
          </w:tcPr>
          <w:p w14:paraId="5D8BEEC9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C548A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60CF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FAB6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492" w14:paraId="02E1D52E" w14:textId="77777777" w:rsidTr="00B433FE">
        <w:trPr>
          <w:trHeight w:val="269"/>
        </w:trPr>
        <w:tc>
          <w:tcPr>
            <w:tcW w:w="738" w:type="dxa"/>
          </w:tcPr>
          <w:p w14:paraId="1257F851" w14:textId="77777777" w:rsidR="00594FF4" w:rsidRPr="00C03D07" w:rsidRDefault="001C0C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3DDE5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C155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F9CA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BBE6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9617A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3F47C" w14:textId="77777777" w:rsidR="001C0CDE" w:rsidRDefault="001C0CDE">
      <w:r>
        <w:separator/>
      </w:r>
    </w:p>
  </w:endnote>
  <w:endnote w:type="continuationSeparator" w:id="0">
    <w:p w14:paraId="49D43280" w14:textId="77777777" w:rsidR="001C0CDE" w:rsidRDefault="001C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1FB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13C0E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DB06BA" w14:textId="77777777" w:rsidR="00C8092E" w:rsidRPr="00A000E0" w:rsidRDefault="001C0CD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9DCD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E6A54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6078EE" w14:textId="77777777" w:rsidR="00C8092E" w:rsidRPr="002B2F01" w:rsidRDefault="001C0CDE" w:rsidP="00B23708">
    <w:pPr>
      <w:ind w:right="288"/>
      <w:jc w:val="center"/>
      <w:rPr>
        <w:sz w:val="22"/>
      </w:rPr>
    </w:pPr>
    <w:r>
      <w:rPr>
        <w:noProof/>
        <w:szCs w:val="16"/>
      </w:rPr>
      <w:pict w14:anchorId="3A86E76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3B766D5" w14:textId="77777777" w:rsidR="00C8092E" w:rsidRDefault="001C0CD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262D8" w14:textId="77777777" w:rsidR="001C0CDE" w:rsidRDefault="001C0CDE">
      <w:r>
        <w:separator/>
      </w:r>
    </w:p>
  </w:footnote>
  <w:footnote w:type="continuationSeparator" w:id="0">
    <w:p w14:paraId="5811F7BD" w14:textId="77777777" w:rsidR="001C0CDE" w:rsidRDefault="001C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07976" w14:textId="77777777" w:rsidR="00C8092E" w:rsidRDefault="00C8092E">
    <w:pPr>
      <w:pStyle w:val="Header"/>
    </w:pPr>
  </w:p>
  <w:p w14:paraId="02507DEF" w14:textId="77777777" w:rsidR="00C8092E" w:rsidRDefault="00C8092E">
    <w:pPr>
      <w:pStyle w:val="Header"/>
    </w:pPr>
  </w:p>
  <w:p w14:paraId="64FBFA09" w14:textId="77777777" w:rsidR="00C8092E" w:rsidRDefault="001C0CDE">
    <w:pPr>
      <w:pStyle w:val="Header"/>
    </w:pPr>
    <w:r>
      <w:rPr>
        <w:noProof/>
        <w:lang w:eastAsia="zh-TW"/>
      </w:rPr>
      <w:pict w14:anchorId="1A7065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5BD3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652BA82">
      <w:start w:val="1"/>
      <w:numFmt w:val="decimal"/>
      <w:lvlText w:val="%1."/>
      <w:lvlJc w:val="left"/>
      <w:pPr>
        <w:ind w:left="1440" w:hanging="360"/>
      </w:pPr>
    </w:lvl>
    <w:lvl w:ilvl="1" w:tplc="A0182BB4" w:tentative="1">
      <w:start w:val="1"/>
      <w:numFmt w:val="lowerLetter"/>
      <w:lvlText w:val="%2."/>
      <w:lvlJc w:val="left"/>
      <w:pPr>
        <w:ind w:left="2160" w:hanging="360"/>
      </w:pPr>
    </w:lvl>
    <w:lvl w:ilvl="2" w:tplc="E0E0A580" w:tentative="1">
      <w:start w:val="1"/>
      <w:numFmt w:val="lowerRoman"/>
      <w:lvlText w:val="%3."/>
      <w:lvlJc w:val="right"/>
      <w:pPr>
        <w:ind w:left="2880" w:hanging="180"/>
      </w:pPr>
    </w:lvl>
    <w:lvl w:ilvl="3" w:tplc="8FF8AAFC" w:tentative="1">
      <w:start w:val="1"/>
      <w:numFmt w:val="decimal"/>
      <w:lvlText w:val="%4."/>
      <w:lvlJc w:val="left"/>
      <w:pPr>
        <w:ind w:left="3600" w:hanging="360"/>
      </w:pPr>
    </w:lvl>
    <w:lvl w:ilvl="4" w:tplc="F36AAA52" w:tentative="1">
      <w:start w:val="1"/>
      <w:numFmt w:val="lowerLetter"/>
      <w:lvlText w:val="%5."/>
      <w:lvlJc w:val="left"/>
      <w:pPr>
        <w:ind w:left="4320" w:hanging="360"/>
      </w:pPr>
    </w:lvl>
    <w:lvl w:ilvl="5" w:tplc="B712E2E0" w:tentative="1">
      <w:start w:val="1"/>
      <w:numFmt w:val="lowerRoman"/>
      <w:lvlText w:val="%6."/>
      <w:lvlJc w:val="right"/>
      <w:pPr>
        <w:ind w:left="5040" w:hanging="180"/>
      </w:pPr>
    </w:lvl>
    <w:lvl w:ilvl="6" w:tplc="31CA64FA" w:tentative="1">
      <w:start w:val="1"/>
      <w:numFmt w:val="decimal"/>
      <w:lvlText w:val="%7."/>
      <w:lvlJc w:val="left"/>
      <w:pPr>
        <w:ind w:left="5760" w:hanging="360"/>
      </w:pPr>
    </w:lvl>
    <w:lvl w:ilvl="7" w:tplc="4CE445BA" w:tentative="1">
      <w:start w:val="1"/>
      <w:numFmt w:val="lowerLetter"/>
      <w:lvlText w:val="%8."/>
      <w:lvlJc w:val="left"/>
      <w:pPr>
        <w:ind w:left="6480" w:hanging="360"/>
      </w:pPr>
    </w:lvl>
    <w:lvl w:ilvl="8" w:tplc="61E04D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0127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28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61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E3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23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8D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6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0B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65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6142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B0CF20" w:tentative="1">
      <w:start w:val="1"/>
      <w:numFmt w:val="lowerLetter"/>
      <w:lvlText w:val="%2."/>
      <w:lvlJc w:val="left"/>
      <w:pPr>
        <w:ind w:left="1440" w:hanging="360"/>
      </w:pPr>
    </w:lvl>
    <w:lvl w:ilvl="2" w:tplc="88F82D5C" w:tentative="1">
      <w:start w:val="1"/>
      <w:numFmt w:val="lowerRoman"/>
      <w:lvlText w:val="%3."/>
      <w:lvlJc w:val="right"/>
      <w:pPr>
        <w:ind w:left="2160" w:hanging="180"/>
      </w:pPr>
    </w:lvl>
    <w:lvl w:ilvl="3" w:tplc="9FD64218" w:tentative="1">
      <w:start w:val="1"/>
      <w:numFmt w:val="decimal"/>
      <w:lvlText w:val="%4."/>
      <w:lvlJc w:val="left"/>
      <w:pPr>
        <w:ind w:left="2880" w:hanging="360"/>
      </w:pPr>
    </w:lvl>
    <w:lvl w:ilvl="4" w:tplc="278A3EA8" w:tentative="1">
      <w:start w:val="1"/>
      <w:numFmt w:val="lowerLetter"/>
      <w:lvlText w:val="%5."/>
      <w:lvlJc w:val="left"/>
      <w:pPr>
        <w:ind w:left="3600" w:hanging="360"/>
      </w:pPr>
    </w:lvl>
    <w:lvl w:ilvl="5" w:tplc="3BE42322" w:tentative="1">
      <w:start w:val="1"/>
      <w:numFmt w:val="lowerRoman"/>
      <w:lvlText w:val="%6."/>
      <w:lvlJc w:val="right"/>
      <w:pPr>
        <w:ind w:left="4320" w:hanging="180"/>
      </w:pPr>
    </w:lvl>
    <w:lvl w:ilvl="6" w:tplc="2D8E0F1E" w:tentative="1">
      <w:start w:val="1"/>
      <w:numFmt w:val="decimal"/>
      <w:lvlText w:val="%7."/>
      <w:lvlJc w:val="left"/>
      <w:pPr>
        <w:ind w:left="5040" w:hanging="360"/>
      </w:pPr>
    </w:lvl>
    <w:lvl w:ilvl="7" w:tplc="661827C2" w:tentative="1">
      <w:start w:val="1"/>
      <w:numFmt w:val="lowerLetter"/>
      <w:lvlText w:val="%8."/>
      <w:lvlJc w:val="left"/>
      <w:pPr>
        <w:ind w:left="5760" w:hanging="360"/>
      </w:pPr>
    </w:lvl>
    <w:lvl w:ilvl="8" w:tplc="9758A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544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42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45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2E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1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B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84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67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6B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57EF2E2">
      <w:start w:val="1"/>
      <w:numFmt w:val="decimal"/>
      <w:lvlText w:val="%1."/>
      <w:lvlJc w:val="left"/>
      <w:pPr>
        <w:ind w:left="1440" w:hanging="360"/>
      </w:pPr>
    </w:lvl>
    <w:lvl w:ilvl="1" w:tplc="4E3CCCAC" w:tentative="1">
      <w:start w:val="1"/>
      <w:numFmt w:val="lowerLetter"/>
      <w:lvlText w:val="%2."/>
      <w:lvlJc w:val="left"/>
      <w:pPr>
        <w:ind w:left="2160" w:hanging="360"/>
      </w:pPr>
    </w:lvl>
    <w:lvl w:ilvl="2" w:tplc="5CD60038" w:tentative="1">
      <w:start w:val="1"/>
      <w:numFmt w:val="lowerRoman"/>
      <w:lvlText w:val="%3."/>
      <w:lvlJc w:val="right"/>
      <w:pPr>
        <w:ind w:left="2880" w:hanging="180"/>
      </w:pPr>
    </w:lvl>
    <w:lvl w:ilvl="3" w:tplc="ABAC99C8" w:tentative="1">
      <w:start w:val="1"/>
      <w:numFmt w:val="decimal"/>
      <w:lvlText w:val="%4."/>
      <w:lvlJc w:val="left"/>
      <w:pPr>
        <w:ind w:left="3600" w:hanging="360"/>
      </w:pPr>
    </w:lvl>
    <w:lvl w:ilvl="4" w:tplc="29BC8A58" w:tentative="1">
      <w:start w:val="1"/>
      <w:numFmt w:val="lowerLetter"/>
      <w:lvlText w:val="%5."/>
      <w:lvlJc w:val="left"/>
      <w:pPr>
        <w:ind w:left="4320" w:hanging="360"/>
      </w:pPr>
    </w:lvl>
    <w:lvl w:ilvl="5" w:tplc="C6960A32" w:tentative="1">
      <w:start w:val="1"/>
      <w:numFmt w:val="lowerRoman"/>
      <w:lvlText w:val="%6."/>
      <w:lvlJc w:val="right"/>
      <w:pPr>
        <w:ind w:left="5040" w:hanging="180"/>
      </w:pPr>
    </w:lvl>
    <w:lvl w:ilvl="6" w:tplc="8856E922" w:tentative="1">
      <w:start w:val="1"/>
      <w:numFmt w:val="decimal"/>
      <w:lvlText w:val="%7."/>
      <w:lvlJc w:val="left"/>
      <w:pPr>
        <w:ind w:left="5760" w:hanging="360"/>
      </w:pPr>
    </w:lvl>
    <w:lvl w:ilvl="7" w:tplc="40184B80" w:tentative="1">
      <w:start w:val="1"/>
      <w:numFmt w:val="lowerLetter"/>
      <w:lvlText w:val="%8."/>
      <w:lvlJc w:val="left"/>
      <w:pPr>
        <w:ind w:left="6480" w:hanging="360"/>
      </w:pPr>
    </w:lvl>
    <w:lvl w:ilvl="8" w:tplc="D24C44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978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82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48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66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07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49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E0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A6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2C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C86DF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9F6C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26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0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2B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0E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0F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B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AC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A2E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03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09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CE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27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E7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69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C8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2B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31253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3C000C" w:tentative="1">
      <w:start w:val="1"/>
      <w:numFmt w:val="lowerLetter"/>
      <w:lvlText w:val="%2."/>
      <w:lvlJc w:val="left"/>
      <w:pPr>
        <w:ind w:left="1440" w:hanging="360"/>
      </w:pPr>
    </w:lvl>
    <w:lvl w:ilvl="2" w:tplc="18527684" w:tentative="1">
      <w:start w:val="1"/>
      <w:numFmt w:val="lowerRoman"/>
      <w:lvlText w:val="%3."/>
      <w:lvlJc w:val="right"/>
      <w:pPr>
        <w:ind w:left="2160" w:hanging="180"/>
      </w:pPr>
    </w:lvl>
    <w:lvl w:ilvl="3" w:tplc="0B8E9AEC" w:tentative="1">
      <w:start w:val="1"/>
      <w:numFmt w:val="decimal"/>
      <w:lvlText w:val="%4."/>
      <w:lvlJc w:val="left"/>
      <w:pPr>
        <w:ind w:left="2880" w:hanging="360"/>
      </w:pPr>
    </w:lvl>
    <w:lvl w:ilvl="4" w:tplc="ED62595A" w:tentative="1">
      <w:start w:val="1"/>
      <w:numFmt w:val="lowerLetter"/>
      <w:lvlText w:val="%5."/>
      <w:lvlJc w:val="left"/>
      <w:pPr>
        <w:ind w:left="3600" w:hanging="360"/>
      </w:pPr>
    </w:lvl>
    <w:lvl w:ilvl="5" w:tplc="232A608A" w:tentative="1">
      <w:start w:val="1"/>
      <w:numFmt w:val="lowerRoman"/>
      <w:lvlText w:val="%6."/>
      <w:lvlJc w:val="right"/>
      <w:pPr>
        <w:ind w:left="4320" w:hanging="180"/>
      </w:pPr>
    </w:lvl>
    <w:lvl w:ilvl="6" w:tplc="27C2BCD8" w:tentative="1">
      <w:start w:val="1"/>
      <w:numFmt w:val="decimal"/>
      <w:lvlText w:val="%7."/>
      <w:lvlJc w:val="left"/>
      <w:pPr>
        <w:ind w:left="5040" w:hanging="360"/>
      </w:pPr>
    </w:lvl>
    <w:lvl w:ilvl="7" w:tplc="2E141A2E" w:tentative="1">
      <w:start w:val="1"/>
      <w:numFmt w:val="lowerLetter"/>
      <w:lvlText w:val="%8."/>
      <w:lvlJc w:val="left"/>
      <w:pPr>
        <w:ind w:left="5760" w:hanging="360"/>
      </w:pPr>
    </w:lvl>
    <w:lvl w:ilvl="8" w:tplc="9CF02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BD87F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8EC328" w:tentative="1">
      <w:start w:val="1"/>
      <w:numFmt w:val="lowerLetter"/>
      <w:lvlText w:val="%2."/>
      <w:lvlJc w:val="left"/>
      <w:pPr>
        <w:ind w:left="1440" w:hanging="360"/>
      </w:pPr>
    </w:lvl>
    <w:lvl w:ilvl="2" w:tplc="4A120CE6" w:tentative="1">
      <w:start w:val="1"/>
      <w:numFmt w:val="lowerRoman"/>
      <w:lvlText w:val="%3."/>
      <w:lvlJc w:val="right"/>
      <w:pPr>
        <w:ind w:left="2160" w:hanging="180"/>
      </w:pPr>
    </w:lvl>
    <w:lvl w:ilvl="3" w:tplc="40B835AA" w:tentative="1">
      <w:start w:val="1"/>
      <w:numFmt w:val="decimal"/>
      <w:lvlText w:val="%4."/>
      <w:lvlJc w:val="left"/>
      <w:pPr>
        <w:ind w:left="2880" w:hanging="360"/>
      </w:pPr>
    </w:lvl>
    <w:lvl w:ilvl="4" w:tplc="07408936" w:tentative="1">
      <w:start w:val="1"/>
      <w:numFmt w:val="lowerLetter"/>
      <w:lvlText w:val="%5."/>
      <w:lvlJc w:val="left"/>
      <w:pPr>
        <w:ind w:left="3600" w:hanging="360"/>
      </w:pPr>
    </w:lvl>
    <w:lvl w:ilvl="5" w:tplc="641E6B58" w:tentative="1">
      <w:start w:val="1"/>
      <w:numFmt w:val="lowerRoman"/>
      <w:lvlText w:val="%6."/>
      <w:lvlJc w:val="right"/>
      <w:pPr>
        <w:ind w:left="4320" w:hanging="180"/>
      </w:pPr>
    </w:lvl>
    <w:lvl w:ilvl="6" w:tplc="A55E9C90" w:tentative="1">
      <w:start w:val="1"/>
      <w:numFmt w:val="decimal"/>
      <w:lvlText w:val="%7."/>
      <w:lvlJc w:val="left"/>
      <w:pPr>
        <w:ind w:left="5040" w:hanging="360"/>
      </w:pPr>
    </w:lvl>
    <w:lvl w:ilvl="7" w:tplc="F13047A0" w:tentative="1">
      <w:start w:val="1"/>
      <w:numFmt w:val="lowerLetter"/>
      <w:lvlText w:val="%8."/>
      <w:lvlJc w:val="left"/>
      <w:pPr>
        <w:ind w:left="5760" w:hanging="360"/>
      </w:pPr>
    </w:lvl>
    <w:lvl w:ilvl="8" w:tplc="59626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9981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2CDE18" w:tentative="1">
      <w:start w:val="1"/>
      <w:numFmt w:val="lowerLetter"/>
      <w:lvlText w:val="%2."/>
      <w:lvlJc w:val="left"/>
      <w:pPr>
        <w:ind w:left="1440" w:hanging="360"/>
      </w:pPr>
    </w:lvl>
    <w:lvl w:ilvl="2" w:tplc="CC80C87A" w:tentative="1">
      <w:start w:val="1"/>
      <w:numFmt w:val="lowerRoman"/>
      <w:lvlText w:val="%3."/>
      <w:lvlJc w:val="right"/>
      <w:pPr>
        <w:ind w:left="2160" w:hanging="180"/>
      </w:pPr>
    </w:lvl>
    <w:lvl w:ilvl="3" w:tplc="7EB43FE8" w:tentative="1">
      <w:start w:val="1"/>
      <w:numFmt w:val="decimal"/>
      <w:lvlText w:val="%4."/>
      <w:lvlJc w:val="left"/>
      <w:pPr>
        <w:ind w:left="2880" w:hanging="360"/>
      </w:pPr>
    </w:lvl>
    <w:lvl w:ilvl="4" w:tplc="F5AEA732" w:tentative="1">
      <w:start w:val="1"/>
      <w:numFmt w:val="lowerLetter"/>
      <w:lvlText w:val="%5."/>
      <w:lvlJc w:val="left"/>
      <w:pPr>
        <w:ind w:left="3600" w:hanging="360"/>
      </w:pPr>
    </w:lvl>
    <w:lvl w:ilvl="5" w:tplc="D6646942" w:tentative="1">
      <w:start w:val="1"/>
      <w:numFmt w:val="lowerRoman"/>
      <w:lvlText w:val="%6."/>
      <w:lvlJc w:val="right"/>
      <w:pPr>
        <w:ind w:left="4320" w:hanging="180"/>
      </w:pPr>
    </w:lvl>
    <w:lvl w:ilvl="6" w:tplc="5F28F2F2" w:tentative="1">
      <w:start w:val="1"/>
      <w:numFmt w:val="decimal"/>
      <w:lvlText w:val="%7."/>
      <w:lvlJc w:val="left"/>
      <w:pPr>
        <w:ind w:left="5040" w:hanging="360"/>
      </w:pPr>
    </w:lvl>
    <w:lvl w:ilvl="7" w:tplc="CAF23576" w:tentative="1">
      <w:start w:val="1"/>
      <w:numFmt w:val="lowerLetter"/>
      <w:lvlText w:val="%8."/>
      <w:lvlJc w:val="left"/>
      <w:pPr>
        <w:ind w:left="5760" w:hanging="360"/>
      </w:pPr>
    </w:lvl>
    <w:lvl w:ilvl="8" w:tplc="41CC7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0FC28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D402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0A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8A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1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CA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E2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4B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2E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1F27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2CD0F6" w:tentative="1">
      <w:start w:val="1"/>
      <w:numFmt w:val="lowerLetter"/>
      <w:lvlText w:val="%2."/>
      <w:lvlJc w:val="left"/>
      <w:pPr>
        <w:ind w:left="1440" w:hanging="360"/>
      </w:pPr>
    </w:lvl>
    <w:lvl w:ilvl="2" w:tplc="E648F5B8" w:tentative="1">
      <w:start w:val="1"/>
      <w:numFmt w:val="lowerRoman"/>
      <w:lvlText w:val="%3."/>
      <w:lvlJc w:val="right"/>
      <w:pPr>
        <w:ind w:left="2160" w:hanging="180"/>
      </w:pPr>
    </w:lvl>
    <w:lvl w:ilvl="3" w:tplc="25E2CD3A" w:tentative="1">
      <w:start w:val="1"/>
      <w:numFmt w:val="decimal"/>
      <w:lvlText w:val="%4."/>
      <w:lvlJc w:val="left"/>
      <w:pPr>
        <w:ind w:left="2880" w:hanging="360"/>
      </w:pPr>
    </w:lvl>
    <w:lvl w:ilvl="4" w:tplc="E4E255A4" w:tentative="1">
      <w:start w:val="1"/>
      <w:numFmt w:val="lowerLetter"/>
      <w:lvlText w:val="%5."/>
      <w:lvlJc w:val="left"/>
      <w:pPr>
        <w:ind w:left="3600" w:hanging="360"/>
      </w:pPr>
    </w:lvl>
    <w:lvl w:ilvl="5" w:tplc="FABA601C" w:tentative="1">
      <w:start w:val="1"/>
      <w:numFmt w:val="lowerRoman"/>
      <w:lvlText w:val="%6."/>
      <w:lvlJc w:val="right"/>
      <w:pPr>
        <w:ind w:left="4320" w:hanging="180"/>
      </w:pPr>
    </w:lvl>
    <w:lvl w:ilvl="6" w:tplc="B0425360" w:tentative="1">
      <w:start w:val="1"/>
      <w:numFmt w:val="decimal"/>
      <w:lvlText w:val="%7."/>
      <w:lvlJc w:val="left"/>
      <w:pPr>
        <w:ind w:left="5040" w:hanging="360"/>
      </w:pPr>
    </w:lvl>
    <w:lvl w:ilvl="7" w:tplc="E3BEA454" w:tentative="1">
      <w:start w:val="1"/>
      <w:numFmt w:val="lowerLetter"/>
      <w:lvlText w:val="%8."/>
      <w:lvlJc w:val="left"/>
      <w:pPr>
        <w:ind w:left="5760" w:hanging="360"/>
      </w:pPr>
    </w:lvl>
    <w:lvl w:ilvl="8" w:tplc="CD56F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A707C5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0144B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9E21A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384FB2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7AC125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1A441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D14C29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D62BC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0C030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0CDE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1FAC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A7E01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0492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5EEACE"/>
  <w15:docId w15:val="{2C3DC1B6-EE75-384B-B498-83A982BF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2017-11-30T17:51:00Z</cp:lastPrinted>
  <dcterms:created xsi:type="dcterms:W3CDTF">2023-01-27T18:43:00Z</dcterms:created>
  <dcterms:modified xsi:type="dcterms:W3CDTF">2023-03-29T03:36:00Z</dcterms:modified>
</cp:coreProperties>
</file>