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1C2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0D49B2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74FFDF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2CF660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9898D82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D0676D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C09DBF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1476B1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BE52B1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1B2553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16"/>
        <w:gridCol w:w="2087"/>
        <w:gridCol w:w="2191"/>
        <w:gridCol w:w="2087"/>
        <w:gridCol w:w="1150"/>
        <w:gridCol w:w="1185"/>
      </w:tblGrid>
      <w:tr w:rsidR="000430A6" w14:paraId="1C3EB21E" w14:textId="77777777" w:rsidTr="00877313">
        <w:tc>
          <w:tcPr>
            <w:tcW w:w="2316" w:type="dxa"/>
          </w:tcPr>
          <w:p w14:paraId="417AF1D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87" w:type="dxa"/>
          </w:tcPr>
          <w:p w14:paraId="249BE7E6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191" w:type="dxa"/>
          </w:tcPr>
          <w:p w14:paraId="0C1C178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087" w:type="dxa"/>
          </w:tcPr>
          <w:p w14:paraId="2CBF7FF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150" w:type="dxa"/>
          </w:tcPr>
          <w:p w14:paraId="499E06F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E7E2DD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185" w:type="dxa"/>
          </w:tcPr>
          <w:p w14:paraId="59B0569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CF7748A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430A6" w14:paraId="6AAB8386" w14:textId="77777777" w:rsidTr="00877313">
        <w:tc>
          <w:tcPr>
            <w:tcW w:w="2316" w:type="dxa"/>
          </w:tcPr>
          <w:p w14:paraId="2C43F68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87" w:type="dxa"/>
          </w:tcPr>
          <w:p w14:paraId="46555369" w14:textId="52AF0C3E" w:rsidR="00ED0124" w:rsidRPr="00C03D07" w:rsidRDefault="008773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ANIL KUMAR </w:t>
            </w:r>
          </w:p>
        </w:tc>
        <w:tc>
          <w:tcPr>
            <w:tcW w:w="2191" w:type="dxa"/>
          </w:tcPr>
          <w:p w14:paraId="526DD017" w14:textId="5F6F6EC5" w:rsidR="00ED0124" w:rsidRPr="00C03D07" w:rsidRDefault="008773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 PRIYA</w:t>
            </w:r>
          </w:p>
        </w:tc>
        <w:tc>
          <w:tcPr>
            <w:tcW w:w="2087" w:type="dxa"/>
          </w:tcPr>
          <w:p w14:paraId="59D4E03D" w14:textId="6424894C" w:rsidR="00ED0124" w:rsidRPr="00C03D07" w:rsidRDefault="008773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TANISHKA</w:t>
            </w:r>
          </w:p>
        </w:tc>
        <w:tc>
          <w:tcPr>
            <w:tcW w:w="1150" w:type="dxa"/>
          </w:tcPr>
          <w:p w14:paraId="56AB74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AAEB0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30A6" w14:paraId="05C627E2" w14:textId="77777777" w:rsidTr="00877313">
        <w:tc>
          <w:tcPr>
            <w:tcW w:w="2316" w:type="dxa"/>
          </w:tcPr>
          <w:p w14:paraId="50E19F7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87" w:type="dxa"/>
          </w:tcPr>
          <w:p w14:paraId="7AAEA4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91" w:type="dxa"/>
          </w:tcPr>
          <w:p w14:paraId="18DFB1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58A825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0" w:type="dxa"/>
          </w:tcPr>
          <w:p w14:paraId="45B0C8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A1514A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30A6" w14:paraId="40A927E8" w14:textId="77777777" w:rsidTr="00877313">
        <w:tc>
          <w:tcPr>
            <w:tcW w:w="2316" w:type="dxa"/>
          </w:tcPr>
          <w:p w14:paraId="1DF4BB1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87" w:type="dxa"/>
          </w:tcPr>
          <w:p w14:paraId="50B9CE06" w14:textId="36526DEE" w:rsidR="00ED0124" w:rsidRPr="00C03D07" w:rsidRDefault="008773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PULAKANTI</w:t>
            </w:r>
          </w:p>
        </w:tc>
        <w:tc>
          <w:tcPr>
            <w:tcW w:w="2191" w:type="dxa"/>
          </w:tcPr>
          <w:p w14:paraId="03219B45" w14:textId="59A41153" w:rsidR="00ED0124" w:rsidRPr="00C03D07" w:rsidRDefault="008773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PULAKANTI</w:t>
            </w:r>
          </w:p>
        </w:tc>
        <w:tc>
          <w:tcPr>
            <w:tcW w:w="2087" w:type="dxa"/>
          </w:tcPr>
          <w:p w14:paraId="3B4E4670" w14:textId="1E0F96D0" w:rsidR="00ED0124" w:rsidRPr="00C03D07" w:rsidRDefault="0087731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PULAKANTI</w:t>
            </w:r>
          </w:p>
        </w:tc>
        <w:tc>
          <w:tcPr>
            <w:tcW w:w="1150" w:type="dxa"/>
          </w:tcPr>
          <w:p w14:paraId="44F0FC2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C0616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30A6" w14:paraId="4191C116" w14:textId="77777777" w:rsidTr="00877313">
        <w:tc>
          <w:tcPr>
            <w:tcW w:w="2316" w:type="dxa"/>
          </w:tcPr>
          <w:p w14:paraId="346CCB8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87" w:type="dxa"/>
          </w:tcPr>
          <w:p w14:paraId="4CC877CB" w14:textId="09155B0D" w:rsidR="00ED0124" w:rsidRPr="00C03D07" w:rsidRDefault="008773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333610548</w:t>
            </w:r>
          </w:p>
        </w:tc>
        <w:tc>
          <w:tcPr>
            <w:tcW w:w="2191" w:type="dxa"/>
          </w:tcPr>
          <w:p w14:paraId="41A895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B8467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18AE5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89F47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30A6" w14:paraId="0A5E7481" w14:textId="77777777" w:rsidTr="00877313">
        <w:tc>
          <w:tcPr>
            <w:tcW w:w="2316" w:type="dxa"/>
          </w:tcPr>
          <w:p w14:paraId="0FA9456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87" w:type="dxa"/>
          </w:tcPr>
          <w:p w14:paraId="6BD772A7" w14:textId="169F6888" w:rsidR="00ED0124" w:rsidRPr="00C03D07" w:rsidRDefault="008773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12/05/1982</w:t>
            </w:r>
          </w:p>
        </w:tc>
        <w:tc>
          <w:tcPr>
            <w:tcW w:w="2191" w:type="dxa"/>
          </w:tcPr>
          <w:p w14:paraId="43565765" w14:textId="5F3EA1C9" w:rsidR="00ED0124" w:rsidRPr="00C03D07" w:rsidRDefault="008773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02/28/1985</w:t>
            </w:r>
          </w:p>
        </w:tc>
        <w:tc>
          <w:tcPr>
            <w:tcW w:w="2087" w:type="dxa"/>
          </w:tcPr>
          <w:p w14:paraId="626398BA" w14:textId="5BEE7E53" w:rsidR="00ED0124" w:rsidRPr="00C03D07" w:rsidRDefault="008773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02/16/2014</w:t>
            </w:r>
          </w:p>
        </w:tc>
        <w:tc>
          <w:tcPr>
            <w:tcW w:w="1150" w:type="dxa"/>
          </w:tcPr>
          <w:p w14:paraId="21E70C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7C48C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30A6" w14:paraId="644819B7" w14:textId="77777777" w:rsidTr="00877313">
        <w:tc>
          <w:tcPr>
            <w:tcW w:w="2316" w:type="dxa"/>
          </w:tcPr>
          <w:p w14:paraId="64A832A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87" w:type="dxa"/>
          </w:tcPr>
          <w:p w14:paraId="23AB4C6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D9F56FF" w14:textId="3AD74B71" w:rsidR="008A2139" w:rsidRPr="00C03D07" w:rsidRDefault="008773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2087" w:type="dxa"/>
          </w:tcPr>
          <w:p w14:paraId="64D96254" w14:textId="60C40939" w:rsidR="008A2139" w:rsidRPr="00C03D07" w:rsidRDefault="008773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150" w:type="dxa"/>
          </w:tcPr>
          <w:p w14:paraId="029E2DB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94CD9B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30A6" w14:paraId="3132E9D0" w14:textId="77777777" w:rsidTr="00877313">
        <w:tc>
          <w:tcPr>
            <w:tcW w:w="2316" w:type="dxa"/>
          </w:tcPr>
          <w:p w14:paraId="3D0F7E1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87" w:type="dxa"/>
          </w:tcPr>
          <w:p w14:paraId="16649272" w14:textId="656E357F" w:rsidR="007B4551" w:rsidRPr="00C03D07" w:rsidRDefault="008773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 Data Engineer</w:t>
            </w:r>
          </w:p>
        </w:tc>
        <w:tc>
          <w:tcPr>
            <w:tcW w:w="2191" w:type="dxa"/>
          </w:tcPr>
          <w:p w14:paraId="2B52D657" w14:textId="01171E23" w:rsidR="007B4551" w:rsidRPr="00C03D07" w:rsidRDefault="0087731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  <w:proofErr w:type="gramEnd"/>
          </w:p>
        </w:tc>
        <w:tc>
          <w:tcPr>
            <w:tcW w:w="2087" w:type="dxa"/>
          </w:tcPr>
          <w:p w14:paraId="23F5808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0" w:type="dxa"/>
          </w:tcPr>
          <w:p w14:paraId="1C517CD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D2FE36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30A6" w14:paraId="4B3EF978" w14:textId="77777777" w:rsidTr="00877313">
        <w:trPr>
          <w:trHeight w:val="1007"/>
        </w:trPr>
        <w:tc>
          <w:tcPr>
            <w:tcW w:w="2316" w:type="dxa"/>
          </w:tcPr>
          <w:p w14:paraId="0940A7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07447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87" w:type="dxa"/>
          </w:tcPr>
          <w:p w14:paraId="4780F9BC" w14:textId="77777777" w:rsidR="00226740" w:rsidRDefault="0087731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1613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Hunnington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Place</w:t>
            </w:r>
          </w:p>
          <w:p w14:paraId="57E75276" w14:textId="5A3E63B9" w:rsidR="00877313" w:rsidRPr="00C03D07" w:rsidRDefault="0087731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8,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Louisville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KY -40220</w:t>
            </w:r>
          </w:p>
        </w:tc>
        <w:tc>
          <w:tcPr>
            <w:tcW w:w="2191" w:type="dxa"/>
          </w:tcPr>
          <w:p w14:paraId="605360B7" w14:textId="466B01DD" w:rsidR="007B4551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1613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Hunnington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Place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8,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Louisville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KY -40220</w:t>
            </w:r>
          </w:p>
        </w:tc>
        <w:tc>
          <w:tcPr>
            <w:tcW w:w="2087" w:type="dxa"/>
          </w:tcPr>
          <w:p w14:paraId="79B2433D" w14:textId="53925E1C" w:rsidR="007B4551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1613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Hunnington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Place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8,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Louisville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KY -40220</w:t>
            </w:r>
          </w:p>
        </w:tc>
        <w:tc>
          <w:tcPr>
            <w:tcW w:w="1150" w:type="dxa"/>
          </w:tcPr>
          <w:p w14:paraId="46CA77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058D7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30A6" w14:paraId="5B310CD7" w14:textId="77777777" w:rsidTr="00877313">
        <w:tc>
          <w:tcPr>
            <w:tcW w:w="2316" w:type="dxa"/>
          </w:tcPr>
          <w:p w14:paraId="49F5521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87" w:type="dxa"/>
          </w:tcPr>
          <w:p w14:paraId="635A88CE" w14:textId="0EBF6E20" w:rsidR="007B4551" w:rsidRPr="00C03D07" w:rsidRDefault="008773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732-322-7543</w:t>
            </w:r>
          </w:p>
        </w:tc>
        <w:tc>
          <w:tcPr>
            <w:tcW w:w="2191" w:type="dxa"/>
          </w:tcPr>
          <w:p w14:paraId="233F21E0" w14:textId="1A1A10F1" w:rsidR="007B4551" w:rsidRPr="00C03D07" w:rsidRDefault="0087731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502-654-5378</w:t>
            </w:r>
          </w:p>
        </w:tc>
        <w:tc>
          <w:tcPr>
            <w:tcW w:w="2087" w:type="dxa"/>
          </w:tcPr>
          <w:p w14:paraId="48035C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0" w:type="dxa"/>
          </w:tcPr>
          <w:p w14:paraId="43FE8B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74C0A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30A6" w14:paraId="37661253" w14:textId="77777777" w:rsidTr="00877313">
        <w:tc>
          <w:tcPr>
            <w:tcW w:w="2316" w:type="dxa"/>
          </w:tcPr>
          <w:p w14:paraId="03C66FA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87" w:type="dxa"/>
          </w:tcPr>
          <w:p w14:paraId="6EB6CB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91" w:type="dxa"/>
          </w:tcPr>
          <w:p w14:paraId="75AE0D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143A5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B43C8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27C58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30A6" w14:paraId="0672463F" w14:textId="77777777" w:rsidTr="00877313">
        <w:tc>
          <w:tcPr>
            <w:tcW w:w="2316" w:type="dxa"/>
          </w:tcPr>
          <w:p w14:paraId="61D9B9B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87" w:type="dxa"/>
          </w:tcPr>
          <w:p w14:paraId="78B596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91" w:type="dxa"/>
          </w:tcPr>
          <w:p w14:paraId="695555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09C4D8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0" w:type="dxa"/>
          </w:tcPr>
          <w:p w14:paraId="5FB408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8AED6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7313" w14:paraId="40BED207" w14:textId="77777777" w:rsidTr="00877313">
        <w:tc>
          <w:tcPr>
            <w:tcW w:w="2316" w:type="dxa"/>
          </w:tcPr>
          <w:p w14:paraId="68FD89F8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87" w:type="dxa"/>
          </w:tcPr>
          <w:p w14:paraId="61A2D9F1" w14:textId="4DEF40FB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apkumardba@gmail.com</w:t>
            </w:r>
          </w:p>
        </w:tc>
        <w:tc>
          <w:tcPr>
            <w:tcW w:w="2191" w:type="dxa"/>
          </w:tcPr>
          <w:p w14:paraId="3F8FCD24" w14:textId="2461D4DA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vamshipriya.b@gmail.com</w:t>
            </w:r>
          </w:p>
        </w:tc>
        <w:tc>
          <w:tcPr>
            <w:tcW w:w="2087" w:type="dxa"/>
          </w:tcPr>
          <w:p w14:paraId="0ABDA8B6" w14:textId="20856718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apkumardba@gmail.com</w:t>
            </w:r>
          </w:p>
        </w:tc>
        <w:tc>
          <w:tcPr>
            <w:tcW w:w="1150" w:type="dxa"/>
          </w:tcPr>
          <w:p w14:paraId="28FDFE4C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3117B95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7313" w14:paraId="7B790E58" w14:textId="77777777" w:rsidTr="00877313">
        <w:tc>
          <w:tcPr>
            <w:tcW w:w="2316" w:type="dxa"/>
          </w:tcPr>
          <w:p w14:paraId="738C3AA5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087" w:type="dxa"/>
          </w:tcPr>
          <w:p w14:paraId="65B2BF8E" w14:textId="6791116A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03/09/2017</w:t>
            </w:r>
          </w:p>
        </w:tc>
        <w:tc>
          <w:tcPr>
            <w:tcW w:w="2191" w:type="dxa"/>
          </w:tcPr>
          <w:p w14:paraId="156B8EEB" w14:textId="3ED73704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02/09/2018</w:t>
            </w:r>
          </w:p>
        </w:tc>
        <w:tc>
          <w:tcPr>
            <w:tcW w:w="2087" w:type="dxa"/>
          </w:tcPr>
          <w:p w14:paraId="5A56892A" w14:textId="73FFF5CC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02/09/2018</w:t>
            </w:r>
          </w:p>
        </w:tc>
        <w:tc>
          <w:tcPr>
            <w:tcW w:w="1150" w:type="dxa"/>
          </w:tcPr>
          <w:p w14:paraId="44D8E826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04ED61E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7313" w14:paraId="40672FFD" w14:textId="77777777" w:rsidTr="00877313">
        <w:tc>
          <w:tcPr>
            <w:tcW w:w="2316" w:type="dxa"/>
          </w:tcPr>
          <w:p w14:paraId="6E2830D0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87" w:type="dxa"/>
          </w:tcPr>
          <w:p w14:paraId="16E59CAB" w14:textId="4DD0EA88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191" w:type="dxa"/>
          </w:tcPr>
          <w:p w14:paraId="01B7FE67" w14:textId="4FA91796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2087" w:type="dxa"/>
          </w:tcPr>
          <w:p w14:paraId="0AA76454" w14:textId="400582F9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150" w:type="dxa"/>
          </w:tcPr>
          <w:p w14:paraId="52C092C1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0CAD557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7313" w14:paraId="7343090B" w14:textId="77777777" w:rsidTr="00877313">
        <w:tc>
          <w:tcPr>
            <w:tcW w:w="2316" w:type="dxa"/>
          </w:tcPr>
          <w:p w14:paraId="51A8DE64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87" w:type="dxa"/>
          </w:tcPr>
          <w:p w14:paraId="5668883B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91" w:type="dxa"/>
          </w:tcPr>
          <w:p w14:paraId="033F1A7A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26E76209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0" w:type="dxa"/>
          </w:tcPr>
          <w:p w14:paraId="15A8B117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39E8438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7313" w14:paraId="453E3009" w14:textId="77777777" w:rsidTr="00877313">
        <w:tc>
          <w:tcPr>
            <w:tcW w:w="2316" w:type="dxa"/>
          </w:tcPr>
          <w:p w14:paraId="6DBEEDBE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0B390E0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87" w:type="dxa"/>
          </w:tcPr>
          <w:p w14:paraId="13C9CF26" w14:textId="55784AFF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91" w:type="dxa"/>
          </w:tcPr>
          <w:p w14:paraId="401C9C40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24A32CFA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301319D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FD90FC0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7313" w14:paraId="7296724F" w14:textId="77777777" w:rsidTr="00877313">
        <w:tc>
          <w:tcPr>
            <w:tcW w:w="2316" w:type="dxa"/>
          </w:tcPr>
          <w:p w14:paraId="7DC5A9B3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087" w:type="dxa"/>
          </w:tcPr>
          <w:p w14:paraId="230C2F77" w14:textId="32B5055E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10/19/2011</w:t>
            </w:r>
          </w:p>
        </w:tc>
        <w:tc>
          <w:tcPr>
            <w:tcW w:w="2191" w:type="dxa"/>
          </w:tcPr>
          <w:p w14:paraId="2585B063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14CC9CBC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8A598D0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3E42619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7313" w14:paraId="7C6DEEA6" w14:textId="77777777" w:rsidTr="00877313">
        <w:tc>
          <w:tcPr>
            <w:tcW w:w="2316" w:type="dxa"/>
          </w:tcPr>
          <w:p w14:paraId="10AC29C0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87" w:type="dxa"/>
          </w:tcPr>
          <w:p w14:paraId="37CA77B4" w14:textId="480D3B9A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191" w:type="dxa"/>
          </w:tcPr>
          <w:p w14:paraId="6D5EFCC5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013FD3C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0" w:type="dxa"/>
          </w:tcPr>
          <w:p w14:paraId="49E6E7C0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A557B74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7313" w14:paraId="0FCF4192" w14:textId="77777777" w:rsidTr="00877313">
        <w:tc>
          <w:tcPr>
            <w:tcW w:w="2316" w:type="dxa"/>
          </w:tcPr>
          <w:p w14:paraId="20694A85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87" w:type="dxa"/>
          </w:tcPr>
          <w:p w14:paraId="025C9FAB" w14:textId="6CE297E0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</w:t>
            </w:r>
          </w:p>
        </w:tc>
        <w:tc>
          <w:tcPr>
            <w:tcW w:w="2191" w:type="dxa"/>
          </w:tcPr>
          <w:p w14:paraId="3666244F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078BC598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0" w:type="dxa"/>
          </w:tcPr>
          <w:p w14:paraId="18280900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2EE01FE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7313" w14:paraId="1DDAF98D" w14:textId="77777777" w:rsidTr="00877313">
        <w:tc>
          <w:tcPr>
            <w:tcW w:w="2316" w:type="dxa"/>
          </w:tcPr>
          <w:p w14:paraId="1D133EC8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87" w:type="dxa"/>
          </w:tcPr>
          <w:p w14:paraId="065C2FBD" w14:textId="50796F3E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191" w:type="dxa"/>
          </w:tcPr>
          <w:p w14:paraId="19A0182A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2DCBC712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0" w:type="dxa"/>
          </w:tcPr>
          <w:p w14:paraId="7DA0BFC6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AE9FEA6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77313" w14:paraId="1AB00194" w14:textId="77777777" w:rsidTr="00877313">
        <w:tc>
          <w:tcPr>
            <w:tcW w:w="2316" w:type="dxa"/>
          </w:tcPr>
          <w:p w14:paraId="74A4687E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87" w:type="dxa"/>
          </w:tcPr>
          <w:p w14:paraId="6249948B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191" w:type="dxa"/>
          </w:tcPr>
          <w:p w14:paraId="3BD4928E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507274D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50" w:type="dxa"/>
          </w:tcPr>
          <w:p w14:paraId="5E7BAD62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9B75E78" w14:textId="77777777" w:rsidR="00877313" w:rsidRPr="00C03D07" w:rsidRDefault="00877313" w:rsidP="0087731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D39586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C00D50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6FA8D7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512197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430A6" w14:paraId="1556F43A" w14:textId="77777777" w:rsidTr="00797DEB">
        <w:tc>
          <w:tcPr>
            <w:tcW w:w="2203" w:type="dxa"/>
          </w:tcPr>
          <w:p w14:paraId="026716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7E9A2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91D499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39C82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649B94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430A6" w14:paraId="5064B125" w14:textId="77777777" w:rsidTr="00797DEB">
        <w:tc>
          <w:tcPr>
            <w:tcW w:w="2203" w:type="dxa"/>
          </w:tcPr>
          <w:p w14:paraId="43E417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64BA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5EEF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051E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7707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30A6" w14:paraId="23AD6CF0" w14:textId="77777777" w:rsidTr="00797DEB">
        <w:tc>
          <w:tcPr>
            <w:tcW w:w="2203" w:type="dxa"/>
          </w:tcPr>
          <w:p w14:paraId="41ECBC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0734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6BF0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CF792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BF3D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30A6" w14:paraId="488CA2E8" w14:textId="77777777" w:rsidTr="00797DEB">
        <w:tc>
          <w:tcPr>
            <w:tcW w:w="2203" w:type="dxa"/>
          </w:tcPr>
          <w:p w14:paraId="4F3906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B2E2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B5B8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68C2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FA0B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52700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3A09CE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3B0140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4FCF65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781FD2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D9B3C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D3E2B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430A6" w14:paraId="66655989" w14:textId="77777777" w:rsidTr="00D90155">
        <w:trPr>
          <w:trHeight w:val="324"/>
        </w:trPr>
        <w:tc>
          <w:tcPr>
            <w:tcW w:w="7675" w:type="dxa"/>
            <w:gridSpan w:val="2"/>
          </w:tcPr>
          <w:p w14:paraId="3DAE64F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430A6" w14:paraId="33AFC461" w14:textId="77777777" w:rsidTr="00D90155">
        <w:trPr>
          <w:trHeight w:val="314"/>
        </w:trPr>
        <w:tc>
          <w:tcPr>
            <w:tcW w:w="2545" w:type="dxa"/>
          </w:tcPr>
          <w:p w14:paraId="5928C0D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B7C1EA1" w14:textId="75D9A092" w:rsidR="00983210" w:rsidRPr="00C03D07" w:rsidRDefault="0087731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 Bank</w:t>
            </w:r>
          </w:p>
        </w:tc>
      </w:tr>
      <w:tr w:rsidR="000430A6" w14:paraId="025272A5" w14:textId="77777777" w:rsidTr="00D90155">
        <w:trPr>
          <w:trHeight w:val="324"/>
        </w:trPr>
        <w:tc>
          <w:tcPr>
            <w:tcW w:w="2545" w:type="dxa"/>
          </w:tcPr>
          <w:p w14:paraId="790D986C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99D699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6E9619C" w14:textId="23E16747" w:rsidR="00983210" w:rsidRPr="00C03D07" w:rsidRDefault="0087731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inherit" w:hAnsi="inherit" w:cs="Calibri"/>
                <w:b/>
                <w:bCs/>
                <w:color w:val="000000"/>
              </w:rPr>
              <w:t>083000108</w:t>
            </w:r>
          </w:p>
        </w:tc>
      </w:tr>
      <w:tr w:rsidR="000430A6" w14:paraId="1DC0A2FC" w14:textId="77777777" w:rsidTr="00D90155">
        <w:trPr>
          <w:trHeight w:val="324"/>
        </w:trPr>
        <w:tc>
          <w:tcPr>
            <w:tcW w:w="2545" w:type="dxa"/>
          </w:tcPr>
          <w:p w14:paraId="3004D6A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4AC36D7" w14:textId="560D54C1" w:rsidR="00983210" w:rsidRPr="00C03D07" w:rsidRDefault="0087731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inherit" w:hAnsi="inherit" w:cs="Calibri"/>
                <w:b/>
                <w:bCs/>
                <w:color w:val="000000"/>
              </w:rPr>
              <w:t>3036151496</w:t>
            </w:r>
          </w:p>
        </w:tc>
      </w:tr>
      <w:tr w:rsidR="000430A6" w14:paraId="16498841" w14:textId="77777777" w:rsidTr="00D90155">
        <w:trPr>
          <w:trHeight w:val="340"/>
        </w:trPr>
        <w:tc>
          <w:tcPr>
            <w:tcW w:w="2545" w:type="dxa"/>
          </w:tcPr>
          <w:p w14:paraId="02395EF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DFCCCCB" w14:textId="5918227C" w:rsidR="00983210" w:rsidRPr="00C03D07" w:rsidRDefault="0087731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0430A6" w14:paraId="74BDF897" w14:textId="77777777" w:rsidTr="00D90155">
        <w:trPr>
          <w:trHeight w:val="340"/>
        </w:trPr>
        <w:tc>
          <w:tcPr>
            <w:tcW w:w="2545" w:type="dxa"/>
          </w:tcPr>
          <w:p w14:paraId="1DFCDD7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8C7D188" w14:textId="3C1D074F" w:rsidR="00983210" w:rsidRPr="00C03D07" w:rsidRDefault="0087731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ANIL KUMAR PULAKANTI</w:t>
            </w:r>
          </w:p>
        </w:tc>
      </w:tr>
    </w:tbl>
    <w:p w14:paraId="36F69CD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EA970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BB0BB9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1A483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951E33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8772E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4FD64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9DCD51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E77EAB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F319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1895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1A1F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3D62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F3B7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CF72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5D57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E970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8D72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774B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953F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BC0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E541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FB95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9CD3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5CF0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7708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873C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253CF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A0D21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A931B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E6415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66192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BDF9F8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F78D8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FFE4B1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99293C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3C39D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430A6" w14:paraId="2F70243F" w14:textId="77777777" w:rsidTr="001D05D6">
        <w:trPr>
          <w:trHeight w:val="398"/>
        </w:trPr>
        <w:tc>
          <w:tcPr>
            <w:tcW w:w="5148" w:type="dxa"/>
            <w:gridSpan w:val="4"/>
          </w:tcPr>
          <w:p w14:paraId="6C84EE2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2B1860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430A6" w14:paraId="106736E7" w14:textId="77777777" w:rsidTr="001D05D6">
        <w:trPr>
          <w:trHeight w:val="383"/>
        </w:trPr>
        <w:tc>
          <w:tcPr>
            <w:tcW w:w="5148" w:type="dxa"/>
            <w:gridSpan w:val="4"/>
          </w:tcPr>
          <w:p w14:paraId="7C2B4CF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43495E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430A6" w14:paraId="2BC68AA1" w14:textId="77777777" w:rsidTr="001D05D6">
        <w:trPr>
          <w:trHeight w:val="404"/>
        </w:trPr>
        <w:tc>
          <w:tcPr>
            <w:tcW w:w="918" w:type="dxa"/>
          </w:tcPr>
          <w:p w14:paraId="62B205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27881F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41F9E9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C135B2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D9D84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EFC49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F9B65C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79B329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7F1B6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EE9DA5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C6935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2A2B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77313" w14:paraId="2A0DE3A2" w14:textId="77777777" w:rsidTr="001D05D6">
        <w:trPr>
          <w:trHeight w:val="622"/>
        </w:trPr>
        <w:tc>
          <w:tcPr>
            <w:tcW w:w="918" w:type="dxa"/>
          </w:tcPr>
          <w:p w14:paraId="7AC107F2" w14:textId="77777777" w:rsidR="00877313" w:rsidRPr="00C03D07" w:rsidRDefault="00877313" w:rsidP="0087731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5A5AB75D" w14:textId="74A26C29" w:rsidR="00877313" w:rsidRPr="00C03D07" w:rsidRDefault="00877313" w:rsidP="008773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440" w:type="dxa"/>
          </w:tcPr>
          <w:p w14:paraId="65394CB7" w14:textId="3649A356" w:rsidR="00877313" w:rsidRPr="00C03D07" w:rsidRDefault="00877313" w:rsidP="008773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6240F1D4" w14:textId="52A29D8D" w:rsidR="00877313" w:rsidRPr="00C03D07" w:rsidRDefault="00877313" w:rsidP="008773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708A3AB0" w14:textId="77777777" w:rsidR="00877313" w:rsidRPr="00C03D07" w:rsidRDefault="00877313" w:rsidP="0087731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01FA68A1" w14:textId="71DDABF1" w:rsidR="00877313" w:rsidRPr="00C03D07" w:rsidRDefault="00877313" w:rsidP="008773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530" w:type="dxa"/>
          </w:tcPr>
          <w:p w14:paraId="7E8C912C" w14:textId="5B2EA18C" w:rsidR="00877313" w:rsidRPr="00C03D07" w:rsidRDefault="00877313" w:rsidP="008773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71AA3706" w14:textId="1D330060" w:rsidR="00877313" w:rsidRPr="00C03D07" w:rsidRDefault="00877313" w:rsidP="008773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877313" w14:paraId="4B8F4D75" w14:textId="77777777" w:rsidTr="001D05D6">
        <w:trPr>
          <w:trHeight w:val="592"/>
        </w:trPr>
        <w:tc>
          <w:tcPr>
            <w:tcW w:w="918" w:type="dxa"/>
          </w:tcPr>
          <w:p w14:paraId="71E27A77" w14:textId="77777777" w:rsidR="00877313" w:rsidRPr="00C03D07" w:rsidRDefault="00877313" w:rsidP="0087731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881256A" w14:textId="562B176B" w:rsidR="00877313" w:rsidRPr="00C03D07" w:rsidRDefault="00877313" w:rsidP="008773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440" w:type="dxa"/>
          </w:tcPr>
          <w:p w14:paraId="2D85027D" w14:textId="716B029A" w:rsidR="00877313" w:rsidRPr="00C03D07" w:rsidRDefault="00877313" w:rsidP="008773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2BD4AFA" w14:textId="5AFB1846" w:rsidR="00877313" w:rsidRPr="00C03D07" w:rsidRDefault="00877313" w:rsidP="008773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2F2434C" w14:textId="77777777" w:rsidR="00877313" w:rsidRPr="00C03D07" w:rsidRDefault="00877313" w:rsidP="0087731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30C725A" w14:textId="66608EE6" w:rsidR="00877313" w:rsidRPr="00C03D07" w:rsidRDefault="00877313" w:rsidP="008773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530" w:type="dxa"/>
          </w:tcPr>
          <w:p w14:paraId="3F8BEC4B" w14:textId="0F58A5E0" w:rsidR="00877313" w:rsidRPr="00C03D07" w:rsidRDefault="00877313" w:rsidP="008773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75F4CDFD" w14:textId="34014E77" w:rsidR="00877313" w:rsidRPr="00C03D07" w:rsidRDefault="00877313" w:rsidP="008773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</w:tr>
      <w:tr w:rsidR="00877313" w14:paraId="7891E809" w14:textId="77777777" w:rsidTr="001D05D6">
        <w:trPr>
          <w:trHeight w:val="592"/>
        </w:trPr>
        <w:tc>
          <w:tcPr>
            <w:tcW w:w="918" w:type="dxa"/>
          </w:tcPr>
          <w:p w14:paraId="539B66BB" w14:textId="77777777" w:rsidR="00877313" w:rsidRPr="00C03D07" w:rsidRDefault="00877313" w:rsidP="0087731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BC0FCFD" w14:textId="5E0DEBC8" w:rsidR="00877313" w:rsidRPr="00C03D07" w:rsidRDefault="00877313" w:rsidP="008773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440" w:type="dxa"/>
          </w:tcPr>
          <w:p w14:paraId="05B61C5A" w14:textId="26028612" w:rsidR="00877313" w:rsidRPr="00C03D07" w:rsidRDefault="00877313" w:rsidP="008773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366A6324" w14:textId="6A0E53F7" w:rsidR="00877313" w:rsidRPr="00C03D07" w:rsidRDefault="00877313" w:rsidP="0087731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A6A29A1" w14:textId="77777777" w:rsidR="00877313" w:rsidRPr="00C03D07" w:rsidRDefault="00877313" w:rsidP="0087731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5CBDF41" w14:textId="22AC492E" w:rsidR="00877313" w:rsidRPr="00C03D07" w:rsidRDefault="00877313" w:rsidP="008773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</w:tc>
        <w:tc>
          <w:tcPr>
            <w:tcW w:w="1530" w:type="dxa"/>
          </w:tcPr>
          <w:p w14:paraId="39408B51" w14:textId="45E7B089" w:rsidR="00877313" w:rsidRPr="00C03D07" w:rsidRDefault="00877313" w:rsidP="008773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7C2D7FEF" w14:textId="3B73568B" w:rsidR="00877313" w:rsidRPr="00C03D07" w:rsidRDefault="00877313" w:rsidP="0087731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</w:tr>
    </w:tbl>
    <w:p w14:paraId="107F96F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9D002D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430A6" w14:paraId="40E06AC0" w14:textId="77777777" w:rsidTr="00B433FE">
        <w:trPr>
          <w:trHeight w:val="683"/>
        </w:trPr>
        <w:tc>
          <w:tcPr>
            <w:tcW w:w="1638" w:type="dxa"/>
          </w:tcPr>
          <w:p w14:paraId="0C08A10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217787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9755A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60B8E7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4664A5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33EF24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0430A6" w14:paraId="78019AF5" w14:textId="77777777" w:rsidTr="00B433FE">
        <w:trPr>
          <w:trHeight w:val="291"/>
        </w:trPr>
        <w:tc>
          <w:tcPr>
            <w:tcW w:w="1638" w:type="dxa"/>
          </w:tcPr>
          <w:p w14:paraId="7C6C17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9E180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FB75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DA8156" w14:textId="077C66F3" w:rsidR="007C5320" w:rsidRPr="00C03D07" w:rsidRDefault="004770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$2700</w:t>
            </w:r>
          </w:p>
        </w:tc>
        <w:tc>
          <w:tcPr>
            <w:tcW w:w="1818" w:type="dxa"/>
          </w:tcPr>
          <w:p w14:paraId="68A0A0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3B1E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2E2F47E6" w14:textId="77777777" w:rsidTr="00B433FE">
        <w:trPr>
          <w:trHeight w:val="291"/>
        </w:trPr>
        <w:tc>
          <w:tcPr>
            <w:tcW w:w="1638" w:type="dxa"/>
          </w:tcPr>
          <w:p w14:paraId="70A297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89BC6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1BCA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2A4B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A0F5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E8C0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E60D4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430A6" w14:paraId="6E339F68" w14:textId="77777777" w:rsidTr="00B433FE">
        <w:trPr>
          <w:trHeight w:val="773"/>
        </w:trPr>
        <w:tc>
          <w:tcPr>
            <w:tcW w:w="2448" w:type="dxa"/>
          </w:tcPr>
          <w:p w14:paraId="22977A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842DB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7E268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33D42F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430A6" w14:paraId="21BEA3F8" w14:textId="77777777" w:rsidTr="00B433FE">
        <w:trPr>
          <w:trHeight w:val="428"/>
        </w:trPr>
        <w:tc>
          <w:tcPr>
            <w:tcW w:w="2448" w:type="dxa"/>
          </w:tcPr>
          <w:p w14:paraId="4D773E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2B53A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8A64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1443C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A51E0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E7D266B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430A6" w14:paraId="528B07B1" w14:textId="77777777" w:rsidTr="004B23E9">
        <w:trPr>
          <w:trHeight w:val="825"/>
        </w:trPr>
        <w:tc>
          <w:tcPr>
            <w:tcW w:w="2538" w:type="dxa"/>
          </w:tcPr>
          <w:p w14:paraId="62379BB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A5E2C0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9CAD86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5DC266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9B93DF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430A6" w14:paraId="27E17E87" w14:textId="77777777" w:rsidTr="004B23E9">
        <w:trPr>
          <w:trHeight w:val="275"/>
        </w:trPr>
        <w:tc>
          <w:tcPr>
            <w:tcW w:w="2538" w:type="dxa"/>
          </w:tcPr>
          <w:p w14:paraId="3AB2FE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EA73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61F3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BEA8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62BC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47FAFD1D" w14:textId="77777777" w:rsidTr="004B23E9">
        <w:trPr>
          <w:trHeight w:val="275"/>
        </w:trPr>
        <w:tc>
          <w:tcPr>
            <w:tcW w:w="2538" w:type="dxa"/>
          </w:tcPr>
          <w:p w14:paraId="10BFB7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F8BE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AE43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6422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9C5F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57121B13" w14:textId="77777777" w:rsidTr="004B23E9">
        <w:trPr>
          <w:trHeight w:val="292"/>
        </w:trPr>
        <w:tc>
          <w:tcPr>
            <w:tcW w:w="2538" w:type="dxa"/>
          </w:tcPr>
          <w:p w14:paraId="02CD16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0F38B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3419C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BCF0F4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18B46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200A984B" w14:textId="77777777" w:rsidTr="00044B40">
        <w:trPr>
          <w:trHeight w:val="557"/>
        </w:trPr>
        <w:tc>
          <w:tcPr>
            <w:tcW w:w="2538" w:type="dxa"/>
          </w:tcPr>
          <w:p w14:paraId="6CA599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F8AA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AEC8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60E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7870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D8E45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6052F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8128A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1330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EB13D" w14:textId="77777777" w:rsidR="008A20BA" w:rsidRPr="00E059E1" w:rsidRDefault="00FC6D4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1313406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766B5AB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F842F5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D18149C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EB23F0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2825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E41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E92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9EE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592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442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940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44F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53E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FE5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9B3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1719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CD9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A169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772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E10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461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C37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37D98" w14:textId="6B6BF61C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602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A79E5" w14:textId="27CD84B0" w:rsidR="004F2E9A" w:rsidRDefault="00FC6D4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1A4954A">
          <v:roundrect id="_x0000_s2051" alt="" style="position:absolute;margin-left:349pt;margin-top:.35pt;width:63.75pt;height:19pt;z-index:3;mso-wrap-style:square;mso-wrap-edited:f;mso-width-percent:0;mso-height-percent:0;mso-width-percent:0;mso-height-percent:0;v-text-anchor:top" arcsize="10923f">
            <v:textbox>
              <w:txbxContent>
                <w:p w14:paraId="194091AA" w14:textId="1E210800" w:rsidR="0047708E" w:rsidRPr="0047708E" w:rsidRDefault="0047708E" w:rsidP="0047708E">
                  <w:pPr>
                    <w:jc w:val="center"/>
                    <w:rPr>
                      <w:sz w:val="16"/>
                      <w:szCs w:val="16"/>
                    </w:rPr>
                  </w:pPr>
                  <w:r w:rsidRPr="0047708E">
                    <w:rPr>
                      <w:sz w:val="16"/>
                      <w:szCs w:val="16"/>
                    </w:rP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6F76D6CD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69930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53B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3FB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155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D72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7C3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990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B28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E35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19EC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250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CD6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3F49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050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2A9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A16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AF6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630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6AF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F9D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2B96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7C7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F6A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1E3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09AC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581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452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AC1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9F0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DCAF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943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0BB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7A3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EF0A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2F1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DB93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476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673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C28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19E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89E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B4F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D0B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948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1D3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99B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C47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C5D0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91C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6D2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765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849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9D4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BE2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F69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C86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EA7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5E9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13A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47D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E44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430A6" w14:paraId="589A23B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C3F6F3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430A6" w14:paraId="05A216CA" w14:textId="77777777" w:rsidTr="0030732B">
        <w:trPr>
          <w:trHeight w:val="533"/>
        </w:trPr>
        <w:tc>
          <w:tcPr>
            <w:tcW w:w="738" w:type="dxa"/>
          </w:tcPr>
          <w:p w14:paraId="2C58E6D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99CAB4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A62E50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EFA415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1AAB9F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DAC4A0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430A6" w14:paraId="5D6AE782" w14:textId="77777777" w:rsidTr="0030732B">
        <w:trPr>
          <w:trHeight w:val="266"/>
        </w:trPr>
        <w:tc>
          <w:tcPr>
            <w:tcW w:w="738" w:type="dxa"/>
          </w:tcPr>
          <w:p w14:paraId="3651083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DB609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9AC2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1A9C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0389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CEB1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0BB57D97" w14:textId="77777777" w:rsidTr="0030732B">
        <w:trPr>
          <w:trHeight w:val="266"/>
        </w:trPr>
        <w:tc>
          <w:tcPr>
            <w:tcW w:w="738" w:type="dxa"/>
          </w:tcPr>
          <w:p w14:paraId="6940515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37E9F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BCBF3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5B22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551C9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B820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279B8893" w14:textId="77777777" w:rsidTr="0030732B">
        <w:trPr>
          <w:trHeight w:val="266"/>
        </w:trPr>
        <w:tc>
          <w:tcPr>
            <w:tcW w:w="738" w:type="dxa"/>
          </w:tcPr>
          <w:p w14:paraId="4C9FB70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63DC26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A5836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3B05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44469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80B48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3BD0273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4D332D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55227D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B7E6D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F80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426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121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339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C28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466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A11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9AC5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5F2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3435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430A6" w14:paraId="0B4ED33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C9BAD2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430A6" w14:paraId="7598E8F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A0AA0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4C4EA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15386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C4C99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1980F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19DDB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00908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430A6" w14:paraId="6798B4A0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62D9E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F19FB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2C64E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B604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E82A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B07D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BD13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16EDCBB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8563C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F5488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914D6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F7477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20D2B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E5A10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04A8C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224BE6B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BABFD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02E93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5DFAF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149EC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C0929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67C66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67CD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DF7A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C68E0B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E82D2D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430A6" w14:paraId="5B102ABF" w14:textId="77777777" w:rsidTr="00B433FE">
        <w:trPr>
          <w:trHeight w:val="527"/>
        </w:trPr>
        <w:tc>
          <w:tcPr>
            <w:tcW w:w="3135" w:type="dxa"/>
          </w:tcPr>
          <w:p w14:paraId="7BE002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BD5C4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2EB08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DAFC4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430A6" w14:paraId="4AF14E31" w14:textId="77777777" w:rsidTr="00B433FE">
        <w:trPr>
          <w:trHeight w:val="250"/>
        </w:trPr>
        <w:tc>
          <w:tcPr>
            <w:tcW w:w="3135" w:type="dxa"/>
          </w:tcPr>
          <w:p w14:paraId="1644B96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58A74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BB172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170AE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613B0496" w14:textId="77777777" w:rsidTr="00B433FE">
        <w:trPr>
          <w:trHeight w:val="264"/>
        </w:trPr>
        <w:tc>
          <w:tcPr>
            <w:tcW w:w="3135" w:type="dxa"/>
          </w:tcPr>
          <w:p w14:paraId="26519BF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D86D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0E239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1B1E8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55306497" w14:textId="77777777" w:rsidTr="00B433FE">
        <w:trPr>
          <w:trHeight w:val="250"/>
        </w:trPr>
        <w:tc>
          <w:tcPr>
            <w:tcW w:w="3135" w:type="dxa"/>
          </w:tcPr>
          <w:p w14:paraId="302BCB7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B29F1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13F8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01EB5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5CEDE9E3" w14:textId="77777777" w:rsidTr="00B433FE">
        <w:trPr>
          <w:trHeight w:val="264"/>
        </w:trPr>
        <w:tc>
          <w:tcPr>
            <w:tcW w:w="3135" w:type="dxa"/>
          </w:tcPr>
          <w:p w14:paraId="3C8FD1C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46F2F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6C36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662D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E3292B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343E5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430A6" w14:paraId="60933164" w14:textId="77777777" w:rsidTr="00B433FE">
        <w:tc>
          <w:tcPr>
            <w:tcW w:w="9198" w:type="dxa"/>
          </w:tcPr>
          <w:p w14:paraId="2049709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C7145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430A6" w14:paraId="46372AF7" w14:textId="77777777" w:rsidTr="00B433FE">
        <w:tc>
          <w:tcPr>
            <w:tcW w:w="9198" w:type="dxa"/>
          </w:tcPr>
          <w:p w14:paraId="09DAA2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A9DA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30A6" w14:paraId="059FCF19" w14:textId="77777777" w:rsidTr="00B433FE">
        <w:tc>
          <w:tcPr>
            <w:tcW w:w="9198" w:type="dxa"/>
          </w:tcPr>
          <w:p w14:paraId="4D7812D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2774B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30A6" w14:paraId="191FFD75" w14:textId="77777777" w:rsidTr="00B433FE">
        <w:tc>
          <w:tcPr>
            <w:tcW w:w="9198" w:type="dxa"/>
          </w:tcPr>
          <w:p w14:paraId="5ED8A6F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88ACE2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013F91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94723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B4B359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54A62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D76B8A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430A6" w14:paraId="194EEACE" w14:textId="77777777" w:rsidTr="007C5320">
        <w:tc>
          <w:tcPr>
            <w:tcW w:w="1106" w:type="dxa"/>
            <w:shd w:val="clear" w:color="auto" w:fill="auto"/>
          </w:tcPr>
          <w:p w14:paraId="0E97998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68E9408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575D8A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3A9B37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6F9B9F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405315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4E68BC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2321C6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61B68AF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32FD840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42BE4A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0430A6" w14:paraId="4306A163" w14:textId="77777777" w:rsidTr="007C5320">
        <w:tc>
          <w:tcPr>
            <w:tcW w:w="1106" w:type="dxa"/>
            <w:shd w:val="clear" w:color="auto" w:fill="auto"/>
          </w:tcPr>
          <w:p w14:paraId="0392AB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CBA6B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6B7CE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477DE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5AB54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8C976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3D8B3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B5860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87E6D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53310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0690587B" w14:textId="77777777" w:rsidTr="007C5320">
        <w:tc>
          <w:tcPr>
            <w:tcW w:w="1106" w:type="dxa"/>
            <w:shd w:val="clear" w:color="auto" w:fill="auto"/>
          </w:tcPr>
          <w:p w14:paraId="706A2D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5CAB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22B1F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B734C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15D53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45D6F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F8678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4C365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0AFC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B8A5F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9F20C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5B85D2F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DBC27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5BF585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430A6" w14:paraId="400C3057" w14:textId="77777777" w:rsidTr="00B433FE">
        <w:tc>
          <w:tcPr>
            <w:tcW w:w="3456" w:type="dxa"/>
            <w:shd w:val="clear" w:color="auto" w:fill="auto"/>
          </w:tcPr>
          <w:p w14:paraId="28AC11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C28B2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05944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B9442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1C8D12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430A6" w14:paraId="545E111F" w14:textId="77777777" w:rsidTr="00B433FE">
        <w:tc>
          <w:tcPr>
            <w:tcW w:w="3456" w:type="dxa"/>
            <w:shd w:val="clear" w:color="auto" w:fill="auto"/>
          </w:tcPr>
          <w:p w14:paraId="2EA7409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164AE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E8DFE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79F9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A6E4B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30A6" w14:paraId="3ACD2CE0" w14:textId="77777777" w:rsidTr="00B433FE">
        <w:tc>
          <w:tcPr>
            <w:tcW w:w="3456" w:type="dxa"/>
            <w:shd w:val="clear" w:color="auto" w:fill="auto"/>
          </w:tcPr>
          <w:p w14:paraId="37C3A77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7FBFB2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8DE3A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667B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69E1D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3F6D3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84D704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DDA49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4107A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CED4E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CA6FD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3187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302D9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51662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C8A26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0B717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0D65A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430A6" w14:paraId="10934F5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300CBB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430A6" w14:paraId="5675295A" w14:textId="77777777" w:rsidTr="00B433FE">
        <w:trPr>
          <w:trHeight w:val="263"/>
        </w:trPr>
        <w:tc>
          <w:tcPr>
            <w:tcW w:w="6880" w:type="dxa"/>
          </w:tcPr>
          <w:p w14:paraId="7E56C69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20D8BD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CBA69A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430A6" w14:paraId="5DB0EA11" w14:textId="77777777" w:rsidTr="00B433FE">
        <w:trPr>
          <w:trHeight w:val="263"/>
        </w:trPr>
        <w:tc>
          <w:tcPr>
            <w:tcW w:w="6880" w:type="dxa"/>
          </w:tcPr>
          <w:p w14:paraId="67C046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650F6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FD2C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0DDEE235" w14:textId="77777777" w:rsidTr="00B433FE">
        <w:trPr>
          <w:trHeight w:val="301"/>
        </w:trPr>
        <w:tc>
          <w:tcPr>
            <w:tcW w:w="6880" w:type="dxa"/>
          </w:tcPr>
          <w:p w14:paraId="67107F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EE88B4A" w14:textId="7924CE1E" w:rsidR="007C5320" w:rsidRPr="00C03D07" w:rsidRDefault="0047708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$925</w:t>
            </w:r>
          </w:p>
        </w:tc>
        <w:tc>
          <w:tcPr>
            <w:tcW w:w="1879" w:type="dxa"/>
          </w:tcPr>
          <w:p w14:paraId="3A3492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59DED56B" w14:textId="77777777" w:rsidTr="00B433FE">
        <w:trPr>
          <w:trHeight w:val="263"/>
        </w:trPr>
        <w:tc>
          <w:tcPr>
            <w:tcW w:w="6880" w:type="dxa"/>
          </w:tcPr>
          <w:p w14:paraId="3A98D3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3F619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347F0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53C9A372" w14:textId="77777777" w:rsidTr="00B433FE">
        <w:trPr>
          <w:trHeight w:val="250"/>
        </w:trPr>
        <w:tc>
          <w:tcPr>
            <w:tcW w:w="6880" w:type="dxa"/>
          </w:tcPr>
          <w:p w14:paraId="54AE4B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D9641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5083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5D91B221" w14:textId="77777777" w:rsidTr="00B433FE">
        <w:trPr>
          <w:trHeight w:val="263"/>
        </w:trPr>
        <w:tc>
          <w:tcPr>
            <w:tcW w:w="6880" w:type="dxa"/>
          </w:tcPr>
          <w:p w14:paraId="799026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A0FBD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EC55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3F489BF3" w14:textId="77777777" w:rsidTr="00B433FE">
        <w:trPr>
          <w:trHeight w:val="275"/>
        </w:trPr>
        <w:tc>
          <w:tcPr>
            <w:tcW w:w="6880" w:type="dxa"/>
          </w:tcPr>
          <w:p w14:paraId="396B94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F2EA2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232B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58255DD7" w14:textId="77777777" w:rsidTr="00B433FE">
        <w:trPr>
          <w:trHeight w:val="275"/>
        </w:trPr>
        <w:tc>
          <w:tcPr>
            <w:tcW w:w="6880" w:type="dxa"/>
          </w:tcPr>
          <w:p w14:paraId="5F939A0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C882B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0043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8DE22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A293B2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430A6" w14:paraId="324E7610" w14:textId="77777777" w:rsidTr="00B433FE">
        <w:tc>
          <w:tcPr>
            <w:tcW w:w="7196" w:type="dxa"/>
            <w:shd w:val="clear" w:color="auto" w:fill="auto"/>
          </w:tcPr>
          <w:p w14:paraId="7ACFD46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13A5C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6CC2FB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430A6" w14:paraId="1BB49A7B" w14:textId="77777777" w:rsidTr="00B433FE">
        <w:tc>
          <w:tcPr>
            <w:tcW w:w="7196" w:type="dxa"/>
            <w:shd w:val="clear" w:color="auto" w:fill="auto"/>
          </w:tcPr>
          <w:p w14:paraId="071418B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904A9E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2F5D33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430A6" w14:paraId="1AD213F3" w14:textId="77777777" w:rsidTr="00B433FE">
        <w:tc>
          <w:tcPr>
            <w:tcW w:w="7196" w:type="dxa"/>
            <w:shd w:val="clear" w:color="auto" w:fill="auto"/>
          </w:tcPr>
          <w:p w14:paraId="7A972EA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4E6CCC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54B135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C32902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853FF9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980DAB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F533A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097D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1BCAE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42EF0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D7EE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DEEB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06F9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9B617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F661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198E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7EDC8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ADE824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430A6" w14:paraId="05312F9B" w14:textId="77777777" w:rsidTr="00B433FE">
        <w:trPr>
          <w:trHeight w:val="318"/>
        </w:trPr>
        <w:tc>
          <w:tcPr>
            <w:tcW w:w="6194" w:type="dxa"/>
          </w:tcPr>
          <w:p w14:paraId="2537CA5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85A0D1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1B5595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3D056DE7" w14:textId="77777777" w:rsidTr="00B433FE">
        <w:trPr>
          <w:trHeight w:val="303"/>
        </w:trPr>
        <w:tc>
          <w:tcPr>
            <w:tcW w:w="6194" w:type="dxa"/>
          </w:tcPr>
          <w:p w14:paraId="4AFC0E59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2BF394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1B279928" w14:textId="77777777" w:rsidTr="00B433FE">
        <w:trPr>
          <w:trHeight w:val="304"/>
        </w:trPr>
        <w:tc>
          <w:tcPr>
            <w:tcW w:w="6194" w:type="dxa"/>
          </w:tcPr>
          <w:p w14:paraId="1455FC3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1BA179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0DC0543F" w14:textId="77777777" w:rsidTr="00B433FE">
        <w:trPr>
          <w:trHeight w:val="318"/>
        </w:trPr>
        <w:tc>
          <w:tcPr>
            <w:tcW w:w="6194" w:type="dxa"/>
          </w:tcPr>
          <w:p w14:paraId="592B47D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C6F87F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145309D4" w14:textId="77777777" w:rsidTr="00B433FE">
        <w:trPr>
          <w:trHeight w:val="303"/>
        </w:trPr>
        <w:tc>
          <w:tcPr>
            <w:tcW w:w="6194" w:type="dxa"/>
          </w:tcPr>
          <w:p w14:paraId="266CA0D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064566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7FDBFC74" w14:textId="77777777" w:rsidTr="00B433FE">
        <w:trPr>
          <w:trHeight w:val="318"/>
        </w:trPr>
        <w:tc>
          <w:tcPr>
            <w:tcW w:w="6194" w:type="dxa"/>
          </w:tcPr>
          <w:p w14:paraId="50ACD92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2130CB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0D7D3B01" w14:textId="77777777" w:rsidTr="00B433FE">
        <w:trPr>
          <w:trHeight w:val="303"/>
        </w:trPr>
        <w:tc>
          <w:tcPr>
            <w:tcW w:w="6194" w:type="dxa"/>
          </w:tcPr>
          <w:p w14:paraId="3570F9E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A2F23C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31E6536F" w14:textId="77777777" w:rsidTr="00B433FE">
        <w:trPr>
          <w:trHeight w:val="318"/>
        </w:trPr>
        <w:tc>
          <w:tcPr>
            <w:tcW w:w="6194" w:type="dxa"/>
          </w:tcPr>
          <w:p w14:paraId="184D4C7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87A2B9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4AB4D3A2" w14:textId="77777777" w:rsidTr="00B433FE">
        <w:trPr>
          <w:trHeight w:val="318"/>
        </w:trPr>
        <w:tc>
          <w:tcPr>
            <w:tcW w:w="6194" w:type="dxa"/>
          </w:tcPr>
          <w:p w14:paraId="6C1BA98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C43A8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4AD7CC07" w14:textId="77777777" w:rsidTr="00B433FE">
        <w:trPr>
          <w:trHeight w:val="318"/>
        </w:trPr>
        <w:tc>
          <w:tcPr>
            <w:tcW w:w="6194" w:type="dxa"/>
          </w:tcPr>
          <w:p w14:paraId="1627BC9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D7B36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670521B6" w14:textId="77777777" w:rsidTr="00B433FE">
        <w:trPr>
          <w:trHeight w:val="318"/>
        </w:trPr>
        <w:tc>
          <w:tcPr>
            <w:tcW w:w="6194" w:type="dxa"/>
          </w:tcPr>
          <w:p w14:paraId="53BB0C0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9CA0A9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3360D8AA" w14:textId="77777777" w:rsidTr="00B433FE">
        <w:trPr>
          <w:trHeight w:val="318"/>
        </w:trPr>
        <w:tc>
          <w:tcPr>
            <w:tcW w:w="6194" w:type="dxa"/>
          </w:tcPr>
          <w:p w14:paraId="4AEB41A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E4335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598BBFFA" w14:textId="77777777" w:rsidTr="00B433FE">
        <w:trPr>
          <w:trHeight w:val="318"/>
        </w:trPr>
        <w:tc>
          <w:tcPr>
            <w:tcW w:w="6194" w:type="dxa"/>
          </w:tcPr>
          <w:p w14:paraId="2564B7B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3E9C0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02195156" w14:textId="77777777" w:rsidTr="00B433FE">
        <w:trPr>
          <w:trHeight w:val="318"/>
        </w:trPr>
        <w:tc>
          <w:tcPr>
            <w:tcW w:w="6194" w:type="dxa"/>
          </w:tcPr>
          <w:p w14:paraId="6150B7D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0AA24D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A538B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3151539B" w14:textId="77777777" w:rsidTr="00B433FE">
        <w:trPr>
          <w:trHeight w:val="318"/>
        </w:trPr>
        <w:tc>
          <w:tcPr>
            <w:tcW w:w="6194" w:type="dxa"/>
          </w:tcPr>
          <w:p w14:paraId="2051F73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38571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7CE30F38" w14:textId="77777777" w:rsidTr="00B433FE">
        <w:trPr>
          <w:trHeight w:val="318"/>
        </w:trPr>
        <w:tc>
          <w:tcPr>
            <w:tcW w:w="6194" w:type="dxa"/>
          </w:tcPr>
          <w:p w14:paraId="180134A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14CDD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3EC06E47" w14:textId="77777777" w:rsidTr="00B433FE">
        <w:trPr>
          <w:trHeight w:val="318"/>
        </w:trPr>
        <w:tc>
          <w:tcPr>
            <w:tcW w:w="6194" w:type="dxa"/>
          </w:tcPr>
          <w:p w14:paraId="2DCBD1B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F38BD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534C2909" w14:textId="77777777" w:rsidTr="00B433FE">
        <w:trPr>
          <w:trHeight w:val="318"/>
        </w:trPr>
        <w:tc>
          <w:tcPr>
            <w:tcW w:w="6194" w:type="dxa"/>
          </w:tcPr>
          <w:p w14:paraId="77537EB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9314C6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3A5C488A" w14:textId="77777777" w:rsidTr="00B433FE">
        <w:trPr>
          <w:trHeight w:val="318"/>
        </w:trPr>
        <w:tc>
          <w:tcPr>
            <w:tcW w:w="6194" w:type="dxa"/>
          </w:tcPr>
          <w:p w14:paraId="2BCF2B8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5C53A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404787B2" w14:textId="77777777" w:rsidTr="00B433FE">
        <w:trPr>
          <w:trHeight w:val="318"/>
        </w:trPr>
        <w:tc>
          <w:tcPr>
            <w:tcW w:w="6194" w:type="dxa"/>
          </w:tcPr>
          <w:p w14:paraId="0157B8A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D5426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30A6" w14:paraId="429019F4" w14:textId="77777777" w:rsidTr="00B433FE">
        <w:trPr>
          <w:trHeight w:val="318"/>
        </w:trPr>
        <w:tc>
          <w:tcPr>
            <w:tcW w:w="6194" w:type="dxa"/>
          </w:tcPr>
          <w:p w14:paraId="132D967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6F2FA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D407BA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430A6" w14:paraId="07545B07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DD4C9F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430A6" w14:paraId="73F2246A" w14:textId="77777777" w:rsidTr="00B433FE">
        <w:trPr>
          <w:trHeight w:val="269"/>
        </w:trPr>
        <w:tc>
          <w:tcPr>
            <w:tcW w:w="738" w:type="dxa"/>
          </w:tcPr>
          <w:p w14:paraId="4A34D6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81BF7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3EAF9A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878236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430A6" w14:paraId="545CDAAF" w14:textId="77777777" w:rsidTr="00B433FE">
        <w:trPr>
          <w:trHeight w:val="269"/>
        </w:trPr>
        <w:tc>
          <w:tcPr>
            <w:tcW w:w="738" w:type="dxa"/>
          </w:tcPr>
          <w:p w14:paraId="2B6BF11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70CDF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E699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0ADBD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72460E29" w14:textId="77777777" w:rsidTr="00B433FE">
        <w:trPr>
          <w:trHeight w:val="269"/>
        </w:trPr>
        <w:tc>
          <w:tcPr>
            <w:tcW w:w="738" w:type="dxa"/>
          </w:tcPr>
          <w:p w14:paraId="093E49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594FE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E8A5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1651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60284B1B" w14:textId="77777777" w:rsidTr="00B433FE">
        <w:trPr>
          <w:trHeight w:val="269"/>
        </w:trPr>
        <w:tc>
          <w:tcPr>
            <w:tcW w:w="738" w:type="dxa"/>
          </w:tcPr>
          <w:p w14:paraId="049A2D1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9C077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C60E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43855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3CC8AAFB" w14:textId="77777777" w:rsidTr="00B433FE">
        <w:trPr>
          <w:trHeight w:val="269"/>
        </w:trPr>
        <w:tc>
          <w:tcPr>
            <w:tcW w:w="738" w:type="dxa"/>
          </w:tcPr>
          <w:p w14:paraId="04D627A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6BBC0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E06C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BC2A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3EB126A3" w14:textId="77777777" w:rsidTr="00B433FE">
        <w:trPr>
          <w:trHeight w:val="269"/>
        </w:trPr>
        <w:tc>
          <w:tcPr>
            <w:tcW w:w="738" w:type="dxa"/>
          </w:tcPr>
          <w:p w14:paraId="79543E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2FFF82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436E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E0A8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30A6" w14:paraId="57BF8316" w14:textId="77777777" w:rsidTr="00B433FE">
        <w:trPr>
          <w:trHeight w:val="269"/>
        </w:trPr>
        <w:tc>
          <w:tcPr>
            <w:tcW w:w="738" w:type="dxa"/>
          </w:tcPr>
          <w:p w14:paraId="2D241D5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D879D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AE54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F55B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14BD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B9C7C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4177" w14:textId="77777777" w:rsidR="00FC6D4E" w:rsidRDefault="00FC6D4E">
      <w:r>
        <w:separator/>
      </w:r>
    </w:p>
  </w:endnote>
  <w:endnote w:type="continuationSeparator" w:id="0">
    <w:p w14:paraId="4488E417" w14:textId="77777777" w:rsidR="00FC6D4E" w:rsidRDefault="00F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6C6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EA52A6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58699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7D88EB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9E7E4C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040D8D8" w14:textId="77777777" w:rsidR="00C8092E" w:rsidRPr="002B2F01" w:rsidRDefault="00FC6D4E" w:rsidP="00B23708">
    <w:pPr>
      <w:ind w:right="288"/>
      <w:jc w:val="center"/>
      <w:rPr>
        <w:sz w:val="22"/>
      </w:rPr>
    </w:pPr>
    <w:r>
      <w:rPr>
        <w:noProof/>
        <w:szCs w:val="16"/>
      </w:rPr>
      <w:pict w14:anchorId="2795BE3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BB0D8C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40F3" w14:textId="77777777" w:rsidR="00FC6D4E" w:rsidRDefault="00FC6D4E">
      <w:r>
        <w:separator/>
      </w:r>
    </w:p>
  </w:footnote>
  <w:footnote w:type="continuationSeparator" w:id="0">
    <w:p w14:paraId="6495A21A" w14:textId="77777777" w:rsidR="00FC6D4E" w:rsidRDefault="00FC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9DCB" w14:textId="77777777" w:rsidR="00C8092E" w:rsidRDefault="00C8092E">
    <w:pPr>
      <w:pStyle w:val="Header"/>
    </w:pPr>
  </w:p>
  <w:p w14:paraId="35944B97" w14:textId="77777777" w:rsidR="00C8092E" w:rsidRDefault="00C8092E">
    <w:pPr>
      <w:pStyle w:val="Header"/>
    </w:pPr>
  </w:p>
  <w:p w14:paraId="1524A757" w14:textId="77777777" w:rsidR="00C8092E" w:rsidRDefault="00FC6D4E">
    <w:pPr>
      <w:pStyle w:val="Header"/>
    </w:pPr>
    <w:r>
      <w:rPr>
        <w:noProof/>
        <w:lang w:eastAsia="zh-TW"/>
      </w:rPr>
      <w:pict w14:anchorId="6088FC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3481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B4C86CA">
      <w:start w:val="1"/>
      <w:numFmt w:val="decimal"/>
      <w:lvlText w:val="%1."/>
      <w:lvlJc w:val="left"/>
      <w:pPr>
        <w:ind w:left="1440" w:hanging="360"/>
      </w:pPr>
    </w:lvl>
    <w:lvl w:ilvl="1" w:tplc="7F20538E" w:tentative="1">
      <w:start w:val="1"/>
      <w:numFmt w:val="lowerLetter"/>
      <w:lvlText w:val="%2."/>
      <w:lvlJc w:val="left"/>
      <w:pPr>
        <w:ind w:left="2160" w:hanging="360"/>
      </w:pPr>
    </w:lvl>
    <w:lvl w:ilvl="2" w:tplc="00A640D8" w:tentative="1">
      <w:start w:val="1"/>
      <w:numFmt w:val="lowerRoman"/>
      <w:lvlText w:val="%3."/>
      <w:lvlJc w:val="right"/>
      <w:pPr>
        <w:ind w:left="2880" w:hanging="180"/>
      </w:pPr>
    </w:lvl>
    <w:lvl w:ilvl="3" w:tplc="0B9A540A" w:tentative="1">
      <w:start w:val="1"/>
      <w:numFmt w:val="decimal"/>
      <w:lvlText w:val="%4."/>
      <w:lvlJc w:val="left"/>
      <w:pPr>
        <w:ind w:left="3600" w:hanging="360"/>
      </w:pPr>
    </w:lvl>
    <w:lvl w:ilvl="4" w:tplc="8744E646" w:tentative="1">
      <w:start w:val="1"/>
      <w:numFmt w:val="lowerLetter"/>
      <w:lvlText w:val="%5."/>
      <w:lvlJc w:val="left"/>
      <w:pPr>
        <w:ind w:left="4320" w:hanging="360"/>
      </w:pPr>
    </w:lvl>
    <w:lvl w:ilvl="5" w:tplc="B1F0B944" w:tentative="1">
      <w:start w:val="1"/>
      <w:numFmt w:val="lowerRoman"/>
      <w:lvlText w:val="%6."/>
      <w:lvlJc w:val="right"/>
      <w:pPr>
        <w:ind w:left="5040" w:hanging="180"/>
      </w:pPr>
    </w:lvl>
    <w:lvl w:ilvl="6" w:tplc="14B231E6" w:tentative="1">
      <w:start w:val="1"/>
      <w:numFmt w:val="decimal"/>
      <w:lvlText w:val="%7."/>
      <w:lvlJc w:val="left"/>
      <w:pPr>
        <w:ind w:left="5760" w:hanging="360"/>
      </w:pPr>
    </w:lvl>
    <w:lvl w:ilvl="7" w:tplc="9C16A656" w:tentative="1">
      <w:start w:val="1"/>
      <w:numFmt w:val="lowerLetter"/>
      <w:lvlText w:val="%8."/>
      <w:lvlJc w:val="left"/>
      <w:pPr>
        <w:ind w:left="6480" w:hanging="360"/>
      </w:pPr>
    </w:lvl>
    <w:lvl w:ilvl="8" w:tplc="C726B2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B5E31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A4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4F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E1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A1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C69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620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B66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82F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DA2FA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10826C" w:tentative="1">
      <w:start w:val="1"/>
      <w:numFmt w:val="lowerLetter"/>
      <w:lvlText w:val="%2."/>
      <w:lvlJc w:val="left"/>
      <w:pPr>
        <w:ind w:left="1440" w:hanging="360"/>
      </w:pPr>
    </w:lvl>
    <w:lvl w:ilvl="2" w:tplc="D71CEB48" w:tentative="1">
      <w:start w:val="1"/>
      <w:numFmt w:val="lowerRoman"/>
      <w:lvlText w:val="%3."/>
      <w:lvlJc w:val="right"/>
      <w:pPr>
        <w:ind w:left="2160" w:hanging="180"/>
      </w:pPr>
    </w:lvl>
    <w:lvl w:ilvl="3" w:tplc="AD5079FC" w:tentative="1">
      <w:start w:val="1"/>
      <w:numFmt w:val="decimal"/>
      <w:lvlText w:val="%4."/>
      <w:lvlJc w:val="left"/>
      <w:pPr>
        <w:ind w:left="2880" w:hanging="360"/>
      </w:pPr>
    </w:lvl>
    <w:lvl w:ilvl="4" w:tplc="39549DBE" w:tentative="1">
      <w:start w:val="1"/>
      <w:numFmt w:val="lowerLetter"/>
      <w:lvlText w:val="%5."/>
      <w:lvlJc w:val="left"/>
      <w:pPr>
        <w:ind w:left="3600" w:hanging="360"/>
      </w:pPr>
    </w:lvl>
    <w:lvl w:ilvl="5" w:tplc="30407CD2" w:tentative="1">
      <w:start w:val="1"/>
      <w:numFmt w:val="lowerRoman"/>
      <w:lvlText w:val="%6."/>
      <w:lvlJc w:val="right"/>
      <w:pPr>
        <w:ind w:left="4320" w:hanging="180"/>
      </w:pPr>
    </w:lvl>
    <w:lvl w:ilvl="6" w:tplc="26420AA0" w:tentative="1">
      <w:start w:val="1"/>
      <w:numFmt w:val="decimal"/>
      <w:lvlText w:val="%7."/>
      <w:lvlJc w:val="left"/>
      <w:pPr>
        <w:ind w:left="5040" w:hanging="360"/>
      </w:pPr>
    </w:lvl>
    <w:lvl w:ilvl="7" w:tplc="16C27DCE" w:tentative="1">
      <w:start w:val="1"/>
      <w:numFmt w:val="lowerLetter"/>
      <w:lvlText w:val="%8."/>
      <w:lvlJc w:val="left"/>
      <w:pPr>
        <w:ind w:left="5760" w:hanging="360"/>
      </w:pPr>
    </w:lvl>
    <w:lvl w:ilvl="8" w:tplc="A93E4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EEEB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48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EE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AE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F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03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E8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02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CC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B1AFBB2">
      <w:start w:val="1"/>
      <w:numFmt w:val="decimal"/>
      <w:lvlText w:val="%1."/>
      <w:lvlJc w:val="left"/>
      <w:pPr>
        <w:ind w:left="1440" w:hanging="360"/>
      </w:pPr>
    </w:lvl>
    <w:lvl w:ilvl="1" w:tplc="7FFA058A" w:tentative="1">
      <w:start w:val="1"/>
      <w:numFmt w:val="lowerLetter"/>
      <w:lvlText w:val="%2."/>
      <w:lvlJc w:val="left"/>
      <w:pPr>
        <w:ind w:left="2160" w:hanging="360"/>
      </w:pPr>
    </w:lvl>
    <w:lvl w:ilvl="2" w:tplc="B862FA02" w:tentative="1">
      <w:start w:val="1"/>
      <w:numFmt w:val="lowerRoman"/>
      <w:lvlText w:val="%3."/>
      <w:lvlJc w:val="right"/>
      <w:pPr>
        <w:ind w:left="2880" w:hanging="180"/>
      </w:pPr>
    </w:lvl>
    <w:lvl w:ilvl="3" w:tplc="A5C4F38C" w:tentative="1">
      <w:start w:val="1"/>
      <w:numFmt w:val="decimal"/>
      <w:lvlText w:val="%4."/>
      <w:lvlJc w:val="left"/>
      <w:pPr>
        <w:ind w:left="3600" w:hanging="360"/>
      </w:pPr>
    </w:lvl>
    <w:lvl w:ilvl="4" w:tplc="F2402BE8" w:tentative="1">
      <w:start w:val="1"/>
      <w:numFmt w:val="lowerLetter"/>
      <w:lvlText w:val="%5."/>
      <w:lvlJc w:val="left"/>
      <w:pPr>
        <w:ind w:left="4320" w:hanging="360"/>
      </w:pPr>
    </w:lvl>
    <w:lvl w:ilvl="5" w:tplc="DB722774" w:tentative="1">
      <w:start w:val="1"/>
      <w:numFmt w:val="lowerRoman"/>
      <w:lvlText w:val="%6."/>
      <w:lvlJc w:val="right"/>
      <w:pPr>
        <w:ind w:left="5040" w:hanging="180"/>
      </w:pPr>
    </w:lvl>
    <w:lvl w:ilvl="6" w:tplc="DF4AC37A" w:tentative="1">
      <w:start w:val="1"/>
      <w:numFmt w:val="decimal"/>
      <w:lvlText w:val="%7."/>
      <w:lvlJc w:val="left"/>
      <w:pPr>
        <w:ind w:left="5760" w:hanging="360"/>
      </w:pPr>
    </w:lvl>
    <w:lvl w:ilvl="7" w:tplc="D730C9EA" w:tentative="1">
      <w:start w:val="1"/>
      <w:numFmt w:val="lowerLetter"/>
      <w:lvlText w:val="%8."/>
      <w:lvlJc w:val="left"/>
      <w:pPr>
        <w:ind w:left="6480" w:hanging="360"/>
      </w:pPr>
    </w:lvl>
    <w:lvl w:ilvl="8" w:tplc="D070E0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5FE1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C1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03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84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80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BA3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E7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49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E6A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12865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5643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62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CB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1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581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85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0E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25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5607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29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22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28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EF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A20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04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AD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5CD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7DA44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D2CB1C0" w:tentative="1">
      <w:start w:val="1"/>
      <w:numFmt w:val="lowerLetter"/>
      <w:lvlText w:val="%2."/>
      <w:lvlJc w:val="left"/>
      <w:pPr>
        <w:ind w:left="1440" w:hanging="360"/>
      </w:pPr>
    </w:lvl>
    <w:lvl w:ilvl="2" w:tplc="B198BDFC" w:tentative="1">
      <w:start w:val="1"/>
      <w:numFmt w:val="lowerRoman"/>
      <w:lvlText w:val="%3."/>
      <w:lvlJc w:val="right"/>
      <w:pPr>
        <w:ind w:left="2160" w:hanging="180"/>
      </w:pPr>
    </w:lvl>
    <w:lvl w:ilvl="3" w:tplc="ECCE2418" w:tentative="1">
      <w:start w:val="1"/>
      <w:numFmt w:val="decimal"/>
      <w:lvlText w:val="%4."/>
      <w:lvlJc w:val="left"/>
      <w:pPr>
        <w:ind w:left="2880" w:hanging="360"/>
      </w:pPr>
    </w:lvl>
    <w:lvl w:ilvl="4" w:tplc="1A08E4BE" w:tentative="1">
      <w:start w:val="1"/>
      <w:numFmt w:val="lowerLetter"/>
      <w:lvlText w:val="%5."/>
      <w:lvlJc w:val="left"/>
      <w:pPr>
        <w:ind w:left="3600" w:hanging="360"/>
      </w:pPr>
    </w:lvl>
    <w:lvl w:ilvl="5" w:tplc="F8DE18EC" w:tentative="1">
      <w:start w:val="1"/>
      <w:numFmt w:val="lowerRoman"/>
      <w:lvlText w:val="%6."/>
      <w:lvlJc w:val="right"/>
      <w:pPr>
        <w:ind w:left="4320" w:hanging="180"/>
      </w:pPr>
    </w:lvl>
    <w:lvl w:ilvl="6" w:tplc="7B5AC592" w:tentative="1">
      <w:start w:val="1"/>
      <w:numFmt w:val="decimal"/>
      <w:lvlText w:val="%7."/>
      <w:lvlJc w:val="left"/>
      <w:pPr>
        <w:ind w:left="5040" w:hanging="360"/>
      </w:pPr>
    </w:lvl>
    <w:lvl w:ilvl="7" w:tplc="10D899FC" w:tentative="1">
      <w:start w:val="1"/>
      <w:numFmt w:val="lowerLetter"/>
      <w:lvlText w:val="%8."/>
      <w:lvlJc w:val="left"/>
      <w:pPr>
        <w:ind w:left="5760" w:hanging="360"/>
      </w:pPr>
    </w:lvl>
    <w:lvl w:ilvl="8" w:tplc="D18A3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19886C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BFA8AC0" w:tentative="1">
      <w:start w:val="1"/>
      <w:numFmt w:val="lowerLetter"/>
      <w:lvlText w:val="%2."/>
      <w:lvlJc w:val="left"/>
      <w:pPr>
        <w:ind w:left="1440" w:hanging="360"/>
      </w:pPr>
    </w:lvl>
    <w:lvl w:ilvl="2" w:tplc="8C3ECCCE" w:tentative="1">
      <w:start w:val="1"/>
      <w:numFmt w:val="lowerRoman"/>
      <w:lvlText w:val="%3."/>
      <w:lvlJc w:val="right"/>
      <w:pPr>
        <w:ind w:left="2160" w:hanging="180"/>
      </w:pPr>
    </w:lvl>
    <w:lvl w:ilvl="3" w:tplc="92C8832C" w:tentative="1">
      <w:start w:val="1"/>
      <w:numFmt w:val="decimal"/>
      <w:lvlText w:val="%4."/>
      <w:lvlJc w:val="left"/>
      <w:pPr>
        <w:ind w:left="2880" w:hanging="360"/>
      </w:pPr>
    </w:lvl>
    <w:lvl w:ilvl="4" w:tplc="A442F7D2" w:tentative="1">
      <w:start w:val="1"/>
      <w:numFmt w:val="lowerLetter"/>
      <w:lvlText w:val="%5."/>
      <w:lvlJc w:val="left"/>
      <w:pPr>
        <w:ind w:left="3600" w:hanging="360"/>
      </w:pPr>
    </w:lvl>
    <w:lvl w:ilvl="5" w:tplc="E0BE52E0" w:tentative="1">
      <w:start w:val="1"/>
      <w:numFmt w:val="lowerRoman"/>
      <w:lvlText w:val="%6."/>
      <w:lvlJc w:val="right"/>
      <w:pPr>
        <w:ind w:left="4320" w:hanging="180"/>
      </w:pPr>
    </w:lvl>
    <w:lvl w:ilvl="6" w:tplc="CF801524" w:tentative="1">
      <w:start w:val="1"/>
      <w:numFmt w:val="decimal"/>
      <w:lvlText w:val="%7."/>
      <w:lvlJc w:val="left"/>
      <w:pPr>
        <w:ind w:left="5040" w:hanging="360"/>
      </w:pPr>
    </w:lvl>
    <w:lvl w:ilvl="7" w:tplc="7E4CD160" w:tentative="1">
      <w:start w:val="1"/>
      <w:numFmt w:val="lowerLetter"/>
      <w:lvlText w:val="%8."/>
      <w:lvlJc w:val="left"/>
      <w:pPr>
        <w:ind w:left="5760" w:hanging="360"/>
      </w:pPr>
    </w:lvl>
    <w:lvl w:ilvl="8" w:tplc="F5C8B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0E8D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DAA8D8" w:tentative="1">
      <w:start w:val="1"/>
      <w:numFmt w:val="lowerLetter"/>
      <w:lvlText w:val="%2."/>
      <w:lvlJc w:val="left"/>
      <w:pPr>
        <w:ind w:left="1440" w:hanging="360"/>
      </w:pPr>
    </w:lvl>
    <w:lvl w:ilvl="2" w:tplc="10ACF710" w:tentative="1">
      <w:start w:val="1"/>
      <w:numFmt w:val="lowerRoman"/>
      <w:lvlText w:val="%3."/>
      <w:lvlJc w:val="right"/>
      <w:pPr>
        <w:ind w:left="2160" w:hanging="180"/>
      </w:pPr>
    </w:lvl>
    <w:lvl w:ilvl="3" w:tplc="B8063C88" w:tentative="1">
      <w:start w:val="1"/>
      <w:numFmt w:val="decimal"/>
      <w:lvlText w:val="%4."/>
      <w:lvlJc w:val="left"/>
      <w:pPr>
        <w:ind w:left="2880" w:hanging="360"/>
      </w:pPr>
    </w:lvl>
    <w:lvl w:ilvl="4" w:tplc="75FA630E" w:tentative="1">
      <w:start w:val="1"/>
      <w:numFmt w:val="lowerLetter"/>
      <w:lvlText w:val="%5."/>
      <w:lvlJc w:val="left"/>
      <w:pPr>
        <w:ind w:left="3600" w:hanging="360"/>
      </w:pPr>
    </w:lvl>
    <w:lvl w:ilvl="5" w:tplc="A91E71B2" w:tentative="1">
      <w:start w:val="1"/>
      <w:numFmt w:val="lowerRoman"/>
      <w:lvlText w:val="%6."/>
      <w:lvlJc w:val="right"/>
      <w:pPr>
        <w:ind w:left="4320" w:hanging="180"/>
      </w:pPr>
    </w:lvl>
    <w:lvl w:ilvl="6" w:tplc="4E9C4770" w:tentative="1">
      <w:start w:val="1"/>
      <w:numFmt w:val="decimal"/>
      <w:lvlText w:val="%7."/>
      <w:lvlJc w:val="left"/>
      <w:pPr>
        <w:ind w:left="5040" w:hanging="360"/>
      </w:pPr>
    </w:lvl>
    <w:lvl w:ilvl="7" w:tplc="F8FA1B46" w:tentative="1">
      <w:start w:val="1"/>
      <w:numFmt w:val="lowerLetter"/>
      <w:lvlText w:val="%8."/>
      <w:lvlJc w:val="left"/>
      <w:pPr>
        <w:ind w:left="5760" w:hanging="360"/>
      </w:pPr>
    </w:lvl>
    <w:lvl w:ilvl="8" w:tplc="D1D2E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AC2CF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DCED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20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AC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0A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66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02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AF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66D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EEC3C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28D018" w:tentative="1">
      <w:start w:val="1"/>
      <w:numFmt w:val="lowerLetter"/>
      <w:lvlText w:val="%2."/>
      <w:lvlJc w:val="left"/>
      <w:pPr>
        <w:ind w:left="1440" w:hanging="360"/>
      </w:pPr>
    </w:lvl>
    <w:lvl w:ilvl="2" w:tplc="C4AC9540" w:tentative="1">
      <w:start w:val="1"/>
      <w:numFmt w:val="lowerRoman"/>
      <w:lvlText w:val="%3."/>
      <w:lvlJc w:val="right"/>
      <w:pPr>
        <w:ind w:left="2160" w:hanging="180"/>
      </w:pPr>
    </w:lvl>
    <w:lvl w:ilvl="3" w:tplc="484AB942" w:tentative="1">
      <w:start w:val="1"/>
      <w:numFmt w:val="decimal"/>
      <w:lvlText w:val="%4."/>
      <w:lvlJc w:val="left"/>
      <w:pPr>
        <w:ind w:left="2880" w:hanging="360"/>
      </w:pPr>
    </w:lvl>
    <w:lvl w:ilvl="4" w:tplc="8BFA8D54" w:tentative="1">
      <w:start w:val="1"/>
      <w:numFmt w:val="lowerLetter"/>
      <w:lvlText w:val="%5."/>
      <w:lvlJc w:val="left"/>
      <w:pPr>
        <w:ind w:left="3600" w:hanging="360"/>
      </w:pPr>
    </w:lvl>
    <w:lvl w:ilvl="5" w:tplc="7206BD18" w:tentative="1">
      <w:start w:val="1"/>
      <w:numFmt w:val="lowerRoman"/>
      <w:lvlText w:val="%6."/>
      <w:lvlJc w:val="right"/>
      <w:pPr>
        <w:ind w:left="4320" w:hanging="180"/>
      </w:pPr>
    </w:lvl>
    <w:lvl w:ilvl="6" w:tplc="DEE6D6E6" w:tentative="1">
      <w:start w:val="1"/>
      <w:numFmt w:val="decimal"/>
      <w:lvlText w:val="%7."/>
      <w:lvlJc w:val="left"/>
      <w:pPr>
        <w:ind w:left="5040" w:hanging="360"/>
      </w:pPr>
    </w:lvl>
    <w:lvl w:ilvl="7" w:tplc="DEF88E44" w:tentative="1">
      <w:start w:val="1"/>
      <w:numFmt w:val="lowerLetter"/>
      <w:lvlText w:val="%8."/>
      <w:lvlJc w:val="left"/>
      <w:pPr>
        <w:ind w:left="5760" w:hanging="360"/>
      </w:pPr>
    </w:lvl>
    <w:lvl w:ilvl="8" w:tplc="520E5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CA234B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886690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FE8747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518FDA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D2662A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21EEEC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92E3E5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BFE9F5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9A45CF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42659915">
    <w:abstractNumId w:val="9"/>
  </w:num>
  <w:num w:numId="2" w16cid:durableId="1644846273">
    <w:abstractNumId w:val="8"/>
  </w:num>
  <w:num w:numId="3" w16cid:durableId="1039163412">
    <w:abstractNumId w:val="14"/>
  </w:num>
  <w:num w:numId="4" w16cid:durableId="2004315364">
    <w:abstractNumId w:val="10"/>
  </w:num>
  <w:num w:numId="5" w16cid:durableId="43258173">
    <w:abstractNumId w:val="6"/>
  </w:num>
  <w:num w:numId="6" w16cid:durableId="28577891">
    <w:abstractNumId w:val="1"/>
  </w:num>
  <w:num w:numId="7" w16cid:durableId="459345185">
    <w:abstractNumId w:val="7"/>
  </w:num>
  <w:num w:numId="8" w16cid:durableId="1668246068">
    <w:abstractNumId w:val="2"/>
  </w:num>
  <w:num w:numId="9" w16cid:durableId="1552573475">
    <w:abstractNumId w:val="16"/>
  </w:num>
  <w:num w:numId="10" w16cid:durableId="999963047">
    <w:abstractNumId w:val="5"/>
  </w:num>
  <w:num w:numId="11" w16cid:durableId="1426345310">
    <w:abstractNumId w:val="15"/>
  </w:num>
  <w:num w:numId="12" w16cid:durableId="917327609">
    <w:abstractNumId w:val="4"/>
  </w:num>
  <w:num w:numId="13" w16cid:durableId="1557861004">
    <w:abstractNumId w:val="12"/>
  </w:num>
  <w:num w:numId="14" w16cid:durableId="2063286036">
    <w:abstractNumId w:val="11"/>
  </w:num>
  <w:num w:numId="15" w16cid:durableId="298263397">
    <w:abstractNumId w:val="13"/>
  </w:num>
  <w:num w:numId="16" w16cid:durableId="1012143014">
    <w:abstractNumId w:val="0"/>
  </w:num>
  <w:num w:numId="17" w16cid:durableId="1378506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30A6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7708E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7313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C6D4E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153B9C3"/>
  <w15:docId w15:val="{EAA7016B-91AF-FE4E-A6EB-2706A7AB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11</TotalTime>
  <Pages>7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Pulakanti, Anil Kumar</cp:lastModifiedBy>
  <cp:revision>3</cp:revision>
  <cp:lastPrinted>2017-11-30T17:51:00Z</cp:lastPrinted>
  <dcterms:created xsi:type="dcterms:W3CDTF">2023-01-27T18:43:00Z</dcterms:created>
  <dcterms:modified xsi:type="dcterms:W3CDTF">2023-03-29T21:18:00Z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2023-03-29T21:18:48Z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ca105104-ff7a-4c0f-954a-ff3f6c6330f3</vt:lpwstr>
  </property>
  <property fmtid="{D5CDD505-2E9C-101B-9397-08002B2CF9AE}" pid="8" name="MSIP_Label_a8a73c85-e524-44a6-bd58-7df7ef87be8f_ContentBits">
    <vt:lpwstr>0</vt:lpwstr>
  </property>
</Properties>
</file>