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21D3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21D3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1D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0"/>
        <w:gridCol w:w="2445"/>
        <w:gridCol w:w="1349"/>
        <w:gridCol w:w="1559"/>
        <w:gridCol w:w="1352"/>
        <w:gridCol w:w="1435"/>
      </w:tblGrid>
      <w:tr w:rsidR="00DA72AB" w:rsidTr="00DA1387">
        <w:tc>
          <w:tcPr>
            <w:tcW w:w="2808" w:type="dxa"/>
          </w:tcPr>
          <w:p w:rsidR="00ED0124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21D3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21D3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21D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A72A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41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Komal  Anil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41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41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830-29-6199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1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201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RF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2011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6427 Plamera Drive, Mason, OH - 45040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201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682-313-3584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201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mishrakomal100@gmail.com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D201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Default="00D201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  <w:p w:rsidR="00D20110" w:rsidRPr="00C03D07" w:rsidRDefault="00D201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201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A72A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72A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A72A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72A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A72A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72A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72A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72AB" w:rsidTr="001D05D6">
        <w:trPr>
          <w:trHeight w:val="622"/>
        </w:trPr>
        <w:tc>
          <w:tcPr>
            <w:tcW w:w="918" w:type="dxa"/>
          </w:tcPr>
          <w:p w:rsidR="008F53D7" w:rsidRPr="00C03D07" w:rsidRDefault="00D21D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266F9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266F9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266F9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01/31/2022</w:t>
            </w:r>
          </w:p>
        </w:tc>
        <w:tc>
          <w:tcPr>
            <w:tcW w:w="900" w:type="dxa"/>
          </w:tcPr>
          <w:p w:rsidR="008F53D7" w:rsidRPr="00C03D07" w:rsidRDefault="00D21D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1D05D6">
        <w:trPr>
          <w:trHeight w:val="592"/>
        </w:trPr>
        <w:tc>
          <w:tcPr>
            <w:tcW w:w="918" w:type="dxa"/>
          </w:tcPr>
          <w:p w:rsidR="008F53D7" w:rsidRPr="00C03D07" w:rsidRDefault="00D21D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D21D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21D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21D3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A72AB" w:rsidTr="00B433FE">
        <w:trPr>
          <w:trHeight w:val="683"/>
        </w:trPr>
        <w:tc>
          <w:tcPr>
            <w:tcW w:w="163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A72A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21D3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A72AB" w:rsidTr="00B433FE">
        <w:trPr>
          <w:trHeight w:val="773"/>
        </w:trPr>
        <w:tc>
          <w:tcPr>
            <w:tcW w:w="2448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A72A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21D3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A72AB" w:rsidTr="004B23E9">
        <w:trPr>
          <w:trHeight w:val="825"/>
        </w:trPr>
        <w:tc>
          <w:tcPr>
            <w:tcW w:w="2538" w:type="dxa"/>
          </w:tcPr>
          <w:p w:rsidR="00B95496" w:rsidRPr="00C03D07" w:rsidRDefault="00D21D3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21D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21D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21D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21D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72A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21D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21D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D60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D21D3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D21D3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D21D3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D21D3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D60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1A0A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B878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A72A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21D3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72A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21D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21D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21D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21D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21D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72AB" w:rsidTr="0030732B">
        <w:trPr>
          <w:trHeight w:val="266"/>
        </w:trPr>
        <w:tc>
          <w:tcPr>
            <w:tcW w:w="738" w:type="dxa"/>
          </w:tcPr>
          <w:p w:rsidR="008F53D7" w:rsidRPr="00C03D07" w:rsidRDefault="00D21D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30732B">
        <w:trPr>
          <w:trHeight w:val="266"/>
        </w:trPr>
        <w:tc>
          <w:tcPr>
            <w:tcW w:w="738" w:type="dxa"/>
          </w:tcPr>
          <w:p w:rsidR="008F53D7" w:rsidRPr="00C03D07" w:rsidRDefault="00D21D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30732B">
        <w:trPr>
          <w:trHeight w:val="266"/>
        </w:trPr>
        <w:tc>
          <w:tcPr>
            <w:tcW w:w="738" w:type="dxa"/>
          </w:tcPr>
          <w:p w:rsidR="008F53D7" w:rsidRPr="00C03D07" w:rsidRDefault="00D21D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21D3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21D3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21D3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A72A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21D3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A72A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A72A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21D3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A72AB" w:rsidTr="00B433FE">
        <w:trPr>
          <w:trHeight w:val="527"/>
        </w:trPr>
        <w:tc>
          <w:tcPr>
            <w:tcW w:w="3135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A72A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21D3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DA72AB" w:rsidTr="00B433FE">
        <w:tc>
          <w:tcPr>
            <w:tcW w:w="919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D2011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A72A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:rsidTr="00B433FE">
        <w:tc>
          <w:tcPr>
            <w:tcW w:w="9198" w:type="dxa"/>
          </w:tcPr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21D3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A72AB" w:rsidTr="007C5320">
        <w:tc>
          <w:tcPr>
            <w:tcW w:w="1106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72A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21D3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21D3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A72AB" w:rsidTr="00B433FE">
        <w:tc>
          <w:tcPr>
            <w:tcW w:w="3456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21D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A72AB" w:rsidTr="00B433FE">
        <w:tc>
          <w:tcPr>
            <w:tcW w:w="3456" w:type="dxa"/>
            <w:shd w:val="clear" w:color="auto" w:fill="auto"/>
          </w:tcPr>
          <w:p w:rsidR="007C5320" w:rsidRPr="004B23E9" w:rsidRDefault="00D21D3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:rsidTr="00B433FE">
        <w:tc>
          <w:tcPr>
            <w:tcW w:w="3456" w:type="dxa"/>
            <w:shd w:val="clear" w:color="auto" w:fill="auto"/>
          </w:tcPr>
          <w:p w:rsidR="007C5320" w:rsidRPr="004B23E9" w:rsidRDefault="00D21D3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A72A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21D3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72AB" w:rsidTr="00B433FE">
        <w:trPr>
          <w:trHeight w:val="263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21D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72AB" w:rsidTr="00B433FE">
        <w:trPr>
          <w:trHeight w:val="263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301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3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50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3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75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75"/>
        </w:trPr>
        <w:tc>
          <w:tcPr>
            <w:tcW w:w="6880" w:type="dxa"/>
          </w:tcPr>
          <w:p w:rsidR="007C5320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21D3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DA72A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21D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21D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72AB" w:rsidTr="00B433FE">
        <w:tc>
          <w:tcPr>
            <w:tcW w:w="7196" w:type="dxa"/>
            <w:shd w:val="clear" w:color="auto" w:fill="auto"/>
          </w:tcPr>
          <w:p w:rsidR="00594FF4" w:rsidRPr="005A2CD3" w:rsidRDefault="00D21D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A72AB" w:rsidTr="00B433FE">
        <w:tc>
          <w:tcPr>
            <w:tcW w:w="7196" w:type="dxa"/>
            <w:shd w:val="clear" w:color="auto" w:fill="auto"/>
          </w:tcPr>
          <w:p w:rsidR="00594FF4" w:rsidRPr="005A2CD3" w:rsidRDefault="00D21D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21D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21D3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21D3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A72A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21D3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03"/>
        </w:trPr>
        <w:tc>
          <w:tcPr>
            <w:tcW w:w="6194" w:type="dxa"/>
          </w:tcPr>
          <w:p w:rsidR="00594FF4" w:rsidRPr="00C03D07" w:rsidRDefault="00D21D3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04"/>
        </w:trPr>
        <w:tc>
          <w:tcPr>
            <w:tcW w:w="6194" w:type="dxa"/>
          </w:tcPr>
          <w:p w:rsidR="00594FF4" w:rsidRPr="00C03D07" w:rsidRDefault="00D21D3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03"/>
        </w:trPr>
        <w:tc>
          <w:tcPr>
            <w:tcW w:w="6194" w:type="dxa"/>
          </w:tcPr>
          <w:p w:rsidR="00594FF4" w:rsidRPr="00C03D07" w:rsidRDefault="00D21D3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03"/>
        </w:trPr>
        <w:tc>
          <w:tcPr>
            <w:tcW w:w="6194" w:type="dxa"/>
          </w:tcPr>
          <w:p w:rsidR="00594FF4" w:rsidRPr="00C03D07" w:rsidRDefault="00D21D3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21D3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:rsidTr="00B433FE">
        <w:trPr>
          <w:trHeight w:val="318"/>
        </w:trPr>
        <w:tc>
          <w:tcPr>
            <w:tcW w:w="6194" w:type="dxa"/>
          </w:tcPr>
          <w:p w:rsidR="00594FF4" w:rsidRPr="00C03D07" w:rsidRDefault="00D21D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A72A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21D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:rsidTr="00B433FE">
        <w:trPr>
          <w:trHeight w:val="269"/>
        </w:trPr>
        <w:tc>
          <w:tcPr>
            <w:tcW w:w="738" w:type="dxa"/>
          </w:tcPr>
          <w:p w:rsidR="00594FF4" w:rsidRPr="00C03D07" w:rsidRDefault="00D21D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3B" w:rsidRDefault="00D21D3B">
      <w:r>
        <w:separator/>
      </w:r>
    </w:p>
  </w:endnote>
  <w:endnote w:type="continuationSeparator" w:id="0">
    <w:p w:rsidR="00D21D3B" w:rsidRDefault="00D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21D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D60D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D21D3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0D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D21D3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0D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D3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21D3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3B" w:rsidRDefault="00D21D3B">
      <w:r>
        <w:separator/>
      </w:r>
    </w:p>
  </w:footnote>
  <w:footnote w:type="continuationSeparator" w:id="0">
    <w:p w:rsidR="00D21D3B" w:rsidRDefault="00D2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21D3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D60D0">
      <w:rPr>
        <w:noProof/>
      </w:rPr>
      <w:drawing>
        <wp:inline distT="0" distB="0" distL="0" distR="0">
          <wp:extent cx="2022475" cy="51943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7B4A776">
      <w:start w:val="1"/>
      <w:numFmt w:val="decimal"/>
      <w:lvlText w:val="%1."/>
      <w:lvlJc w:val="left"/>
      <w:pPr>
        <w:ind w:left="1440" w:hanging="360"/>
      </w:pPr>
    </w:lvl>
    <w:lvl w:ilvl="1" w:tplc="CAB03DEE" w:tentative="1">
      <w:start w:val="1"/>
      <w:numFmt w:val="lowerLetter"/>
      <w:lvlText w:val="%2."/>
      <w:lvlJc w:val="left"/>
      <w:pPr>
        <w:ind w:left="2160" w:hanging="360"/>
      </w:pPr>
    </w:lvl>
    <w:lvl w:ilvl="2" w:tplc="40043696" w:tentative="1">
      <w:start w:val="1"/>
      <w:numFmt w:val="lowerRoman"/>
      <w:lvlText w:val="%3."/>
      <w:lvlJc w:val="right"/>
      <w:pPr>
        <w:ind w:left="2880" w:hanging="180"/>
      </w:pPr>
    </w:lvl>
    <w:lvl w:ilvl="3" w:tplc="7896A63A" w:tentative="1">
      <w:start w:val="1"/>
      <w:numFmt w:val="decimal"/>
      <w:lvlText w:val="%4."/>
      <w:lvlJc w:val="left"/>
      <w:pPr>
        <w:ind w:left="3600" w:hanging="360"/>
      </w:pPr>
    </w:lvl>
    <w:lvl w:ilvl="4" w:tplc="84507FAA" w:tentative="1">
      <w:start w:val="1"/>
      <w:numFmt w:val="lowerLetter"/>
      <w:lvlText w:val="%5."/>
      <w:lvlJc w:val="left"/>
      <w:pPr>
        <w:ind w:left="4320" w:hanging="360"/>
      </w:pPr>
    </w:lvl>
    <w:lvl w:ilvl="5" w:tplc="0F6CEF62" w:tentative="1">
      <w:start w:val="1"/>
      <w:numFmt w:val="lowerRoman"/>
      <w:lvlText w:val="%6."/>
      <w:lvlJc w:val="right"/>
      <w:pPr>
        <w:ind w:left="5040" w:hanging="180"/>
      </w:pPr>
    </w:lvl>
    <w:lvl w:ilvl="6" w:tplc="264ECE38" w:tentative="1">
      <w:start w:val="1"/>
      <w:numFmt w:val="decimal"/>
      <w:lvlText w:val="%7."/>
      <w:lvlJc w:val="left"/>
      <w:pPr>
        <w:ind w:left="5760" w:hanging="360"/>
      </w:pPr>
    </w:lvl>
    <w:lvl w:ilvl="7" w:tplc="C0983254" w:tentative="1">
      <w:start w:val="1"/>
      <w:numFmt w:val="lowerLetter"/>
      <w:lvlText w:val="%8."/>
      <w:lvlJc w:val="left"/>
      <w:pPr>
        <w:ind w:left="6480" w:hanging="360"/>
      </w:pPr>
    </w:lvl>
    <w:lvl w:ilvl="8" w:tplc="4C84CF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4A01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C8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E4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02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0C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6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0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1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A74F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A057E4" w:tentative="1">
      <w:start w:val="1"/>
      <w:numFmt w:val="lowerLetter"/>
      <w:lvlText w:val="%2."/>
      <w:lvlJc w:val="left"/>
      <w:pPr>
        <w:ind w:left="1440" w:hanging="360"/>
      </w:pPr>
    </w:lvl>
    <w:lvl w:ilvl="2" w:tplc="5FBE9268" w:tentative="1">
      <w:start w:val="1"/>
      <w:numFmt w:val="lowerRoman"/>
      <w:lvlText w:val="%3."/>
      <w:lvlJc w:val="right"/>
      <w:pPr>
        <w:ind w:left="2160" w:hanging="180"/>
      </w:pPr>
    </w:lvl>
    <w:lvl w:ilvl="3" w:tplc="0FDCE578" w:tentative="1">
      <w:start w:val="1"/>
      <w:numFmt w:val="decimal"/>
      <w:lvlText w:val="%4."/>
      <w:lvlJc w:val="left"/>
      <w:pPr>
        <w:ind w:left="2880" w:hanging="360"/>
      </w:pPr>
    </w:lvl>
    <w:lvl w:ilvl="4" w:tplc="EF9A8FF8" w:tentative="1">
      <w:start w:val="1"/>
      <w:numFmt w:val="lowerLetter"/>
      <w:lvlText w:val="%5."/>
      <w:lvlJc w:val="left"/>
      <w:pPr>
        <w:ind w:left="3600" w:hanging="360"/>
      </w:pPr>
    </w:lvl>
    <w:lvl w:ilvl="5" w:tplc="A7B43FD4" w:tentative="1">
      <w:start w:val="1"/>
      <w:numFmt w:val="lowerRoman"/>
      <w:lvlText w:val="%6."/>
      <w:lvlJc w:val="right"/>
      <w:pPr>
        <w:ind w:left="4320" w:hanging="180"/>
      </w:pPr>
    </w:lvl>
    <w:lvl w:ilvl="6" w:tplc="1708EFE8" w:tentative="1">
      <w:start w:val="1"/>
      <w:numFmt w:val="decimal"/>
      <w:lvlText w:val="%7."/>
      <w:lvlJc w:val="left"/>
      <w:pPr>
        <w:ind w:left="5040" w:hanging="360"/>
      </w:pPr>
    </w:lvl>
    <w:lvl w:ilvl="7" w:tplc="1A0EDF84" w:tentative="1">
      <w:start w:val="1"/>
      <w:numFmt w:val="lowerLetter"/>
      <w:lvlText w:val="%8."/>
      <w:lvlJc w:val="left"/>
      <w:pPr>
        <w:ind w:left="5760" w:hanging="360"/>
      </w:pPr>
    </w:lvl>
    <w:lvl w:ilvl="8" w:tplc="4EC0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E22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0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C2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8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C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E6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44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8D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9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C54EF1E">
      <w:start w:val="1"/>
      <w:numFmt w:val="decimal"/>
      <w:lvlText w:val="%1."/>
      <w:lvlJc w:val="left"/>
      <w:pPr>
        <w:ind w:left="1440" w:hanging="360"/>
      </w:pPr>
    </w:lvl>
    <w:lvl w:ilvl="1" w:tplc="1B4EDDE0" w:tentative="1">
      <w:start w:val="1"/>
      <w:numFmt w:val="lowerLetter"/>
      <w:lvlText w:val="%2."/>
      <w:lvlJc w:val="left"/>
      <w:pPr>
        <w:ind w:left="2160" w:hanging="360"/>
      </w:pPr>
    </w:lvl>
    <w:lvl w:ilvl="2" w:tplc="751A03EA" w:tentative="1">
      <w:start w:val="1"/>
      <w:numFmt w:val="lowerRoman"/>
      <w:lvlText w:val="%3."/>
      <w:lvlJc w:val="right"/>
      <w:pPr>
        <w:ind w:left="2880" w:hanging="180"/>
      </w:pPr>
    </w:lvl>
    <w:lvl w:ilvl="3" w:tplc="9EC4491E" w:tentative="1">
      <w:start w:val="1"/>
      <w:numFmt w:val="decimal"/>
      <w:lvlText w:val="%4."/>
      <w:lvlJc w:val="left"/>
      <w:pPr>
        <w:ind w:left="3600" w:hanging="360"/>
      </w:pPr>
    </w:lvl>
    <w:lvl w:ilvl="4" w:tplc="6BE0ECD8" w:tentative="1">
      <w:start w:val="1"/>
      <w:numFmt w:val="lowerLetter"/>
      <w:lvlText w:val="%5."/>
      <w:lvlJc w:val="left"/>
      <w:pPr>
        <w:ind w:left="4320" w:hanging="360"/>
      </w:pPr>
    </w:lvl>
    <w:lvl w:ilvl="5" w:tplc="D8CA70D0" w:tentative="1">
      <w:start w:val="1"/>
      <w:numFmt w:val="lowerRoman"/>
      <w:lvlText w:val="%6."/>
      <w:lvlJc w:val="right"/>
      <w:pPr>
        <w:ind w:left="5040" w:hanging="180"/>
      </w:pPr>
    </w:lvl>
    <w:lvl w:ilvl="6" w:tplc="3EE2E178" w:tentative="1">
      <w:start w:val="1"/>
      <w:numFmt w:val="decimal"/>
      <w:lvlText w:val="%7."/>
      <w:lvlJc w:val="left"/>
      <w:pPr>
        <w:ind w:left="5760" w:hanging="360"/>
      </w:pPr>
    </w:lvl>
    <w:lvl w:ilvl="7" w:tplc="4AA88964" w:tentative="1">
      <w:start w:val="1"/>
      <w:numFmt w:val="lowerLetter"/>
      <w:lvlText w:val="%8."/>
      <w:lvlJc w:val="left"/>
      <w:pPr>
        <w:ind w:left="6480" w:hanging="360"/>
      </w:pPr>
    </w:lvl>
    <w:lvl w:ilvl="8" w:tplc="61D0D4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E4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68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9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7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6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6A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5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AD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004E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EF47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D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4F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CF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AC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E9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8C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304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64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6C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9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60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A6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EF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62D2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66AE94" w:tentative="1">
      <w:start w:val="1"/>
      <w:numFmt w:val="lowerLetter"/>
      <w:lvlText w:val="%2."/>
      <w:lvlJc w:val="left"/>
      <w:pPr>
        <w:ind w:left="1440" w:hanging="360"/>
      </w:pPr>
    </w:lvl>
    <w:lvl w:ilvl="2" w:tplc="E3582648" w:tentative="1">
      <w:start w:val="1"/>
      <w:numFmt w:val="lowerRoman"/>
      <w:lvlText w:val="%3."/>
      <w:lvlJc w:val="right"/>
      <w:pPr>
        <w:ind w:left="2160" w:hanging="180"/>
      </w:pPr>
    </w:lvl>
    <w:lvl w:ilvl="3" w:tplc="19702698" w:tentative="1">
      <w:start w:val="1"/>
      <w:numFmt w:val="decimal"/>
      <w:lvlText w:val="%4."/>
      <w:lvlJc w:val="left"/>
      <w:pPr>
        <w:ind w:left="2880" w:hanging="360"/>
      </w:pPr>
    </w:lvl>
    <w:lvl w:ilvl="4" w:tplc="ECD42B36" w:tentative="1">
      <w:start w:val="1"/>
      <w:numFmt w:val="lowerLetter"/>
      <w:lvlText w:val="%5."/>
      <w:lvlJc w:val="left"/>
      <w:pPr>
        <w:ind w:left="3600" w:hanging="360"/>
      </w:pPr>
    </w:lvl>
    <w:lvl w:ilvl="5" w:tplc="0FCEA73E" w:tentative="1">
      <w:start w:val="1"/>
      <w:numFmt w:val="lowerRoman"/>
      <w:lvlText w:val="%6."/>
      <w:lvlJc w:val="right"/>
      <w:pPr>
        <w:ind w:left="4320" w:hanging="180"/>
      </w:pPr>
    </w:lvl>
    <w:lvl w:ilvl="6" w:tplc="9BE87B26" w:tentative="1">
      <w:start w:val="1"/>
      <w:numFmt w:val="decimal"/>
      <w:lvlText w:val="%7."/>
      <w:lvlJc w:val="left"/>
      <w:pPr>
        <w:ind w:left="5040" w:hanging="360"/>
      </w:pPr>
    </w:lvl>
    <w:lvl w:ilvl="7" w:tplc="F5ECF582" w:tentative="1">
      <w:start w:val="1"/>
      <w:numFmt w:val="lowerLetter"/>
      <w:lvlText w:val="%8."/>
      <w:lvlJc w:val="left"/>
      <w:pPr>
        <w:ind w:left="5760" w:hanging="360"/>
      </w:pPr>
    </w:lvl>
    <w:lvl w:ilvl="8" w:tplc="1C6E2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24C00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6E6712" w:tentative="1">
      <w:start w:val="1"/>
      <w:numFmt w:val="lowerLetter"/>
      <w:lvlText w:val="%2."/>
      <w:lvlJc w:val="left"/>
      <w:pPr>
        <w:ind w:left="1440" w:hanging="360"/>
      </w:pPr>
    </w:lvl>
    <w:lvl w:ilvl="2" w:tplc="918C2EE0" w:tentative="1">
      <w:start w:val="1"/>
      <w:numFmt w:val="lowerRoman"/>
      <w:lvlText w:val="%3."/>
      <w:lvlJc w:val="right"/>
      <w:pPr>
        <w:ind w:left="2160" w:hanging="180"/>
      </w:pPr>
    </w:lvl>
    <w:lvl w:ilvl="3" w:tplc="B4743A04" w:tentative="1">
      <w:start w:val="1"/>
      <w:numFmt w:val="decimal"/>
      <w:lvlText w:val="%4."/>
      <w:lvlJc w:val="left"/>
      <w:pPr>
        <w:ind w:left="2880" w:hanging="360"/>
      </w:pPr>
    </w:lvl>
    <w:lvl w:ilvl="4" w:tplc="1C901088" w:tentative="1">
      <w:start w:val="1"/>
      <w:numFmt w:val="lowerLetter"/>
      <w:lvlText w:val="%5."/>
      <w:lvlJc w:val="left"/>
      <w:pPr>
        <w:ind w:left="3600" w:hanging="360"/>
      </w:pPr>
    </w:lvl>
    <w:lvl w:ilvl="5" w:tplc="9DCC0240" w:tentative="1">
      <w:start w:val="1"/>
      <w:numFmt w:val="lowerRoman"/>
      <w:lvlText w:val="%6."/>
      <w:lvlJc w:val="right"/>
      <w:pPr>
        <w:ind w:left="4320" w:hanging="180"/>
      </w:pPr>
    </w:lvl>
    <w:lvl w:ilvl="6" w:tplc="A95A5348" w:tentative="1">
      <w:start w:val="1"/>
      <w:numFmt w:val="decimal"/>
      <w:lvlText w:val="%7."/>
      <w:lvlJc w:val="left"/>
      <w:pPr>
        <w:ind w:left="5040" w:hanging="360"/>
      </w:pPr>
    </w:lvl>
    <w:lvl w:ilvl="7" w:tplc="437EBEF8" w:tentative="1">
      <w:start w:val="1"/>
      <w:numFmt w:val="lowerLetter"/>
      <w:lvlText w:val="%8."/>
      <w:lvlJc w:val="left"/>
      <w:pPr>
        <w:ind w:left="5760" w:hanging="360"/>
      </w:pPr>
    </w:lvl>
    <w:lvl w:ilvl="8" w:tplc="CAFE0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02C4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21F4" w:tentative="1">
      <w:start w:val="1"/>
      <w:numFmt w:val="lowerLetter"/>
      <w:lvlText w:val="%2."/>
      <w:lvlJc w:val="left"/>
      <w:pPr>
        <w:ind w:left="1440" w:hanging="360"/>
      </w:pPr>
    </w:lvl>
    <w:lvl w:ilvl="2" w:tplc="DCD8E61A" w:tentative="1">
      <w:start w:val="1"/>
      <w:numFmt w:val="lowerRoman"/>
      <w:lvlText w:val="%3."/>
      <w:lvlJc w:val="right"/>
      <w:pPr>
        <w:ind w:left="2160" w:hanging="180"/>
      </w:pPr>
    </w:lvl>
    <w:lvl w:ilvl="3" w:tplc="2C6A2882" w:tentative="1">
      <w:start w:val="1"/>
      <w:numFmt w:val="decimal"/>
      <w:lvlText w:val="%4."/>
      <w:lvlJc w:val="left"/>
      <w:pPr>
        <w:ind w:left="2880" w:hanging="360"/>
      </w:pPr>
    </w:lvl>
    <w:lvl w:ilvl="4" w:tplc="611007A0" w:tentative="1">
      <w:start w:val="1"/>
      <w:numFmt w:val="lowerLetter"/>
      <w:lvlText w:val="%5."/>
      <w:lvlJc w:val="left"/>
      <w:pPr>
        <w:ind w:left="3600" w:hanging="360"/>
      </w:pPr>
    </w:lvl>
    <w:lvl w:ilvl="5" w:tplc="F6AA7190" w:tentative="1">
      <w:start w:val="1"/>
      <w:numFmt w:val="lowerRoman"/>
      <w:lvlText w:val="%6."/>
      <w:lvlJc w:val="right"/>
      <w:pPr>
        <w:ind w:left="4320" w:hanging="180"/>
      </w:pPr>
    </w:lvl>
    <w:lvl w:ilvl="6" w:tplc="40B6E9A4" w:tentative="1">
      <w:start w:val="1"/>
      <w:numFmt w:val="decimal"/>
      <w:lvlText w:val="%7."/>
      <w:lvlJc w:val="left"/>
      <w:pPr>
        <w:ind w:left="5040" w:hanging="360"/>
      </w:pPr>
    </w:lvl>
    <w:lvl w:ilvl="7" w:tplc="EB6C3704" w:tentative="1">
      <w:start w:val="1"/>
      <w:numFmt w:val="lowerLetter"/>
      <w:lvlText w:val="%8."/>
      <w:lvlJc w:val="left"/>
      <w:pPr>
        <w:ind w:left="5760" w:hanging="360"/>
      </w:pPr>
    </w:lvl>
    <w:lvl w:ilvl="8" w:tplc="092AF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D5EE5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B09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2E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6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E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05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5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9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0F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27C4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40E50C" w:tentative="1">
      <w:start w:val="1"/>
      <w:numFmt w:val="lowerLetter"/>
      <w:lvlText w:val="%2."/>
      <w:lvlJc w:val="left"/>
      <w:pPr>
        <w:ind w:left="1440" w:hanging="360"/>
      </w:pPr>
    </w:lvl>
    <w:lvl w:ilvl="2" w:tplc="8F22A4A4" w:tentative="1">
      <w:start w:val="1"/>
      <w:numFmt w:val="lowerRoman"/>
      <w:lvlText w:val="%3."/>
      <w:lvlJc w:val="right"/>
      <w:pPr>
        <w:ind w:left="2160" w:hanging="180"/>
      </w:pPr>
    </w:lvl>
    <w:lvl w:ilvl="3" w:tplc="B80E67E0" w:tentative="1">
      <w:start w:val="1"/>
      <w:numFmt w:val="decimal"/>
      <w:lvlText w:val="%4."/>
      <w:lvlJc w:val="left"/>
      <w:pPr>
        <w:ind w:left="2880" w:hanging="360"/>
      </w:pPr>
    </w:lvl>
    <w:lvl w:ilvl="4" w:tplc="7CCC1D12" w:tentative="1">
      <w:start w:val="1"/>
      <w:numFmt w:val="lowerLetter"/>
      <w:lvlText w:val="%5."/>
      <w:lvlJc w:val="left"/>
      <w:pPr>
        <w:ind w:left="3600" w:hanging="360"/>
      </w:pPr>
    </w:lvl>
    <w:lvl w:ilvl="5" w:tplc="949236CC" w:tentative="1">
      <w:start w:val="1"/>
      <w:numFmt w:val="lowerRoman"/>
      <w:lvlText w:val="%6."/>
      <w:lvlJc w:val="right"/>
      <w:pPr>
        <w:ind w:left="4320" w:hanging="180"/>
      </w:pPr>
    </w:lvl>
    <w:lvl w:ilvl="6" w:tplc="79760460" w:tentative="1">
      <w:start w:val="1"/>
      <w:numFmt w:val="decimal"/>
      <w:lvlText w:val="%7."/>
      <w:lvlJc w:val="left"/>
      <w:pPr>
        <w:ind w:left="5040" w:hanging="360"/>
      </w:pPr>
    </w:lvl>
    <w:lvl w:ilvl="7" w:tplc="1AE4271A" w:tentative="1">
      <w:start w:val="1"/>
      <w:numFmt w:val="lowerLetter"/>
      <w:lvlText w:val="%8."/>
      <w:lvlJc w:val="left"/>
      <w:pPr>
        <w:ind w:left="5760" w:hanging="360"/>
      </w:pPr>
    </w:lvl>
    <w:lvl w:ilvl="8" w:tplc="87809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C0639E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5F6F4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E04A4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3EAC5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8A0CF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A2CF8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55CAB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7CC8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95423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EAB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6F92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60D0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0110"/>
    <w:rsid w:val="00D21D3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72AB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003979"/>
  <w15:docId w15:val="{47E3855E-C8E0-443D-AEC7-EF2B774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D666-84D8-47AB-8D28-1CDD36A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Mishra/ES_RF Engineering &amp; Professional Services/./Samsung Electronics</dc:creator>
  <cp:lastModifiedBy>Komal Mishra/ES_RF Engineering &amp; Professional Services/./Samsung Electronics</cp:lastModifiedBy>
  <cp:revision>2</cp:revision>
  <cp:lastPrinted>2017-11-30T17:51:00Z</cp:lastPrinted>
  <dcterms:created xsi:type="dcterms:W3CDTF">2023-03-29T20:12:00Z</dcterms:created>
  <dcterms:modified xsi:type="dcterms:W3CDTF">2023-03-29T20:12:00Z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