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0642" w14:textId="7163AE53" w:rsidR="00253AF0" w:rsidRPr="00693BFE" w:rsidRDefault="00AD13D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F4E00CC" w14:textId="1B56024D" w:rsidR="009439A7" w:rsidRPr="00C03D07" w:rsidRDefault="00AD13D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E815E6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40ED25C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7A8D775" w14:textId="01E75257" w:rsidR="009439A7" w:rsidRPr="00C03D07" w:rsidRDefault="00AD13D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35E7A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A93EF4C" w14:textId="6B4CC86A" w:rsidR="009439A7" w:rsidRPr="00C03D07" w:rsidRDefault="00AD13D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OR EVEN YOU CAN E-MAIL IT TO US AT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8500AE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1BF270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D48C242" w14:textId="59FA46CB" w:rsidR="002E4C5B" w:rsidRPr="00C1676B" w:rsidRDefault="00AD13D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7"/>
        <w:gridCol w:w="2819"/>
        <w:gridCol w:w="1243"/>
        <w:gridCol w:w="1483"/>
        <w:gridCol w:w="1322"/>
        <w:gridCol w:w="1386"/>
      </w:tblGrid>
      <w:tr w:rsidR="00DA72AB" w14:paraId="33CC42BC" w14:textId="77777777" w:rsidTr="00DA1387">
        <w:tc>
          <w:tcPr>
            <w:tcW w:w="2808" w:type="dxa"/>
          </w:tcPr>
          <w:p w14:paraId="2B5136D8" w14:textId="0CD22173" w:rsidR="00ED0124" w:rsidRPr="00C1676B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5B1C047" w14:textId="6FD63CFF" w:rsidR="00ED0124" w:rsidRPr="00C1676B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F2A4C64" w14:textId="51D4604E" w:rsidR="00ED0124" w:rsidRPr="00C1676B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4C1880C" w14:textId="380560A5" w:rsidR="00ED0124" w:rsidRPr="00C1676B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F8D079B" w14:textId="2098E75F" w:rsidR="00ED0124" w:rsidRPr="00C1676B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0699794" w14:textId="4EE524F5" w:rsidR="00110CC1" w:rsidRPr="00C1676B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DE8F38A" w14:textId="50B867E4" w:rsidR="00ED0124" w:rsidRPr="00C1676B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CD3C8D5" w14:textId="543F1DF0" w:rsidR="00636620" w:rsidRPr="00C1676B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A72AB" w14:paraId="03B44B7A" w14:textId="77777777" w:rsidTr="00DA1387">
        <w:tc>
          <w:tcPr>
            <w:tcW w:w="2808" w:type="dxa"/>
          </w:tcPr>
          <w:p w14:paraId="3E28F858" w14:textId="1D789CB0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CC1DD6" w14:textId="5C68C45A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KOMAL  ANIL</w:t>
            </w:r>
            <w:proofErr w:type="gramEnd"/>
          </w:p>
        </w:tc>
        <w:tc>
          <w:tcPr>
            <w:tcW w:w="1530" w:type="dxa"/>
          </w:tcPr>
          <w:p w14:paraId="65A17A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EDFF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6401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99B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591DDDB3" w14:textId="77777777" w:rsidTr="00DA1387">
        <w:tc>
          <w:tcPr>
            <w:tcW w:w="2808" w:type="dxa"/>
          </w:tcPr>
          <w:p w14:paraId="36C0272A" w14:textId="03DBE85D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4AB57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4EF3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E7AC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CFF8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7FBA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2AEBB40A" w14:textId="77777777" w:rsidTr="00DA1387">
        <w:tc>
          <w:tcPr>
            <w:tcW w:w="2808" w:type="dxa"/>
          </w:tcPr>
          <w:p w14:paraId="69CEFA49" w14:textId="15AD0DE2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464AFB1" w14:textId="61C0A245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</w:t>
            </w:r>
          </w:p>
        </w:tc>
        <w:tc>
          <w:tcPr>
            <w:tcW w:w="1530" w:type="dxa"/>
          </w:tcPr>
          <w:p w14:paraId="65B4E5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DDF4E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08FD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FA07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4999A7A2" w14:textId="77777777" w:rsidTr="00DA1387">
        <w:tc>
          <w:tcPr>
            <w:tcW w:w="2808" w:type="dxa"/>
          </w:tcPr>
          <w:p w14:paraId="2F66B515" w14:textId="3A27D15C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23DAB1E" w14:textId="62B4AC78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830-29-6199</w:t>
            </w:r>
          </w:p>
        </w:tc>
        <w:tc>
          <w:tcPr>
            <w:tcW w:w="1530" w:type="dxa"/>
          </w:tcPr>
          <w:p w14:paraId="62DA52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8D60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274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1EF4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65C42911" w14:textId="77777777" w:rsidTr="00DA1387">
        <w:tc>
          <w:tcPr>
            <w:tcW w:w="2808" w:type="dxa"/>
          </w:tcPr>
          <w:p w14:paraId="26C0D1D6" w14:textId="453DC204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E3ECC5E" w14:textId="1FE41D85" w:rsidR="00ED0124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06/16/1996</w:t>
            </w:r>
          </w:p>
        </w:tc>
        <w:tc>
          <w:tcPr>
            <w:tcW w:w="1530" w:type="dxa"/>
          </w:tcPr>
          <w:p w14:paraId="5A3312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682E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3CD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DF2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3DE6A4E7" w14:textId="77777777" w:rsidTr="00DA1387">
        <w:tc>
          <w:tcPr>
            <w:tcW w:w="2808" w:type="dxa"/>
          </w:tcPr>
          <w:p w14:paraId="31684F83" w14:textId="64080412" w:rsidR="008A2139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9BF22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6387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009ED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AA31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006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4CE71FF9" w14:textId="77777777" w:rsidTr="00DA1387">
        <w:tc>
          <w:tcPr>
            <w:tcW w:w="2808" w:type="dxa"/>
          </w:tcPr>
          <w:p w14:paraId="5451181F" w14:textId="34B36244" w:rsidR="007B4551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6172DCF" w14:textId="4BD23E4E" w:rsidR="007B4551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RF ENGINEER</w:t>
            </w:r>
          </w:p>
        </w:tc>
        <w:tc>
          <w:tcPr>
            <w:tcW w:w="1530" w:type="dxa"/>
          </w:tcPr>
          <w:p w14:paraId="0245422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07B7D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24C5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CB862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1C549BB9" w14:textId="77777777" w:rsidTr="0002006F">
        <w:trPr>
          <w:trHeight w:val="1007"/>
        </w:trPr>
        <w:tc>
          <w:tcPr>
            <w:tcW w:w="2808" w:type="dxa"/>
          </w:tcPr>
          <w:p w14:paraId="59C273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3C52453" w14:textId="1BC503D4" w:rsidR="007B455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D0F5321" w14:textId="154500AF" w:rsidR="00226740" w:rsidRPr="00C03D07" w:rsidRDefault="00AD13D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6427 PLAMERA DRIVE, MASON, OH - 45040</w:t>
            </w:r>
          </w:p>
        </w:tc>
        <w:tc>
          <w:tcPr>
            <w:tcW w:w="1530" w:type="dxa"/>
          </w:tcPr>
          <w:p w14:paraId="1FF4DD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E9E5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0914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5740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06B40BC4" w14:textId="77777777" w:rsidTr="00DA1387">
        <w:tc>
          <w:tcPr>
            <w:tcW w:w="2808" w:type="dxa"/>
          </w:tcPr>
          <w:p w14:paraId="74E6BFA7" w14:textId="6725B402" w:rsidR="007B455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3535364" w14:textId="049245BE" w:rsidR="007B455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682-313-3584</w:t>
            </w:r>
          </w:p>
        </w:tc>
        <w:tc>
          <w:tcPr>
            <w:tcW w:w="1530" w:type="dxa"/>
          </w:tcPr>
          <w:p w14:paraId="3EB308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5C18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29F2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3664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0E221997" w14:textId="77777777" w:rsidTr="00DA1387">
        <w:tc>
          <w:tcPr>
            <w:tcW w:w="2808" w:type="dxa"/>
          </w:tcPr>
          <w:p w14:paraId="44340D7C" w14:textId="25E1981A" w:rsidR="007B455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BF619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2EBA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B9F8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84A3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7178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33E44E2F" w14:textId="77777777" w:rsidTr="00DA1387">
        <w:tc>
          <w:tcPr>
            <w:tcW w:w="2808" w:type="dxa"/>
          </w:tcPr>
          <w:p w14:paraId="4D3C7EFC" w14:textId="1ECB899C" w:rsidR="007B455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4E06E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EF8C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DB3C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BAA1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DB6C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790E59F4" w14:textId="77777777" w:rsidTr="00DA1387">
        <w:tc>
          <w:tcPr>
            <w:tcW w:w="2808" w:type="dxa"/>
          </w:tcPr>
          <w:p w14:paraId="58984327" w14:textId="7CD4048F" w:rsidR="007B455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4552674" w14:textId="1523742F" w:rsidR="007B455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MISHRAKOMAL100@GMAIL.COM</w:t>
            </w:r>
          </w:p>
        </w:tc>
        <w:tc>
          <w:tcPr>
            <w:tcW w:w="1530" w:type="dxa"/>
          </w:tcPr>
          <w:p w14:paraId="31B110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D5A8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AD18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8B17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00A26942" w14:textId="77777777" w:rsidTr="00DA1387">
        <w:tc>
          <w:tcPr>
            <w:tcW w:w="2808" w:type="dxa"/>
          </w:tcPr>
          <w:p w14:paraId="369DF009" w14:textId="34BC21B3" w:rsidR="007B455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40E4F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119C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AC7E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7596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18C0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7461B259" w14:textId="77777777" w:rsidTr="00DA1387">
        <w:tc>
          <w:tcPr>
            <w:tcW w:w="2808" w:type="dxa"/>
          </w:tcPr>
          <w:p w14:paraId="71ACC631" w14:textId="276B2163" w:rsidR="001A2598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C3C2F01" w14:textId="37EAE0D0" w:rsidR="001A2598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7BE3F94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DEF04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B5E6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59D5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7C4E9E6D" w14:textId="77777777" w:rsidTr="00DA1387">
        <w:tc>
          <w:tcPr>
            <w:tcW w:w="2808" w:type="dxa"/>
          </w:tcPr>
          <w:p w14:paraId="6303E868" w14:textId="24184D5D" w:rsidR="00D92BD1" w:rsidRPr="00C03D07" w:rsidRDefault="00AD13D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7F7C329" w14:textId="2439AFA0" w:rsidR="00D92BD1" w:rsidRDefault="00AD13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  <w:p w14:paraId="6706CC84" w14:textId="0733E57A" w:rsidR="00D20110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H1B</w:t>
            </w:r>
          </w:p>
        </w:tc>
        <w:tc>
          <w:tcPr>
            <w:tcW w:w="1530" w:type="dxa"/>
          </w:tcPr>
          <w:p w14:paraId="0AE0CE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6D48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93BF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1FF6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3D969B85" w14:textId="77777777" w:rsidTr="00DA1387">
        <w:tc>
          <w:tcPr>
            <w:tcW w:w="2808" w:type="dxa"/>
          </w:tcPr>
          <w:p w14:paraId="6F20BE7F" w14:textId="5FCF332E" w:rsidR="00636620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6390B7E" w14:textId="146284FA" w:rsidR="00D92BD1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657AB644" w14:textId="28BF8B3F" w:rsidR="00D92BD1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2FAF32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25FD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A5C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4B08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004E35D7" w14:textId="77777777" w:rsidTr="00DA1387">
        <w:tc>
          <w:tcPr>
            <w:tcW w:w="2808" w:type="dxa"/>
          </w:tcPr>
          <w:p w14:paraId="55D91C66" w14:textId="5C580C3A" w:rsidR="00D92BD1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523622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7937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57DD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DC32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7E108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44E1BBDC" w14:textId="77777777" w:rsidTr="00DA1387">
        <w:tc>
          <w:tcPr>
            <w:tcW w:w="2808" w:type="dxa"/>
          </w:tcPr>
          <w:p w14:paraId="53741E32" w14:textId="1BEC39C4" w:rsidR="00D92BD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8B73A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51323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0142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6A8B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769F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270CC354" w14:textId="77777777" w:rsidTr="00DA1387">
        <w:tc>
          <w:tcPr>
            <w:tcW w:w="2808" w:type="dxa"/>
          </w:tcPr>
          <w:p w14:paraId="22F0B752" w14:textId="5EB1FA34" w:rsidR="00D92BD1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7B59A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00BE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A2DD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2622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02AF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2DD1E306" w14:textId="77777777" w:rsidTr="00DA1387">
        <w:tc>
          <w:tcPr>
            <w:tcW w:w="2808" w:type="dxa"/>
          </w:tcPr>
          <w:p w14:paraId="2FAE3346" w14:textId="5CC17237" w:rsidR="00D92BD1" w:rsidRPr="00C03D07" w:rsidRDefault="00AD13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8F1E2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86E7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70C2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D0B6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E6E4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5F3D6AC2" w14:textId="77777777" w:rsidTr="00DA1387">
        <w:tc>
          <w:tcPr>
            <w:tcW w:w="2808" w:type="dxa"/>
          </w:tcPr>
          <w:p w14:paraId="67FF30B9" w14:textId="48FE07EC" w:rsidR="00D92BD1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3FD17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75B1F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39E5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2C91C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19C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357E5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93D0F6B" w14:textId="7179BB70" w:rsidR="00D92BD1" w:rsidRPr="00EB73EA" w:rsidRDefault="00AD13D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66857C1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9F5B693" w14:textId="71D466AD" w:rsidR="00ED0124" w:rsidRPr="00C1676B" w:rsidRDefault="00AD13D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A72AB" w14:paraId="08AD380B" w14:textId="77777777" w:rsidTr="00797DEB">
        <w:tc>
          <w:tcPr>
            <w:tcW w:w="2203" w:type="dxa"/>
          </w:tcPr>
          <w:p w14:paraId="5269FECA" w14:textId="040F05F7" w:rsidR="006D1F7A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7607FF9" w14:textId="5EBEAB71" w:rsidR="006D1F7A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1A3F35" w14:textId="200B0BD4" w:rsidR="006D1F7A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5F7C697" w14:textId="4E79010F" w:rsidR="006D1F7A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D8A961A" w14:textId="62AC1CA7" w:rsidR="006D1F7A" w:rsidRPr="00C03D07" w:rsidRDefault="00AD13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A72AB" w14:paraId="251619C4" w14:textId="77777777" w:rsidTr="00797DEB">
        <w:tc>
          <w:tcPr>
            <w:tcW w:w="2203" w:type="dxa"/>
          </w:tcPr>
          <w:p w14:paraId="784BB4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4E9B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BD87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13B2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AD6C0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7183B20E" w14:textId="77777777" w:rsidTr="00797DEB">
        <w:tc>
          <w:tcPr>
            <w:tcW w:w="2203" w:type="dxa"/>
          </w:tcPr>
          <w:p w14:paraId="5BE74A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454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F670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3B0F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C5B3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72AB" w14:paraId="1919F3B9" w14:textId="77777777" w:rsidTr="00797DEB">
        <w:tc>
          <w:tcPr>
            <w:tcW w:w="2203" w:type="dxa"/>
          </w:tcPr>
          <w:p w14:paraId="6452A6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C251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C170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FD9D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92F04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3A7BEB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54B9F3D" w14:textId="1C427D34" w:rsidR="00C17A08" w:rsidRPr="000B3F28" w:rsidRDefault="00AD13D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28A234" w14:textId="6855B686" w:rsidR="000B3F28" w:rsidRPr="00C03D07" w:rsidRDefault="00AD13D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EE383D2" w14:textId="5BD2F121" w:rsidR="00596A8D" w:rsidRPr="00C03D07" w:rsidRDefault="00AD13D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94514D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A3C3D6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0CDAC8" w14:textId="1758B5C6" w:rsidR="003E2E35" w:rsidRPr="00EB73EA" w:rsidRDefault="00AD13DE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A72AB" w14:paraId="76E6022B" w14:textId="77777777" w:rsidTr="00D90155">
        <w:trPr>
          <w:trHeight w:val="324"/>
        </w:trPr>
        <w:tc>
          <w:tcPr>
            <w:tcW w:w="7675" w:type="dxa"/>
            <w:gridSpan w:val="2"/>
          </w:tcPr>
          <w:p w14:paraId="0C320B3E" w14:textId="79FEADEE" w:rsidR="00983210" w:rsidRPr="00C03D07" w:rsidRDefault="00AD13DE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A72AB" w14:paraId="40E7AA89" w14:textId="77777777" w:rsidTr="00D90155">
        <w:trPr>
          <w:trHeight w:val="314"/>
        </w:trPr>
        <w:tc>
          <w:tcPr>
            <w:tcW w:w="2545" w:type="dxa"/>
          </w:tcPr>
          <w:p w14:paraId="70EE11BF" w14:textId="17D2D618" w:rsidR="00983210" w:rsidRPr="00C03D07" w:rsidRDefault="00AD13D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82BBC6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216DF495" w14:textId="77777777" w:rsidTr="00D90155">
        <w:trPr>
          <w:trHeight w:val="324"/>
        </w:trPr>
        <w:tc>
          <w:tcPr>
            <w:tcW w:w="2545" w:type="dxa"/>
          </w:tcPr>
          <w:p w14:paraId="128631FF" w14:textId="60FE1B46" w:rsidR="00D90155" w:rsidRDefault="00AD13D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38D083" w14:textId="54B39FC6" w:rsidR="00983210" w:rsidRPr="00C03D07" w:rsidRDefault="00AD13D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BA4195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17776023" w14:textId="77777777" w:rsidTr="00D90155">
        <w:trPr>
          <w:trHeight w:val="324"/>
        </w:trPr>
        <w:tc>
          <w:tcPr>
            <w:tcW w:w="2545" w:type="dxa"/>
          </w:tcPr>
          <w:p w14:paraId="124CABE8" w14:textId="09B10921" w:rsidR="00983210" w:rsidRPr="00C03D07" w:rsidRDefault="00AD13D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26BAA7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3C4FB321" w14:textId="77777777" w:rsidTr="00D90155">
        <w:trPr>
          <w:trHeight w:val="340"/>
        </w:trPr>
        <w:tc>
          <w:tcPr>
            <w:tcW w:w="2545" w:type="dxa"/>
          </w:tcPr>
          <w:p w14:paraId="59AFEE70" w14:textId="137A2220" w:rsidR="00983210" w:rsidRPr="00C03D07" w:rsidRDefault="00AD13D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D5B22B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70641018" w14:textId="77777777" w:rsidTr="00D90155">
        <w:trPr>
          <w:trHeight w:val="340"/>
        </w:trPr>
        <w:tc>
          <w:tcPr>
            <w:tcW w:w="2545" w:type="dxa"/>
          </w:tcPr>
          <w:p w14:paraId="5897BB00" w14:textId="5CE5B062" w:rsidR="00983210" w:rsidRPr="00C03D07" w:rsidRDefault="00AD13DE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FEDC9D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CA594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CF3295" w14:textId="60CC726A" w:rsidR="0066522E" w:rsidRPr="00C03D07" w:rsidRDefault="00AD13D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1D476C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DD01C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F99776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864A9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E74D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8A9E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FE24C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D50C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4BA03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E7B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E9AF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0EC1C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2DEA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EBC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0540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FB1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9479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316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C603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7703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C9F1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31D5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DB04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9BF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26FA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7B0F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CC297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60070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F9C1D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8D9D4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D7C6F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F9F79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9BEBE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DB55EB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1FFB155" w14:textId="212DAD97" w:rsidR="004E30DC" w:rsidRPr="00C03D07" w:rsidRDefault="00AD13D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A72AB" w14:paraId="09ECF3F4" w14:textId="77777777" w:rsidTr="001D05D6">
        <w:trPr>
          <w:trHeight w:val="398"/>
        </w:trPr>
        <w:tc>
          <w:tcPr>
            <w:tcW w:w="5148" w:type="dxa"/>
            <w:gridSpan w:val="4"/>
          </w:tcPr>
          <w:p w14:paraId="6942C059" w14:textId="1286334E" w:rsidR="00E93E61" w:rsidRPr="00C1676B" w:rsidRDefault="00AD13D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DA188F" w14:textId="4128D7EB" w:rsidR="00E93E61" w:rsidRPr="00C1676B" w:rsidRDefault="00AD13D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A72AB" w14:paraId="72088A81" w14:textId="77777777" w:rsidTr="001D05D6">
        <w:trPr>
          <w:trHeight w:val="383"/>
        </w:trPr>
        <w:tc>
          <w:tcPr>
            <w:tcW w:w="5148" w:type="dxa"/>
            <w:gridSpan w:val="4"/>
          </w:tcPr>
          <w:p w14:paraId="62578E7D" w14:textId="58C58F4D" w:rsidR="00E93E61" w:rsidRPr="00C03D07" w:rsidRDefault="00AD13D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40229C0" w14:textId="54978B20" w:rsidR="00E93E61" w:rsidRPr="00C03D07" w:rsidRDefault="00AD13D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A72AB" w14:paraId="63E764BE" w14:textId="77777777" w:rsidTr="001D05D6">
        <w:trPr>
          <w:trHeight w:val="404"/>
        </w:trPr>
        <w:tc>
          <w:tcPr>
            <w:tcW w:w="918" w:type="dxa"/>
          </w:tcPr>
          <w:p w14:paraId="4CB67C4F" w14:textId="10C8F918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FCBCFDF" w14:textId="32B14CC4" w:rsidR="00E93E61" w:rsidRPr="00C03D07" w:rsidRDefault="00AD13D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8F26A71" w14:textId="206BC3DD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6EA2F05" w14:textId="5BAE6FFE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11A8E9D" w14:textId="1F6B1C43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DDCE8F" w14:textId="5AD0C568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24A46A0" w14:textId="1BCC71B5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684451D" w14:textId="73EDC7CF" w:rsidR="00E93E61" w:rsidRPr="00C03D07" w:rsidRDefault="00AD13D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B5C2CF9" w14:textId="0CF5D6DC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A361237" w14:textId="288C9665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765A5F1" w14:textId="24835FB9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9BDFD9" w14:textId="23F94B37" w:rsidR="00E93E61" w:rsidRPr="00C03D07" w:rsidRDefault="00AD13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A72AB" w14:paraId="0C5B91F4" w14:textId="77777777" w:rsidTr="001D05D6">
        <w:trPr>
          <w:trHeight w:val="622"/>
        </w:trPr>
        <w:tc>
          <w:tcPr>
            <w:tcW w:w="918" w:type="dxa"/>
          </w:tcPr>
          <w:p w14:paraId="3F10AFDB" w14:textId="4744B44B" w:rsidR="008F53D7" w:rsidRPr="00C03D07" w:rsidRDefault="00AD13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7E372E6F" w14:textId="02D8AC98" w:rsidR="008F53D7" w:rsidRPr="00C03D07" w:rsidRDefault="00AD13D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5FD5C46" w14:textId="44418551" w:rsidR="008F53D7" w:rsidRPr="00C03D07" w:rsidRDefault="00AD13D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03C9BE54" w14:textId="5D0A5977" w:rsidR="008F53D7" w:rsidRPr="00C03D07" w:rsidRDefault="00AD13DE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01/31/2022</w:t>
            </w:r>
          </w:p>
        </w:tc>
        <w:tc>
          <w:tcPr>
            <w:tcW w:w="900" w:type="dxa"/>
          </w:tcPr>
          <w:p w14:paraId="6D974845" w14:textId="588055CF" w:rsidR="008F53D7" w:rsidRPr="00C03D07" w:rsidRDefault="00AD13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FBC82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DE46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48D6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5E4A4153" w14:textId="77777777" w:rsidTr="001D05D6">
        <w:trPr>
          <w:trHeight w:val="592"/>
        </w:trPr>
        <w:tc>
          <w:tcPr>
            <w:tcW w:w="918" w:type="dxa"/>
          </w:tcPr>
          <w:p w14:paraId="2FFAEFFE" w14:textId="255746EE" w:rsidR="008F53D7" w:rsidRPr="00C03D07" w:rsidRDefault="00AD13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8D5BF8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20CF1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B4AE2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899BA7" w14:textId="3152CE13" w:rsidR="008F53D7" w:rsidRPr="00C03D07" w:rsidRDefault="00AD13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54254A2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9BB1D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03150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2DD2CF05" w14:textId="77777777" w:rsidTr="001D05D6">
        <w:trPr>
          <w:trHeight w:val="592"/>
        </w:trPr>
        <w:tc>
          <w:tcPr>
            <w:tcW w:w="918" w:type="dxa"/>
          </w:tcPr>
          <w:p w14:paraId="61B8E531" w14:textId="4E9CDE26" w:rsidR="008F53D7" w:rsidRPr="00C03D07" w:rsidRDefault="00AD13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D3D730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382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72A9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E4E535" w14:textId="458A4457" w:rsidR="008F53D7" w:rsidRPr="00C03D07" w:rsidRDefault="00AD13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43A10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93F35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EB4C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B5CC34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0BCCADF" w14:textId="33B310D5" w:rsidR="007C5320" w:rsidRPr="00C1676B" w:rsidRDefault="00AD13DE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973"/>
        <w:gridCol w:w="1795"/>
        <w:gridCol w:w="1797"/>
        <w:gridCol w:w="1799"/>
        <w:gridCol w:w="1798"/>
      </w:tblGrid>
      <w:tr w:rsidR="00DA72AB" w14:paraId="0E7E8AD6" w14:textId="77777777" w:rsidTr="00B433FE">
        <w:trPr>
          <w:trHeight w:val="683"/>
        </w:trPr>
        <w:tc>
          <w:tcPr>
            <w:tcW w:w="1638" w:type="dxa"/>
          </w:tcPr>
          <w:p w14:paraId="65BF9072" w14:textId="559789B6" w:rsidR="007C5320" w:rsidRPr="00C03D07" w:rsidRDefault="00AD13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115518A" w14:textId="3913D5F4" w:rsidR="007C5320" w:rsidRPr="00C03D07" w:rsidRDefault="00AD13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E5DE32" w14:textId="2E3266EE" w:rsidR="007C5320" w:rsidRPr="00C03D07" w:rsidRDefault="00AD13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289ED71" w14:textId="43616EF5" w:rsidR="007C5320" w:rsidRPr="00C03D07" w:rsidRDefault="00AD13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067061E" w14:textId="3DABB081" w:rsidR="007C5320" w:rsidRPr="00C03D07" w:rsidRDefault="00AD13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B628B14" w14:textId="3ACE2107" w:rsidR="007C5320" w:rsidRPr="00C03D07" w:rsidRDefault="00AD13DE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A72AB" w14:paraId="6874E96E" w14:textId="77777777" w:rsidTr="00B433FE">
        <w:trPr>
          <w:trHeight w:val="291"/>
        </w:trPr>
        <w:tc>
          <w:tcPr>
            <w:tcW w:w="1638" w:type="dxa"/>
          </w:tcPr>
          <w:p w14:paraId="27A0DD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6EB1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8B25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B26A6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D049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A6BB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2D70DB09" w14:textId="77777777" w:rsidTr="00B433FE">
        <w:trPr>
          <w:trHeight w:val="291"/>
        </w:trPr>
        <w:tc>
          <w:tcPr>
            <w:tcW w:w="1638" w:type="dxa"/>
          </w:tcPr>
          <w:p w14:paraId="682C14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E186F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8A47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E36F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1272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7B7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8FB213" w14:textId="769E0DFF" w:rsidR="007C5320" w:rsidRPr="00C1676B" w:rsidRDefault="00AD13DE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6"/>
        <w:gridCol w:w="2581"/>
        <w:gridCol w:w="2399"/>
        <w:gridCol w:w="3394"/>
      </w:tblGrid>
      <w:tr w:rsidR="00DA72AB" w14:paraId="01D1B4D8" w14:textId="77777777" w:rsidTr="00B433FE">
        <w:trPr>
          <w:trHeight w:val="773"/>
        </w:trPr>
        <w:tc>
          <w:tcPr>
            <w:tcW w:w="2448" w:type="dxa"/>
          </w:tcPr>
          <w:p w14:paraId="6CAF5984" w14:textId="1BB09A87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E0A1C42" w14:textId="63FE6EBB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4EADAD5" w14:textId="791D1BCF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0D9E277" w14:textId="6E844F58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A72AB" w14:paraId="3B0EBE5D" w14:textId="77777777" w:rsidTr="00B433FE">
        <w:trPr>
          <w:trHeight w:val="428"/>
        </w:trPr>
        <w:tc>
          <w:tcPr>
            <w:tcW w:w="2448" w:type="dxa"/>
          </w:tcPr>
          <w:p w14:paraId="65136C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52807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B5B9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8F07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A9CF8D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08C1EEC" w14:textId="3AD50D5A" w:rsidR="00B95496" w:rsidRPr="00C1676B" w:rsidRDefault="00AD13D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7"/>
        <w:gridCol w:w="1250"/>
        <w:gridCol w:w="3018"/>
        <w:gridCol w:w="2139"/>
        <w:gridCol w:w="1866"/>
      </w:tblGrid>
      <w:tr w:rsidR="00DA72AB" w14:paraId="1EE0E89C" w14:textId="77777777" w:rsidTr="004B23E9">
        <w:trPr>
          <w:trHeight w:val="825"/>
        </w:trPr>
        <w:tc>
          <w:tcPr>
            <w:tcW w:w="2538" w:type="dxa"/>
          </w:tcPr>
          <w:p w14:paraId="4A8B479C" w14:textId="6318C9A4" w:rsidR="00B95496" w:rsidRPr="00C03D07" w:rsidRDefault="00AD13D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C46F985" w14:textId="1CB4CB62" w:rsidR="00B95496" w:rsidRPr="00C03D07" w:rsidRDefault="00AD13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DF58F5" w14:textId="313CF169" w:rsidR="00B95496" w:rsidRPr="00C03D07" w:rsidRDefault="00AD13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8646938" w14:textId="2545B414" w:rsidR="00B95496" w:rsidRPr="00C03D07" w:rsidRDefault="00AD13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F258EB7" w14:textId="4D5F80BC" w:rsidR="00B95496" w:rsidRPr="00C03D07" w:rsidRDefault="00AD13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A72AB" w14:paraId="0AB045BD" w14:textId="77777777" w:rsidTr="004B23E9">
        <w:trPr>
          <w:trHeight w:val="275"/>
        </w:trPr>
        <w:tc>
          <w:tcPr>
            <w:tcW w:w="2538" w:type="dxa"/>
          </w:tcPr>
          <w:p w14:paraId="354872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53E9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2AFA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D724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9301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3BEC8BBF" w14:textId="77777777" w:rsidTr="004B23E9">
        <w:trPr>
          <w:trHeight w:val="275"/>
        </w:trPr>
        <w:tc>
          <w:tcPr>
            <w:tcW w:w="2538" w:type="dxa"/>
          </w:tcPr>
          <w:p w14:paraId="277015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EC8E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283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D632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4513F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7CF2B3AD" w14:textId="77777777" w:rsidTr="004B23E9">
        <w:trPr>
          <w:trHeight w:val="292"/>
        </w:trPr>
        <w:tc>
          <w:tcPr>
            <w:tcW w:w="2538" w:type="dxa"/>
          </w:tcPr>
          <w:p w14:paraId="7CB9F6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3DFD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276891" w14:textId="502DCBD6" w:rsidR="00B95496" w:rsidRPr="00C1676B" w:rsidRDefault="00AD13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0E350C1" w14:textId="5E159D32" w:rsidR="00B95496" w:rsidRPr="00C1676B" w:rsidRDefault="00AD13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B9DB9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65ACB32A" w14:textId="77777777" w:rsidTr="00044B40">
        <w:trPr>
          <w:trHeight w:val="557"/>
        </w:trPr>
        <w:tc>
          <w:tcPr>
            <w:tcW w:w="2538" w:type="dxa"/>
          </w:tcPr>
          <w:p w14:paraId="05E3FA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607DD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CD6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52E2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6D2C3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EA33C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56BD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624C8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F34C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7BC29" w14:textId="77777777" w:rsidR="008A20BA" w:rsidRPr="00E059E1" w:rsidRDefault="007D60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6E078" wp14:editId="160E3775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8E2234" w14:textId="77777777" w:rsidR="00C8092E" w:rsidRPr="004A10AC" w:rsidRDefault="00D21D3B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47C30F83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13700A3" w14:textId="77777777" w:rsidR="00C8092E" w:rsidRPr="004A10AC" w:rsidRDefault="00D21D3B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C8092E" w:rsidRPr="004A10AC" w:rsidRDefault="00D21D3B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D21D3B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3A47E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4A4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64E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3A9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CF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CF4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48E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4A7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44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81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D2F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C42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EB7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20F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AD7C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88A1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C07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1DC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319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13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C47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478C0" w14:textId="77777777" w:rsidR="004F2E9A" w:rsidRDefault="007D60D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25181" wp14:editId="4EAD9F13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1A0AD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743D" wp14:editId="59C44E4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B878D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39393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3C3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287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269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2939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B6F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4F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005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E40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EC81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F9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5A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D2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87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1AA1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0EB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972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E9C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4D4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73D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DD5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38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5CD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5F9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93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913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662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61B6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1E8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0F0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78D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182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386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540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A42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3FA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C34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E05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034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AB1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99B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2C7B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4A4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4C7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5AA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8E5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3E1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3AB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E1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BE9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16FF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85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649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B5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5562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B76A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920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8FE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6BE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B41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0AF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2"/>
        <w:gridCol w:w="2854"/>
        <w:gridCol w:w="1612"/>
        <w:gridCol w:w="1435"/>
        <w:gridCol w:w="1678"/>
        <w:gridCol w:w="2479"/>
      </w:tblGrid>
      <w:tr w:rsidR="00DA72AB" w14:paraId="2741FCA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478542C" w14:textId="0CE781C1" w:rsidR="008F53D7" w:rsidRPr="00C1676B" w:rsidRDefault="00AD13D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A72AB" w14:paraId="504ACC96" w14:textId="77777777" w:rsidTr="0030732B">
        <w:trPr>
          <w:trHeight w:val="533"/>
        </w:trPr>
        <w:tc>
          <w:tcPr>
            <w:tcW w:w="738" w:type="dxa"/>
          </w:tcPr>
          <w:p w14:paraId="2986058F" w14:textId="71A4011C" w:rsidR="008F53D7" w:rsidRPr="00C03D07" w:rsidRDefault="00AD13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58FFA98" w14:textId="0C115E93" w:rsidR="008F53D7" w:rsidRPr="00C03D07" w:rsidRDefault="00AD13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F8D632C" w14:textId="0A6E6090" w:rsidR="008F53D7" w:rsidRPr="00C03D07" w:rsidRDefault="00AD13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E227389" w14:textId="5BF153B3" w:rsidR="008F53D7" w:rsidRPr="00C03D07" w:rsidRDefault="00AD13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AB745D6" w14:textId="243F990E" w:rsidR="008F53D7" w:rsidRPr="00C03D07" w:rsidRDefault="00AD13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3FEC7FC" w14:textId="353B25A1" w:rsidR="008F53D7" w:rsidRPr="00C03D07" w:rsidRDefault="00AD13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A72AB" w14:paraId="5294300E" w14:textId="77777777" w:rsidTr="0030732B">
        <w:trPr>
          <w:trHeight w:val="266"/>
        </w:trPr>
        <w:tc>
          <w:tcPr>
            <w:tcW w:w="738" w:type="dxa"/>
          </w:tcPr>
          <w:p w14:paraId="60977F9D" w14:textId="031DC172" w:rsidR="008F53D7" w:rsidRPr="00C03D07" w:rsidRDefault="00AD13D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F07A4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31E2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C3BE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74D6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050B0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483E1376" w14:textId="77777777" w:rsidTr="0030732B">
        <w:trPr>
          <w:trHeight w:val="266"/>
        </w:trPr>
        <w:tc>
          <w:tcPr>
            <w:tcW w:w="738" w:type="dxa"/>
          </w:tcPr>
          <w:p w14:paraId="1A046BB2" w14:textId="485C5B15" w:rsidR="008F53D7" w:rsidRPr="00C03D07" w:rsidRDefault="00AD13D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6A440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5097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CC3F9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558DB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CE42A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64848D96" w14:textId="77777777" w:rsidTr="0030732B">
        <w:trPr>
          <w:trHeight w:val="266"/>
        </w:trPr>
        <w:tc>
          <w:tcPr>
            <w:tcW w:w="738" w:type="dxa"/>
          </w:tcPr>
          <w:p w14:paraId="107D75DB" w14:textId="33B76C10" w:rsidR="008F53D7" w:rsidRPr="00C03D07" w:rsidRDefault="00AD13DE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81EF9D2" w14:textId="48B8F628" w:rsidR="008F53D7" w:rsidRPr="00C03D07" w:rsidRDefault="00AD13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762CE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8682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75350B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4CB9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139FD70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C3895F3" w14:textId="7F845F3C" w:rsidR="008F53D7" w:rsidRPr="00C03D07" w:rsidRDefault="00AD13D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1DD58AE" w14:textId="4458CA4E" w:rsidR="008F53D7" w:rsidRPr="00C03D07" w:rsidRDefault="00AD13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6096D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DA3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747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EF7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882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C3A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B58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273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DE7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3F53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D0AC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A72AB" w14:paraId="165F5CF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C132AD7" w14:textId="062C96AF" w:rsidR="007C5320" w:rsidRPr="00C1676B" w:rsidRDefault="00AD13DE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A72AB" w14:paraId="5939858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37D2D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436C2C3" w14:textId="6EA4B1EF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3DA87A8" w14:textId="3CDAA62C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193298D" w14:textId="3DAE435E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5ADC0D2" w14:textId="04E79349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5CAED69" w14:textId="7396C755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502D888" w14:textId="4DFEDF3E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A72AB" w14:paraId="2269669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EC4D873" w14:textId="074049CD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0B07B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D6CD8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ACCF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8FBD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64BB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368B1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6E20129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090DFCE" w14:textId="0B5C9EC3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0E6C9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0D9F5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9BCE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3C44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B152E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697F1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79539B4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F768F16" w14:textId="60E7BD07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25C2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CF62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FFDD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3DC3C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1B6C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2700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7936C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385D45" w14:textId="683E0970" w:rsidR="007C5320" w:rsidRPr="00C1676B" w:rsidRDefault="00AD13DE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D5EF12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5"/>
        <w:gridCol w:w="2039"/>
        <w:gridCol w:w="2405"/>
        <w:gridCol w:w="3241"/>
      </w:tblGrid>
      <w:tr w:rsidR="00DA72AB" w14:paraId="4AC31CBB" w14:textId="77777777" w:rsidTr="00B433FE">
        <w:trPr>
          <w:trHeight w:val="527"/>
        </w:trPr>
        <w:tc>
          <w:tcPr>
            <w:tcW w:w="3135" w:type="dxa"/>
          </w:tcPr>
          <w:p w14:paraId="2E55BA16" w14:textId="60DF2DFE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9D0A6D3" w14:textId="7340AFE0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49CB568" w14:textId="323A2E6A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AE83EEE" w14:textId="6B4AD234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A72AB" w14:paraId="6F175559" w14:textId="77777777" w:rsidTr="00B433FE">
        <w:trPr>
          <w:trHeight w:val="250"/>
        </w:trPr>
        <w:tc>
          <w:tcPr>
            <w:tcW w:w="3135" w:type="dxa"/>
          </w:tcPr>
          <w:p w14:paraId="3A321DD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AF3D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D4A8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963A7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3425CFBA" w14:textId="77777777" w:rsidTr="00B433FE">
        <w:trPr>
          <w:trHeight w:val="264"/>
        </w:trPr>
        <w:tc>
          <w:tcPr>
            <w:tcW w:w="3135" w:type="dxa"/>
          </w:tcPr>
          <w:p w14:paraId="6D321FA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F45D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BB59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6148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776BABD6" w14:textId="77777777" w:rsidTr="00B433FE">
        <w:trPr>
          <w:trHeight w:val="250"/>
        </w:trPr>
        <w:tc>
          <w:tcPr>
            <w:tcW w:w="3135" w:type="dxa"/>
          </w:tcPr>
          <w:p w14:paraId="299EEBE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CC2A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8FCB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6EB0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2BEC1E95" w14:textId="77777777" w:rsidTr="00B433FE">
        <w:trPr>
          <w:trHeight w:val="264"/>
        </w:trPr>
        <w:tc>
          <w:tcPr>
            <w:tcW w:w="3135" w:type="dxa"/>
          </w:tcPr>
          <w:p w14:paraId="78AC19D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D692D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031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B60B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5E0F5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7EAAC8" w14:textId="2F07DCCC" w:rsidR="007C5320" w:rsidRDefault="00AD13DE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DA72AB" w14:paraId="43373B4A" w14:textId="77777777" w:rsidTr="00B433FE">
        <w:tc>
          <w:tcPr>
            <w:tcW w:w="9198" w:type="dxa"/>
          </w:tcPr>
          <w:p w14:paraId="196AAD60" w14:textId="5719EE21" w:rsidR="007C5320" w:rsidRPr="00C03D07" w:rsidRDefault="00AD13DE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C89F2E0" w14:textId="2F6F8CD6" w:rsidR="007C5320" w:rsidRPr="00C03D07" w:rsidRDefault="00AD13D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A72AB" w14:paraId="3C057785" w14:textId="77777777" w:rsidTr="00B433FE">
        <w:tc>
          <w:tcPr>
            <w:tcW w:w="9198" w:type="dxa"/>
          </w:tcPr>
          <w:p w14:paraId="38EA5D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0DF1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72AB" w14:paraId="70FE552C" w14:textId="77777777" w:rsidTr="00B433FE">
        <w:tc>
          <w:tcPr>
            <w:tcW w:w="9198" w:type="dxa"/>
          </w:tcPr>
          <w:p w14:paraId="38C6EBEE" w14:textId="2E39BF7D" w:rsidR="007C5320" w:rsidRPr="00C03D07" w:rsidRDefault="00AD13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255CF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72AB" w14:paraId="09DA01EF" w14:textId="77777777" w:rsidTr="00B433FE">
        <w:tc>
          <w:tcPr>
            <w:tcW w:w="9198" w:type="dxa"/>
          </w:tcPr>
          <w:p w14:paraId="68166C8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4E2E1E" w14:textId="12B17051" w:rsidR="007C5320" w:rsidRPr="00C03D07" w:rsidRDefault="00AD13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54BFBC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F06FB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B88E9F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8589A5" w14:textId="5EACAC97" w:rsidR="007C5320" w:rsidRDefault="00AD13DE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3FE46A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24"/>
        <w:gridCol w:w="806"/>
        <w:gridCol w:w="1354"/>
        <w:gridCol w:w="819"/>
        <w:gridCol w:w="1526"/>
        <w:gridCol w:w="725"/>
        <w:gridCol w:w="806"/>
        <w:gridCol w:w="1235"/>
      </w:tblGrid>
      <w:tr w:rsidR="00DA72AB" w14:paraId="7113AD18" w14:textId="77777777" w:rsidTr="007C5320">
        <w:tc>
          <w:tcPr>
            <w:tcW w:w="1106" w:type="dxa"/>
            <w:shd w:val="clear" w:color="auto" w:fill="auto"/>
          </w:tcPr>
          <w:p w14:paraId="4CE921A0" w14:textId="624AFE97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6BBD05E" w14:textId="492C2BB6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E356671" w14:textId="14CDEC05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1A7AAAF" w14:textId="601C54BA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84BC6CE" w14:textId="10CDB4C0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E168E66" w14:textId="7E0F79E4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261B66C" w14:textId="29FF19CB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9A01F22" w14:textId="56F0D6AE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ED72349" w14:textId="7A1247EB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E716963" w14:textId="7225A3B3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FE4A17B" w14:textId="674D708E" w:rsidR="007C5320" w:rsidRPr="004B23E9" w:rsidRDefault="00AD13D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A72AB" w14:paraId="124484C6" w14:textId="77777777" w:rsidTr="007C5320">
        <w:tc>
          <w:tcPr>
            <w:tcW w:w="1106" w:type="dxa"/>
            <w:shd w:val="clear" w:color="auto" w:fill="auto"/>
          </w:tcPr>
          <w:p w14:paraId="1AE461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7DB8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024A5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8DF38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69306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16F7F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8D86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6C6B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F6EB3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4F6FC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018694F0" w14:textId="77777777" w:rsidTr="007C5320">
        <w:tc>
          <w:tcPr>
            <w:tcW w:w="1106" w:type="dxa"/>
            <w:shd w:val="clear" w:color="auto" w:fill="auto"/>
          </w:tcPr>
          <w:p w14:paraId="69A64C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BD4FA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4902D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A2D9A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280B0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DEDC3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7D5F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BFA4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2749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2311F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0C7183" w14:textId="633E8238" w:rsidR="007C5320" w:rsidRPr="00C27558" w:rsidRDefault="00AD13DE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F6B7C8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94B5B2" w14:textId="2B71B934" w:rsidR="007C5320" w:rsidRDefault="00AD13DE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90B58C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7"/>
        <w:gridCol w:w="2397"/>
        <w:gridCol w:w="1805"/>
        <w:gridCol w:w="1675"/>
        <w:gridCol w:w="1526"/>
      </w:tblGrid>
      <w:tr w:rsidR="00DA72AB" w14:paraId="3B530645" w14:textId="77777777" w:rsidTr="00B433FE">
        <w:tc>
          <w:tcPr>
            <w:tcW w:w="3456" w:type="dxa"/>
            <w:shd w:val="clear" w:color="auto" w:fill="auto"/>
          </w:tcPr>
          <w:p w14:paraId="735983AF" w14:textId="15C0E795" w:rsidR="007C5320" w:rsidRPr="004B23E9" w:rsidRDefault="00AD13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C1DD605" w14:textId="01BFB7CC" w:rsidR="007C5320" w:rsidRPr="004B23E9" w:rsidRDefault="00AD13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A86AFD" w14:textId="55CFADCA" w:rsidR="007C5320" w:rsidRPr="004B23E9" w:rsidRDefault="00AD13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B1D3856" w14:textId="291B321C" w:rsidR="007C5320" w:rsidRPr="004B23E9" w:rsidRDefault="00AD13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071F92" w14:textId="1D8AA273" w:rsidR="007C5320" w:rsidRPr="004B23E9" w:rsidRDefault="00AD13DE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A72AB" w14:paraId="737A04B8" w14:textId="77777777" w:rsidTr="00B433FE">
        <w:tc>
          <w:tcPr>
            <w:tcW w:w="3456" w:type="dxa"/>
            <w:shd w:val="clear" w:color="auto" w:fill="auto"/>
          </w:tcPr>
          <w:p w14:paraId="7B2463EC" w14:textId="51A6DFFB" w:rsidR="007C5320" w:rsidRPr="004B23E9" w:rsidRDefault="00AD13D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E1A53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FA0F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3C33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693E9B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A72AB" w14:paraId="1EA30610" w14:textId="77777777" w:rsidTr="00B433FE">
        <w:tc>
          <w:tcPr>
            <w:tcW w:w="3456" w:type="dxa"/>
            <w:shd w:val="clear" w:color="auto" w:fill="auto"/>
          </w:tcPr>
          <w:p w14:paraId="2B13EE9F" w14:textId="2A6A21B5" w:rsidR="007C5320" w:rsidRPr="004B23E9" w:rsidRDefault="00AD13DE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6B6134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20DF8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0F06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47DF1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F2C613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9A46D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D9B462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DED63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CC5D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3C79E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1CA7B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5A34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944EB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9DF61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F792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C6806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A72AB" w14:paraId="747813F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63904C0" w14:textId="29D50A7E" w:rsidR="007C5320" w:rsidRPr="00C1676B" w:rsidRDefault="00AD13DE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A72AB" w14:paraId="7C08ACB5" w14:textId="77777777" w:rsidTr="00B433FE">
        <w:trPr>
          <w:trHeight w:val="263"/>
        </w:trPr>
        <w:tc>
          <w:tcPr>
            <w:tcW w:w="6880" w:type="dxa"/>
          </w:tcPr>
          <w:p w14:paraId="3DA2B8E2" w14:textId="4136CBAA" w:rsidR="007C5320" w:rsidRPr="00C03D07" w:rsidRDefault="00AD13D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69B7AF6" w14:textId="46C777ED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5C9066F" w14:textId="45B21BC2" w:rsidR="007C5320" w:rsidRPr="00C03D07" w:rsidRDefault="00AD13D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A72AB" w14:paraId="0B7D9B68" w14:textId="77777777" w:rsidTr="00B433FE">
        <w:trPr>
          <w:trHeight w:val="263"/>
        </w:trPr>
        <w:tc>
          <w:tcPr>
            <w:tcW w:w="6880" w:type="dxa"/>
          </w:tcPr>
          <w:p w14:paraId="73D69A88" w14:textId="10104DDB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AF33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0A05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026800E0" w14:textId="77777777" w:rsidTr="00B433FE">
        <w:trPr>
          <w:trHeight w:val="301"/>
        </w:trPr>
        <w:tc>
          <w:tcPr>
            <w:tcW w:w="6880" w:type="dxa"/>
          </w:tcPr>
          <w:p w14:paraId="6CBFA298" w14:textId="2CCECEE7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ECD9B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DEE7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2AE195F0" w14:textId="77777777" w:rsidTr="00B433FE">
        <w:trPr>
          <w:trHeight w:val="263"/>
        </w:trPr>
        <w:tc>
          <w:tcPr>
            <w:tcW w:w="6880" w:type="dxa"/>
          </w:tcPr>
          <w:p w14:paraId="6AF64380" w14:textId="1320B8D4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4887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7141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16315078" w14:textId="77777777" w:rsidTr="00B433FE">
        <w:trPr>
          <w:trHeight w:val="250"/>
        </w:trPr>
        <w:tc>
          <w:tcPr>
            <w:tcW w:w="6880" w:type="dxa"/>
          </w:tcPr>
          <w:p w14:paraId="2B41CF90" w14:textId="74327BA0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6C483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FD7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02643819" w14:textId="77777777" w:rsidTr="00B433FE">
        <w:trPr>
          <w:trHeight w:val="263"/>
        </w:trPr>
        <w:tc>
          <w:tcPr>
            <w:tcW w:w="6880" w:type="dxa"/>
          </w:tcPr>
          <w:p w14:paraId="7CE8B9AC" w14:textId="3F22F88E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727F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4314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4ED4C387" w14:textId="77777777" w:rsidTr="00B433FE">
        <w:trPr>
          <w:trHeight w:val="275"/>
        </w:trPr>
        <w:tc>
          <w:tcPr>
            <w:tcW w:w="6880" w:type="dxa"/>
          </w:tcPr>
          <w:p w14:paraId="59C8CB9B" w14:textId="2480E010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737DF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920B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49E89D56" w14:textId="77777777" w:rsidTr="00B433FE">
        <w:trPr>
          <w:trHeight w:val="275"/>
        </w:trPr>
        <w:tc>
          <w:tcPr>
            <w:tcW w:w="6880" w:type="dxa"/>
          </w:tcPr>
          <w:p w14:paraId="535DFA0B" w14:textId="1C04FB9E" w:rsidR="007C5320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4E56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52C8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E8D104" w14:textId="520AFCF5" w:rsidR="00594FF4" w:rsidRDefault="00AD13DE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DA7926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2"/>
        <w:gridCol w:w="2098"/>
        <w:gridCol w:w="1670"/>
      </w:tblGrid>
      <w:tr w:rsidR="00DA72AB" w14:paraId="46EAEAC9" w14:textId="77777777" w:rsidTr="00B433FE">
        <w:tc>
          <w:tcPr>
            <w:tcW w:w="7196" w:type="dxa"/>
            <w:shd w:val="clear" w:color="auto" w:fill="auto"/>
          </w:tcPr>
          <w:p w14:paraId="10A8F86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4E3F9D" w14:textId="7A595B3A" w:rsidR="00594FF4" w:rsidRPr="005A2CD3" w:rsidRDefault="00AD13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DEB4CB6" w14:textId="159C25F1" w:rsidR="00594FF4" w:rsidRPr="005A2CD3" w:rsidRDefault="00AD13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A72AB" w14:paraId="17652258" w14:textId="77777777" w:rsidTr="00B433FE">
        <w:tc>
          <w:tcPr>
            <w:tcW w:w="7196" w:type="dxa"/>
            <w:shd w:val="clear" w:color="auto" w:fill="auto"/>
          </w:tcPr>
          <w:p w14:paraId="3D3E06D9" w14:textId="363135A5" w:rsidR="00594FF4" w:rsidRPr="005A2CD3" w:rsidRDefault="00AD13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F9986E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FD91E1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A72AB" w14:paraId="523AC86F" w14:textId="77777777" w:rsidTr="00B433FE">
        <w:tc>
          <w:tcPr>
            <w:tcW w:w="7196" w:type="dxa"/>
            <w:shd w:val="clear" w:color="auto" w:fill="auto"/>
          </w:tcPr>
          <w:p w14:paraId="1DE33B59" w14:textId="77B46AD5" w:rsidR="00594FF4" w:rsidRPr="005A2CD3" w:rsidRDefault="00AD13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16893B5" w14:textId="4343E0A3" w:rsidR="00594FF4" w:rsidRPr="005A2CD3" w:rsidRDefault="00AD13DE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3F7607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43BB92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4283E2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E5A40F" w14:textId="790D1B91" w:rsidR="00594FF4" w:rsidRDefault="00AD13DE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2D37B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4576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EAA8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3CF8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18E5A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3052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EB26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213D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3805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309C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026D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2E8835" w14:textId="79AD24FC" w:rsidR="00594FF4" w:rsidRPr="00C1676B" w:rsidRDefault="00AD13DE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A72AB" w14:paraId="122C8742" w14:textId="77777777" w:rsidTr="00B433FE">
        <w:trPr>
          <w:trHeight w:val="318"/>
        </w:trPr>
        <w:tc>
          <w:tcPr>
            <w:tcW w:w="6194" w:type="dxa"/>
          </w:tcPr>
          <w:p w14:paraId="3C2C3D8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8407F6B" w14:textId="74054AF4" w:rsidR="00594FF4" w:rsidRPr="00BC75A1" w:rsidRDefault="00AD13DE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D64E18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7563DB0E" w14:textId="77777777" w:rsidTr="00B433FE">
        <w:trPr>
          <w:trHeight w:val="303"/>
        </w:trPr>
        <w:tc>
          <w:tcPr>
            <w:tcW w:w="6194" w:type="dxa"/>
          </w:tcPr>
          <w:p w14:paraId="514D9D95" w14:textId="77FDF000" w:rsidR="00594FF4" w:rsidRPr="00C03D07" w:rsidRDefault="00AD13DE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9A33638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226C6D59" w14:textId="77777777" w:rsidTr="00B433FE">
        <w:trPr>
          <w:trHeight w:val="304"/>
        </w:trPr>
        <w:tc>
          <w:tcPr>
            <w:tcW w:w="6194" w:type="dxa"/>
          </w:tcPr>
          <w:p w14:paraId="12D7AAB0" w14:textId="6D932B65" w:rsidR="00594FF4" w:rsidRPr="00C03D07" w:rsidRDefault="00AD13DE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6BBEC7D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4ADB21AB" w14:textId="77777777" w:rsidTr="00B433FE">
        <w:trPr>
          <w:trHeight w:val="318"/>
        </w:trPr>
        <w:tc>
          <w:tcPr>
            <w:tcW w:w="6194" w:type="dxa"/>
          </w:tcPr>
          <w:p w14:paraId="34ABC593" w14:textId="226EFA6E" w:rsidR="00594FF4" w:rsidRPr="00C03D07" w:rsidRDefault="00AD13DE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C774D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1CDCF73B" w14:textId="77777777" w:rsidTr="00B433FE">
        <w:trPr>
          <w:trHeight w:val="303"/>
        </w:trPr>
        <w:tc>
          <w:tcPr>
            <w:tcW w:w="6194" w:type="dxa"/>
          </w:tcPr>
          <w:p w14:paraId="53A77FBA" w14:textId="79B267D2" w:rsidR="00594FF4" w:rsidRPr="00C03D07" w:rsidRDefault="00AD13DE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BDBDDE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32B252CD" w14:textId="77777777" w:rsidTr="00B433FE">
        <w:trPr>
          <w:trHeight w:val="318"/>
        </w:trPr>
        <w:tc>
          <w:tcPr>
            <w:tcW w:w="6194" w:type="dxa"/>
          </w:tcPr>
          <w:p w14:paraId="64056620" w14:textId="41C2303F" w:rsidR="00594FF4" w:rsidRPr="00C03D07" w:rsidRDefault="00AD13DE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E2BD5B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1EB72B8F" w14:textId="77777777" w:rsidTr="00B433FE">
        <w:trPr>
          <w:trHeight w:val="303"/>
        </w:trPr>
        <w:tc>
          <w:tcPr>
            <w:tcW w:w="6194" w:type="dxa"/>
          </w:tcPr>
          <w:p w14:paraId="7E1F5856" w14:textId="15BF8E8C" w:rsidR="00594FF4" w:rsidRPr="00C03D07" w:rsidRDefault="00AD13DE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38CE19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3CAFA14E" w14:textId="77777777" w:rsidTr="00B433FE">
        <w:trPr>
          <w:trHeight w:val="318"/>
        </w:trPr>
        <w:tc>
          <w:tcPr>
            <w:tcW w:w="6194" w:type="dxa"/>
          </w:tcPr>
          <w:p w14:paraId="740ECE49" w14:textId="1B2093AF" w:rsidR="00594FF4" w:rsidRPr="00C03D07" w:rsidRDefault="00AD13DE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70CAF5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5EE339B3" w14:textId="77777777" w:rsidTr="00B433FE">
        <w:trPr>
          <w:trHeight w:val="318"/>
        </w:trPr>
        <w:tc>
          <w:tcPr>
            <w:tcW w:w="6194" w:type="dxa"/>
          </w:tcPr>
          <w:p w14:paraId="38CBFB30" w14:textId="6F5C7ED4" w:rsidR="00594FF4" w:rsidRPr="00C03D07" w:rsidRDefault="00AD13D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4702F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552FD4A2" w14:textId="77777777" w:rsidTr="00B433FE">
        <w:trPr>
          <w:trHeight w:val="318"/>
        </w:trPr>
        <w:tc>
          <w:tcPr>
            <w:tcW w:w="6194" w:type="dxa"/>
          </w:tcPr>
          <w:p w14:paraId="4E296709" w14:textId="2A9BF9C5" w:rsidR="00594FF4" w:rsidRPr="00C03D07" w:rsidRDefault="00AD13DE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562AA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03FEA014" w14:textId="77777777" w:rsidTr="00B433FE">
        <w:trPr>
          <w:trHeight w:val="318"/>
        </w:trPr>
        <w:tc>
          <w:tcPr>
            <w:tcW w:w="6194" w:type="dxa"/>
          </w:tcPr>
          <w:p w14:paraId="26FD32EE" w14:textId="327E7C40" w:rsidR="00594FF4" w:rsidRPr="00C03D07" w:rsidRDefault="00AD13DE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A9793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79DC9117" w14:textId="77777777" w:rsidTr="00B433FE">
        <w:trPr>
          <w:trHeight w:val="318"/>
        </w:trPr>
        <w:tc>
          <w:tcPr>
            <w:tcW w:w="6194" w:type="dxa"/>
          </w:tcPr>
          <w:p w14:paraId="5A4FC195" w14:textId="5B5EED10" w:rsidR="00594FF4" w:rsidRPr="00C03D07" w:rsidRDefault="00AD13DE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C252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4FB29D33" w14:textId="77777777" w:rsidTr="00B433FE">
        <w:trPr>
          <w:trHeight w:val="318"/>
        </w:trPr>
        <w:tc>
          <w:tcPr>
            <w:tcW w:w="6194" w:type="dxa"/>
          </w:tcPr>
          <w:p w14:paraId="1DB70AE1" w14:textId="57B8F9C8" w:rsidR="00594FF4" w:rsidRPr="00C03D07" w:rsidRDefault="00AD13DE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22926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4BAB657C" w14:textId="77777777" w:rsidTr="00B433FE">
        <w:trPr>
          <w:trHeight w:val="318"/>
        </w:trPr>
        <w:tc>
          <w:tcPr>
            <w:tcW w:w="6194" w:type="dxa"/>
          </w:tcPr>
          <w:p w14:paraId="12458353" w14:textId="0AF09010" w:rsidR="00594FF4" w:rsidRPr="00C03D07" w:rsidRDefault="00AD13DE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FCBB9CF" w14:textId="68D3FCEB" w:rsidR="00594FF4" w:rsidRPr="00C03D07" w:rsidRDefault="00AD13DE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5A3E5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380F1816" w14:textId="77777777" w:rsidTr="00B433FE">
        <w:trPr>
          <w:trHeight w:val="318"/>
        </w:trPr>
        <w:tc>
          <w:tcPr>
            <w:tcW w:w="6194" w:type="dxa"/>
          </w:tcPr>
          <w:p w14:paraId="09613685" w14:textId="134DD554" w:rsidR="00594FF4" w:rsidRPr="00C03D07" w:rsidRDefault="00AD13DE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17532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05E485CC" w14:textId="77777777" w:rsidTr="00B433FE">
        <w:trPr>
          <w:trHeight w:val="318"/>
        </w:trPr>
        <w:tc>
          <w:tcPr>
            <w:tcW w:w="6194" w:type="dxa"/>
          </w:tcPr>
          <w:p w14:paraId="361BD058" w14:textId="3E7E7978" w:rsidR="00594FF4" w:rsidRPr="00C03D07" w:rsidRDefault="00AD13DE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4149D5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5FEFB409" w14:textId="77777777" w:rsidTr="00B433FE">
        <w:trPr>
          <w:trHeight w:val="318"/>
        </w:trPr>
        <w:tc>
          <w:tcPr>
            <w:tcW w:w="6194" w:type="dxa"/>
          </w:tcPr>
          <w:p w14:paraId="2AED9444" w14:textId="423762FC" w:rsidR="00594FF4" w:rsidRPr="00C03D07" w:rsidRDefault="00AD13D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75DAE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1E053F8E" w14:textId="77777777" w:rsidTr="00B433FE">
        <w:trPr>
          <w:trHeight w:val="318"/>
        </w:trPr>
        <w:tc>
          <w:tcPr>
            <w:tcW w:w="6194" w:type="dxa"/>
          </w:tcPr>
          <w:p w14:paraId="09DAA666" w14:textId="62675457" w:rsidR="00594FF4" w:rsidRPr="00C03D07" w:rsidRDefault="00AD13DE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42E44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0637BAD8" w14:textId="77777777" w:rsidTr="00B433FE">
        <w:trPr>
          <w:trHeight w:val="318"/>
        </w:trPr>
        <w:tc>
          <w:tcPr>
            <w:tcW w:w="6194" w:type="dxa"/>
          </w:tcPr>
          <w:p w14:paraId="4A63F883" w14:textId="7C5B68DF" w:rsidR="00594FF4" w:rsidRPr="00C03D07" w:rsidRDefault="00AD13D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8418F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43535F92" w14:textId="77777777" w:rsidTr="00B433FE">
        <w:trPr>
          <w:trHeight w:val="318"/>
        </w:trPr>
        <w:tc>
          <w:tcPr>
            <w:tcW w:w="6194" w:type="dxa"/>
          </w:tcPr>
          <w:p w14:paraId="2307A9A4" w14:textId="7B677D63" w:rsidR="00594FF4" w:rsidRPr="00C03D07" w:rsidRDefault="00AD13D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803C2C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A72AB" w14:paraId="34F2BAD3" w14:textId="77777777" w:rsidTr="00B433FE">
        <w:trPr>
          <w:trHeight w:val="318"/>
        </w:trPr>
        <w:tc>
          <w:tcPr>
            <w:tcW w:w="6194" w:type="dxa"/>
          </w:tcPr>
          <w:p w14:paraId="70864ECF" w14:textId="217EA8D3" w:rsidR="00594FF4" w:rsidRPr="00C03D07" w:rsidRDefault="00AD13DE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B8A55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EF606E5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A72AB" w14:paraId="278FF50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F735BA8" w14:textId="74A63BCA" w:rsidR="00594FF4" w:rsidRPr="00C1676B" w:rsidRDefault="00AD13DE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A72AB" w14:paraId="6B6B7F6F" w14:textId="77777777" w:rsidTr="00B433FE">
        <w:trPr>
          <w:trHeight w:val="269"/>
        </w:trPr>
        <w:tc>
          <w:tcPr>
            <w:tcW w:w="738" w:type="dxa"/>
          </w:tcPr>
          <w:p w14:paraId="58B8D654" w14:textId="3C04469D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6032FDA" w14:textId="60604584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34FA826" w14:textId="0BDC9499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1F26723" w14:textId="550A7140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A72AB" w14:paraId="28878E4D" w14:textId="77777777" w:rsidTr="00B433FE">
        <w:trPr>
          <w:trHeight w:val="269"/>
        </w:trPr>
        <w:tc>
          <w:tcPr>
            <w:tcW w:w="738" w:type="dxa"/>
          </w:tcPr>
          <w:p w14:paraId="1604AE60" w14:textId="13D0452C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CA265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293E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4B945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3FFE846E" w14:textId="77777777" w:rsidTr="00B433FE">
        <w:trPr>
          <w:trHeight w:val="269"/>
        </w:trPr>
        <w:tc>
          <w:tcPr>
            <w:tcW w:w="738" w:type="dxa"/>
          </w:tcPr>
          <w:p w14:paraId="736AE3A2" w14:textId="1CDEF3D7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</w:tcPr>
          <w:p w14:paraId="66ABAF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7949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15BC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01F0A361" w14:textId="77777777" w:rsidTr="00B433FE">
        <w:trPr>
          <w:trHeight w:val="269"/>
        </w:trPr>
        <w:tc>
          <w:tcPr>
            <w:tcW w:w="738" w:type="dxa"/>
          </w:tcPr>
          <w:p w14:paraId="222B34BF" w14:textId="397F10A2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E9353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F69C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E0CB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1005BF6F" w14:textId="77777777" w:rsidTr="00B433FE">
        <w:trPr>
          <w:trHeight w:val="269"/>
        </w:trPr>
        <w:tc>
          <w:tcPr>
            <w:tcW w:w="738" w:type="dxa"/>
          </w:tcPr>
          <w:p w14:paraId="07B86315" w14:textId="5E8A2160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7BDE1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8EC5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4805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7CA7CD35" w14:textId="77777777" w:rsidTr="00B433FE">
        <w:trPr>
          <w:trHeight w:val="269"/>
        </w:trPr>
        <w:tc>
          <w:tcPr>
            <w:tcW w:w="738" w:type="dxa"/>
          </w:tcPr>
          <w:p w14:paraId="478DB0B5" w14:textId="55B43166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1C0F0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C852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1729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72AB" w14:paraId="490E9BEA" w14:textId="77777777" w:rsidTr="00B433FE">
        <w:trPr>
          <w:trHeight w:val="269"/>
        </w:trPr>
        <w:tc>
          <w:tcPr>
            <w:tcW w:w="738" w:type="dxa"/>
          </w:tcPr>
          <w:p w14:paraId="4C7873E6" w14:textId="02D5F8F9" w:rsidR="00594FF4" w:rsidRPr="00C03D07" w:rsidRDefault="00AD13DE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4030B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EE81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F79B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8034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7A540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9373" w14:textId="77777777" w:rsidR="00D21D3B" w:rsidRDefault="00D21D3B">
      <w:r>
        <w:separator/>
      </w:r>
    </w:p>
  </w:endnote>
  <w:endnote w:type="continuationSeparator" w:id="0">
    <w:p w14:paraId="7CDEAD44" w14:textId="77777777" w:rsidR="00D21D3B" w:rsidRDefault="00D2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ACA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4F31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2069BF" w14:textId="77777777" w:rsidR="00C8092E" w:rsidRPr="00A000E0" w:rsidRDefault="00D21D3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85788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C6E09C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47A8B7C" w14:textId="77777777" w:rsidR="00C8092E" w:rsidRPr="002B2F01" w:rsidRDefault="007D60D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94B72C0" wp14:editId="1E7DF0DD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FF506" w14:textId="77777777" w:rsidR="00C8092E" w:rsidRDefault="00D21D3B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0D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C8092E" w:rsidRDefault="00D21D3B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60D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D3B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D21D3B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FF64" w14:textId="77777777" w:rsidR="00D21D3B" w:rsidRDefault="00D21D3B">
      <w:r>
        <w:separator/>
      </w:r>
    </w:p>
  </w:footnote>
  <w:footnote w:type="continuationSeparator" w:id="0">
    <w:p w14:paraId="514BE137" w14:textId="77777777" w:rsidR="00D21D3B" w:rsidRDefault="00D2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C73D" w14:textId="77777777" w:rsidR="00C8092E" w:rsidRDefault="00C8092E">
    <w:pPr>
      <w:pStyle w:val="Header"/>
    </w:pPr>
  </w:p>
  <w:p w14:paraId="519D506B" w14:textId="77777777" w:rsidR="00C8092E" w:rsidRDefault="00C8092E">
    <w:pPr>
      <w:pStyle w:val="Header"/>
    </w:pPr>
  </w:p>
  <w:p w14:paraId="1B22E9DF" w14:textId="77777777" w:rsidR="00C8092E" w:rsidRDefault="005470AF">
    <w:pPr>
      <w:pStyle w:val="Header"/>
    </w:pPr>
    <w:r>
      <w:rPr>
        <w:noProof/>
        <w:lang w:eastAsia="zh-TW"/>
      </w:rPr>
      <w:pict w14:anchorId="520CE2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D60D0">
      <w:rPr>
        <w:noProof/>
      </w:rPr>
      <w:drawing>
        <wp:inline distT="0" distB="0" distL="0" distR="0" wp14:anchorId="536BE596" wp14:editId="6D538CBF">
          <wp:extent cx="2022475" cy="51943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1D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7B4A776">
      <w:start w:val="1"/>
      <w:numFmt w:val="decimal"/>
      <w:lvlText w:val="%1."/>
      <w:lvlJc w:val="left"/>
      <w:pPr>
        <w:ind w:left="1440" w:hanging="360"/>
      </w:pPr>
    </w:lvl>
    <w:lvl w:ilvl="1" w:tplc="CAB03DEE" w:tentative="1">
      <w:start w:val="1"/>
      <w:numFmt w:val="lowerLetter"/>
      <w:lvlText w:val="%2."/>
      <w:lvlJc w:val="left"/>
      <w:pPr>
        <w:ind w:left="2160" w:hanging="360"/>
      </w:pPr>
    </w:lvl>
    <w:lvl w:ilvl="2" w:tplc="40043696" w:tentative="1">
      <w:start w:val="1"/>
      <w:numFmt w:val="lowerRoman"/>
      <w:lvlText w:val="%3."/>
      <w:lvlJc w:val="right"/>
      <w:pPr>
        <w:ind w:left="2880" w:hanging="180"/>
      </w:pPr>
    </w:lvl>
    <w:lvl w:ilvl="3" w:tplc="7896A63A" w:tentative="1">
      <w:start w:val="1"/>
      <w:numFmt w:val="decimal"/>
      <w:lvlText w:val="%4."/>
      <w:lvlJc w:val="left"/>
      <w:pPr>
        <w:ind w:left="3600" w:hanging="360"/>
      </w:pPr>
    </w:lvl>
    <w:lvl w:ilvl="4" w:tplc="84507FAA" w:tentative="1">
      <w:start w:val="1"/>
      <w:numFmt w:val="lowerLetter"/>
      <w:lvlText w:val="%5."/>
      <w:lvlJc w:val="left"/>
      <w:pPr>
        <w:ind w:left="4320" w:hanging="360"/>
      </w:pPr>
    </w:lvl>
    <w:lvl w:ilvl="5" w:tplc="0F6CEF62" w:tentative="1">
      <w:start w:val="1"/>
      <w:numFmt w:val="lowerRoman"/>
      <w:lvlText w:val="%6."/>
      <w:lvlJc w:val="right"/>
      <w:pPr>
        <w:ind w:left="5040" w:hanging="180"/>
      </w:pPr>
    </w:lvl>
    <w:lvl w:ilvl="6" w:tplc="264ECE38" w:tentative="1">
      <w:start w:val="1"/>
      <w:numFmt w:val="decimal"/>
      <w:lvlText w:val="%7."/>
      <w:lvlJc w:val="left"/>
      <w:pPr>
        <w:ind w:left="5760" w:hanging="360"/>
      </w:pPr>
    </w:lvl>
    <w:lvl w:ilvl="7" w:tplc="C0983254" w:tentative="1">
      <w:start w:val="1"/>
      <w:numFmt w:val="lowerLetter"/>
      <w:lvlText w:val="%8."/>
      <w:lvlJc w:val="left"/>
      <w:pPr>
        <w:ind w:left="6480" w:hanging="360"/>
      </w:pPr>
    </w:lvl>
    <w:lvl w:ilvl="8" w:tplc="4C84CF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4A01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C8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E4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02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0C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61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0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8E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E1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A74F0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A057E4" w:tentative="1">
      <w:start w:val="1"/>
      <w:numFmt w:val="lowerLetter"/>
      <w:lvlText w:val="%2."/>
      <w:lvlJc w:val="left"/>
      <w:pPr>
        <w:ind w:left="1440" w:hanging="360"/>
      </w:pPr>
    </w:lvl>
    <w:lvl w:ilvl="2" w:tplc="5FBE9268" w:tentative="1">
      <w:start w:val="1"/>
      <w:numFmt w:val="lowerRoman"/>
      <w:lvlText w:val="%3."/>
      <w:lvlJc w:val="right"/>
      <w:pPr>
        <w:ind w:left="2160" w:hanging="180"/>
      </w:pPr>
    </w:lvl>
    <w:lvl w:ilvl="3" w:tplc="0FDCE578" w:tentative="1">
      <w:start w:val="1"/>
      <w:numFmt w:val="decimal"/>
      <w:lvlText w:val="%4."/>
      <w:lvlJc w:val="left"/>
      <w:pPr>
        <w:ind w:left="2880" w:hanging="360"/>
      </w:pPr>
    </w:lvl>
    <w:lvl w:ilvl="4" w:tplc="EF9A8FF8" w:tentative="1">
      <w:start w:val="1"/>
      <w:numFmt w:val="lowerLetter"/>
      <w:lvlText w:val="%5."/>
      <w:lvlJc w:val="left"/>
      <w:pPr>
        <w:ind w:left="3600" w:hanging="360"/>
      </w:pPr>
    </w:lvl>
    <w:lvl w:ilvl="5" w:tplc="A7B43FD4" w:tentative="1">
      <w:start w:val="1"/>
      <w:numFmt w:val="lowerRoman"/>
      <w:lvlText w:val="%6."/>
      <w:lvlJc w:val="right"/>
      <w:pPr>
        <w:ind w:left="4320" w:hanging="180"/>
      </w:pPr>
    </w:lvl>
    <w:lvl w:ilvl="6" w:tplc="1708EFE8" w:tentative="1">
      <w:start w:val="1"/>
      <w:numFmt w:val="decimal"/>
      <w:lvlText w:val="%7."/>
      <w:lvlJc w:val="left"/>
      <w:pPr>
        <w:ind w:left="5040" w:hanging="360"/>
      </w:pPr>
    </w:lvl>
    <w:lvl w:ilvl="7" w:tplc="1A0EDF84" w:tentative="1">
      <w:start w:val="1"/>
      <w:numFmt w:val="lowerLetter"/>
      <w:lvlText w:val="%8."/>
      <w:lvlJc w:val="left"/>
      <w:pPr>
        <w:ind w:left="5760" w:hanging="360"/>
      </w:pPr>
    </w:lvl>
    <w:lvl w:ilvl="8" w:tplc="4EC0A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E222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20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C2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8A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C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E6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44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8D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29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C54EF1E">
      <w:start w:val="1"/>
      <w:numFmt w:val="decimal"/>
      <w:lvlText w:val="%1."/>
      <w:lvlJc w:val="left"/>
      <w:pPr>
        <w:ind w:left="1440" w:hanging="360"/>
      </w:pPr>
    </w:lvl>
    <w:lvl w:ilvl="1" w:tplc="1B4EDDE0" w:tentative="1">
      <w:start w:val="1"/>
      <w:numFmt w:val="lowerLetter"/>
      <w:lvlText w:val="%2."/>
      <w:lvlJc w:val="left"/>
      <w:pPr>
        <w:ind w:left="2160" w:hanging="360"/>
      </w:pPr>
    </w:lvl>
    <w:lvl w:ilvl="2" w:tplc="751A03EA" w:tentative="1">
      <w:start w:val="1"/>
      <w:numFmt w:val="lowerRoman"/>
      <w:lvlText w:val="%3."/>
      <w:lvlJc w:val="right"/>
      <w:pPr>
        <w:ind w:left="2880" w:hanging="180"/>
      </w:pPr>
    </w:lvl>
    <w:lvl w:ilvl="3" w:tplc="9EC4491E" w:tentative="1">
      <w:start w:val="1"/>
      <w:numFmt w:val="decimal"/>
      <w:lvlText w:val="%4."/>
      <w:lvlJc w:val="left"/>
      <w:pPr>
        <w:ind w:left="3600" w:hanging="360"/>
      </w:pPr>
    </w:lvl>
    <w:lvl w:ilvl="4" w:tplc="6BE0ECD8" w:tentative="1">
      <w:start w:val="1"/>
      <w:numFmt w:val="lowerLetter"/>
      <w:lvlText w:val="%5."/>
      <w:lvlJc w:val="left"/>
      <w:pPr>
        <w:ind w:left="4320" w:hanging="360"/>
      </w:pPr>
    </w:lvl>
    <w:lvl w:ilvl="5" w:tplc="D8CA70D0" w:tentative="1">
      <w:start w:val="1"/>
      <w:numFmt w:val="lowerRoman"/>
      <w:lvlText w:val="%6."/>
      <w:lvlJc w:val="right"/>
      <w:pPr>
        <w:ind w:left="5040" w:hanging="180"/>
      </w:pPr>
    </w:lvl>
    <w:lvl w:ilvl="6" w:tplc="3EE2E178" w:tentative="1">
      <w:start w:val="1"/>
      <w:numFmt w:val="decimal"/>
      <w:lvlText w:val="%7."/>
      <w:lvlJc w:val="left"/>
      <w:pPr>
        <w:ind w:left="5760" w:hanging="360"/>
      </w:pPr>
    </w:lvl>
    <w:lvl w:ilvl="7" w:tplc="4AA88964" w:tentative="1">
      <w:start w:val="1"/>
      <w:numFmt w:val="lowerLetter"/>
      <w:lvlText w:val="%8."/>
      <w:lvlJc w:val="left"/>
      <w:pPr>
        <w:ind w:left="6480" w:hanging="360"/>
      </w:pPr>
    </w:lvl>
    <w:lvl w:ilvl="8" w:tplc="61D0D4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8E4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68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09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27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66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6A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85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AD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004EE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EF47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D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4F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3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CF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AC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E9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8C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304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64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6C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9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E1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60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A6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EF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E62D22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B66AE94" w:tentative="1">
      <w:start w:val="1"/>
      <w:numFmt w:val="lowerLetter"/>
      <w:lvlText w:val="%2."/>
      <w:lvlJc w:val="left"/>
      <w:pPr>
        <w:ind w:left="1440" w:hanging="360"/>
      </w:pPr>
    </w:lvl>
    <w:lvl w:ilvl="2" w:tplc="E3582648" w:tentative="1">
      <w:start w:val="1"/>
      <w:numFmt w:val="lowerRoman"/>
      <w:lvlText w:val="%3."/>
      <w:lvlJc w:val="right"/>
      <w:pPr>
        <w:ind w:left="2160" w:hanging="180"/>
      </w:pPr>
    </w:lvl>
    <w:lvl w:ilvl="3" w:tplc="19702698" w:tentative="1">
      <w:start w:val="1"/>
      <w:numFmt w:val="decimal"/>
      <w:lvlText w:val="%4."/>
      <w:lvlJc w:val="left"/>
      <w:pPr>
        <w:ind w:left="2880" w:hanging="360"/>
      </w:pPr>
    </w:lvl>
    <w:lvl w:ilvl="4" w:tplc="ECD42B36" w:tentative="1">
      <w:start w:val="1"/>
      <w:numFmt w:val="lowerLetter"/>
      <w:lvlText w:val="%5."/>
      <w:lvlJc w:val="left"/>
      <w:pPr>
        <w:ind w:left="3600" w:hanging="360"/>
      </w:pPr>
    </w:lvl>
    <w:lvl w:ilvl="5" w:tplc="0FCEA73E" w:tentative="1">
      <w:start w:val="1"/>
      <w:numFmt w:val="lowerRoman"/>
      <w:lvlText w:val="%6."/>
      <w:lvlJc w:val="right"/>
      <w:pPr>
        <w:ind w:left="4320" w:hanging="180"/>
      </w:pPr>
    </w:lvl>
    <w:lvl w:ilvl="6" w:tplc="9BE87B26" w:tentative="1">
      <w:start w:val="1"/>
      <w:numFmt w:val="decimal"/>
      <w:lvlText w:val="%7."/>
      <w:lvlJc w:val="left"/>
      <w:pPr>
        <w:ind w:left="5040" w:hanging="360"/>
      </w:pPr>
    </w:lvl>
    <w:lvl w:ilvl="7" w:tplc="F5ECF582" w:tentative="1">
      <w:start w:val="1"/>
      <w:numFmt w:val="lowerLetter"/>
      <w:lvlText w:val="%8."/>
      <w:lvlJc w:val="left"/>
      <w:pPr>
        <w:ind w:left="5760" w:hanging="360"/>
      </w:pPr>
    </w:lvl>
    <w:lvl w:ilvl="8" w:tplc="1C6E2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24C00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A6E6712" w:tentative="1">
      <w:start w:val="1"/>
      <w:numFmt w:val="lowerLetter"/>
      <w:lvlText w:val="%2."/>
      <w:lvlJc w:val="left"/>
      <w:pPr>
        <w:ind w:left="1440" w:hanging="360"/>
      </w:pPr>
    </w:lvl>
    <w:lvl w:ilvl="2" w:tplc="918C2EE0" w:tentative="1">
      <w:start w:val="1"/>
      <w:numFmt w:val="lowerRoman"/>
      <w:lvlText w:val="%3."/>
      <w:lvlJc w:val="right"/>
      <w:pPr>
        <w:ind w:left="2160" w:hanging="180"/>
      </w:pPr>
    </w:lvl>
    <w:lvl w:ilvl="3" w:tplc="B4743A04" w:tentative="1">
      <w:start w:val="1"/>
      <w:numFmt w:val="decimal"/>
      <w:lvlText w:val="%4."/>
      <w:lvlJc w:val="left"/>
      <w:pPr>
        <w:ind w:left="2880" w:hanging="360"/>
      </w:pPr>
    </w:lvl>
    <w:lvl w:ilvl="4" w:tplc="1C901088" w:tentative="1">
      <w:start w:val="1"/>
      <w:numFmt w:val="lowerLetter"/>
      <w:lvlText w:val="%5."/>
      <w:lvlJc w:val="left"/>
      <w:pPr>
        <w:ind w:left="3600" w:hanging="360"/>
      </w:pPr>
    </w:lvl>
    <w:lvl w:ilvl="5" w:tplc="9DCC0240" w:tentative="1">
      <w:start w:val="1"/>
      <w:numFmt w:val="lowerRoman"/>
      <w:lvlText w:val="%6."/>
      <w:lvlJc w:val="right"/>
      <w:pPr>
        <w:ind w:left="4320" w:hanging="180"/>
      </w:pPr>
    </w:lvl>
    <w:lvl w:ilvl="6" w:tplc="A95A5348" w:tentative="1">
      <w:start w:val="1"/>
      <w:numFmt w:val="decimal"/>
      <w:lvlText w:val="%7."/>
      <w:lvlJc w:val="left"/>
      <w:pPr>
        <w:ind w:left="5040" w:hanging="360"/>
      </w:pPr>
    </w:lvl>
    <w:lvl w:ilvl="7" w:tplc="437EBEF8" w:tentative="1">
      <w:start w:val="1"/>
      <w:numFmt w:val="lowerLetter"/>
      <w:lvlText w:val="%8."/>
      <w:lvlJc w:val="left"/>
      <w:pPr>
        <w:ind w:left="5760" w:hanging="360"/>
      </w:pPr>
    </w:lvl>
    <w:lvl w:ilvl="8" w:tplc="CAFE0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02C4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21F4" w:tentative="1">
      <w:start w:val="1"/>
      <w:numFmt w:val="lowerLetter"/>
      <w:lvlText w:val="%2."/>
      <w:lvlJc w:val="left"/>
      <w:pPr>
        <w:ind w:left="1440" w:hanging="360"/>
      </w:pPr>
    </w:lvl>
    <w:lvl w:ilvl="2" w:tplc="DCD8E61A" w:tentative="1">
      <w:start w:val="1"/>
      <w:numFmt w:val="lowerRoman"/>
      <w:lvlText w:val="%3."/>
      <w:lvlJc w:val="right"/>
      <w:pPr>
        <w:ind w:left="2160" w:hanging="180"/>
      </w:pPr>
    </w:lvl>
    <w:lvl w:ilvl="3" w:tplc="2C6A2882" w:tentative="1">
      <w:start w:val="1"/>
      <w:numFmt w:val="decimal"/>
      <w:lvlText w:val="%4."/>
      <w:lvlJc w:val="left"/>
      <w:pPr>
        <w:ind w:left="2880" w:hanging="360"/>
      </w:pPr>
    </w:lvl>
    <w:lvl w:ilvl="4" w:tplc="611007A0" w:tentative="1">
      <w:start w:val="1"/>
      <w:numFmt w:val="lowerLetter"/>
      <w:lvlText w:val="%5."/>
      <w:lvlJc w:val="left"/>
      <w:pPr>
        <w:ind w:left="3600" w:hanging="360"/>
      </w:pPr>
    </w:lvl>
    <w:lvl w:ilvl="5" w:tplc="F6AA7190" w:tentative="1">
      <w:start w:val="1"/>
      <w:numFmt w:val="lowerRoman"/>
      <w:lvlText w:val="%6."/>
      <w:lvlJc w:val="right"/>
      <w:pPr>
        <w:ind w:left="4320" w:hanging="180"/>
      </w:pPr>
    </w:lvl>
    <w:lvl w:ilvl="6" w:tplc="40B6E9A4" w:tentative="1">
      <w:start w:val="1"/>
      <w:numFmt w:val="decimal"/>
      <w:lvlText w:val="%7."/>
      <w:lvlJc w:val="left"/>
      <w:pPr>
        <w:ind w:left="5040" w:hanging="360"/>
      </w:pPr>
    </w:lvl>
    <w:lvl w:ilvl="7" w:tplc="EB6C3704" w:tentative="1">
      <w:start w:val="1"/>
      <w:numFmt w:val="lowerLetter"/>
      <w:lvlText w:val="%8."/>
      <w:lvlJc w:val="left"/>
      <w:pPr>
        <w:ind w:left="5760" w:hanging="360"/>
      </w:pPr>
    </w:lvl>
    <w:lvl w:ilvl="8" w:tplc="092AF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D5EE5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2B09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2E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6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E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05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A5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9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0F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27C4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40E50C" w:tentative="1">
      <w:start w:val="1"/>
      <w:numFmt w:val="lowerLetter"/>
      <w:lvlText w:val="%2."/>
      <w:lvlJc w:val="left"/>
      <w:pPr>
        <w:ind w:left="1440" w:hanging="360"/>
      </w:pPr>
    </w:lvl>
    <w:lvl w:ilvl="2" w:tplc="8F22A4A4" w:tentative="1">
      <w:start w:val="1"/>
      <w:numFmt w:val="lowerRoman"/>
      <w:lvlText w:val="%3."/>
      <w:lvlJc w:val="right"/>
      <w:pPr>
        <w:ind w:left="2160" w:hanging="180"/>
      </w:pPr>
    </w:lvl>
    <w:lvl w:ilvl="3" w:tplc="B80E67E0" w:tentative="1">
      <w:start w:val="1"/>
      <w:numFmt w:val="decimal"/>
      <w:lvlText w:val="%4."/>
      <w:lvlJc w:val="left"/>
      <w:pPr>
        <w:ind w:left="2880" w:hanging="360"/>
      </w:pPr>
    </w:lvl>
    <w:lvl w:ilvl="4" w:tplc="7CCC1D12" w:tentative="1">
      <w:start w:val="1"/>
      <w:numFmt w:val="lowerLetter"/>
      <w:lvlText w:val="%5."/>
      <w:lvlJc w:val="left"/>
      <w:pPr>
        <w:ind w:left="3600" w:hanging="360"/>
      </w:pPr>
    </w:lvl>
    <w:lvl w:ilvl="5" w:tplc="949236CC" w:tentative="1">
      <w:start w:val="1"/>
      <w:numFmt w:val="lowerRoman"/>
      <w:lvlText w:val="%6."/>
      <w:lvlJc w:val="right"/>
      <w:pPr>
        <w:ind w:left="4320" w:hanging="180"/>
      </w:pPr>
    </w:lvl>
    <w:lvl w:ilvl="6" w:tplc="79760460" w:tentative="1">
      <w:start w:val="1"/>
      <w:numFmt w:val="decimal"/>
      <w:lvlText w:val="%7."/>
      <w:lvlJc w:val="left"/>
      <w:pPr>
        <w:ind w:left="5040" w:hanging="360"/>
      </w:pPr>
    </w:lvl>
    <w:lvl w:ilvl="7" w:tplc="1AE4271A" w:tentative="1">
      <w:start w:val="1"/>
      <w:numFmt w:val="lowerLetter"/>
      <w:lvlText w:val="%8."/>
      <w:lvlJc w:val="left"/>
      <w:pPr>
        <w:ind w:left="5760" w:hanging="360"/>
      </w:pPr>
    </w:lvl>
    <w:lvl w:ilvl="8" w:tplc="87809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C0639E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5F6F4B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E04A47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3EAC5A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A8A0CF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A2CF8A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55CAB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D7CC8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95423F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89864935">
    <w:abstractNumId w:val="9"/>
  </w:num>
  <w:num w:numId="2" w16cid:durableId="935602243">
    <w:abstractNumId w:val="8"/>
  </w:num>
  <w:num w:numId="3" w16cid:durableId="873887678">
    <w:abstractNumId w:val="14"/>
  </w:num>
  <w:num w:numId="4" w16cid:durableId="655764470">
    <w:abstractNumId w:val="10"/>
  </w:num>
  <w:num w:numId="5" w16cid:durableId="1092511608">
    <w:abstractNumId w:val="6"/>
  </w:num>
  <w:num w:numId="6" w16cid:durableId="76639771">
    <w:abstractNumId w:val="1"/>
  </w:num>
  <w:num w:numId="7" w16cid:durableId="1786268300">
    <w:abstractNumId w:val="7"/>
  </w:num>
  <w:num w:numId="8" w16cid:durableId="934631624">
    <w:abstractNumId w:val="2"/>
  </w:num>
  <w:num w:numId="9" w16cid:durableId="2058432932">
    <w:abstractNumId w:val="16"/>
  </w:num>
  <w:num w:numId="10" w16cid:durableId="513037692">
    <w:abstractNumId w:val="5"/>
  </w:num>
  <w:num w:numId="11" w16cid:durableId="2085443159">
    <w:abstractNumId w:val="15"/>
  </w:num>
  <w:num w:numId="12" w16cid:durableId="732893448">
    <w:abstractNumId w:val="4"/>
  </w:num>
  <w:num w:numId="13" w16cid:durableId="262996807">
    <w:abstractNumId w:val="12"/>
  </w:num>
  <w:num w:numId="14" w16cid:durableId="1431857177">
    <w:abstractNumId w:val="11"/>
  </w:num>
  <w:num w:numId="15" w16cid:durableId="709380930">
    <w:abstractNumId w:val="13"/>
  </w:num>
  <w:num w:numId="16" w16cid:durableId="885533075">
    <w:abstractNumId w:val="0"/>
  </w:num>
  <w:num w:numId="17" w16cid:durableId="99445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1EAB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6F92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0AF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60D0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13DE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0110"/>
    <w:rsid w:val="00D21D3B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A72AB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E9B29E"/>
  <w15:docId w15:val="{47E3855E-C8E0-443D-AEC7-EF2B774B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D666-84D8-47AB-8D28-1CDD36A9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7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 Mishra/ES_RF Engineering &amp; Professional Services/./Samsung Electronics</dc:creator>
  <cp:lastModifiedBy>user</cp:lastModifiedBy>
  <cp:revision>3</cp:revision>
  <cp:lastPrinted>2017-11-30T17:51:00Z</cp:lastPrinted>
  <dcterms:created xsi:type="dcterms:W3CDTF">2023-03-29T20:12:00Z</dcterms:created>
  <dcterms:modified xsi:type="dcterms:W3CDTF">2023-03-29T22:56:00Z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