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3C9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F2B775E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18F322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D84F12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024CC05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EB3CE1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2F5D59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C10EE0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08793E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C40C75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8"/>
        <w:gridCol w:w="2597"/>
        <w:gridCol w:w="1372"/>
        <w:gridCol w:w="1576"/>
        <w:gridCol w:w="1358"/>
        <w:gridCol w:w="1445"/>
      </w:tblGrid>
      <w:tr w:rsidR="005416F2" w14:paraId="1A3183C1" w14:textId="77777777" w:rsidTr="00DA1387">
        <w:tc>
          <w:tcPr>
            <w:tcW w:w="2808" w:type="dxa"/>
          </w:tcPr>
          <w:p w14:paraId="0C2C8C6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413468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2856D3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3BC2F2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5699FE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028CF6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8A9F59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B3E9045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416F2" w14:paraId="0DBBDAE3" w14:textId="77777777" w:rsidTr="00DA1387">
        <w:tc>
          <w:tcPr>
            <w:tcW w:w="2808" w:type="dxa"/>
          </w:tcPr>
          <w:p w14:paraId="7898510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669C2E1" w14:textId="5F408599" w:rsidR="00ED0124" w:rsidRPr="00C03D07" w:rsidRDefault="00943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Harinath Reddy</w:t>
            </w:r>
          </w:p>
        </w:tc>
        <w:tc>
          <w:tcPr>
            <w:tcW w:w="1530" w:type="dxa"/>
          </w:tcPr>
          <w:p w14:paraId="2265E7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7EBB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FF04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4DF4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6F2" w14:paraId="09EBE03E" w14:textId="77777777" w:rsidTr="00DA1387">
        <w:tc>
          <w:tcPr>
            <w:tcW w:w="2808" w:type="dxa"/>
          </w:tcPr>
          <w:p w14:paraId="7AC8F58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A8120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BC45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B884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C413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2E57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6F2" w14:paraId="63756114" w14:textId="77777777" w:rsidTr="00DA1387">
        <w:tc>
          <w:tcPr>
            <w:tcW w:w="2808" w:type="dxa"/>
          </w:tcPr>
          <w:p w14:paraId="390672E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772F397" w14:textId="6D8DCAC3" w:rsidR="00ED0124" w:rsidRPr="00C03D07" w:rsidRDefault="00943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Nussam</w:t>
            </w:r>
            <w:proofErr w:type="spellEnd"/>
          </w:p>
        </w:tc>
        <w:tc>
          <w:tcPr>
            <w:tcW w:w="1530" w:type="dxa"/>
          </w:tcPr>
          <w:p w14:paraId="1FF7C2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E87A2B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A3C4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BBE6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6F2" w14:paraId="056989A0" w14:textId="77777777" w:rsidTr="00DA1387">
        <w:tc>
          <w:tcPr>
            <w:tcW w:w="2808" w:type="dxa"/>
          </w:tcPr>
          <w:p w14:paraId="291A2CB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C32F46C" w14:textId="28A2267A" w:rsidR="00ED0124" w:rsidRPr="00C03D07" w:rsidRDefault="00943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650949141</w:t>
            </w:r>
          </w:p>
        </w:tc>
        <w:tc>
          <w:tcPr>
            <w:tcW w:w="1530" w:type="dxa"/>
          </w:tcPr>
          <w:p w14:paraId="79D7C2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3C5F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2629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0477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6F2" w14:paraId="694A2669" w14:textId="77777777" w:rsidTr="00DA1387">
        <w:tc>
          <w:tcPr>
            <w:tcW w:w="2808" w:type="dxa"/>
          </w:tcPr>
          <w:p w14:paraId="3CD178F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B1AA4A0" w14:textId="189A3F0E" w:rsidR="00ED0124" w:rsidRPr="00C03D07" w:rsidRDefault="00943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03/08/93</w:t>
            </w:r>
          </w:p>
        </w:tc>
        <w:tc>
          <w:tcPr>
            <w:tcW w:w="1530" w:type="dxa"/>
          </w:tcPr>
          <w:p w14:paraId="582A62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1169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1656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0C5C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6F2" w14:paraId="78AF9F17" w14:textId="77777777" w:rsidTr="00DA1387">
        <w:tc>
          <w:tcPr>
            <w:tcW w:w="2808" w:type="dxa"/>
          </w:tcPr>
          <w:p w14:paraId="5CB0848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AD8141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879E4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D0079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C0517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016C9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6F2" w14:paraId="40D79436" w14:textId="77777777" w:rsidTr="00DA1387">
        <w:tc>
          <w:tcPr>
            <w:tcW w:w="2808" w:type="dxa"/>
          </w:tcPr>
          <w:p w14:paraId="0477251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9D61D25" w14:textId="1F3C22C6" w:rsidR="007B4551" w:rsidRPr="00C03D07" w:rsidRDefault="00943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56290D1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E77CA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A6CC7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FEE65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6F2" w14:paraId="6443CF4F" w14:textId="77777777" w:rsidTr="0002006F">
        <w:trPr>
          <w:trHeight w:val="1007"/>
        </w:trPr>
        <w:tc>
          <w:tcPr>
            <w:tcW w:w="2808" w:type="dxa"/>
          </w:tcPr>
          <w:p w14:paraId="295DB8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B6BB6A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E4AE0E9" w14:textId="3B0294BA" w:rsidR="00226740" w:rsidRPr="00C03D07" w:rsidRDefault="00943B1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4701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Staggerbrush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Rd,Apt</w:t>
            </w:r>
            <w:proofErr w:type="spellEnd"/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1225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Austin, TX-78749</w:t>
            </w:r>
          </w:p>
        </w:tc>
        <w:tc>
          <w:tcPr>
            <w:tcW w:w="1530" w:type="dxa"/>
          </w:tcPr>
          <w:p w14:paraId="59A325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F4F8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E004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0816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6F2" w14:paraId="6503E79E" w14:textId="77777777" w:rsidTr="00DA1387">
        <w:tc>
          <w:tcPr>
            <w:tcW w:w="2808" w:type="dxa"/>
          </w:tcPr>
          <w:p w14:paraId="187505E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C715B71" w14:textId="35BE1E18" w:rsidR="007B4551" w:rsidRPr="00C03D07" w:rsidRDefault="00943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8167458853</w:t>
            </w:r>
          </w:p>
        </w:tc>
        <w:tc>
          <w:tcPr>
            <w:tcW w:w="1530" w:type="dxa"/>
          </w:tcPr>
          <w:p w14:paraId="03CDF2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CB4A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F0BE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D1E9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6F2" w14:paraId="75EC891F" w14:textId="77777777" w:rsidTr="00DA1387">
        <w:tc>
          <w:tcPr>
            <w:tcW w:w="2808" w:type="dxa"/>
          </w:tcPr>
          <w:p w14:paraId="61D9796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F1453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D0FD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9132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44C0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A7E4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6F2" w14:paraId="6B68D794" w14:textId="77777777" w:rsidTr="00DA1387">
        <w:tc>
          <w:tcPr>
            <w:tcW w:w="2808" w:type="dxa"/>
          </w:tcPr>
          <w:p w14:paraId="0E555F9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C415B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6BC4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6DAE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CA7E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6666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6F2" w14:paraId="05329DFF" w14:textId="77777777" w:rsidTr="00DA1387">
        <w:tc>
          <w:tcPr>
            <w:tcW w:w="2808" w:type="dxa"/>
          </w:tcPr>
          <w:p w14:paraId="30232F9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0E4AF9B" w14:textId="4DE0B585" w:rsidR="007B4551" w:rsidRPr="00C03D07" w:rsidRDefault="00943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Harinathreddy0803@gmail.com</w:t>
            </w:r>
          </w:p>
        </w:tc>
        <w:tc>
          <w:tcPr>
            <w:tcW w:w="1530" w:type="dxa"/>
          </w:tcPr>
          <w:p w14:paraId="7031B6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3933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8177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C4E9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6F2" w14:paraId="5791E93E" w14:textId="77777777" w:rsidTr="00DA1387">
        <w:tc>
          <w:tcPr>
            <w:tcW w:w="2808" w:type="dxa"/>
          </w:tcPr>
          <w:p w14:paraId="01E4050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3A1724D" w14:textId="6591BB41" w:rsidR="007B4551" w:rsidRPr="00C03D07" w:rsidRDefault="00943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01/06/16</w:t>
            </w:r>
          </w:p>
        </w:tc>
        <w:tc>
          <w:tcPr>
            <w:tcW w:w="1530" w:type="dxa"/>
          </w:tcPr>
          <w:p w14:paraId="03AAB3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B59A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F9FD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8CC5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6F2" w14:paraId="2C12413E" w14:textId="77777777" w:rsidTr="00DA1387">
        <w:tc>
          <w:tcPr>
            <w:tcW w:w="2808" w:type="dxa"/>
          </w:tcPr>
          <w:p w14:paraId="13ADC8C4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CFBC77F" w14:textId="4F1C6F42" w:rsidR="001A2598" w:rsidRPr="00C03D07" w:rsidRDefault="00943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22100C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2750C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5363A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2394D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6F2" w14:paraId="0E30724D" w14:textId="77777777" w:rsidTr="00DA1387">
        <w:tc>
          <w:tcPr>
            <w:tcW w:w="2808" w:type="dxa"/>
          </w:tcPr>
          <w:p w14:paraId="535DBD77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E3A652E" w14:textId="424F4ABB" w:rsidR="00D92BD1" w:rsidRPr="00C03D07" w:rsidRDefault="00943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14885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395F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1FD7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98AC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6F2" w14:paraId="208AB476" w14:textId="77777777" w:rsidTr="00DA1387">
        <w:tc>
          <w:tcPr>
            <w:tcW w:w="2808" w:type="dxa"/>
          </w:tcPr>
          <w:p w14:paraId="739D9D0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09E2A6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ECE6E70" w14:textId="5A3FD7C1" w:rsidR="00D92BD1" w:rsidRPr="00C03D07" w:rsidRDefault="00943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06FAC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3ACD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F036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769D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6F2" w14:paraId="4D509F8E" w14:textId="77777777" w:rsidTr="00DA1387">
        <w:tc>
          <w:tcPr>
            <w:tcW w:w="2808" w:type="dxa"/>
          </w:tcPr>
          <w:p w14:paraId="0439CD7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88C03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698B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1C9E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FC90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46E8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6F2" w14:paraId="214E09B3" w14:textId="77777777" w:rsidTr="00DA1387">
        <w:tc>
          <w:tcPr>
            <w:tcW w:w="2808" w:type="dxa"/>
          </w:tcPr>
          <w:p w14:paraId="2905D64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5FF9B3B6" w14:textId="11FF0909" w:rsidR="00D92BD1" w:rsidRPr="00C03D07" w:rsidRDefault="00943B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0970322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3FA36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6CA5F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27149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6F2" w14:paraId="6E74E808" w14:textId="77777777" w:rsidTr="00DA1387">
        <w:tc>
          <w:tcPr>
            <w:tcW w:w="2808" w:type="dxa"/>
          </w:tcPr>
          <w:p w14:paraId="49D6E2E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3CABD2F" w14:textId="26E07EB5" w:rsidR="00D92BD1" w:rsidRPr="00C03D07" w:rsidRDefault="00943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23C8A0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B0BC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37D5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F8A2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6F2" w14:paraId="374872F3" w14:textId="77777777" w:rsidTr="00DA1387">
        <w:tc>
          <w:tcPr>
            <w:tcW w:w="2808" w:type="dxa"/>
          </w:tcPr>
          <w:p w14:paraId="15F66E0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9E6A97A" w14:textId="2FEBD840" w:rsidR="00D92BD1" w:rsidRPr="00C03D07" w:rsidRDefault="00943B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1007E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14AF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A3DA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14C1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6F2" w14:paraId="42443768" w14:textId="77777777" w:rsidTr="00DA1387">
        <w:tc>
          <w:tcPr>
            <w:tcW w:w="2808" w:type="dxa"/>
          </w:tcPr>
          <w:p w14:paraId="716EB52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F28C80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8F72C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328D1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5B749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937D8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E0E58A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76B467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97B60F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D43580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416F2" w14:paraId="3614BA9F" w14:textId="77777777" w:rsidTr="00797DEB">
        <w:tc>
          <w:tcPr>
            <w:tcW w:w="2203" w:type="dxa"/>
          </w:tcPr>
          <w:p w14:paraId="7B956AF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E34B4A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7037CD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BD99FA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6CE5EB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416F2" w14:paraId="046BE780" w14:textId="77777777" w:rsidTr="00797DEB">
        <w:tc>
          <w:tcPr>
            <w:tcW w:w="2203" w:type="dxa"/>
          </w:tcPr>
          <w:p w14:paraId="544830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7262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F4CCD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064E0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FE72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6F2" w14:paraId="79B058C2" w14:textId="77777777" w:rsidTr="00797DEB">
        <w:tc>
          <w:tcPr>
            <w:tcW w:w="2203" w:type="dxa"/>
          </w:tcPr>
          <w:p w14:paraId="3A9CD8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33B0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FB00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B3BBC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B451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416F2" w14:paraId="74CF7F4F" w14:textId="77777777" w:rsidTr="00797DEB">
        <w:tc>
          <w:tcPr>
            <w:tcW w:w="2203" w:type="dxa"/>
          </w:tcPr>
          <w:p w14:paraId="7D4A04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AB30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834B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4FCF5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514B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753E46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86DE9B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BAB97A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0E4AAE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F7DD26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FCF1B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D1B37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416F2" w14:paraId="3EDF36BA" w14:textId="77777777" w:rsidTr="00D90155">
        <w:trPr>
          <w:trHeight w:val="324"/>
        </w:trPr>
        <w:tc>
          <w:tcPr>
            <w:tcW w:w="7675" w:type="dxa"/>
            <w:gridSpan w:val="2"/>
          </w:tcPr>
          <w:p w14:paraId="39DF196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416F2" w14:paraId="4AC3BCAE" w14:textId="77777777" w:rsidTr="00D90155">
        <w:trPr>
          <w:trHeight w:val="314"/>
        </w:trPr>
        <w:tc>
          <w:tcPr>
            <w:tcW w:w="2545" w:type="dxa"/>
          </w:tcPr>
          <w:p w14:paraId="1443460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3E246D1" w14:textId="734F8E33" w:rsidR="00983210" w:rsidRPr="00C03D07" w:rsidRDefault="00943B1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5416F2" w14:paraId="6B770DDE" w14:textId="77777777" w:rsidTr="00D90155">
        <w:trPr>
          <w:trHeight w:val="324"/>
        </w:trPr>
        <w:tc>
          <w:tcPr>
            <w:tcW w:w="2545" w:type="dxa"/>
          </w:tcPr>
          <w:p w14:paraId="522A49A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B599CA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7DCC4CE" w14:textId="4CB092E7" w:rsidR="00983210" w:rsidRPr="00C03D07" w:rsidRDefault="00943B1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101100045</w:t>
            </w:r>
          </w:p>
        </w:tc>
      </w:tr>
      <w:tr w:rsidR="005416F2" w14:paraId="189C8076" w14:textId="77777777" w:rsidTr="00D90155">
        <w:trPr>
          <w:trHeight w:val="324"/>
        </w:trPr>
        <w:tc>
          <w:tcPr>
            <w:tcW w:w="2545" w:type="dxa"/>
          </w:tcPr>
          <w:p w14:paraId="515BE16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CE21716" w14:textId="7F9D0879" w:rsidR="00983210" w:rsidRPr="00C03D07" w:rsidRDefault="00943B1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518008540517</w:t>
            </w:r>
          </w:p>
        </w:tc>
      </w:tr>
      <w:tr w:rsidR="005416F2" w14:paraId="30F396BF" w14:textId="77777777" w:rsidTr="00D90155">
        <w:trPr>
          <w:trHeight w:val="340"/>
        </w:trPr>
        <w:tc>
          <w:tcPr>
            <w:tcW w:w="2545" w:type="dxa"/>
          </w:tcPr>
          <w:p w14:paraId="46F8DDB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45DE3A8" w14:textId="20089C97" w:rsidR="00983210" w:rsidRPr="00C03D07" w:rsidRDefault="00943B1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416F2" w14:paraId="7F09EC45" w14:textId="77777777" w:rsidTr="00D90155">
        <w:trPr>
          <w:trHeight w:val="340"/>
        </w:trPr>
        <w:tc>
          <w:tcPr>
            <w:tcW w:w="2545" w:type="dxa"/>
          </w:tcPr>
          <w:p w14:paraId="0BEAFAC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0A257AA" w14:textId="629646FE" w:rsidR="00983210" w:rsidRPr="00C03D07" w:rsidRDefault="00943B1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Harinath Reddy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Nussam</w:t>
            </w:r>
            <w:proofErr w:type="spellEnd"/>
          </w:p>
        </w:tc>
      </w:tr>
    </w:tbl>
    <w:p w14:paraId="3ABA194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68057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1A6962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DBFE0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8AE6AC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42434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1CF55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FC8A3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4FD6C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F010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A38D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7FC5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C87F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C43D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74D1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8FDB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E5E3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6698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E9BB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D7DC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2E60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2BE6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34B6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4FD5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B3BA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F971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7824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19D88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9409E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4CEDD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4D093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67D1C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E7CC1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88D272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A24081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3573D0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4CD64A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416F2" w14:paraId="21359F44" w14:textId="77777777" w:rsidTr="001D05D6">
        <w:trPr>
          <w:trHeight w:val="398"/>
        </w:trPr>
        <w:tc>
          <w:tcPr>
            <w:tcW w:w="5148" w:type="dxa"/>
            <w:gridSpan w:val="4"/>
          </w:tcPr>
          <w:p w14:paraId="669B211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851B26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416F2" w14:paraId="48815896" w14:textId="77777777" w:rsidTr="001D05D6">
        <w:trPr>
          <w:trHeight w:val="383"/>
        </w:trPr>
        <w:tc>
          <w:tcPr>
            <w:tcW w:w="5148" w:type="dxa"/>
            <w:gridSpan w:val="4"/>
          </w:tcPr>
          <w:p w14:paraId="212BADA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3B0964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416F2" w14:paraId="4BFA6DD9" w14:textId="77777777" w:rsidTr="001D05D6">
        <w:trPr>
          <w:trHeight w:val="404"/>
        </w:trPr>
        <w:tc>
          <w:tcPr>
            <w:tcW w:w="918" w:type="dxa"/>
          </w:tcPr>
          <w:p w14:paraId="253060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C03A6F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329FC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CCA49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7602D9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FC0EAF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702F7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7CB6D3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22A58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D89B8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787E5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377F4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416F2" w14:paraId="7943371F" w14:textId="77777777" w:rsidTr="001D05D6">
        <w:trPr>
          <w:trHeight w:val="622"/>
        </w:trPr>
        <w:tc>
          <w:tcPr>
            <w:tcW w:w="918" w:type="dxa"/>
          </w:tcPr>
          <w:p w14:paraId="6154FF5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4D385F8" w14:textId="705CE222" w:rsidR="008F53D7" w:rsidRPr="00C03D07" w:rsidRDefault="00943B1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11C72FC6" w14:textId="743E466F" w:rsidR="008F53D7" w:rsidRPr="00C03D07" w:rsidRDefault="00943B1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218066A5" w14:textId="75E5EC9E" w:rsidR="008F53D7" w:rsidRPr="00C03D07" w:rsidRDefault="00943B1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55EE85C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A8E37B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FB87C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9578A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43B15" w14:paraId="5B623541" w14:textId="77777777" w:rsidTr="001D05D6">
        <w:trPr>
          <w:trHeight w:val="592"/>
        </w:trPr>
        <w:tc>
          <w:tcPr>
            <w:tcW w:w="918" w:type="dxa"/>
          </w:tcPr>
          <w:p w14:paraId="22A69BE5" w14:textId="77777777" w:rsidR="00943B15" w:rsidRPr="00C03D07" w:rsidRDefault="00943B15" w:rsidP="00943B1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6CB76EF0" w14:textId="5B599D7C" w:rsidR="00943B15" w:rsidRPr="00C03D07" w:rsidRDefault="00943B15" w:rsidP="00943B1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5427E9B8" w14:textId="722CD6BA" w:rsidR="00943B15" w:rsidRPr="00C03D07" w:rsidRDefault="00943B15" w:rsidP="00943B1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1A3E0D7D" w14:textId="3D3684D2" w:rsidR="00943B15" w:rsidRPr="00C03D07" w:rsidRDefault="00943B15" w:rsidP="00943B1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59983F7D" w14:textId="77777777" w:rsidR="00943B15" w:rsidRPr="00C03D07" w:rsidRDefault="00943B15" w:rsidP="00943B1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40C87866" w14:textId="77777777" w:rsidR="00943B15" w:rsidRPr="00C03D07" w:rsidRDefault="00943B15" w:rsidP="00943B1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BFC0A9" w14:textId="77777777" w:rsidR="00943B15" w:rsidRPr="00C03D07" w:rsidRDefault="00943B15" w:rsidP="00943B1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84F0AE9" w14:textId="77777777" w:rsidR="00943B15" w:rsidRPr="00C03D07" w:rsidRDefault="00943B15" w:rsidP="00943B1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43B15" w14:paraId="168C8B15" w14:textId="77777777" w:rsidTr="001D05D6">
        <w:trPr>
          <w:trHeight w:val="592"/>
        </w:trPr>
        <w:tc>
          <w:tcPr>
            <w:tcW w:w="918" w:type="dxa"/>
          </w:tcPr>
          <w:p w14:paraId="61A1E9AF" w14:textId="77777777" w:rsidR="00943B15" w:rsidRPr="00C03D07" w:rsidRDefault="00943B15" w:rsidP="00943B1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B8ECE12" w14:textId="77777777" w:rsidR="00943B15" w:rsidRPr="00C03D07" w:rsidRDefault="00943B15" w:rsidP="00943B1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8446CE" w14:textId="77777777" w:rsidR="00943B15" w:rsidRPr="00C03D07" w:rsidRDefault="00943B15" w:rsidP="00943B1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9D2480" w14:textId="77777777" w:rsidR="00943B15" w:rsidRPr="00C03D07" w:rsidRDefault="00943B15" w:rsidP="00943B1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8E3046" w14:textId="77777777" w:rsidR="00943B15" w:rsidRPr="00C03D07" w:rsidRDefault="00943B15" w:rsidP="00943B1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9DEA4F4" w14:textId="77777777" w:rsidR="00943B15" w:rsidRPr="00C03D07" w:rsidRDefault="00943B15" w:rsidP="00943B1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6AEEF9" w14:textId="77777777" w:rsidR="00943B15" w:rsidRPr="00C03D07" w:rsidRDefault="00943B15" w:rsidP="00943B1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A5E811F" w14:textId="77777777" w:rsidR="00943B15" w:rsidRPr="00C03D07" w:rsidRDefault="00943B15" w:rsidP="00943B1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8C0722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9E9287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416F2" w14:paraId="1F0968DA" w14:textId="77777777" w:rsidTr="00B433FE">
        <w:trPr>
          <w:trHeight w:val="683"/>
        </w:trPr>
        <w:tc>
          <w:tcPr>
            <w:tcW w:w="1638" w:type="dxa"/>
          </w:tcPr>
          <w:p w14:paraId="00C29B0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4C212C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456BE0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EC4C2C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D71E50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56CEE9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416F2" w14:paraId="3C04346C" w14:textId="77777777" w:rsidTr="00B433FE">
        <w:trPr>
          <w:trHeight w:val="291"/>
        </w:trPr>
        <w:tc>
          <w:tcPr>
            <w:tcW w:w="1638" w:type="dxa"/>
          </w:tcPr>
          <w:p w14:paraId="470838CE" w14:textId="3629FAC3" w:rsidR="007C5320" w:rsidRPr="00C03D07" w:rsidRDefault="00943B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$1600</w:t>
            </w:r>
          </w:p>
        </w:tc>
        <w:tc>
          <w:tcPr>
            <w:tcW w:w="1998" w:type="dxa"/>
          </w:tcPr>
          <w:p w14:paraId="217806DD" w14:textId="227C312A" w:rsidR="007C5320" w:rsidRPr="00C03D07" w:rsidRDefault="00943B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$800</w:t>
            </w:r>
          </w:p>
        </w:tc>
        <w:tc>
          <w:tcPr>
            <w:tcW w:w="1818" w:type="dxa"/>
          </w:tcPr>
          <w:p w14:paraId="14ABFF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742E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16AC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E151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6F2" w14:paraId="671AEA69" w14:textId="77777777" w:rsidTr="00B433FE">
        <w:trPr>
          <w:trHeight w:val="291"/>
        </w:trPr>
        <w:tc>
          <w:tcPr>
            <w:tcW w:w="1638" w:type="dxa"/>
          </w:tcPr>
          <w:p w14:paraId="085BE4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86988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AD1A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CB8B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ABFB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D22D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9FB5A9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416F2" w14:paraId="62303853" w14:textId="77777777" w:rsidTr="00B433FE">
        <w:trPr>
          <w:trHeight w:val="773"/>
        </w:trPr>
        <w:tc>
          <w:tcPr>
            <w:tcW w:w="2448" w:type="dxa"/>
          </w:tcPr>
          <w:p w14:paraId="2008BD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A47BA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CC823D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512ED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416F2" w14:paraId="1517306E" w14:textId="77777777" w:rsidTr="00B433FE">
        <w:trPr>
          <w:trHeight w:val="428"/>
        </w:trPr>
        <w:tc>
          <w:tcPr>
            <w:tcW w:w="2448" w:type="dxa"/>
          </w:tcPr>
          <w:p w14:paraId="6EEDBC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17450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641C2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3C12E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A998C5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65688D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416F2" w14:paraId="7EF66699" w14:textId="77777777" w:rsidTr="004B23E9">
        <w:trPr>
          <w:trHeight w:val="825"/>
        </w:trPr>
        <w:tc>
          <w:tcPr>
            <w:tcW w:w="2538" w:type="dxa"/>
          </w:tcPr>
          <w:p w14:paraId="00CD9B8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AD4F6B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70AA94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F0D988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7A2788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416F2" w14:paraId="4A504D5E" w14:textId="77777777" w:rsidTr="004B23E9">
        <w:trPr>
          <w:trHeight w:val="275"/>
        </w:trPr>
        <w:tc>
          <w:tcPr>
            <w:tcW w:w="2538" w:type="dxa"/>
          </w:tcPr>
          <w:p w14:paraId="4DCAE5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C326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B74D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3141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BA093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6F2" w14:paraId="032ADF2E" w14:textId="77777777" w:rsidTr="004B23E9">
        <w:trPr>
          <w:trHeight w:val="275"/>
        </w:trPr>
        <w:tc>
          <w:tcPr>
            <w:tcW w:w="2538" w:type="dxa"/>
          </w:tcPr>
          <w:p w14:paraId="05B4E0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0AB2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076DF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B61C8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161E2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6F2" w14:paraId="42863B0C" w14:textId="77777777" w:rsidTr="004B23E9">
        <w:trPr>
          <w:trHeight w:val="292"/>
        </w:trPr>
        <w:tc>
          <w:tcPr>
            <w:tcW w:w="2538" w:type="dxa"/>
          </w:tcPr>
          <w:p w14:paraId="1EC086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0355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E6D43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76754E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23050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6F2" w14:paraId="7AA72406" w14:textId="77777777" w:rsidTr="00044B40">
        <w:trPr>
          <w:trHeight w:val="557"/>
        </w:trPr>
        <w:tc>
          <w:tcPr>
            <w:tcW w:w="2538" w:type="dxa"/>
          </w:tcPr>
          <w:p w14:paraId="32940C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B0A6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E4DD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21626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C26B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B9F21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2E6C8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1E039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CE38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11E30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64B5EF3">
          <v:roundrect id="_x0000_s2050" style="position:absolute;margin-left:-6.75pt;margin-top:1.3pt;width:549pt;height:67.3pt;z-index:1" arcsize="10923f">
            <v:textbox>
              <w:txbxContent>
                <w:p w14:paraId="74FC1828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637B29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1CC0315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85FEC1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F1AB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48DE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FCB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C1CE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34F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CE7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D695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B51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E72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6C48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873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AE3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FF6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4B85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077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BCC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F6B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0B1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03AF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5DA1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5C68F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486944D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9F429E8">
          <v:roundrect id="_x0000_s2052" style="position:absolute;margin-left:244.5pt;margin-top:.35pt;width:63.75pt;height:15pt;z-index:2" arcsize="10923f"/>
        </w:pict>
      </w:r>
    </w:p>
    <w:p w14:paraId="099F23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1398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4EB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316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C203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605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68E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2F7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503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1BD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EA9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32D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9FD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A83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48D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DB23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42E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9E3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CAE4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A078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349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802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D2A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070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902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DF2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B5AB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136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20B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04A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8D24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793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35E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60EFC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DBF3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1924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DD8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1D2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84B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581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9C2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51E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A74E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3E67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D12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077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930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848F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D431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538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F946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85D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5E8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0F6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E8D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CF2B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C3AF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432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B635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27D8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297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416F2" w14:paraId="7FBDF00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C6F2A7D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416F2" w14:paraId="15C3EE6C" w14:textId="77777777" w:rsidTr="0030732B">
        <w:trPr>
          <w:trHeight w:val="533"/>
        </w:trPr>
        <w:tc>
          <w:tcPr>
            <w:tcW w:w="738" w:type="dxa"/>
          </w:tcPr>
          <w:p w14:paraId="34AEF94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79D77C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F07D69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AC14B6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475BC3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3C2DDC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416F2" w14:paraId="46759AAB" w14:textId="77777777" w:rsidTr="0030732B">
        <w:trPr>
          <w:trHeight w:val="266"/>
        </w:trPr>
        <w:tc>
          <w:tcPr>
            <w:tcW w:w="738" w:type="dxa"/>
          </w:tcPr>
          <w:p w14:paraId="189E5CE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E5F088D" w14:textId="45ED52D0" w:rsidR="008F53D7" w:rsidRPr="00C03D07" w:rsidRDefault="00943B1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Aaradhana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Seva Trust</w:t>
            </w:r>
          </w:p>
        </w:tc>
        <w:tc>
          <w:tcPr>
            <w:tcW w:w="1625" w:type="dxa"/>
          </w:tcPr>
          <w:p w14:paraId="6ED7BBA6" w14:textId="6380A5B0" w:rsidR="008F53D7" w:rsidRPr="00C03D07" w:rsidRDefault="00943B1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443" w:type="dxa"/>
          </w:tcPr>
          <w:p w14:paraId="6546B2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3B11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92C60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6F2" w14:paraId="6C7DA9AB" w14:textId="77777777" w:rsidTr="0030732B">
        <w:trPr>
          <w:trHeight w:val="266"/>
        </w:trPr>
        <w:tc>
          <w:tcPr>
            <w:tcW w:w="738" w:type="dxa"/>
          </w:tcPr>
          <w:p w14:paraId="28BB720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A1263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E8270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D15E7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C6B91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5B99B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6F2" w14:paraId="1932282A" w14:textId="77777777" w:rsidTr="0030732B">
        <w:trPr>
          <w:trHeight w:val="266"/>
        </w:trPr>
        <w:tc>
          <w:tcPr>
            <w:tcW w:w="738" w:type="dxa"/>
          </w:tcPr>
          <w:p w14:paraId="2BE2F9A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D8FA71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B095A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0F3B8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0F91F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02AE8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6F2" w14:paraId="595E81D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43B9A5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D9DCA1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9A7D2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23C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0A4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0E9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210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E92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DA3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530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D6F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103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226BE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416F2" w14:paraId="6254B54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F051DC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416F2" w14:paraId="16C09331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6BA8D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DE1AF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61A8F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412F66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68507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88040A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B3C63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416F2" w14:paraId="0088739A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4DB72C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1CFFE90" w14:textId="18A0BC4A" w:rsidR="007C5320" w:rsidRPr="00C03D07" w:rsidRDefault="00943B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Lexus</w:t>
            </w:r>
          </w:p>
        </w:tc>
        <w:tc>
          <w:tcPr>
            <w:tcW w:w="1186" w:type="dxa"/>
            <w:shd w:val="clear" w:color="auto" w:fill="auto"/>
          </w:tcPr>
          <w:p w14:paraId="436596EE" w14:textId="6F0EA3C0" w:rsidR="007C5320" w:rsidRPr="00C03D07" w:rsidRDefault="00943B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 350 2008 Year</w:t>
            </w:r>
          </w:p>
        </w:tc>
        <w:tc>
          <w:tcPr>
            <w:tcW w:w="1971" w:type="dxa"/>
            <w:shd w:val="clear" w:color="auto" w:fill="auto"/>
          </w:tcPr>
          <w:p w14:paraId="2B5C0047" w14:textId="6334FED6" w:rsidR="007C5320" w:rsidRPr="00C03D07" w:rsidRDefault="00943B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30000</w:t>
            </w:r>
          </w:p>
        </w:tc>
        <w:tc>
          <w:tcPr>
            <w:tcW w:w="2070" w:type="dxa"/>
            <w:shd w:val="clear" w:color="auto" w:fill="auto"/>
          </w:tcPr>
          <w:p w14:paraId="038379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5CB09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92FF9A1" w14:textId="5C5430C8" w:rsidR="007C5320" w:rsidRPr="00C03D07" w:rsidRDefault="00943B1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Apr 5 2022</w:t>
            </w:r>
          </w:p>
        </w:tc>
      </w:tr>
      <w:tr w:rsidR="005416F2" w14:paraId="1B4C5C8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DC793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C7E8D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E0AEF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48B2E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A8389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3423C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F1107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6F2" w14:paraId="778F92E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B8770F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60511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B79E2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DE019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948CF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94708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5187D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04D5B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875667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10A522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416F2" w14:paraId="0D145871" w14:textId="77777777" w:rsidTr="00B433FE">
        <w:trPr>
          <w:trHeight w:val="527"/>
        </w:trPr>
        <w:tc>
          <w:tcPr>
            <w:tcW w:w="3135" w:type="dxa"/>
          </w:tcPr>
          <w:p w14:paraId="53FDBC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82F35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61950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423D0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416F2" w14:paraId="4452E98D" w14:textId="77777777" w:rsidTr="00B433FE">
        <w:trPr>
          <w:trHeight w:val="250"/>
        </w:trPr>
        <w:tc>
          <w:tcPr>
            <w:tcW w:w="3135" w:type="dxa"/>
          </w:tcPr>
          <w:p w14:paraId="6091B02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020B9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27316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42A42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416F2" w14:paraId="5C25C5FC" w14:textId="77777777" w:rsidTr="00B433FE">
        <w:trPr>
          <w:trHeight w:val="264"/>
        </w:trPr>
        <w:tc>
          <w:tcPr>
            <w:tcW w:w="3135" w:type="dxa"/>
          </w:tcPr>
          <w:p w14:paraId="3BD6AFF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628BC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3C3BA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6CD46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416F2" w14:paraId="03A95148" w14:textId="77777777" w:rsidTr="00B433FE">
        <w:trPr>
          <w:trHeight w:val="250"/>
        </w:trPr>
        <w:tc>
          <w:tcPr>
            <w:tcW w:w="3135" w:type="dxa"/>
          </w:tcPr>
          <w:p w14:paraId="30294BF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B54CA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EB72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9913B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416F2" w14:paraId="4D6A42CD" w14:textId="77777777" w:rsidTr="00B433FE">
        <w:trPr>
          <w:trHeight w:val="264"/>
        </w:trPr>
        <w:tc>
          <w:tcPr>
            <w:tcW w:w="3135" w:type="dxa"/>
          </w:tcPr>
          <w:p w14:paraId="119FD6B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BFC7C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05159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BD60A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0919FD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DAEE8FA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416F2" w14:paraId="1C524B68" w14:textId="77777777" w:rsidTr="00B433FE">
        <w:tc>
          <w:tcPr>
            <w:tcW w:w="9198" w:type="dxa"/>
          </w:tcPr>
          <w:p w14:paraId="6A2CBD2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161499F" w14:textId="2DC21137" w:rsidR="007C5320" w:rsidRPr="00C03D07" w:rsidRDefault="00943B15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416F2" w14:paraId="4BEA3BB9" w14:textId="77777777" w:rsidTr="00B433FE">
        <w:tc>
          <w:tcPr>
            <w:tcW w:w="9198" w:type="dxa"/>
          </w:tcPr>
          <w:p w14:paraId="1C2384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AAE3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416F2" w14:paraId="5ECD8C7C" w14:textId="77777777" w:rsidTr="00B433FE">
        <w:tc>
          <w:tcPr>
            <w:tcW w:w="9198" w:type="dxa"/>
          </w:tcPr>
          <w:p w14:paraId="74020B8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D8267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416F2" w14:paraId="73E91887" w14:textId="77777777" w:rsidTr="00B433FE">
        <w:tc>
          <w:tcPr>
            <w:tcW w:w="9198" w:type="dxa"/>
          </w:tcPr>
          <w:p w14:paraId="0E934F76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45C103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AE82B7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7D726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05EEE7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4EE91E9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F60733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416F2" w14:paraId="25F2D87B" w14:textId="77777777" w:rsidTr="007C5320">
        <w:tc>
          <w:tcPr>
            <w:tcW w:w="1106" w:type="dxa"/>
            <w:shd w:val="clear" w:color="auto" w:fill="auto"/>
          </w:tcPr>
          <w:p w14:paraId="223090B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C2DB6B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0C787B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1AD326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C7417A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CBC20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84749C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1E768D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5AD9D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06DF3B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52C0CC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416F2" w14:paraId="6A3F466D" w14:textId="77777777" w:rsidTr="007C5320">
        <w:tc>
          <w:tcPr>
            <w:tcW w:w="1106" w:type="dxa"/>
            <w:shd w:val="clear" w:color="auto" w:fill="auto"/>
          </w:tcPr>
          <w:p w14:paraId="7067A4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315F7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CB5B3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1AF71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2A7A5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49361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51192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E2CED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C983F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7B873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6F2" w14:paraId="6D4B3394" w14:textId="77777777" w:rsidTr="007C5320">
        <w:tc>
          <w:tcPr>
            <w:tcW w:w="1106" w:type="dxa"/>
            <w:shd w:val="clear" w:color="auto" w:fill="auto"/>
          </w:tcPr>
          <w:p w14:paraId="187DC4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BE180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50187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6A768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F4E87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2B69A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243F8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49E1A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06DA9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A1907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06A501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EF51B77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2B60B2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7297CE8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416F2" w14:paraId="37CD6F3F" w14:textId="77777777" w:rsidTr="00B433FE">
        <w:tc>
          <w:tcPr>
            <w:tcW w:w="3456" w:type="dxa"/>
            <w:shd w:val="clear" w:color="auto" w:fill="auto"/>
          </w:tcPr>
          <w:p w14:paraId="6DA9AE0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185B23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11284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E78D07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BE33DF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416F2" w14:paraId="1E45E448" w14:textId="77777777" w:rsidTr="00B433FE">
        <w:tc>
          <w:tcPr>
            <w:tcW w:w="3456" w:type="dxa"/>
            <w:shd w:val="clear" w:color="auto" w:fill="auto"/>
          </w:tcPr>
          <w:p w14:paraId="5F318C0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AD658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C1817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352B0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6455E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416F2" w14:paraId="6FD8403F" w14:textId="77777777" w:rsidTr="00B433FE">
        <w:tc>
          <w:tcPr>
            <w:tcW w:w="3456" w:type="dxa"/>
            <w:shd w:val="clear" w:color="auto" w:fill="auto"/>
          </w:tcPr>
          <w:p w14:paraId="7A536AF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D3B19CF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F5A0E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DC48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9D15C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625A58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D4CE50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9FABFA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96D3B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44E4D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0C633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8476E6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643B0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38E61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E0C27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99170E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A60D3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416F2" w14:paraId="6ACF8B6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C54C32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416F2" w14:paraId="55CAB712" w14:textId="77777777" w:rsidTr="00B433FE">
        <w:trPr>
          <w:trHeight w:val="263"/>
        </w:trPr>
        <w:tc>
          <w:tcPr>
            <w:tcW w:w="6880" w:type="dxa"/>
          </w:tcPr>
          <w:p w14:paraId="3723DF4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638D61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D7A3ED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416F2" w14:paraId="282FD777" w14:textId="77777777" w:rsidTr="00B433FE">
        <w:trPr>
          <w:trHeight w:val="263"/>
        </w:trPr>
        <w:tc>
          <w:tcPr>
            <w:tcW w:w="6880" w:type="dxa"/>
          </w:tcPr>
          <w:p w14:paraId="5CDE01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BDC70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DF36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6F2" w14:paraId="14C8F9D3" w14:textId="77777777" w:rsidTr="00B433FE">
        <w:trPr>
          <w:trHeight w:val="301"/>
        </w:trPr>
        <w:tc>
          <w:tcPr>
            <w:tcW w:w="6880" w:type="dxa"/>
          </w:tcPr>
          <w:p w14:paraId="4E69B0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7B411AA" w14:textId="5CC544D3" w:rsidR="007C5320" w:rsidRPr="00C03D07" w:rsidRDefault="00E2314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3500 for HSA</w:t>
            </w:r>
          </w:p>
        </w:tc>
        <w:tc>
          <w:tcPr>
            <w:tcW w:w="1879" w:type="dxa"/>
          </w:tcPr>
          <w:p w14:paraId="621683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6F2" w14:paraId="546C1876" w14:textId="77777777" w:rsidTr="00B433FE">
        <w:trPr>
          <w:trHeight w:val="263"/>
        </w:trPr>
        <w:tc>
          <w:tcPr>
            <w:tcW w:w="6880" w:type="dxa"/>
          </w:tcPr>
          <w:p w14:paraId="7D24D9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9B56F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7430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6F2" w14:paraId="6CA5093C" w14:textId="77777777" w:rsidTr="00B433FE">
        <w:trPr>
          <w:trHeight w:val="250"/>
        </w:trPr>
        <w:tc>
          <w:tcPr>
            <w:tcW w:w="6880" w:type="dxa"/>
          </w:tcPr>
          <w:p w14:paraId="51F3417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C22F0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631E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6F2" w14:paraId="4D26C3A2" w14:textId="77777777" w:rsidTr="00B433FE">
        <w:trPr>
          <w:trHeight w:val="263"/>
        </w:trPr>
        <w:tc>
          <w:tcPr>
            <w:tcW w:w="6880" w:type="dxa"/>
          </w:tcPr>
          <w:p w14:paraId="12603F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15ECF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51FB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6F2" w14:paraId="7FB9AFFD" w14:textId="77777777" w:rsidTr="00B433FE">
        <w:trPr>
          <w:trHeight w:val="275"/>
        </w:trPr>
        <w:tc>
          <w:tcPr>
            <w:tcW w:w="6880" w:type="dxa"/>
          </w:tcPr>
          <w:p w14:paraId="632C0B9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BC6B0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70BA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6F2" w14:paraId="0266E8AD" w14:textId="77777777" w:rsidTr="00B433FE">
        <w:trPr>
          <w:trHeight w:val="275"/>
        </w:trPr>
        <w:tc>
          <w:tcPr>
            <w:tcW w:w="6880" w:type="dxa"/>
          </w:tcPr>
          <w:p w14:paraId="11A185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C85D0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A03D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F8F822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A540E8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416F2" w14:paraId="6AA51118" w14:textId="77777777" w:rsidTr="00B433FE">
        <w:tc>
          <w:tcPr>
            <w:tcW w:w="7196" w:type="dxa"/>
            <w:shd w:val="clear" w:color="auto" w:fill="auto"/>
          </w:tcPr>
          <w:p w14:paraId="75BE9AF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C4C304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1E5DEE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416F2" w14:paraId="479D7727" w14:textId="77777777" w:rsidTr="00B433FE">
        <w:tc>
          <w:tcPr>
            <w:tcW w:w="7196" w:type="dxa"/>
            <w:shd w:val="clear" w:color="auto" w:fill="auto"/>
          </w:tcPr>
          <w:p w14:paraId="598DA30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9B353A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F9DE66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416F2" w14:paraId="5B3AB936" w14:textId="77777777" w:rsidTr="00B433FE">
        <w:tc>
          <w:tcPr>
            <w:tcW w:w="7196" w:type="dxa"/>
            <w:shd w:val="clear" w:color="auto" w:fill="auto"/>
          </w:tcPr>
          <w:p w14:paraId="7EF0FCA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E19FC5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5F390A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C01C6F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6E03165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1D3D54C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6AA83C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8E217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A79B1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F5A3A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94703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A20EC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1DBA7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88313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D4E2B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0AA19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E5AAD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D6FE06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416F2" w14:paraId="614CD6C9" w14:textId="77777777" w:rsidTr="00B433FE">
        <w:trPr>
          <w:trHeight w:val="318"/>
        </w:trPr>
        <w:tc>
          <w:tcPr>
            <w:tcW w:w="6194" w:type="dxa"/>
          </w:tcPr>
          <w:p w14:paraId="05DC0DD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60AB209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35CFC6E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6F2" w14:paraId="203ABECD" w14:textId="77777777" w:rsidTr="00B433FE">
        <w:trPr>
          <w:trHeight w:val="303"/>
        </w:trPr>
        <w:tc>
          <w:tcPr>
            <w:tcW w:w="6194" w:type="dxa"/>
          </w:tcPr>
          <w:p w14:paraId="5BD8BA2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46A61E8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6F2" w14:paraId="22624E90" w14:textId="77777777" w:rsidTr="00B433FE">
        <w:trPr>
          <w:trHeight w:val="304"/>
        </w:trPr>
        <w:tc>
          <w:tcPr>
            <w:tcW w:w="6194" w:type="dxa"/>
          </w:tcPr>
          <w:p w14:paraId="08B676D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AF9208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6F2" w14:paraId="7212E3E3" w14:textId="77777777" w:rsidTr="00B433FE">
        <w:trPr>
          <w:trHeight w:val="318"/>
        </w:trPr>
        <w:tc>
          <w:tcPr>
            <w:tcW w:w="6194" w:type="dxa"/>
          </w:tcPr>
          <w:p w14:paraId="306CAA8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3D6CA1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6F2" w14:paraId="13048EDA" w14:textId="77777777" w:rsidTr="00B433FE">
        <w:trPr>
          <w:trHeight w:val="303"/>
        </w:trPr>
        <w:tc>
          <w:tcPr>
            <w:tcW w:w="6194" w:type="dxa"/>
          </w:tcPr>
          <w:p w14:paraId="59BD630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18C6B7E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6F2" w14:paraId="13A8B8D6" w14:textId="77777777" w:rsidTr="00B433FE">
        <w:trPr>
          <w:trHeight w:val="318"/>
        </w:trPr>
        <w:tc>
          <w:tcPr>
            <w:tcW w:w="6194" w:type="dxa"/>
          </w:tcPr>
          <w:p w14:paraId="30E8FF0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58BEA4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6F2" w14:paraId="27034338" w14:textId="77777777" w:rsidTr="00B433FE">
        <w:trPr>
          <w:trHeight w:val="303"/>
        </w:trPr>
        <w:tc>
          <w:tcPr>
            <w:tcW w:w="6194" w:type="dxa"/>
          </w:tcPr>
          <w:p w14:paraId="4AC79F0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72C3BE9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6F2" w14:paraId="0D43E79B" w14:textId="77777777" w:rsidTr="00B433FE">
        <w:trPr>
          <w:trHeight w:val="318"/>
        </w:trPr>
        <w:tc>
          <w:tcPr>
            <w:tcW w:w="6194" w:type="dxa"/>
          </w:tcPr>
          <w:p w14:paraId="4336928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FA16246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6F2" w14:paraId="1B696FCB" w14:textId="77777777" w:rsidTr="00B433FE">
        <w:trPr>
          <w:trHeight w:val="318"/>
        </w:trPr>
        <w:tc>
          <w:tcPr>
            <w:tcW w:w="6194" w:type="dxa"/>
          </w:tcPr>
          <w:p w14:paraId="0118E66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34C912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6F2" w14:paraId="1A1A5251" w14:textId="77777777" w:rsidTr="00B433FE">
        <w:trPr>
          <w:trHeight w:val="318"/>
        </w:trPr>
        <w:tc>
          <w:tcPr>
            <w:tcW w:w="6194" w:type="dxa"/>
          </w:tcPr>
          <w:p w14:paraId="36F28FE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288831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6F2" w14:paraId="47785847" w14:textId="77777777" w:rsidTr="00B433FE">
        <w:trPr>
          <w:trHeight w:val="318"/>
        </w:trPr>
        <w:tc>
          <w:tcPr>
            <w:tcW w:w="6194" w:type="dxa"/>
          </w:tcPr>
          <w:p w14:paraId="7ED4A70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F1944F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6F2" w14:paraId="2321FD44" w14:textId="77777777" w:rsidTr="00B433FE">
        <w:trPr>
          <w:trHeight w:val="318"/>
        </w:trPr>
        <w:tc>
          <w:tcPr>
            <w:tcW w:w="6194" w:type="dxa"/>
          </w:tcPr>
          <w:p w14:paraId="6EDF88B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08D988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6F2" w14:paraId="53E3C953" w14:textId="77777777" w:rsidTr="00B433FE">
        <w:trPr>
          <w:trHeight w:val="318"/>
        </w:trPr>
        <w:tc>
          <w:tcPr>
            <w:tcW w:w="6194" w:type="dxa"/>
          </w:tcPr>
          <w:p w14:paraId="69FDDB5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AD476F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6F2" w14:paraId="5B894EEE" w14:textId="77777777" w:rsidTr="00B433FE">
        <w:trPr>
          <w:trHeight w:val="318"/>
        </w:trPr>
        <w:tc>
          <w:tcPr>
            <w:tcW w:w="6194" w:type="dxa"/>
          </w:tcPr>
          <w:p w14:paraId="64AF63D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79553F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6C415E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6F2" w14:paraId="682B9DC5" w14:textId="77777777" w:rsidTr="00B433FE">
        <w:trPr>
          <w:trHeight w:val="318"/>
        </w:trPr>
        <w:tc>
          <w:tcPr>
            <w:tcW w:w="6194" w:type="dxa"/>
          </w:tcPr>
          <w:p w14:paraId="3DA5DEC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F6105E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6F2" w14:paraId="218548C1" w14:textId="77777777" w:rsidTr="00B433FE">
        <w:trPr>
          <w:trHeight w:val="318"/>
        </w:trPr>
        <w:tc>
          <w:tcPr>
            <w:tcW w:w="6194" w:type="dxa"/>
          </w:tcPr>
          <w:p w14:paraId="6C50734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562FCB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6F2" w14:paraId="146132ED" w14:textId="77777777" w:rsidTr="00B433FE">
        <w:trPr>
          <w:trHeight w:val="318"/>
        </w:trPr>
        <w:tc>
          <w:tcPr>
            <w:tcW w:w="6194" w:type="dxa"/>
          </w:tcPr>
          <w:p w14:paraId="1144D2E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85BCA0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6F2" w14:paraId="108F16D3" w14:textId="77777777" w:rsidTr="00B433FE">
        <w:trPr>
          <w:trHeight w:val="318"/>
        </w:trPr>
        <w:tc>
          <w:tcPr>
            <w:tcW w:w="6194" w:type="dxa"/>
          </w:tcPr>
          <w:p w14:paraId="6FEB682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5080AB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6F2" w14:paraId="6496DE44" w14:textId="77777777" w:rsidTr="00B433FE">
        <w:trPr>
          <w:trHeight w:val="318"/>
        </w:trPr>
        <w:tc>
          <w:tcPr>
            <w:tcW w:w="6194" w:type="dxa"/>
          </w:tcPr>
          <w:p w14:paraId="5C6B4D0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B77F8F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6F2" w14:paraId="7A9AA863" w14:textId="77777777" w:rsidTr="00B433FE">
        <w:trPr>
          <w:trHeight w:val="318"/>
        </w:trPr>
        <w:tc>
          <w:tcPr>
            <w:tcW w:w="6194" w:type="dxa"/>
          </w:tcPr>
          <w:p w14:paraId="0AD9BBE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E0B828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416F2" w14:paraId="0CBC3378" w14:textId="77777777" w:rsidTr="00B433FE">
        <w:trPr>
          <w:trHeight w:val="318"/>
        </w:trPr>
        <w:tc>
          <w:tcPr>
            <w:tcW w:w="6194" w:type="dxa"/>
          </w:tcPr>
          <w:p w14:paraId="1A3AE52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0753D4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B0F4D4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416F2" w14:paraId="1A63851D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5153A20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416F2" w14:paraId="5220FAEF" w14:textId="77777777" w:rsidTr="00B433FE">
        <w:trPr>
          <w:trHeight w:val="269"/>
        </w:trPr>
        <w:tc>
          <w:tcPr>
            <w:tcW w:w="738" w:type="dxa"/>
          </w:tcPr>
          <w:p w14:paraId="76F678C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8857DC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43740B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6BB7FC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416F2" w14:paraId="3A9D8871" w14:textId="77777777" w:rsidTr="00B433FE">
        <w:trPr>
          <w:trHeight w:val="269"/>
        </w:trPr>
        <w:tc>
          <w:tcPr>
            <w:tcW w:w="738" w:type="dxa"/>
          </w:tcPr>
          <w:p w14:paraId="56478B4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1B6DE3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77990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3692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6F2" w14:paraId="4645E463" w14:textId="77777777" w:rsidTr="00B433FE">
        <w:trPr>
          <w:trHeight w:val="269"/>
        </w:trPr>
        <w:tc>
          <w:tcPr>
            <w:tcW w:w="738" w:type="dxa"/>
          </w:tcPr>
          <w:p w14:paraId="48882D2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B38B2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36955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0CA5E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6F2" w14:paraId="0796F3E7" w14:textId="77777777" w:rsidTr="00B433FE">
        <w:trPr>
          <w:trHeight w:val="269"/>
        </w:trPr>
        <w:tc>
          <w:tcPr>
            <w:tcW w:w="738" w:type="dxa"/>
          </w:tcPr>
          <w:p w14:paraId="025796D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54266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692F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5D692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6F2" w14:paraId="596D506F" w14:textId="77777777" w:rsidTr="00B433FE">
        <w:trPr>
          <w:trHeight w:val="269"/>
        </w:trPr>
        <w:tc>
          <w:tcPr>
            <w:tcW w:w="738" w:type="dxa"/>
          </w:tcPr>
          <w:p w14:paraId="4517A16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6971CD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3A68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B6B5E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6F2" w14:paraId="05C59D2A" w14:textId="77777777" w:rsidTr="00B433FE">
        <w:trPr>
          <w:trHeight w:val="269"/>
        </w:trPr>
        <w:tc>
          <w:tcPr>
            <w:tcW w:w="738" w:type="dxa"/>
          </w:tcPr>
          <w:p w14:paraId="51B3934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12623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325F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9088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16F2" w14:paraId="2E5DEA70" w14:textId="77777777" w:rsidTr="00B433FE">
        <w:trPr>
          <w:trHeight w:val="269"/>
        </w:trPr>
        <w:tc>
          <w:tcPr>
            <w:tcW w:w="738" w:type="dxa"/>
          </w:tcPr>
          <w:p w14:paraId="092B142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4B1B3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40155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7F43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F7909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B73031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80C2" w14:textId="77777777" w:rsidR="00E377F5" w:rsidRDefault="00E377F5">
      <w:r>
        <w:separator/>
      </w:r>
    </w:p>
  </w:endnote>
  <w:endnote w:type="continuationSeparator" w:id="0">
    <w:p w14:paraId="06BA6A1E" w14:textId="77777777" w:rsidR="00E377F5" w:rsidRDefault="00E3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0D0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79CB83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254733E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CD5FA2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7E966F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0207E5B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1AE40E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747DCE4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4559" w14:textId="77777777" w:rsidR="00E377F5" w:rsidRDefault="00E377F5">
      <w:r>
        <w:separator/>
      </w:r>
    </w:p>
  </w:footnote>
  <w:footnote w:type="continuationSeparator" w:id="0">
    <w:p w14:paraId="3D841B59" w14:textId="77777777" w:rsidR="00E377F5" w:rsidRDefault="00E37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FC66" w14:textId="77777777" w:rsidR="00C8092E" w:rsidRDefault="00C8092E">
    <w:pPr>
      <w:pStyle w:val="Header"/>
    </w:pPr>
  </w:p>
  <w:p w14:paraId="716996EA" w14:textId="77777777" w:rsidR="00C8092E" w:rsidRDefault="00C8092E">
    <w:pPr>
      <w:pStyle w:val="Header"/>
    </w:pPr>
  </w:p>
  <w:p w14:paraId="7ACF823F" w14:textId="77777777" w:rsidR="00C8092E" w:rsidRDefault="00000000">
    <w:pPr>
      <w:pStyle w:val="Header"/>
    </w:pPr>
    <w:r>
      <w:rPr>
        <w:noProof/>
        <w:lang w:eastAsia="zh-TW"/>
      </w:rPr>
      <w:pict w14:anchorId="4526A2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63B72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8C81B0E">
      <w:start w:val="1"/>
      <w:numFmt w:val="decimal"/>
      <w:lvlText w:val="%1."/>
      <w:lvlJc w:val="left"/>
      <w:pPr>
        <w:ind w:left="1440" w:hanging="360"/>
      </w:pPr>
    </w:lvl>
    <w:lvl w:ilvl="1" w:tplc="3954CF50" w:tentative="1">
      <w:start w:val="1"/>
      <w:numFmt w:val="lowerLetter"/>
      <w:lvlText w:val="%2."/>
      <w:lvlJc w:val="left"/>
      <w:pPr>
        <w:ind w:left="2160" w:hanging="360"/>
      </w:pPr>
    </w:lvl>
    <w:lvl w:ilvl="2" w:tplc="A9D85E98" w:tentative="1">
      <w:start w:val="1"/>
      <w:numFmt w:val="lowerRoman"/>
      <w:lvlText w:val="%3."/>
      <w:lvlJc w:val="right"/>
      <w:pPr>
        <w:ind w:left="2880" w:hanging="180"/>
      </w:pPr>
    </w:lvl>
    <w:lvl w:ilvl="3" w:tplc="69BA9576" w:tentative="1">
      <w:start w:val="1"/>
      <w:numFmt w:val="decimal"/>
      <w:lvlText w:val="%4."/>
      <w:lvlJc w:val="left"/>
      <w:pPr>
        <w:ind w:left="3600" w:hanging="360"/>
      </w:pPr>
    </w:lvl>
    <w:lvl w:ilvl="4" w:tplc="7B0279D0" w:tentative="1">
      <w:start w:val="1"/>
      <w:numFmt w:val="lowerLetter"/>
      <w:lvlText w:val="%5."/>
      <w:lvlJc w:val="left"/>
      <w:pPr>
        <w:ind w:left="4320" w:hanging="360"/>
      </w:pPr>
    </w:lvl>
    <w:lvl w:ilvl="5" w:tplc="B538DB2A" w:tentative="1">
      <w:start w:val="1"/>
      <w:numFmt w:val="lowerRoman"/>
      <w:lvlText w:val="%6."/>
      <w:lvlJc w:val="right"/>
      <w:pPr>
        <w:ind w:left="5040" w:hanging="180"/>
      </w:pPr>
    </w:lvl>
    <w:lvl w:ilvl="6" w:tplc="681215C6" w:tentative="1">
      <w:start w:val="1"/>
      <w:numFmt w:val="decimal"/>
      <w:lvlText w:val="%7."/>
      <w:lvlJc w:val="left"/>
      <w:pPr>
        <w:ind w:left="5760" w:hanging="360"/>
      </w:pPr>
    </w:lvl>
    <w:lvl w:ilvl="7" w:tplc="A694EF86" w:tentative="1">
      <w:start w:val="1"/>
      <w:numFmt w:val="lowerLetter"/>
      <w:lvlText w:val="%8."/>
      <w:lvlJc w:val="left"/>
      <w:pPr>
        <w:ind w:left="6480" w:hanging="360"/>
      </w:pPr>
    </w:lvl>
    <w:lvl w:ilvl="8" w:tplc="9662B7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95891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884C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5AA8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46E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4D1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26C2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F48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A686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B84F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FE0E8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68481C" w:tentative="1">
      <w:start w:val="1"/>
      <w:numFmt w:val="lowerLetter"/>
      <w:lvlText w:val="%2."/>
      <w:lvlJc w:val="left"/>
      <w:pPr>
        <w:ind w:left="1440" w:hanging="360"/>
      </w:pPr>
    </w:lvl>
    <w:lvl w:ilvl="2" w:tplc="C4E65B68" w:tentative="1">
      <w:start w:val="1"/>
      <w:numFmt w:val="lowerRoman"/>
      <w:lvlText w:val="%3."/>
      <w:lvlJc w:val="right"/>
      <w:pPr>
        <w:ind w:left="2160" w:hanging="180"/>
      </w:pPr>
    </w:lvl>
    <w:lvl w:ilvl="3" w:tplc="102A8B24" w:tentative="1">
      <w:start w:val="1"/>
      <w:numFmt w:val="decimal"/>
      <w:lvlText w:val="%4."/>
      <w:lvlJc w:val="left"/>
      <w:pPr>
        <w:ind w:left="2880" w:hanging="360"/>
      </w:pPr>
    </w:lvl>
    <w:lvl w:ilvl="4" w:tplc="5F384B5A" w:tentative="1">
      <w:start w:val="1"/>
      <w:numFmt w:val="lowerLetter"/>
      <w:lvlText w:val="%5."/>
      <w:lvlJc w:val="left"/>
      <w:pPr>
        <w:ind w:left="3600" w:hanging="360"/>
      </w:pPr>
    </w:lvl>
    <w:lvl w:ilvl="5" w:tplc="1EA4CECA" w:tentative="1">
      <w:start w:val="1"/>
      <w:numFmt w:val="lowerRoman"/>
      <w:lvlText w:val="%6."/>
      <w:lvlJc w:val="right"/>
      <w:pPr>
        <w:ind w:left="4320" w:hanging="180"/>
      </w:pPr>
    </w:lvl>
    <w:lvl w:ilvl="6" w:tplc="A3F0CB70" w:tentative="1">
      <w:start w:val="1"/>
      <w:numFmt w:val="decimal"/>
      <w:lvlText w:val="%7."/>
      <w:lvlJc w:val="left"/>
      <w:pPr>
        <w:ind w:left="5040" w:hanging="360"/>
      </w:pPr>
    </w:lvl>
    <w:lvl w:ilvl="7" w:tplc="1EACFEC0" w:tentative="1">
      <w:start w:val="1"/>
      <w:numFmt w:val="lowerLetter"/>
      <w:lvlText w:val="%8."/>
      <w:lvlJc w:val="left"/>
      <w:pPr>
        <w:ind w:left="5760" w:hanging="360"/>
      </w:pPr>
    </w:lvl>
    <w:lvl w:ilvl="8" w:tplc="CAE2D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4A8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5C1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92DD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E4F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4A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AA8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AD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C5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3010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45071D2">
      <w:start w:val="1"/>
      <w:numFmt w:val="decimal"/>
      <w:lvlText w:val="%1."/>
      <w:lvlJc w:val="left"/>
      <w:pPr>
        <w:ind w:left="1440" w:hanging="360"/>
      </w:pPr>
    </w:lvl>
    <w:lvl w:ilvl="1" w:tplc="21367A7C" w:tentative="1">
      <w:start w:val="1"/>
      <w:numFmt w:val="lowerLetter"/>
      <w:lvlText w:val="%2."/>
      <w:lvlJc w:val="left"/>
      <w:pPr>
        <w:ind w:left="2160" w:hanging="360"/>
      </w:pPr>
    </w:lvl>
    <w:lvl w:ilvl="2" w:tplc="6B1EC3D4" w:tentative="1">
      <w:start w:val="1"/>
      <w:numFmt w:val="lowerRoman"/>
      <w:lvlText w:val="%3."/>
      <w:lvlJc w:val="right"/>
      <w:pPr>
        <w:ind w:left="2880" w:hanging="180"/>
      </w:pPr>
    </w:lvl>
    <w:lvl w:ilvl="3" w:tplc="30601840" w:tentative="1">
      <w:start w:val="1"/>
      <w:numFmt w:val="decimal"/>
      <w:lvlText w:val="%4."/>
      <w:lvlJc w:val="left"/>
      <w:pPr>
        <w:ind w:left="3600" w:hanging="360"/>
      </w:pPr>
    </w:lvl>
    <w:lvl w:ilvl="4" w:tplc="D2E2D4F0" w:tentative="1">
      <w:start w:val="1"/>
      <w:numFmt w:val="lowerLetter"/>
      <w:lvlText w:val="%5."/>
      <w:lvlJc w:val="left"/>
      <w:pPr>
        <w:ind w:left="4320" w:hanging="360"/>
      </w:pPr>
    </w:lvl>
    <w:lvl w:ilvl="5" w:tplc="BA8C3D92" w:tentative="1">
      <w:start w:val="1"/>
      <w:numFmt w:val="lowerRoman"/>
      <w:lvlText w:val="%6."/>
      <w:lvlJc w:val="right"/>
      <w:pPr>
        <w:ind w:left="5040" w:hanging="180"/>
      </w:pPr>
    </w:lvl>
    <w:lvl w:ilvl="6" w:tplc="9D927F4E" w:tentative="1">
      <w:start w:val="1"/>
      <w:numFmt w:val="decimal"/>
      <w:lvlText w:val="%7."/>
      <w:lvlJc w:val="left"/>
      <w:pPr>
        <w:ind w:left="5760" w:hanging="360"/>
      </w:pPr>
    </w:lvl>
    <w:lvl w:ilvl="7" w:tplc="764CC968" w:tentative="1">
      <w:start w:val="1"/>
      <w:numFmt w:val="lowerLetter"/>
      <w:lvlText w:val="%8."/>
      <w:lvlJc w:val="left"/>
      <w:pPr>
        <w:ind w:left="6480" w:hanging="360"/>
      </w:pPr>
    </w:lvl>
    <w:lvl w:ilvl="8" w:tplc="4E06C3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5F2C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A3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647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CA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CA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32C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E7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6B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4D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77209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6421E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B6E0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20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22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A8A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878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EC6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481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C844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884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E832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4EA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EE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58C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A7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450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C0B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80CCCF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1CCDC28" w:tentative="1">
      <w:start w:val="1"/>
      <w:numFmt w:val="lowerLetter"/>
      <w:lvlText w:val="%2."/>
      <w:lvlJc w:val="left"/>
      <w:pPr>
        <w:ind w:left="1440" w:hanging="360"/>
      </w:pPr>
    </w:lvl>
    <w:lvl w:ilvl="2" w:tplc="A0C2E2B6" w:tentative="1">
      <w:start w:val="1"/>
      <w:numFmt w:val="lowerRoman"/>
      <w:lvlText w:val="%3."/>
      <w:lvlJc w:val="right"/>
      <w:pPr>
        <w:ind w:left="2160" w:hanging="180"/>
      </w:pPr>
    </w:lvl>
    <w:lvl w:ilvl="3" w:tplc="F95E194A" w:tentative="1">
      <w:start w:val="1"/>
      <w:numFmt w:val="decimal"/>
      <w:lvlText w:val="%4."/>
      <w:lvlJc w:val="left"/>
      <w:pPr>
        <w:ind w:left="2880" w:hanging="360"/>
      </w:pPr>
    </w:lvl>
    <w:lvl w:ilvl="4" w:tplc="A7166BCC" w:tentative="1">
      <w:start w:val="1"/>
      <w:numFmt w:val="lowerLetter"/>
      <w:lvlText w:val="%5."/>
      <w:lvlJc w:val="left"/>
      <w:pPr>
        <w:ind w:left="3600" w:hanging="360"/>
      </w:pPr>
    </w:lvl>
    <w:lvl w:ilvl="5" w:tplc="08ECB1A2" w:tentative="1">
      <w:start w:val="1"/>
      <w:numFmt w:val="lowerRoman"/>
      <w:lvlText w:val="%6."/>
      <w:lvlJc w:val="right"/>
      <w:pPr>
        <w:ind w:left="4320" w:hanging="180"/>
      </w:pPr>
    </w:lvl>
    <w:lvl w:ilvl="6" w:tplc="46F0BF88" w:tentative="1">
      <w:start w:val="1"/>
      <w:numFmt w:val="decimal"/>
      <w:lvlText w:val="%7."/>
      <w:lvlJc w:val="left"/>
      <w:pPr>
        <w:ind w:left="5040" w:hanging="360"/>
      </w:pPr>
    </w:lvl>
    <w:lvl w:ilvl="7" w:tplc="601C9996" w:tentative="1">
      <w:start w:val="1"/>
      <w:numFmt w:val="lowerLetter"/>
      <w:lvlText w:val="%8."/>
      <w:lvlJc w:val="left"/>
      <w:pPr>
        <w:ind w:left="5760" w:hanging="360"/>
      </w:pPr>
    </w:lvl>
    <w:lvl w:ilvl="8" w:tplc="8F96F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9325E2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0A0C510" w:tentative="1">
      <w:start w:val="1"/>
      <w:numFmt w:val="lowerLetter"/>
      <w:lvlText w:val="%2."/>
      <w:lvlJc w:val="left"/>
      <w:pPr>
        <w:ind w:left="1440" w:hanging="360"/>
      </w:pPr>
    </w:lvl>
    <w:lvl w:ilvl="2" w:tplc="99AC0B08" w:tentative="1">
      <w:start w:val="1"/>
      <w:numFmt w:val="lowerRoman"/>
      <w:lvlText w:val="%3."/>
      <w:lvlJc w:val="right"/>
      <w:pPr>
        <w:ind w:left="2160" w:hanging="180"/>
      </w:pPr>
    </w:lvl>
    <w:lvl w:ilvl="3" w:tplc="AEF8EFE4" w:tentative="1">
      <w:start w:val="1"/>
      <w:numFmt w:val="decimal"/>
      <w:lvlText w:val="%4."/>
      <w:lvlJc w:val="left"/>
      <w:pPr>
        <w:ind w:left="2880" w:hanging="360"/>
      </w:pPr>
    </w:lvl>
    <w:lvl w:ilvl="4" w:tplc="BA88710E" w:tentative="1">
      <w:start w:val="1"/>
      <w:numFmt w:val="lowerLetter"/>
      <w:lvlText w:val="%5."/>
      <w:lvlJc w:val="left"/>
      <w:pPr>
        <w:ind w:left="3600" w:hanging="360"/>
      </w:pPr>
    </w:lvl>
    <w:lvl w:ilvl="5" w:tplc="A57E6C80" w:tentative="1">
      <w:start w:val="1"/>
      <w:numFmt w:val="lowerRoman"/>
      <w:lvlText w:val="%6."/>
      <w:lvlJc w:val="right"/>
      <w:pPr>
        <w:ind w:left="4320" w:hanging="180"/>
      </w:pPr>
    </w:lvl>
    <w:lvl w:ilvl="6" w:tplc="EBFA9414" w:tentative="1">
      <w:start w:val="1"/>
      <w:numFmt w:val="decimal"/>
      <w:lvlText w:val="%7."/>
      <w:lvlJc w:val="left"/>
      <w:pPr>
        <w:ind w:left="5040" w:hanging="360"/>
      </w:pPr>
    </w:lvl>
    <w:lvl w:ilvl="7" w:tplc="6E2284E4" w:tentative="1">
      <w:start w:val="1"/>
      <w:numFmt w:val="lowerLetter"/>
      <w:lvlText w:val="%8."/>
      <w:lvlJc w:val="left"/>
      <w:pPr>
        <w:ind w:left="5760" w:hanging="360"/>
      </w:pPr>
    </w:lvl>
    <w:lvl w:ilvl="8" w:tplc="C32E7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23AF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700A50" w:tentative="1">
      <w:start w:val="1"/>
      <w:numFmt w:val="lowerLetter"/>
      <w:lvlText w:val="%2."/>
      <w:lvlJc w:val="left"/>
      <w:pPr>
        <w:ind w:left="1440" w:hanging="360"/>
      </w:pPr>
    </w:lvl>
    <w:lvl w:ilvl="2" w:tplc="0BC26094" w:tentative="1">
      <w:start w:val="1"/>
      <w:numFmt w:val="lowerRoman"/>
      <w:lvlText w:val="%3."/>
      <w:lvlJc w:val="right"/>
      <w:pPr>
        <w:ind w:left="2160" w:hanging="180"/>
      </w:pPr>
    </w:lvl>
    <w:lvl w:ilvl="3" w:tplc="6DB0712A" w:tentative="1">
      <w:start w:val="1"/>
      <w:numFmt w:val="decimal"/>
      <w:lvlText w:val="%4."/>
      <w:lvlJc w:val="left"/>
      <w:pPr>
        <w:ind w:left="2880" w:hanging="360"/>
      </w:pPr>
    </w:lvl>
    <w:lvl w:ilvl="4" w:tplc="F7A2AE7E" w:tentative="1">
      <w:start w:val="1"/>
      <w:numFmt w:val="lowerLetter"/>
      <w:lvlText w:val="%5."/>
      <w:lvlJc w:val="left"/>
      <w:pPr>
        <w:ind w:left="3600" w:hanging="360"/>
      </w:pPr>
    </w:lvl>
    <w:lvl w:ilvl="5" w:tplc="B9FCA3F0" w:tentative="1">
      <w:start w:val="1"/>
      <w:numFmt w:val="lowerRoman"/>
      <w:lvlText w:val="%6."/>
      <w:lvlJc w:val="right"/>
      <w:pPr>
        <w:ind w:left="4320" w:hanging="180"/>
      </w:pPr>
    </w:lvl>
    <w:lvl w:ilvl="6" w:tplc="963E37E2" w:tentative="1">
      <w:start w:val="1"/>
      <w:numFmt w:val="decimal"/>
      <w:lvlText w:val="%7."/>
      <w:lvlJc w:val="left"/>
      <w:pPr>
        <w:ind w:left="5040" w:hanging="360"/>
      </w:pPr>
    </w:lvl>
    <w:lvl w:ilvl="7" w:tplc="60925DC4" w:tentative="1">
      <w:start w:val="1"/>
      <w:numFmt w:val="lowerLetter"/>
      <w:lvlText w:val="%8."/>
      <w:lvlJc w:val="left"/>
      <w:pPr>
        <w:ind w:left="5760" w:hanging="360"/>
      </w:pPr>
    </w:lvl>
    <w:lvl w:ilvl="8" w:tplc="897E3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74245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C02C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520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621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4F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12A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8F0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A9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B88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BB2AE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442FB0" w:tentative="1">
      <w:start w:val="1"/>
      <w:numFmt w:val="lowerLetter"/>
      <w:lvlText w:val="%2."/>
      <w:lvlJc w:val="left"/>
      <w:pPr>
        <w:ind w:left="1440" w:hanging="360"/>
      </w:pPr>
    </w:lvl>
    <w:lvl w:ilvl="2" w:tplc="D8FA6EB0" w:tentative="1">
      <w:start w:val="1"/>
      <w:numFmt w:val="lowerRoman"/>
      <w:lvlText w:val="%3."/>
      <w:lvlJc w:val="right"/>
      <w:pPr>
        <w:ind w:left="2160" w:hanging="180"/>
      </w:pPr>
    </w:lvl>
    <w:lvl w:ilvl="3" w:tplc="B21A01AE" w:tentative="1">
      <w:start w:val="1"/>
      <w:numFmt w:val="decimal"/>
      <w:lvlText w:val="%4."/>
      <w:lvlJc w:val="left"/>
      <w:pPr>
        <w:ind w:left="2880" w:hanging="360"/>
      </w:pPr>
    </w:lvl>
    <w:lvl w:ilvl="4" w:tplc="B67E79FC" w:tentative="1">
      <w:start w:val="1"/>
      <w:numFmt w:val="lowerLetter"/>
      <w:lvlText w:val="%5."/>
      <w:lvlJc w:val="left"/>
      <w:pPr>
        <w:ind w:left="3600" w:hanging="360"/>
      </w:pPr>
    </w:lvl>
    <w:lvl w:ilvl="5" w:tplc="51F212E0" w:tentative="1">
      <w:start w:val="1"/>
      <w:numFmt w:val="lowerRoman"/>
      <w:lvlText w:val="%6."/>
      <w:lvlJc w:val="right"/>
      <w:pPr>
        <w:ind w:left="4320" w:hanging="180"/>
      </w:pPr>
    </w:lvl>
    <w:lvl w:ilvl="6" w:tplc="7F8E0760" w:tentative="1">
      <w:start w:val="1"/>
      <w:numFmt w:val="decimal"/>
      <w:lvlText w:val="%7."/>
      <w:lvlJc w:val="left"/>
      <w:pPr>
        <w:ind w:left="5040" w:hanging="360"/>
      </w:pPr>
    </w:lvl>
    <w:lvl w:ilvl="7" w:tplc="4AE80318" w:tentative="1">
      <w:start w:val="1"/>
      <w:numFmt w:val="lowerLetter"/>
      <w:lvlText w:val="%8."/>
      <w:lvlJc w:val="left"/>
      <w:pPr>
        <w:ind w:left="5760" w:hanging="360"/>
      </w:pPr>
    </w:lvl>
    <w:lvl w:ilvl="8" w:tplc="312E16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396D71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3BC525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BFE83D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69E225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FC773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074EFD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10CE62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E90E3F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A4ECAF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701592128">
    <w:abstractNumId w:val="9"/>
  </w:num>
  <w:num w:numId="2" w16cid:durableId="784815026">
    <w:abstractNumId w:val="8"/>
  </w:num>
  <w:num w:numId="3" w16cid:durableId="1906186527">
    <w:abstractNumId w:val="14"/>
  </w:num>
  <w:num w:numId="4" w16cid:durableId="1208032890">
    <w:abstractNumId w:val="10"/>
  </w:num>
  <w:num w:numId="5" w16cid:durableId="1821463372">
    <w:abstractNumId w:val="6"/>
  </w:num>
  <w:num w:numId="6" w16cid:durableId="1795632275">
    <w:abstractNumId w:val="1"/>
  </w:num>
  <w:num w:numId="7" w16cid:durableId="821892316">
    <w:abstractNumId w:val="7"/>
  </w:num>
  <w:num w:numId="8" w16cid:durableId="1223520920">
    <w:abstractNumId w:val="2"/>
  </w:num>
  <w:num w:numId="9" w16cid:durableId="1345592741">
    <w:abstractNumId w:val="16"/>
  </w:num>
  <w:num w:numId="10" w16cid:durableId="2141879239">
    <w:abstractNumId w:val="5"/>
  </w:num>
  <w:num w:numId="11" w16cid:durableId="1435593162">
    <w:abstractNumId w:val="15"/>
  </w:num>
  <w:num w:numId="12" w16cid:durableId="205607199">
    <w:abstractNumId w:val="4"/>
  </w:num>
  <w:num w:numId="13" w16cid:durableId="1899436737">
    <w:abstractNumId w:val="12"/>
  </w:num>
  <w:num w:numId="14" w16cid:durableId="1797137921">
    <w:abstractNumId w:val="11"/>
  </w:num>
  <w:num w:numId="15" w16cid:durableId="1284582768">
    <w:abstractNumId w:val="13"/>
  </w:num>
  <w:num w:numId="16" w16cid:durableId="553467413">
    <w:abstractNumId w:val="0"/>
  </w:num>
  <w:num w:numId="17" w16cid:durableId="482432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16F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3B15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149"/>
    <w:rsid w:val="00E23E4A"/>
    <w:rsid w:val="00E32D93"/>
    <w:rsid w:val="00E33F13"/>
    <w:rsid w:val="00E377F5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8AFB184"/>
  <w15:docId w15:val="{8FFA114C-4FC0-48E8-A50F-DF8D3025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12</TotalTime>
  <Pages>7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Harinath Reddy</cp:lastModifiedBy>
  <cp:revision>3</cp:revision>
  <cp:lastPrinted>2017-11-30T17:51:00Z</cp:lastPrinted>
  <dcterms:created xsi:type="dcterms:W3CDTF">2023-01-27T18:43:00Z</dcterms:created>
  <dcterms:modified xsi:type="dcterms:W3CDTF">2023-03-30T02:42:00Z</dcterms:modified>
</cp:coreProperties>
</file>