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923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8D97BE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726B8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936C5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B000B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7189F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69CD03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8EC75B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6BEB7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35A1E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8"/>
        <w:gridCol w:w="1997"/>
        <w:gridCol w:w="1983"/>
        <w:gridCol w:w="1578"/>
        <w:gridCol w:w="1364"/>
        <w:gridCol w:w="1436"/>
      </w:tblGrid>
      <w:tr w:rsidR="007314C6" w14:paraId="1CA5C974" w14:textId="77777777" w:rsidTr="007314C6">
        <w:tc>
          <w:tcPr>
            <w:tcW w:w="2808" w:type="dxa"/>
          </w:tcPr>
          <w:p w14:paraId="5190FB0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1FBFD4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67" w:type="dxa"/>
          </w:tcPr>
          <w:p w14:paraId="7B30B20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629E46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02CDA1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B6F8C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D719C2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A80DCD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314C6" w14:paraId="216BB54D" w14:textId="77777777" w:rsidTr="007314C6">
        <w:tc>
          <w:tcPr>
            <w:tcW w:w="2808" w:type="dxa"/>
          </w:tcPr>
          <w:p w14:paraId="1F2E1F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77508EC" w14:textId="3B40C6E2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</w:t>
            </w:r>
          </w:p>
        </w:tc>
        <w:tc>
          <w:tcPr>
            <w:tcW w:w="1967" w:type="dxa"/>
          </w:tcPr>
          <w:p w14:paraId="6FE4280A" w14:textId="0AA3EB96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Arul Mozhi nangai</w:t>
            </w:r>
          </w:p>
        </w:tc>
        <w:tc>
          <w:tcPr>
            <w:tcW w:w="1710" w:type="dxa"/>
          </w:tcPr>
          <w:p w14:paraId="1EE0ED76" w14:textId="62B17436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Bhavana</w:t>
            </w:r>
          </w:p>
        </w:tc>
        <w:tc>
          <w:tcPr>
            <w:tcW w:w="1440" w:type="dxa"/>
          </w:tcPr>
          <w:p w14:paraId="36029C03" w14:textId="4C737993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Amrutha</w:t>
            </w:r>
          </w:p>
        </w:tc>
        <w:tc>
          <w:tcPr>
            <w:tcW w:w="1548" w:type="dxa"/>
          </w:tcPr>
          <w:p w14:paraId="1D27F8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7FB10DEC" w14:textId="77777777" w:rsidTr="007314C6">
        <w:tc>
          <w:tcPr>
            <w:tcW w:w="2808" w:type="dxa"/>
          </w:tcPr>
          <w:p w14:paraId="3C16FC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EA36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C36B8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57D7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6F6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BF6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4C56DA90" w14:textId="77777777" w:rsidTr="007314C6">
        <w:tc>
          <w:tcPr>
            <w:tcW w:w="2808" w:type="dxa"/>
          </w:tcPr>
          <w:p w14:paraId="467000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1D42D79" w14:textId="0BEE5CD6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Madini</w:t>
            </w:r>
          </w:p>
        </w:tc>
        <w:tc>
          <w:tcPr>
            <w:tcW w:w="1967" w:type="dxa"/>
          </w:tcPr>
          <w:p w14:paraId="53E15BC3" w14:textId="7F554DF5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Arasu</w:t>
            </w:r>
          </w:p>
        </w:tc>
        <w:tc>
          <w:tcPr>
            <w:tcW w:w="1710" w:type="dxa"/>
          </w:tcPr>
          <w:p w14:paraId="078A3BC2" w14:textId="37EC483C" w:rsidR="00ED0124" w:rsidRPr="00C03D07" w:rsidRDefault="00F172F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Madini</w:t>
            </w:r>
          </w:p>
        </w:tc>
        <w:tc>
          <w:tcPr>
            <w:tcW w:w="1440" w:type="dxa"/>
          </w:tcPr>
          <w:p w14:paraId="5D2334E0" w14:textId="7E2F3765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Madini</w:t>
            </w:r>
          </w:p>
        </w:tc>
        <w:tc>
          <w:tcPr>
            <w:tcW w:w="1548" w:type="dxa"/>
          </w:tcPr>
          <w:p w14:paraId="2AB066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3D604357" w14:textId="77777777" w:rsidTr="007314C6">
        <w:tc>
          <w:tcPr>
            <w:tcW w:w="2808" w:type="dxa"/>
          </w:tcPr>
          <w:p w14:paraId="3B0B942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63FDE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B48E7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F8B3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1B24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540C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295A3503" w14:textId="77777777" w:rsidTr="007314C6">
        <w:tc>
          <w:tcPr>
            <w:tcW w:w="2808" w:type="dxa"/>
          </w:tcPr>
          <w:p w14:paraId="310445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BFAC54D" w14:textId="19CC306A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06/01/1972</w:t>
            </w:r>
          </w:p>
        </w:tc>
        <w:tc>
          <w:tcPr>
            <w:tcW w:w="1967" w:type="dxa"/>
          </w:tcPr>
          <w:p w14:paraId="2E6FE3A8" w14:textId="4063307A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06/20/1979</w:t>
            </w:r>
          </w:p>
        </w:tc>
        <w:tc>
          <w:tcPr>
            <w:tcW w:w="1710" w:type="dxa"/>
          </w:tcPr>
          <w:p w14:paraId="157D5EDA" w14:textId="5BDA275C" w:rsidR="00ED0124" w:rsidRPr="00C03D07" w:rsidRDefault="00F172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6/23/2008</w:t>
            </w:r>
          </w:p>
        </w:tc>
        <w:tc>
          <w:tcPr>
            <w:tcW w:w="1440" w:type="dxa"/>
          </w:tcPr>
          <w:p w14:paraId="05AC9B3A" w14:textId="645D9D04" w:rsidR="00ED0124" w:rsidRPr="00C03D07" w:rsidRDefault="007B7C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12/19/2011</w:t>
            </w:r>
          </w:p>
        </w:tc>
        <w:tc>
          <w:tcPr>
            <w:tcW w:w="1548" w:type="dxa"/>
          </w:tcPr>
          <w:p w14:paraId="49CBC5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4A65A431" w14:textId="77777777" w:rsidTr="007314C6">
        <w:tc>
          <w:tcPr>
            <w:tcW w:w="2808" w:type="dxa"/>
          </w:tcPr>
          <w:p w14:paraId="04B07FF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22B0D31" w14:textId="79D5C268" w:rsidR="008A2139" w:rsidRPr="00C03D07" w:rsidRDefault="007B7C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67" w:type="dxa"/>
          </w:tcPr>
          <w:p w14:paraId="48A5C314" w14:textId="69D27C4B" w:rsidR="008A2139" w:rsidRPr="00C03D07" w:rsidRDefault="007B7C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A39AB8A" w14:textId="57D94EC5" w:rsidR="008A2139" w:rsidRPr="00C03D07" w:rsidRDefault="007B7C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Child </w:t>
            </w:r>
          </w:p>
        </w:tc>
        <w:tc>
          <w:tcPr>
            <w:tcW w:w="1440" w:type="dxa"/>
          </w:tcPr>
          <w:p w14:paraId="31768C60" w14:textId="2C26A6CD" w:rsidR="008A2139" w:rsidRPr="00C03D07" w:rsidRDefault="007B7C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2BF3FE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66D8277C" w14:textId="77777777" w:rsidTr="007314C6">
        <w:tc>
          <w:tcPr>
            <w:tcW w:w="2808" w:type="dxa"/>
          </w:tcPr>
          <w:p w14:paraId="3858CE7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1F626FD" w14:textId="5F98BD20" w:rsidR="007B4551" w:rsidRPr="00C03D07" w:rsidRDefault="007B7C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Worker</w:t>
            </w:r>
          </w:p>
        </w:tc>
        <w:tc>
          <w:tcPr>
            <w:tcW w:w="1967" w:type="dxa"/>
          </w:tcPr>
          <w:p w14:paraId="1B429DBE" w14:textId="79C34D8B" w:rsidR="007B4551" w:rsidRPr="00C03D07" w:rsidRDefault="007B7C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worker</w:t>
            </w:r>
          </w:p>
        </w:tc>
        <w:tc>
          <w:tcPr>
            <w:tcW w:w="1710" w:type="dxa"/>
          </w:tcPr>
          <w:p w14:paraId="65AA2FBA" w14:textId="572CA5B9" w:rsidR="007B4551" w:rsidRPr="00C03D07" w:rsidRDefault="007B7C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440" w:type="dxa"/>
          </w:tcPr>
          <w:p w14:paraId="4CF5EB21" w14:textId="393A6A29" w:rsidR="007B4551" w:rsidRPr="00C03D07" w:rsidRDefault="007B7C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114A34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7410596B" w14:textId="77777777" w:rsidTr="007314C6">
        <w:trPr>
          <w:trHeight w:val="1007"/>
        </w:trPr>
        <w:tc>
          <w:tcPr>
            <w:tcW w:w="2808" w:type="dxa"/>
          </w:tcPr>
          <w:p w14:paraId="0D6FB4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1775C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C8018E0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 BELMONT AVE</w:t>
            </w:r>
          </w:p>
          <w:p w14:paraId="67E574BF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PLAINVIEW, NY 11803</w:t>
            </w:r>
          </w:p>
          <w:p w14:paraId="2B2C75DB" w14:textId="1917AA12" w:rsidR="00226740" w:rsidRPr="00C03D07" w:rsidRDefault="00226740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FD85E01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 BELMONT AVE</w:t>
            </w:r>
          </w:p>
          <w:p w14:paraId="7A9B07A1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PLAINVIEW, NY 11803</w:t>
            </w:r>
          </w:p>
          <w:p w14:paraId="63B20D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809F54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 BELMONT AVE</w:t>
            </w:r>
          </w:p>
          <w:p w14:paraId="696D2C76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PLAINVIEW, NY 11803</w:t>
            </w:r>
          </w:p>
          <w:p w14:paraId="40C94B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4F87A2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 BELMONT AVE</w:t>
            </w:r>
          </w:p>
          <w:p w14:paraId="32130062" w14:textId="77777777" w:rsidR="007B7C8E" w:rsidRPr="007B7C8E" w:rsidRDefault="007B7C8E" w:rsidP="007B7C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7C8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PLAINVIEW, NY 11803</w:t>
            </w:r>
          </w:p>
          <w:p w14:paraId="0561F3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9F6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7F9FC659" w14:textId="77777777" w:rsidTr="007314C6">
        <w:tc>
          <w:tcPr>
            <w:tcW w:w="2808" w:type="dxa"/>
          </w:tcPr>
          <w:p w14:paraId="324355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C37FF56" w14:textId="310A829C" w:rsidR="007B4551" w:rsidRPr="00C03D07" w:rsidRDefault="007B7C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6314824382</w:t>
            </w:r>
          </w:p>
        </w:tc>
        <w:tc>
          <w:tcPr>
            <w:tcW w:w="1967" w:type="dxa"/>
          </w:tcPr>
          <w:p w14:paraId="6B4B72E3" w14:textId="3400C1A6" w:rsidR="007B4551" w:rsidRPr="00C03D07" w:rsidRDefault="007B7C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6314824400</w:t>
            </w:r>
          </w:p>
        </w:tc>
        <w:tc>
          <w:tcPr>
            <w:tcW w:w="1710" w:type="dxa"/>
          </w:tcPr>
          <w:p w14:paraId="488356D7" w14:textId="3351E07B" w:rsidR="007B4551" w:rsidRPr="00C03D07" w:rsidRDefault="007314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1A750FE" w14:textId="74F70F75" w:rsidR="007B4551" w:rsidRPr="00C03D07" w:rsidRDefault="007314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ADB06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51FFC24F" w14:textId="77777777" w:rsidTr="007314C6">
        <w:tc>
          <w:tcPr>
            <w:tcW w:w="2808" w:type="dxa"/>
          </w:tcPr>
          <w:p w14:paraId="2F893E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22B8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21018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87CC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C97F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307B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7C14CD8E" w14:textId="77777777" w:rsidTr="007314C6">
        <w:tc>
          <w:tcPr>
            <w:tcW w:w="2808" w:type="dxa"/>
          </w:tcPr>
          <w:p w14:paraId="5BCE29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1A83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7380A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17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6C8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B06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4720D87D" w14:textId="77777777" w:rsidTr="007314C6">
        <w:tc>
          <w:tcPr>
            <w:tcW w:w="2808" w:type="dxa"/>
          </w:tcPr>
          <w:p w14:paraId="451ECB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97D6431" w14:textId="4C07CC9F" w:rsidR="007B4551" w:rsidRPr="00C03D07" w:rsidRDefault="007314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vijaymadini@gmail.com</w:t>
            </w:r>
          </w:p>
        </w:tc>
        <w:tc>
          <w:tcPr>
            <w:tcW w:w="1967" w:type="dxa"/>
          </w:tcPr>
          <w:p w14:paraId="6A799B24" w14:textId="09319EB7" w:rsidR="007B4551" w:rsidRPr="00C03D07" w:rsidRDefault="007314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arulmarasu@gmail.com</w:t>
            </w:r>
          </w:p>
        </w:tc>
        <w:tc>
          <w:tcPr>
            <w:tcW w:w="1710" w:type="dxa"/>
          </w:tcPr>
          <w:p w14:paraId="5641B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545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EE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3009FA1D" w14:textId="77777777" w:rsidTr="007314C6">
        <w:tc>
          <w:tcPr>
            <w:tcW w:w="2808" w:type="dxa"/>
          </w:tcPr>
          <w:p w14:paraId="521E1F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8BDC197" w14:textId="04D45576" w:rsidR="007B4551" w:rsidRPr="00C03D07" w:rsidRDefault="007314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10/16/2004</w:t>
            </w:r>
          </w:p>
        </w:tc>
        <w:tc>
          <w:tcPr>
            <w:tcW w:w="1967" w:type="dxa"/>
          </w:tcPr>
          <w:p w14:paraId="52B89C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3D08C" w14:textId="1389D1D4" w:rsidR="007B4551" w:rsidRPr="00C03D07" w:rsidRDefault="007314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</w:t>
            </w:r>
          </w:p>
        </w:tc>
        <w:tc>
          <w:tcPr>
            <w:tcW w:w="1440" w:type="dxa"/>
          </w:tcPr>
          <w:p w14:paraId="03443233" w14:textId="1948E812" w:rsidR="007B4551" w:rsidRPr="00C03D07" w:rsidRDefault="007314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</w:t>
            </w:r>
          </w:p>
        </w:tc>
        <w:tc>
          <w:tcPr>
            <w:tcW w:w="1548" w:type="dxa"/>
          </w:tcPr>
          <w:p w14:paraId="6A468F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4873BEF1" w14:textId="77777777" w:rsidTr="007314C6">
        <w:tc>
          <w:tcPr>
            <w:tcW w:w="2808" w:type="dxa"/>
          </w:tcPr>
          <w:p w14:paraId="09CCF97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789FB6E" w14:textId="0E4F9EDE" w:rsidR="001A2598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967" w:type="dxa"/>
          </w:tcPr>
          <w:p w14:paraId="237F7837" w14:textId="6C42AC65" w:rsidR="001A2598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6C3393DE" w14:textId="5EB014E1" w:rsidR="001A2598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11BCAD34" w14:textId="103A3530" w:rsidR="001A2598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0E4D59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4AF6F47A" w14:textId="77777777" w:rsidTr="007314C6">
        <w:tc>
          <w:tcPr>
            <w:tcW w:w="2808" w:type="dxa"/>
          </w:tcPr>
          <w:p w14:paraId="1B70F46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75CC685" w14:textId="5F7F68D6" w:rsidR="00D92BD1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67" w:type="dxa"/>
          </w:tcPr>
          <w:p w14:paraId="1D38B183" w14:textId="492CC108" w:rsidR="00D92BD1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2FEB639" w14:textId="1C696CEC" w:rsidR="00D92BD1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0A17510" w14:textId="35302BD8" w:rsidR="00D92BD1" w:rsidRPr="00C03D07" w:rsidRDefault="007314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6D149D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54C0DC5F" w14:textId="77777777" w:rsidTr="007314C6">
        <w:tc>
          <w:tcPr>
            <w:tcW w:w="2808" w:type="dxa"/>
          </w:tcPr>
          <w:p w14:paraId="7F0DC3E8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21A872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C47FF58" w14:textId="0D0D7FD6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967" w:type="dxa"/>
          </w:tcPr>
          <w:p w14:paraId="711BBC51" w14:textId="335D845A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50145840" w14:textId="7DB0E9D2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78A6D96" w14:textId="036BDDED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549AE144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56DA3981" w14:textId="77777777" w:rsidTr="007314C6">
        <w:tc>
          <w:tcPr>
            <w:tcW w:w="2808" w:type="dxa"/>
          </w:tcPr>
          <w:p w14:paraId="05D30D38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CAED59E" w14:textId="12D5ABB2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3/17/2006</w:t>
            </w:r>
          </w:p>
        </w:tc>
        <w:tc>
          <w:tcPr>
            <w:tcW w:w="1967" w:type="dxa"/>
          </w:tcPr>
          <w:p w14:paraId="2A45D1B0" w14:textId="6F856F88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3/17/2006</w:t>
            </w:r>
          </w:p>
        </w:tc>
        <w:tc>
          <w:tcPr>
            <w:tcW w:w="1710" w:type="dxa"/>
          </w:tcPr>
          <w:p w14:paraId="538A04C2" w14:textId="38AE0D51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70E56CAD" w14:textId="7E2825B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2C871FC3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5043F718" w14:textId="77777777" w:rsidTr="007314C6">
        <w:tc>
          <w:tcPr>
            <w:tcW w:w="2808" w:type="dxa"/>
          </w:tcPr>
          <w:p w14:paraId="0CDCF683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3E9C19B" w14:textId="0E6B8FED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67" w:type="dxa"/>
          </w:tcPr>
          <w:p w14:paraId="09B50BC3" w14:textId="4F7D385C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190F104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7ACA45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AE8C29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5238AE73" w14:textId="77777777" w:rsidTr="007314C6">
        <w:tc>
          <w:tcPr>
            <w:tcW w:w="2808" w:type="dxa"/>
          </w:tcPr>
          <w:p w14:paraId="5A6B2F0E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CF91608" w14:textId="06E48DC9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967" w:type="dxa"/>
          </w:tcPr>
          <w:p w14:paraId="5ACF2AF7" w14:textId="0920019C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58B01B72" w14:textId="2BEA69E2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7719DCD2" w14:textId="5AECBD05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36396085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319F0E3B" w14:textId="77777777" w:rsidTr="007314C6">
        <w:tc>
          <w:tcPr>
            <w:tcW w:w="2808" w:type="dxa"/>
          </w:tcPr>
          <w:p w14:paraId="63894D56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68DB19" w14:textId="04B81406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Residents - Yes</w:t>
            </w:r>
          </w:p>
        </w:tc>
        <w:tc>
          <w:tcPr>
            <w:tcW w:w="1967" w:type="dxa"/>
          </w:tcPr>
          <w:p w14:paraId="42AA156A" w14:textId="01049132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Yes</w:t>
            </w:r>
          </w:p>
        </w:tc>
        <w:tc>
          <w:tcPr>
            <w:tcW w:w="1710" w:type="dxa"/>
          </w:tcPr>
          <w:p w14:paraId="12045A5A" w14:textId="40A238D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C0AF62D" w14:textId="099D6E0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B930120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4C6" w14:paraId="5427774C" w14:textId="77777777" w:rsidTr="007314C6">
        <w:tc>
          <w:tcPr>
            <w:tcW w:w="2808" w:type="dxa"/>
          </w:tcPr>
          <w:p w14:paraId="3DF1AC99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B774823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A176FC3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747DB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C895A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2E3802" w14:textId="77777777" w:rsidR="007314C6" w:rsidRPr="00C03D07" w:rsidRDefault="007314C6" w:rsidP="007314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187EE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BC8DA5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36C98C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2D5F4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9220B" w14:paraId="509D34B6" w14:textId="77777777" w:rsidTr="00797DEB">
        <w:tc>
          <w:tcPr>
            <w:tcW w:w="2203" w:type="dxa"/>
          </w:tcPr>
          <w:p w14:paraId="2FAD43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4FC65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1CBC8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E1A3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83FBF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9220B" w14:paraId="360AFC00" w14:textId="77777777" w:rsidTr="00797DEB">
        <w:tc>
          <w:tcPr>
            <w:tcW w:w="2203" w:type="dxa"/>
          </w:tcPr>
          <w:p w14:paraId="39FC0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5E72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4BF7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6C9C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372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20B" w14:paraId="4A2DDF13" w14:textId="77777777" w:rsidTr="00797DEB">
        <w:tc>
          <w:tcPr>
            <w:tcW w:w="2203" w:type="dxa"/>
          </w:tcPr>
          <w:p w14:paraId="5E724B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C308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273A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F399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49FA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20B" w14:paraId="3193F256" w14:textId="77777777" w:rsidTr="00797DEB">
        <w:tc>
          <w:tcPr>
            <w:tcW w:w="2203" w:type="dxa"/>
          </w:tcPr>
          <w:p w14:paraId="5CD3B3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A54F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D6C3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2613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B541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C4A3C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9CC27F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270A2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CBE1E2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49805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16F97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CB2B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9220B" w14:paraId="0373142E" w14:textId="77777777" w:rsidTr="00943A93">
        <w:trPr>
          <w:trHeight w:val="324"/>
        </w:trPr>
        <w:tc>
          <w:tcPr>
            <w:tcW w:w="7675" w:type="dxa"/>
            <w:gridSpan w:val="2"/>
          </w:tcPr>
          <w:p w14:paraId="30107C0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9220B" w14:paraId="62FFD2F6" w14:textId="77777777" w:rsidTr="00943A93">
        <w:trPr>
          <w:trHeight w:val="314"/>
        </w:trPr>
        <w:tc>
          <w:tcPr>
            <w:tcW w:w="2545" w:type="dxa"/>
          </w:tcPr>
          <w:p w14:paraId="70D9D0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F31C281" w14:textId="5AC11126" w:rsidR="00983210" w:rsidRPr="00C03D07" w:rsidRDefault="00943A9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9220B" w14:paraId="3E1441F8" w14:textId="77777777" w:rsidTr="00943A93">
        <w:trPr>
          <w:trHeight w:val="324"/>
        </w:trPr>
        <w:tc>
          <w:tcPr>
            <w:tcW w:w="2545" w:type="dxa"/>
          </w:tcPr>
          <w:p w14:paraId="0B4D0A3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58D10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BB435E" w14:textId="60EC5527" w:rsidR="00983210" w:rsidRPr="00C03D07" w:rsidRDefault="00943A9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9220B" w14:paraId="659648F4" w14:textId="77777777" w:rsidTr="00943A93">
        <w:trPr>
          <w:trHeight w:val="324"/>
        </w:trPr>
        <w:tc>
          <w:tcPr>
            <w:tcW w:w="2545" w:type="dxa"/>
          </w:tcPr>
          <w:p w14:paraId="2A3392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77E5BD9" w14:textId="326451D4" w:rsidR="00983210" w:rsidRPr="00C03D07" w:rsidRDefault="00943A9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483027309288</w:t>
            </w:r>
          </w:p>
        </w:tc>
      </w:tr>
      <w:tr w:rsidR="0099220B" w14:paraId="7C7E3C9A" w14:textId="77777777" w:rsidTr="00943A93">
        <w:trPr>
          <w:trHeight w:val="340"/>
        </w:trPr>
        <w:tc>
          <w:tcPr>
            <w:tcW w:w="2545" w:type="dxa"/>
          </w:tcPr>
          <w:p w14:paraId="5179B08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475F67F" w14:textId="42C81673" w:rsidR="00983210" w:rsidRPr="00C03D07" w:rsidRDefault="00943A9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9220B" w14:paraId="4546923B" w14:textId="77777777" w:rsidTr="00943A93">
        <w:trPr>
          <w:trHeight w:val="340"/>
        </w:trPr>
        <w:tc>
          <w:tcPr>
            <w:tcW w:w="2545" w:type="dxa"/>
          </w:tcPr>
          <w:p w14:paraId="11E7D1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55BD29" w14:textId="39C6440C" w:rsidR="00983210" w:rsidRPr="00C03D07" w:rsidRDefault="00943A9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VIJAYAKUMAR MADINI</w:t>
            </w:r>
          </w:p>
        </w:tc>
      </w:tr>
    </w:tbl>
    <w:p w14:paraId="3F64AE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7754D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FF78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AE704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6164BE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6ABD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C17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3D01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6C72C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D62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3C0A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054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44D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ED6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FF0A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3D3E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577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4A6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05C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DF8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6F4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6DD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E51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CF4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4A30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BE3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F89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4749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F9C8A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939B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D4134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F4408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5BEAF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50AAA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AF2AE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0E754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B6F59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9220B" w14:paraId="1BFECAFA" w14:textId="77777777" w:rsidTr="00943A93">
        <w:trPr>
          <w:trHeight w:val="398"/>
        </w:trPr>
        <w:tc>
          <w:tcPr>
            <w:tcW w:w="5148" w:type="dxa"/>
            <w:gridSpan w:val="4"/>
          </w:tcPr>
          <w:p w14:paraId="04F8B45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2B4B9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9220B" w14:paraId="0536C611" w14:textId="77777777" w:rsidTr="00943A93">
        <w:trPr>
          <w:trHeight w:val="383"/>
        </w:trPr>
        <w:tc>
          <w:tcPr>
            <w:tcW w:w="5148" w:type="dxa"/>
            <w:gridSpan w:val="4"/>
          </w:tcPr>
          <w:p w14:paraId="18BD8F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31EBF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9220B" w14:paraId="416DF2AB" w14:textId="77777777" w:rsidTr="00943A93">
        <w:trPr>
          <w:trHeight w:val="404"/>
        </w:trPr>
        <w:tc>
          <w:tcPr>
            <w:tcW w:w="918" w:type="dxa"/>
          </w:tcPr>
          <w:p w14:paraId="215931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C8EAD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E75E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2242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74DB5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3357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BD05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8812A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83F87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3477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FCB98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A8A9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9220B" w14:paraId="4CF60CD1" w14:textId="77777777" w:rsidTr="00943A93">
        <w:trPr>
          <w:trHeight w:val="622"/>
        </w:trPr>
        <w:tc>
          <w:tcPr>
            <w:tcW w:w="918" w:type="dxa"/>
          </w:tcPr>
          <w:p w14:paraId="3203581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5587A79" w14:textId="162659FA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6E5F4C4C" w14:textId="01A354A9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58FEDF5E" w14:textId="601B994B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900" w:type="dxa"/>
          </w:tcPr>
          <w:p w14:paraId="44CBF86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0049C45" w14:textId="7EC2DE8E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2BEBE6A6" w14:textId="0D27E24C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13FC3125" w14:textId="4E21356E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</w:tr>
      <w:tr w:rsidR="0099220B" w14:paraId="3C42AE05" w14:textId="77777777" w:rsidTr="00943A93">
        <w:trPr>
          <w:trHeight w:val="592"/>
        </w:trPr>
        <w:tc>
          <w:tcPr>
            <w:tcW w:w="918" w:type="dxa"/>
          </w:tcPr>
          <w:p w14:paraId="165686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0725E14" w14:textId="4130A9EE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0E8FD1A0" w14:textId="5F8F4921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3E69AEFB" w14:textId="1DD4B6F4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900" w:type="dxa"/>
          </w:tcPr>
          <w:p w14:paraId="776AB47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399240C" w14:textId="1137F0ED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3508C7D6" w14:textId="07988CDE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2CE730AA" w14:textId="0260E6EF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</w:tr>
      <w:tr w:rsidR="0099220B" w14:paraId="12E7A578" w14:textId="77777777" w:rsidTr="00943A93">
        <w:trPr>
          <w:trHeight w:val="592"/>
        </w:trPr>
        <w:tc>
          <w:tcPr>
            <w:tcW w:w="918" w:type="dxa"/>
          </w:tcPr>
          <w:p w14:paraId="651ABB7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D97F47E" w14:textId="5FBA9E21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598B5B31" w14:textId="16F56B21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52364356" w14:textId="047B66EA" w:rsidR="008F53D7" w:rsidRPr="00C03D07" w:rsidRDefault="00943A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900" w:type="dxa"/>
          </w:tcPr>
          <w:p w14:paraId="06C2209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06945B4" w14:textId="07F74108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41A3E61A" w14:textId="6B0BA329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47BF59DF" w14:textId="387F52CE" w:rsidR="008F53D7" w:rsidRPr="00C03D07" w:rsidRDefault="00943A9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</w:tr>
    </w:tbl>
    <w:p w14:paraId="5BC39DD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8A681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9220B" w14:paraId="74E6F4B7" w14:textId="77777777" w:rsidTr="00B433FE">
        <w:trPr>
          <w:trHeight w:val="683"/>
        </w:trPr>
        <w:tc>
          <w:tcPr>
            <w:tcW w:w="1638" w:type="dxa"/>
          </w:tcPr>
          <w:p w14:paraId="2AC81C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9F205F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4DADE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B8AF0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C3415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52C70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9220B" w14:paraId="393D6809" w14:textId="77777777" w:rsidTr="00B433FE">
        <w:trPr>
          <w:trHeight w:val="291"/>
        </w:trPr>
        <w:tc>
          <w:tcPr>
            <w:tcW w:w="1638" w:type="dxa"/>
          </w:tcPr>
          <w:p w14:paraId="5B46F7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8C4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DEA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5ACC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5F4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F56C02" w14:textId="1EC85B37" w:rsidR="007C5320" w:rsidRPr="00C03D07" w:rsidRDefault="003F4B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E55664">
              <w:rPr>
                <w:rFonts w:ascii="Calibri" w:hAnsi="Calibri" w:cs="Calibri"/>
                <w:sz w:val="24"/>
                <w:szCs w:val="24"/>
              </w:rPr>
              <w:t>8569.52</w:t>
            </w:r>
          </w:p>
        </w:tc>
      </w:tr>
      <w:tr w:rsidR="0099220B" w14:paraId="665C51AF" w14:textId="77777777" w:rsidTr="00B433FE">
        <w:trPr>
          <w:trHeight w:val="291"/>
        </w:trPr>
        <w:tc>
          <w:tcPr>
            <w:tcW w:w="1638" w:type="dxa"/>
          </w:tcPr>
          <w:p w14:paraId="03CCF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0F2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A74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9788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49C5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274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B6A0E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9220B" w14:paraId="22081C89" w14:textId="77777777" w:rsidTr="00B433FE">
        <w:trPr>
          <w:trHeight w:val="773"/>
        </w:trPr>
        <w:tc>
          <w:tcPr>
            <w:tcW w:w="2448" w:type="dxa"/>
          </w:tcPr>
          <w:p w14:paraId="3F48BC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46326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ACE85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FEAE9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9220B" w14:paraId="0B5F875E" w14:textId="77777777" w:rsidTr="00B433FE">
        <w:trPr>
          <w:trHeight w:val="428"/>
        </w:trPr>
        <w:tc>
          <w:tcPr>
            <w:tcW w:w="2448" w:type="dxa"/>
          </w:tcPr>
          <w:p w14:paraId="2C3B7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01C94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3828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2289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8E38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D9DD61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9220B" w14:paraId="18ECAD36" w14:textId="77777777" w:rsidTr="004B23E9">
        <w:trPr>
          <w:trHeight w:val="825"/>
        </w:trPr>
        <w:tc>
          <w:tcPr>
            <w:tcW w:w="2538" w:type="dxa"/>
          </w:tcPr>
          <w:p w14:paraId="4B29EED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2BB9AF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23419A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C89F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2A401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9220B" w14:paraId="210679C6" w14:textId="77777777" w:rsidTr="004B23E9">
        <w:trPr>
          <w:trHeight w:val="275"/>
        </w:trPr>
        <w:tc>
          <w:tcPr>
            <w:tcW w:w="2538" w:type="dxa"/>
          </w:tcPr>
          <w:p w14:paraId="4ABDBE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5210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403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9458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1CFC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1ADF70A9" w14:textId="77777777" w:rsidTr="004B23E9">
        <w:trPr>
          <w:trHeight w:val="275"/>
        </w:trPr>
        <w:tc>
          <w:tcPr>
            <w:tcW w:w="2538" w:type="dxa"/>
          </w:tcPr>
          <w:p w14:paraId="107A55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3B88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0376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E415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190B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4B1187B8" w14:textId="77777777" w:rsidTr="004B23E9">
        <w:trPr>
          <w:trHeight w:val="292"/>
        </w:trPr>
        <w:tc>
          <w:tcPr>
            <w:tcW w:w="2538" w:type="dxa"/>
          </w:tcPr>
          <w:p w14:paraId="08F1C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BBD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D7486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901273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C4AC2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782725BE" w14:textId="77777777" w:rsidTr="00044B40">
        <w:trPr>
          <w:trHeight w:val="557"/>
        </w:trPr>
        <w:tc>
          <w:tcPr>
            <w:tcW w:w="2538" w:type="dxa"/>
          </w:tcPr>
          <w:p w14:paraId="7A9079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9423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100F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33FE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C8DF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3A1E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BF83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FE29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4520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AF56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22381BF">
          <v:roundrect id="_x0000_s2050" style="position:absolute;margin-left:-6.75pt;margin-top:1.3pt;width:549pt;height:67.3pt;z-index:1" arcsize="10923f">
            <v:textbox>
              <w:txbxContent>
                <w:p w14:paraId="3BB64EF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C0155C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A4424D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D3693F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65E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893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97A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8F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CC0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F3F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246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F4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A8C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1DC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0F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559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96B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9F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50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2B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48C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FA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0F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38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96C7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735481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1A792F">
          <v:roundrect id="_x0000_s2052" style="position:absolute;margin-left:244.5pt;margin-top:.35pt;width:63.75pt;height:15pt;z-index:2" arcsize="10923f"/>
        </w:pict>
      </w:r>
    </w:p>
    <w:p w14:paraId="7DF30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024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99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544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15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25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DE6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84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C0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67C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58A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73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2A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D5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CA6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C7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888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063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54A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B6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EEB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74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545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F9A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27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5F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8C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8E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F73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7A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A22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E63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20B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32E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936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A9D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9A9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BE4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B36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CB1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39A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78A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89E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ACF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886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22C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3B8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E8C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6B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27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2C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D5B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17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61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44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F1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45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FC9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811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58F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226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9220B" w14:paraId="3356F74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E6211F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9220B" w14:paraId="277461E7" w14:textId="77777777" w:rsidTr="0030732B">
        <w:trPr>
          <w:trHeight w:val="533"/>
        </w:trPr>
        <w:tc>
          <w:tcPr>
            <w:tcW w:w="738" w:type="dxa"/>
          </w:tcPr>
          <w:p w14:paraId="2A596FD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424F1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846777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62CC3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40BFE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0EF90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9220B" w14:paraId="6402AEC1" w14:textId="77777777" w:rsidTr="0030732B">
        <w:trPr>
          <w:trHeight w:val="266"/>
        </w:trPr>
        <w:tc>
          <w:tcPr>
            <w:tcW w:w="738" w:type="dxa"/>
          </w:tcPr>
          <w:p w14:paraId="36DCA50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9B3A3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8CD6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0088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8D43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66E2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3D05E4FF" w14:textId="77777777" w:rsidTr="0030732B">
        <w:trPr>
          <w:trHeight w:val="266"/>
        </w:trPr>
        <w:tc>
          <w:tcPr>
            <w:tcW w:w="738" w:type="dxa"/>
          </w:tcPr>
          <w:p w14:paraId="55F7058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09C80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0475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1AE1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42E7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BD16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635EDD0B" w14:textId="77777777" w:rsidTr="0030732B">
        <w:trPr>
          <w:trHeight w:val="266"/>
        </w:trPr>
        <w:tc>
          <w:tcPr>
            <w:tcW w:w="738" w:type="dxa"/>
          </w:tcPr>
          <w:p w14:paraId="262EE6A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0534A3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65401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CA18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0811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9D7A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0779FE5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52D6E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A0BF31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E1F3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688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A2D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482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E18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AB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675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66C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3D4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BFC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1511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5"/>
        <w:gridCol w:w="1285"/>
        <w:gridCol w:w="1926"/>
        <w:gridCol w:w="2027"/>
        <w:gridCol w:w="1503"/>
        <w:gridCol w:w="1585"/>
      </w:tblGrid>
      <w:tr w:rsidR="0099220B" w14:paraId="194408DF" w14:textId="77777777" w:rsidTr="00E55664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0DFEAE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9220B" w14:paraId="57C56928" w14:textId="77777777" w:rsidTr="00E55664">
        <w:trPr>
          <w:trHeight w:val="523"/>
        </w:trPr>
        <w:tc>
          <w:tcPr>
            <w:tcW w:w="1300" w:type="dxa"/>
            <w:shd w:val="clear" w:color="auto" w:fill="auto"/>
          </w:tcPr>
          <w:p w14:paraId="621522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FCB6B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9E28F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3AE9E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D1154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CF333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90033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9220B" w14:paraId="7EBEC86C" w14:textId="77777777" w:rsidTr="00E55664">
        <w:trPr>
          <w:trHeight w:val="256"/>
        </w:trPr>
        <w:tc>
          <w:tcPr>
            <w:tcW w:w="1300" w:type="dxa"/>
            <w:shd w:val="clear" w:color="auto" w:fill="auto"/>
          </w:tcPr>
          <w:p w14:paraId="4B5FF6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B79C357" w14:textId="5A1B4162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Highlander</w:t>
            </w:r>
          </w:p>
        </w:tc>
        <w:tc>
          <w:tcPr>
            <w:tcW w:w="1186" w:type="dxa"/>
            <w:shd w:val="clear" w:color="auto" w:fill="auto"/>
          </w:tcPr>
          <w:p w14:paraId="67B107E6" w14:textId="77777777" w:rsidR="007C5320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Highlander</w:t>
            </w:r>
          </w:p>
          <w:p w14:paraId="4947BDBE" w14:textId="4013B942" w:rsidR="00E55664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  <w:tc>
          <w:tcPr>
            <w:tcW w:w="1971" w:type="dxa"/>
            <w:shd w:val="clear" w:color="auto" w:fill="auto"/>
          </w:tcPr>
          <w:p w14:paraId="6046F365" w14:textId="1C4396CA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5600</w:t>
            </w:r>
          </w:p>
        </w:tc>
        <w:tc>
          <w:tcPr>
            <w:tcW w:w="2070" w:type="dxa"/>
            <w:shd w:val="clear" w:color="auto" w:fill="auto"/>
          </w:tcPr>
          <w:p w14:paraId="1CF44D93" w14:textId="6034105F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6350B8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ACC6801" w14:textId="717927B9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</w:tr>
      <w:tr w:rsidR="0099220B" w14:paraId="0F9841A9" w14:textId="77777777" w:rsidTr="00E55664">
        <w:trPr>
          <w:trHeight w:val="267"/>
        </w:trPr>
        <w:tc>
          <w:tcPr>
            <w:tcW w:w="1300" w:type="dxa"/>
            <w:shd w:val="clear" w:color="auto" w:fill="auto"/>
          </w:tcPr>
          <w:p w14:paraId="781BE4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0D5F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1395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4E7D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1EF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4E3D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94C6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3802A429" w14:textId="77777777" w:rsidTr="00E55664">
        <w:trPr>
          <w:trHeight w:val="267"/>
        </w:trPr>
        <w:tc>
          <w:tcPr>
            <w:tcW w:w="1300" w:type="dxa"/>
            <w:shd w:val="clear" w:color="auto" w:fill="auto"/>
          </w:tcPr>
          <w:p w14:paraId="5F1BA8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319CBCB" w14:textId="016875AD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4FAC154B" w14:textId="2679ECD3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3</w:t>
            </w:r>
          </w:p>
        </w:tc>
        <w:tc>
          <w:tcPr>
            <w:tcW w:w="1971" w:type="dxa"/>
            <w:shd w:val="clear" w:color="auto" w:fill="auto"/>
          </w:tcPr>
          <w:p w14:paraId="17B9C354" w14:textId="4991B4C9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2070" w:type="dxa"/>
            <w:shd w:val="clear" w:color="auto" w:fill="auto"/>
          </w:tcPr>
          <w:p w14:paraId="4C872244" w14:textId="7E25FB99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auto" w:fill="auto"/>
          </w:tcPr>
          <w:p w14:paraId="773A5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780273" w14:textId="67090D19" w:rsidR="007C5320" w:rsidRPr="00C03D07" w:rsidRDefault="00E556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</w:tr>
    </w:tbl>
    <w:p w14:paraId="58607D1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AB4D5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EC3041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9220B" w14:paraId="2474E3EC" w14:textId="77777777" w:rsidTr="00B433FE">
        <w:trPr>
          <w:trHeight w:val="527"/>
        </w:trPr>
        <w:tc>
          <w:tcPr>
            <w:tcW w:w="3135" w:type="dxa"/>
          </w:tcPr>
          <w:p w14:paraId="0A806E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C229C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DC55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DB930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9220B" w14:paraId="5FB277DE" w14:textId="77777777" w:rsidTr="00B433FE">
        <w:trPr>
          <w:trHeight w:val="250"/>
        </w:trPr>
        <w:tc>
          <w:tcPr>
            <w:tcW w:w="3135" w:type="dxa"/>
          </w:tcPr>
          <w:p w14:paraId="3358AAF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A41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D14A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2572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53825ACA" w14:textId="77777777" w:rsidTr="00B433FE">
        <w:trPr>
          <w:trHeight w:val="264"/>
        </w:trPr>
        <w:tc>
          <w:tcPr>
            <w:tcW w:w="3135" w:type="dxa"/>
          </w:tcPr>
          <w:p w14:paraId="5CAD65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1ACD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4647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32C3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6306470D" w14:textId="77777777" w:rsidTr="00B433FE">
        <w:trPr>
          <w:trHeight w:val="250"/>
        </w:trPr>
        <w:tc>
          <w:tcPr>
            <w:tcW w:w="3135" w:type="dxa"/>
          </w:tcPr>
          <w:p w14:paraId="4AE1E3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D06A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49659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F869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4598B8F2" w14:textId="77777777" w:rsidTr="00B433FE">
        <w:trPr>
          <w:trHeight w:val="264"/>
        </w:trPr>
        <w:tc>
          <w:tcPr>
            <w:tcW w:w="3135" w:type="dxa"/>
          </w:tcPr>
          <w:p w14:paraId="02E0B68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C66B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19B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C62C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FC018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D30A7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9220B" w14:paraId="7D326CEF" w14:textId="77777777" w:rsidTr="00B433FE">
        <w:tc>
          <w:tcPr>
            <w:tcW w:w="9198" w:type="dxa"/>
          </w:tcPr>
          <w:p w14:paraId="5F45EF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8F80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9220B" w14:paraId="34D380C6" w14:textId="77777777" w:rsidTr="00B433FE">
        <w:tc>
          <w:tcPr>
            <w:tcW w:w="9198" w:type="dxa"/>
          </w:tcPr>
          <w:p w14:paraId="128A10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B250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220B" w14:paraId="3517112D" w14:textId="77777777" w:rsidTr="00B433FE">
        <w:tc>
          <w:tcPr>
            <w:tcW w:w="9198" w:type="dxa"/>
          </w:tcPr>
          <w:p w14:paraId="310008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95D23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220B" w14:paraId="0AAB7692" w14:textId="77777777" w:rsidTr="00B433FE">
        <w:tc>
          <w:tcPr>
            <w:tcW w:w="9198" w:type="dxa"/>
          </w:tcPr>
          <w:p w14:paraId="50FAC88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ECEE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F7E6CA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1AAE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F0651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637AC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E69E02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9220B" w14:paraId="6366C0C7" w14:textId="77777777" w:rsidTr="007C5320">
        <w:tc>
          <w:tcPr>
            <w:tcW w:w="1106" w:type="dxa"/>
            <w:shd w:val="clear" w:color="auto" w:fill="auto"/>
          </w:tcPr>
          <w:p w14:paraId="1EC963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F04BB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39271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0BF2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970A7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1E63B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9052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3CB38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64A1D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44BBA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837E5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9220B" w14:paraId="6CCF4643" w14:textId="77777777" w:rsidTr="007C5320">
        <w:tc>
          <w:tcPr>
            <w:tcW w:w="1106" w:type="dxa"/>
            <w:shd w:val="clear" w:color="auto" w:fill="auto"/>
          </w:tcPr>
          <w:p w14:paraId="77FE81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C020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BB44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36B2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66701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A2C4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761CB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DC781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BC18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11FA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6CA85E56" w14:textId="77777777" w:rsidTr="007C5320">
        <w:tc>
          <w:tcPr>
            <w:tcW w:w="1106" w:type="dxa"/>
            <w:shd w:val="clear" w:color="auto" w:fill="auto"/>
          </w:tcPr>
          <w:p w14:paraId="66C776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1D81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01EF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5672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8415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44AD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C07C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7D31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DDFE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26F23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37EE6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6C17AE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58E9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F8C356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9220B" w14:paraId="58431550" w14:textId="77777777" w:rsidTr="00B433FE">
        <w:tc>
          <w:tcPr>
            <w:tcW w:w="3456" w:type="dxa"/>
            <w:shd w:val="clear" w:color="auto" w:fill="auto"/>
          </w:tcPr>
          <w:p w14:paraId="50E9CE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4B5C1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BBC22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B81C8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D0231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9220B" w14:paraId="49CE5FBB" w14:textId="77777777" w:rsidTr="00B433FE">
        <w:tc>
          <w:tcPr>
            <w:tcW w:w="3456" w:type="dxa"/>
            <w:shd w:val="clear" w:color="auto" w:fill="auto"/>
          </w:tcPr>
          <w:p w14:paraId="2095766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0EC2D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8DF6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33C7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1684F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220B" w14:paraId="2D980835" w14:textId="77777777" w:rsidTr="00B433FE">
        <w:tc>
          <w:tcPr>
            <w:tcW w:w="3456" w:type="dxa"/>
            <w:shd w:val="clear" w:color="auto" w:fill="auto"/>
          </w:tcPr>
          <w:p w14:paraId="0D3B6AD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B7F89A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6CFF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E4AF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2878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7F9E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E7555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C1E5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7F62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FA4C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637A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4E0E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8788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7B19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94586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10A33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51552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9220B" w14:paraId="2BB6092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73B5EF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9220B" w14:paraId="5362039A" w14:textId="77777777" w:rsidTr="00B433FE">
        <w:trPr>
          <w:trHeight w:val="263"/>
        </w:trPr>
        <w:tc>
          <w:tcPr>
            <w:tcW w:w="6880" w:type="dxa"/>
          </w:tcPr>
          <w:p w14:paraId="0188C9F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7B990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4FB2FB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9220B" w14:paraId="2A0FAA62" w14:textId="77777777" w:rsidTr="00B433FE">
        <w:trPr>
          <w:trHeight w:val="263"/>
        </w:trPr>
        <w:tc>
          <w:tcPr>
            <w:tcW w:w="6880" w:type="dxa"/>
          </w:tcPr>
          <w:p w14:paraId="723104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D8305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70A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3F077B43" w14:textId="77777777" w:rsidTr="00B433FE">
        <w:trPr>
          <w:trHeight w:val="301"/>
        </w:trPr>
        <w:tc>
          <w:tcPr>
            <w:tcW w:w="6880" w:type="dxa"/>
          </w:tcPr>
          <w:p w14:paraId="36084A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72C00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25E678" w14:textId="6D5CA7AF" w:rsidR="007C5320" w:rsidRPr="00C03D07" w:rsidRDefault="00872CD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</w:tr>
      <w:tr w:rsidR="0099220B" w14:paraId="5AD5FCDC" w14:textId="77777777" w:rsidTr="00B433FE">
        <w:trPr>
          <w:trHeight w:val="263"/>
        </w:trPr>
        <w:tc>
          <w:tcPr>
            <w:tcW w:w="6880" w:type="dxa"/>
          </w:tcPr>
          <w:p w14:paraId="1D1081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D55FB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8FE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5EA215DD" w14:textId="77777777" w:rsidTr="00B433FE">
        <w:trPr>
          <w:trHeight w:val="250"/>
        </w:trPr>
        <w:tc>
          <w:tcPr>
            <w:tcW w:w="6880" w:type="dxa"/>
          </w:tcPr>
          <w:p w14:paraId="5E527A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D2DE2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4824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1F85141B" w14:textId="77777777" w:rsidTr="00B433FE">
        <w:trPr>
          <w:trHeight w:val="263"/>
        </w:trPr>
        <w:tc>
          <w:tcPr>
            <w:tcW w:w="6880" w:type="dxa"/>
          </w:tcPr>
          <w:p w14:paraId="0B2DAE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99CC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525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1551581A" w14:textId="77777777" w:rsidTr="00B433FE">
        <w:trPr>
          <w:trHeight w:val="275"/>
        </w:trPr>
        <w:tc>
          <w:tcPr>
            <w:tcW w:w="6880" w:type="dxa"/>
          </w:tcPr>
          <w:p w14:paraId="4F610A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E46C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1EF9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297BB8A7" w14:textId="77777777" w:rsidTr="00B433FE">
        <w:trPr>
          <w:trHeight w:val="275"/>
        </w:trPr>
        <w:tc>
          <w:tcPr>
            <w:tcW w:w="6880" w:type="dxa"/>
          </w:tcPr>
          <w:p w14:paraId="6CADA5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BF7B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EAF9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7B53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9FAA9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9220B" w14:paraId="23A9BD7A" w14:textId="77777777" w:rsidTr="00B433FE">
        <w:tc>
          <w:tcPr>
            <w:tcW w:w="7196" w:type="dxa"/>
            <w:shd w:val="clear" w:color="auto" w:fill="auto"/>
          </w:tcPr>
          <w:p w14:paraId="536031C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619D3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7D93A9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9220B" w14:paraId="6F9F773B" w14:textId="77777777" w:rsidTr="00B433FE">
        <w:tc>
          <w:tcPr>
            <w:tcW w:w="7196" w:type="dxa"/>
            <w:shd w:val="clear" w:color="auto" w:fill="auto"/>
          </w:tcPr>
          <w:p w14:paraId="41D6A62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2B0B57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02DFF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9220B" w14:paraId="29D50149" w14:textId="77777777" w:rsidTr="00B433FE">
        <w:tc>
          <w:tcPr>
            <w:tcW w:w="7196" w:type="dxa"/>
            <w:shd w:val="clear" w:color="auto" w:fill="auto"/>
          </w:tcPr>
          <w:p w14:paraId="53AE11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7F10A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52342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4C738A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B9F243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33D0B8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7F000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57B7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361F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5BFB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BFF9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D7D7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62C1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B878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E06C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A480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E1A3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58ED9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9220B" w14:paraId="476333CF" w14:textId="77777777" w:rsidTr="00B433FE">
        <w:trPr>
          <w:trHeight w:val="318"/>
        </w:trPr>
        <w:tc>
          <w:tcPr>
            <w:tcW w:w="6194" w:type="dxa"/>
          </w:tcPr>
          <w:p w14:paraId="419FA78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4EBA31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EDB8AA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26A46774" w14:textId="77777777" w:rsidTr="00B433FE">
        <w:trPr>
          <w:trHeight w:val="303"/>
        </w:trPr>
        <w:tc>
          <w:tcPr>
            <w:tcW w:w="6194" w:type="dxa"/>
          </w:tcPr>
          <w:p w14:paraId="43C771E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5688AD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1FCE0F7B" w14:textId="77777777" w:rsidTr="00B433FE">
        <w:trPr>
          <w:trHeight w:val="304"/>
        </w:trPr>
        <w:tc>
          <w:tcPr>
            <w:tcW w:w="6194" w:type="dxa"/>
          </w:tcPr>
          <w:p w14:paraId="0C2189D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DB18F2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055A34C6" w14:textId="77777777" w:rsidTr="00B433FE">
        <w:trPr>
          <w:trHeight w:val="318"/>
        </w:trPr>
        <w:tc>
          <w:tcPr>
            <w:tcW w:w="6194" w:type="dxa"/>
          </w:tcPr>
          <w:p w14:paraId="3F34B7A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755C1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613260FF" w14:textId="77777777" w:rsidTr="00B433FE">
        <w:trPr>
          <w:trHeight w:val="303"/>
        </w:trPr>
        <w:tc>
          <w:tcPr>
            <w:tcW w:w="6194" w:type="dxa"/>
          </w:tcPr>
          <w:p w14:paraId="70A74AA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CE891E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2871666A" w14:textId="77777777" w:rsidTr="00B433FE">
        <w:trPr>
          <w:trHeight w:val="318"/>
        </w:trPr>
        <w:tc>
          <w:tcPr>
            <w:tcW w:w="6194" w:type="dxa"/>
          </w:tcPr>
          <w:p w14:paraId="64C0102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739334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258BBB60" w14:textId="77777777" w:rsidTr="00B433FE">
        <w:trPr>
          <w:trHeight w:val="303"/>
        </w:trPr>
        <w:tc>
          <w:tcPr>
            <w:tcW w:w="6194" w:type="dxa"/>
          </w:tcPr>
          <w:p w14:paraId="2172C3C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CC956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5F91A5B5" w14:textId="77777777" w:rsidTr="00B433FE">
        <w:trPr>
          <w:trHeight w:val="318"/>
        </w:trPr>
        <w:tc>
          <w:tcPr>
            <w:tcW w:w="6194" w:type="dxa"/>
          </w:tcPr>
          <w:p w14:paraId="7CA025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6CB47E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15457078" w14:textId="77777777" w:rsidTr="00B433FE">
        <w:trPr>
          <w:trHeight w:val="318"/>
        </w:trPr>
        <w:tc>
          <w:tcPr>
            <w:tcW w:w="6194" w:type="dxa"/>
          </w:tcPr>
          <w:p w14:paraId="718EED3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32F36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678A39A6" w14:textId="77777777" w:rsidTr="00B433FE">
        <w:trPr>
          <w:trHeight w:val="318"/>
        </w:trPr>
        <w:tc>
          <w:tcPr>
            <w:tcW w:w="6194" w:type="dxa"/>
          </w:tcPr>
          <w:p w14:paraId="23F8678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BA8D8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357CB919" w14:textId="77777777" w:rsidTr="00B433FE">
        <w:trPr>
          <w:trHeight w:val="318"/>
        </w:trPr>
        <w:tc>
          <w:tcPr>
            <w:tcW w:w="6194" w:type="dxa"/>
          </w:tcPr>
          <w:p w14:paraId="3CD28DD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4993B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07FF97CB" w14:textId="77777777" w:rsidTr="00B433FE">
        <w:trPr>
          <w:trHeight w:val="318"/>
        </w:trPr>
        <w:tc>
          <w:tcPr>
            <w:tcW w:w="6194" w:type="dxa"/>
          </w:tcPr>
          <w:p w14:paraId="0CD5C28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94BC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167B989B" w14:textId="77777777" w:rsidTr="00B433FE">
        <w:trPr>
          <w:trHeight w:val="318"/>
        </w:trPr>
        <w:tc>
          <w:tcPr>
            <w:tcW w:w="6194" w:type="dxa"/>
          </w:tcPr>
          <w:p w14:paraId="736F02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BE60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6B7F58CD" w14:textId="77777777" w:rsidTr="00B433FE">
        <w:trPr>
          <w:trHeight w:val="318"/>
        </w:trPr>
        <w:tc>
          <w:tcPr>
            <w:tcW w:w="6194" w:type="dxa"/>
          </w:tcPr>
          <w:p w14:paraId="1E9A1D0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5810D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8A37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748AF68B" w14:textId="77777777" w:rsidTr="00B433FE">
        <w:trPr>
          <w:trHeight w:val="318"/>
        </w:trPr>
        <w:tc>
          <w:tcPr>
            <w:tcW w:w="6194" w:type="dxa"/>
          </w:tcPr>
          <w:p w14:paraId="0F7E98A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6B1F8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07053ACF" w14:textId="77777777" w:rsidTr="00B433FE">
        <w:trPr>
          <w:trHeight w:val="318"/>
        </w:trPr>
        <w:tc>
          <w:tcPr>
            <w:tcW w:w="6194" w:type="dxa"/>
          </w:tcPr>
          <w:p w14:paraId="122119A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E2B9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0132E57E" w14:textId="77777777" w:rsidTr="00B433FE">
        <w:trPr>
          <w:trHeight w:val="318"/>
        </w:trPr>
        <w:tc>
          <w:tcPr>
            <w:tcW w:w="6194" w:type="dxa"/>
          </w:tcPr>
          <w:p w14:paraId="6EADD74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E280A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2D62375B" w14:textId="77777777" w:rsidTr="00B433FE">
        <w:trPr>
          <w:trHeight w:val="318"/>
        </w:trPr>
        <w:tc>
          <w:tcPr>
            <w:tcW w:w="6194" w:type="dxa"/>
          </w:tcPr>
          <w:p w14:paraId="189ABAC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2FC8A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465310FE" w14:textId="77777777" w:rsidTr="00B433FE">
        <w:trPr>
          <w:trHeight w:val="318"/>
        </w:trPr>
        <w:tc>
          <w:tcPr>
            <w:tcW w:w="6194" w:type="dxa"/>
          </w:tcPr>
          <w:p w14:paraId="2BF267F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D8BC6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5B3709AE" w14:textId="77777777" w:rsidTr="00B433FE">
        <w:trPr>
          <w:trHeight w:val="318"/>
        </w:trPr>
        <w:tc>
          <w:tcPr>
            <w:tcW w:w="6194" w:type="dxa"/>
          </w:tcPr>
          <w:p w14:paraId="7BBFAC6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34723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20B" w14:paraId="07B35FD1" w14:textId="77777777" w:rsidTr="00B433FE">
        <w:trPr>
          <w:trHeight w:val="318"/>
        </w:trPr>
        <w:tc>
          <w:tcPr>
            <w:tcW w:w="6194" w:type="dxa"/>
          </w:tcPr>
          <w:p w14:paraId="697B4DD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A6675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6F958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9220B" w14:paraId="2E16139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EC7B27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9220B" w14:paraId="63657365" w14:textId="77777777" w:rsidTr="00B433FE">
        <w:trPr>
          <w:trHeight w:val="269"/>
        </w:trPr>
        <w:tc>
          <w:tcPr>
            <w:tcW w:w="738" w:type="dxa"/>
          </w:tcPr>
          <w:p w14:paraId="1FFB31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29755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2B29C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93D65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9220B" w14:paraId="55CD6E08" w14:textId="77777777" w:rsidTr="00B433FE">
        <w:trPr>
          <w:trHeight w:val="269"/>
        </w:trPr>
        <w:tc>
          <w:tcPr>
            <w:tcW w:w="738" w:type="dxa"/>
          </w:tcPr>
          <w:p w14:paraId="4608D62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C0BA1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50F2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6279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49245DA7" w14:textId="77777777" w:rsidTr="00B433FE">
        <w:trPr>
          <w:trHeight w:val="269"/>
        </w:trPr>
        <w:tc>
          <w:tcPr>
            <w:tcW w:w="738" w:type="dxa"/>
          </w:tcPr>
          <w:p w14:paraId="450305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FA66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2D6F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2269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314D6E01" w14:textId="77777777" w:rsidTr="00B433FE">
        <w:trPr>
          <w:trHeight w:val="269"/>
        </w:trPr>
        <w:tc>
          <w:tcPr>
            <w:tcW w:w="738" w:type="dxa"/>
          </w:tcPr>
          <w:p w14:paraId="1329B2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A902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DC03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71C2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09183513" w14:textId="77777777" w:rsidTr="00B433FE">
        <w:trPr>
          <w:trHeight w:val="269"/>
        </w:trPr>
        <w:tc>
          <w:tcPr>
            <w:tcW w:w="738" w:type="dxa"/>
          </w:tcPr>
          <w:p w14:paraId="0281EE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DA408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D43B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EB2C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788F44FD" w14:textId="77777777" w:rsidTr="00B433FE">
        <w:trPr>
          <w:trHeight w:val="269"/>
        </w:trPr>
        <w:tc>
          <w:tcPr>
            <w:tcW w:w="738" w:type="dxa"/>
          </w:tcPr>
          <w:p w14:paraId="00B8E1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FAE31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A445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1408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20B" w14:paraId="4FECAB82" w14:textId="77777777" w:rsidTr="00B433FE">
        <w:trPr>
          <w:trHeight w:val="269"/>
        </w:trPr>
        <w:tc>
          <w:tcPr>
            <w:tcW w:w="738" w:type="dxa"/>
          </w:tcPr>
          <w:p w14:paraId="2B56A8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780A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4140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4771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7C87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6EAE5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25D3" w14:textId="77777777" w:rsidR="00453FDF" w:rsidRDefault="00453FDF">
      <w:r>
        <w:separator/>
      </w:r>
    </w:p>
  </w:endnote>
  <w:endnote w:type="continuationSeparator" w:id="0">
    <w:p w14:paraId="610C6F51" w14:textId="77777777" w:rsidR="00453FDF" w:rsidRDefault="0045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2EE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DC3D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3B618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1A18B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34058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C57B2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3CB5CD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3D8730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0F64" w14:textId="77777777" w:rsidR="00453FDF" w:rsidRDefault="00453FDF">
      <w:r>
        <w:separator/>
      </w:r>
    </w:p>
  </w:footnote>
  <w:footnote w:type="continuationSeparator" w:id="0">
    <w:p w14:paraId="431EAE51" w14:textId="77777777" w:rsidR="00453FDF" w:rsidRDefault="0045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E644" w14:textId="77777777" w:rsidR="00C8092E" w:rsidRDefault="00C8092E">
    <w:pPr>
      <w:pStyle w:val="Header"/>
    </w:pPr>
  </w:p>
  <w:p w14:paraId="7ECE7B3E" w14:textId="77777777" w:rsidR="00C8092E" w:rsidRDefault="00C8092E">
    <w:pPr>
      <w:pStyle w:val="Header"/>
    </w:pPr>
  </w:p>
  <w:p w14:paraId="525AF0BC" w14:textId="77777777" w:rsidR="00C8092E" w:rsidRDefault="00000000">
    <w:pPr>
      <w:pStyle w:val="Header"/>
    </w:pPr>
    <w:r>
      <w:rPr>
        <w:noProof/>
        <w:lang w:eastAsia="zh-TW"/>
      </w:rPr>
      <w:pict w14:anchorId="42B45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172FE">
      <w:rPr>
        <w:noProof/>
      </w:rPr>
      <w:pict w14:anchorId="1C5DC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FA8B0DE">
      <w:start w:val="1"/>
      <w:numFmt w:val="decimal"/>
      <w:lvlText w:val="%1."/>
      <w:lvlJc w:val="left"/>
      <w:pPr>
        <w:ind w:left="1440" w:hanging="360"/>
      </w:pPr>
    </w:lvl>
    <w:lvl w:ilvl="1" w:tplc="E82A4C4E" w:tentative="1">
      <w:start w:val="1"/>
      <w:numFmt w:val="lowerLetter"/>
      <w:lvlText w:val="%2."/>
      <w:lvlJc w:val="left"/>
      <w:pPr>
        <w:ind w:left="2160" w:hanging="360"/>
      </w:pPr>
    </w:lvl>
    <w:lvl w:ilvl="2" w:tplc="D0409D04" w:tentative="1">
      <w:start w:val="1"/>
      <w:numFmt w:val="lowerRoman"/>
      <w:lvlText w:val="%3."/>
      <w:lvlJc w:val="right"/>
      <w:pPr>
        <w:ind w:left="2880" w:hanging="180"/>
      </w:pPr>
    </w:lvl>
    <w:lvl w:ilvl="3" w:tplc="136C61A4" w:tentative="1">
      <w:start w:val="1"/>
      <w:numFmt w:val="decimal"/>
      <w:lvlText w:val="%4."/>
      <w:lvlJc w:val="left"/>
      <w:pPr>
        <w:ind w:left="3600" w:hanging="360"/>
      </w:pPr>
    </w:lvl>
    <w:lvl w:ilvl="4" w:tplc="5412B61A" w:tentative="1">
      <w:start w:val="1"/>
      <w:numFmt w:val="lowerLetter"/>
      <w:lvlText w:val="%5."/>
      <w:lvlJc w:val="left"/>
      <w:pPr>
        <w:ind w:left="4320" w:hanging="360"/>
      </w:pPr>
    </w:lvl>
    <w:lvl w:ilvl="5" w:tplc="997CD6B8" w:tentative="1">
      <w:start w:val="1"/>
      <w:numFmt w:val="lowerRoman"/>
      <w:lvlText w:val="%6."/>
      <w:lvlJc w:val="right"/>
      <w:pPr>
        <w:ind w:left="5040" w:hanging="180"/>
      </w:pPr>
    </w:lvl>
    <w:lvl w:ilvl="6" w:tplc="F7F282E0" w:tentative="1">
      <w:start w:val="1"/>
      <w:numFmt w:val="decimal"/>
      <w:lvlText w:val="%7."/>
      <w:lvlJc w:val="left"/>
      <w:pPr>
        <w:ind w:left="5760" w:hanging="360"/>
      </w:pPr>
    </w:lvl>
    <w:lvl w:ilvl="7" w:tplc="2CDAF986" w:tentative="1">
      <w:start w:val="1"/>
      <w:numFmt w:val="lowerLetter"/>
      <w:lvlText w:val="%8."/>
      <w:lvlJc w:val="left"/>
      <w:pPr>
        <w:ind w:left="6480" w:hanging="360"/>
      </w:pPr>
    </w:lvl>
    <w:lvl w:ilvl="8" w:tplc="462C71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07A82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E4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0E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4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23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81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07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C8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CD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380C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47530" w:tentative="1">
      <w:start w:val="1"/>
      <w:numFmt w:val="lowerLetter"/>
      <w:lvlText w:val="%2."/>
      <w:lvlJc w:val="left"/>
      <w:pPr>
        <w:ind w:left="1440" w:hanging="360"/>
      </w:pPr>
    </w:lvl>
    <w:lvl w:ilvl="2" w:tplc="3B34B642" w:tentative="1">
      <w:start w:val="1"/>
      <w:numFmt w:val="lowerRoman"/>
      <w:lvlText w:val="%3."/>
      <w:lvlJc w:val="right"/>
      <w:pPr>
        <w:ind w:left="2160" w:hanging="180"/>
      </w:pPr>
    </w:lvl>
    <w:lvl w:ilvl="3" w:tplc="A3880F3C" w:tentative="1">
      <w:start w:val="1"/>
      <w:numFmt w:val="decimal"/>
      <w:lvlText w:val="%4."/>
      <w:lvlJc w:val="left"/>
      <w:pPr>
        <w:ind w:left="2880" w:hanging="360"/>
      </w:pPr>
    </w:lvl>
    <w:lvl w:ilvl="4" w:tplc="DBFE4C12" w:tentative="1">
      <w:start w:val="1"/>
      <w:numFmt w:val="lowerLetter"/>
      <w:lvlText w:val="%5."/>
      <w:lvlJc w:val="left"/>
      <w:pPr>
        <w:ind w:left="3600" w:hanging="360"/>
      </w:pPr>
    </w:lvl>
    <w:lvl w:ilvl="5" w:tplc="BA9C7D54" w:tentative="1">
      <w:start w:val="1"/>
      <w:numFmt w:val="lowerRoman"/>
      <w:lvlText w:val="%6."/>
      <w:lvlJc w:val="right"/>
      <w:pPr>
        <w:ind w:left="4320" w:hanging="180"/>
      </w:pPr>
    </w:lvl>
    <w:lvl w:ilvl="6" w:tplc="71D8D62A" w:tentative="1">
      <w:start w:val="1"/>
      <w:numFmt w:val="decimal"/>
      <w:lvlText w:val="%7."/>
      <w:lvlJc w:val="left"/>
      <w:pPr>
        <w:ind w:left="5040" w:hanging="360"/>
      </w:pPr>
    </w:lvl>
    <w:lvl w:ilvl="7" w:tplc="C436C2D4" w:tentative="1">
      <w:start w:val="1"/>
      <w:numFmt w:val="lowerLetter"/>
      <w:lvlText w:val="%8."/>
      <w:lvlJc w:val="left"/>
      <w:pPr>
        <w:ind w:left="5760" w:hanging="360"/>
      </w:pPr>
    </w:lvl>
    <w:lvl w:ilvl="8" w:tplc="DC88D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4DC2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60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85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2F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6C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8D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0A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E5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CE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262ACF8">
      <w:start w:val="1"/>
      <w:numFmt w:val="decimal"/>
      <w:lvlText w:val="%1."/>
      <w:lvlJc w:val="left"/>
      <w:pPr>
        <w:ind w:left="1440" w:hanging="360"/>
      </w:pPr>
    </w:lvl>
    <w:lvl w:ilvl="1" w:tplc="18A035F8" w:tentative="1">
      <w:start w:val="1"/>
      <w:numFmt w:val="lowerLetter"/>
      <w:lvlText w:val="%2."/>
      <w:lvlJc w:val="left"/>
      <w:pPr>
        <w:ind w:left="2160" w:hanging="360"/>
      </w:pPr>
    </w:lvl>
    <w:lvl w:ilvl="2" w:tplc="C47A2A76" w:tentative="1">
      <w:start w:val="1"/>
      <w:numFmt w:val="lowerRoman"/>
      <w:lvlText w:val="%3."/>
      <w:lvlJc w:val="right"/>
      <w:pPr>
        <w:ind w:left="2880" w:hanging="180"/>
      </w:pPr>
    </w:lvl>
    <w:lvl w:ilvl="3" w:tplc="5284F552" w:tentative="1">
      <w:start w:val="1"/>
      <w:numFmt w:val="decimal"/>
      <w:lvlText w:val="%4."/>
      <w:lvlJc w:val="left"/>
      <w:pPr>
        <w:ind w:left="3600" w:hanging="360"/>
      </w:pPr>
    </w:lvl>
    <w:lvl w:ilvl="4" w:tplc="1264E674" w:tentative="1">
      <w:start w:val="1"/>
      <w:numFmt w:val="lowerLetter"/>
      <w:lvlText w:val="%5."/>
      <w:lvlJc w:val="left"/>
      <w:pPr>
        <w:ind w:left="4320" w:hanging="360"/>
      </w:pPr>
    </w:lvl>
    <w:lvl w:ilvl="5" w:tplc="97DA16B0" w:tentative="1">
      <w:start w:val="1"/>
      <w:numFmt w:val="lowerRoman"/>
      <w:lvlText w:val="%6."/>
      <w:lvlJc w:val="right"/>
      <w:pPr>
        <w:ind w:left="5040" w:hanging="180"/>
      </w:pPr>
    </w:lvl>
    <w:lvl w:ilvl="6" w:tplc="E31897CC" w:tentative="1">
      <w:start w:val="1"/>
      <w:numFmt w:val="decimal"/>
      <w:lvlText w:val="%7."/>
      <w:lvlJc w:val="left"/>
      <w:pPr>
        <w:ind w:left="5760" w:hanging="360"/>
      </w:pPr>
    </w:lvl>
    <w:lvl w:ilvl="7" w:tplc="F3885FF4" w:tentative="1">
      <w:start w:val="1"/>
      <w:numFmt w:val="lowerLetter"/>
      <w:lvlText w:val="%8."/>
      <w:lvlJc w:val="left"/>
      <w:pPr>
        <w:ind w:left="6480" w:hanging="360"/>
      </w:pPr>
    </w:lvl>
    <w:lvl w:ilvl="8" w:tplc="95ECEE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296F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E8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ED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E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A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CA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D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A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26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71229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EAEA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C4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28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0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AE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AD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E1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8BA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9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05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1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D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47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A4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9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CE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0524C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C76D2F4" w:tentative="1">
      <w:start w:val="1"/>
      <w:numFmt w:val="lowerLetter"/>
      <w:lvlText w:val="%2."/>
      <w:lvlJc w:val="left"/>
      <w:pPr>
        <w:ind w:left="1440" w:hanging="360"/>
      </w:pPr>
    </w:lvl>
    <w:lvl w:ilvl="2" w:tplc="7DF231A2" w:tentative="1">
      <w:start w:val="1"/>
      <w:numFmt w:val="lowerRoman"/>
      <w:lvlText w:val="%3."/>
      <w:lvlJc w:val="right"/>
      <w:pPr>
        <w:ind w:left="2160" w:hanging="180"/>
      </w:pPr>
    </w:lvl>
    <w:lvl w:ilvl="3" w:tplc="7A6AC72E" w:tentative="1">
      <w:start w:val="1"/>
      <w:numFmt w:val="decimal"/>
      <w:lvlText w:val="%4."/>
      <w:lvlJc w:val="left"/>
      <w:pPr>
        <w:ind w:left="2880" w:hanging="360"/>
      </w:pPr>
    </w:lvl>
    <w:lvl w:ilvl="4" w:tplc="E6CCCAA4" w:tentative="1">
      <w:start w:val="1"/>
      <w:numFmt w:val="lowerLetter"/>
      <w:lvlText w:val="%5."/>
      <w:lvlJc w:val="left"/>
      <w:pPr>
        <w:ind w:left="3600" w:hanging="360"/>
      </w:pPr>
    </w:lvl>
    <w:lvl w:ilvl="5" w:tplc="7D12A9C2" w:tentative="1">
      <w:start w:val="1"/>
      <w:numFmt w:val="lowerRoman"/>
      <w:lvlText w:val="%6."/>
      <w:lvlJc w:val="right"/>
      <w:pPr>
        <w:ind w:left="4320" w:hanging="180"/>
      </w:pPr>
    </w:lvl>
    <w:lvl w:ilvl="6" w:tplc="0A8284E6" w:tentative="1">
      <w:start w:val="1"/>
      <w:numFmt w:val="decimal"/>
      <w:lvlText w:val="%7."/>
      <w:lvlJc w:val="left"/>
      <w:pPr>
        <w:ind w:left="5040" w:hanging="360"/>
      </w:pPr>
    </w:lvl>
    <w:lvl w:ilvl="7" w:tplc="CA92F5F6" w:tentative="1">
      <w:start w:val="1"/>
      <w:numFmt w:val="lowerLetter"/>
      <w:lvlText w:val="%8."/>
      <w:lvlJc w:val="left"/>
      <w:pPr>
        <w:ind w:left="5760" w:hanging="360"/>
      </w:pPr>
    </w:lvl>
    <w:lvl w:ilvl="8" w:tplc="75B2C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FE83F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2AC446" w:tentative="1">
      <w:start w:val="1"/>
      <w:numFmt w:val="lowerLetter"/>
      <w:lvlText w:val="%2."/>
      <w:lvlJc w:val="left"/>
      <w:pPr>
        <w:ind w:left="1440" w:hanging="360"/>
      </w:pPr>
    </w:lvl>
    <w:lvl w:ilvl="2" w:tplc="69788CCE" w:tentative="1">
      <w:start w:val="1"/>
      <w:numFmt w:val="lowerRoman"/>
      <w:lvlText w:val="%3."/>
      <w:lvlJc w:val="right"/>
      <w:pPr>
        <w:ind w:left="2160" w:hanging="180"/>
      </w:pPr>
    </w:lvl>
    <w:lvl w:ilvl="3" w:tplc="222685F8" w:tentative="1">
      <w:start w:val="1"/>
      <w:numFmt w:val="decimal"/>
      <w:lvlText w:val="%4."/>
      <w:lvlJc w:val="left"/>
      <w:pPr>
        <w:ind w:left="2880" w:hanging="360"/>
      </w:pPr>
    </w:lvl>
    <w:lvl w:ilvl="4" w:tplc="ED9403C0" w:tentative="1">
      <w:start w:val="1"/>
      <w:numFmt w:val="lowerLetter"/>
      <w:lvlText w:val="%5."/>
      <w:lvlJc w:val="left"/>
      <w:pPr>
        <w:ind w:left="3600" w:hanging="360"/>
      </w:pPr>
    </w:lvl>
    <w:lvl w:ilvl="5" w:tplc="54E2E09A" w:tentative="1">
      <w:start w:val="1"/>
      <w:numFmt w:val="lowerRoman"/>
      <w:lvlText w:val="%6."/>
      <w:lvlJc w:val="right"/>
      <w:pPr>
        <w:ind w:left="4320" w:hanging="180"/>
      </w:pPr>
    </w:lvl>
    <w:lvl w:ilvl="6" w:tplc="39A4959C" w:tentative="1">
      <w:start w:val="1"/>
      <w:numFmt w:val="decimal"/>
      <w:lvlText w:val="%7."/>
      <w:lvlJc w:val="left"/>
      <w:pPr>
        <w:ind w:left="5040" w:hanging="360"/>
      </w:pPr>
    </w:lvl>
    <w:lvl w:ilvl="7" w:tplc="EBCA326E" w:tentative="1">
      <w:start w:val="1"/>
      <w:numFmt w:val="lowerLetter"/>
      <w:lvlText w:val="%8."/>
      <w:lvlJc w:val="left"/>
      <w:pPr>
        <w:ind w:left="5760" w:hanging="360"/>
      </w:pPr>
    </w:lvl>
    <w:lvl w:ilvl="8" w:tplc="2F1EE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32E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B43B22" w:tentative="1">
      <w:start w:val="1"/>
      <w:numFmt w:val="lowerLetter"/>
      <w:lvlText w:val="%2."/>
      <w:lvlJc w:val="left"/>
      <w:pPr>
        <w:ind w:left="1440" w:hanging="360"/>
      </w:pPr>
    </w:lvl>
    <w:lvl w:ilvl="2" w:tplc="0CFEE02E" w:tentative="1">
      <w:start w:val="1"/>
      <w:numFmt w:val="lowerRoman"/>
      <w:lvlText w:val="%3."/>
      <w:lvlJc w:val="right"/>
      <w:pPr>
        <w:ind w:left="2160" w:hanging="180"/>
      </w:pPr>
    </w:lvl>
    <w:lvl w:ilvl="3" w:tplc="D048ED8E" w:tentative="1">
      <w:start w:val="1"/>
      <w:numFmt w:val="decimal"/>
      <w:lvlText w:val="%4."/>
      <w:lvlJc w:val="left"/>
      <w:pPr>
        <w:ind w:left="2880" w:hanging="360"/>
      </w:pPr>
    </w:lvl>
    <w:lvl w:ilvl="4" w:tplc="ED08E85E" w:tentative="1">
      <w:start w:val="1"/>
      <w:numFmt w:val="lowerLetter"/>
      <w:lvlText w:val="%5."/>
      <w:lvlJc w:val="left"/>
      <w:pPr>
        <w:ind w:left="3600" w:hanging="360"/>
      </w:pPr>
    </w:lvl>
    <w:lvl w:ilvl="5" w:tplc="19647790" w:tentative="1">
      <w:start w:val="1"/>
      <w:numFmt w:val="lowerRoman"/>
      <w:lvlText w:val="%6."/>
      <w:lvlJc w:val="right"/>
      <w:pPr>
        <w:ind w:left="4320" w:hanging="180"/>
      </w:pPr>
    </w:lvl>
    <w:lvl w:ilvl="6" w:tplc="34D660B0" w:tentative="1">
      <w:start w:val="1"/>
      <w:numFmt w:val="decimal"/>
      <w:lvlText w:val="%7."/>
      <w:lvlJc w:val="left"/>
      <w:pPr>
        <w:ind w:left="5040" w:hanging="360"/>
      </w:pPr>
    </w:lvl>
    <w:lvl w:ilvl="7" w:tplc="D6809A50" w:tentative="1">
      <w:start w:val="1"/>
      <w:numFmt w:val="lowerLetter"/>
      <w:lvlText w:val="%8."/>
      <w:lvlJc w:val="left"/>
      <w:pPr>
        <w:ind w:left="5760" w:hanging="360"/>
      </w:pPr>
    </w:lvl>
    <w:lvl w:ilvl="8" w:tplc="92EAA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E2CF4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B7AA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23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88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27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0B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A9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3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08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FCA8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009712" w:tentative="1">
      <w:start w:val="1"/>
      <w:numFmt w:val="lowerLetter"/>
      <w:lvlText w:val="%2."/>
      <w:lvlJc w:val="left"/>
      <w:pPr>
        <w:ind w:left="1440" w:hanging="360"/>
      </w:pPr>
    </w:lvl>
    <w:lvl w:ilvl="2" w:tplc="FEA00060" w:tentative="1">
      <w:start w:val="1"/>
      <w:numFmt w:val="lowerRoman"/>
      <w:lvlText w:val="%3."/>
      <w:lvlJc w:val="right"/>
      <w:pPr>
        <w:ind w:left="2160" w:hanging="180"/>
      </w:pPr>
    </w:lvl>
    <w:lvl w:ilvl="3" w:tplc="E4F40E16" w:tentative="1">
      <w:start w:val="1"/>
      <w:numFmt w:val="decimal"/>
      <w:lvlText w:val="%4."/>
      <w:lvlJc w:val="left"/>
      <w:pPr>
        <w:ind w:left="2880" w:hanging="360"/>
      </w:pPr>
    </w:lvl>
    <w:lvl w:ilvl="4" w:tplc="A87C12DC" w:tentative="1">
      <w:start w:val="1"/>
      <w:numFmt w:val="lowerLetter"/>
      <w:lvlText w:val="%5."/>
      <w:lvlJc w:val="left"/>
      <w:pPr>
        <w:ind w:left="3600" w:hanging="360"/>
      </w:pPr>
    </w:lvl>
    <w:lvl w:ilvl="5" w:tplc="CE60E186" w:tentative="1">
      <w:start w:val="1"/>
      <w:numFmt w:val="lowerRoman"/>
      <w:lvlText w:val="%6."/>
      <w:lvlJc w:val="right"/>
      <w:pPr>
        <w:ind w:left="4320" w:hanging="180"/>
      </w:pPr>
    </w:lvl>
    <w:lvl w:ilvl="6" w:tplc="51B05234" w:tentative="1">
      <w:start w:val="1"/>
      <w:numFmt w:val="decimal"/>
      <w:lvlText w:val="%7."/>
      <w:lvlJc w:val="left"/>
      <w:pPr>
        <w:ind w:left="5040" w:hanging="360"/>
      </w:pPr>
    </w:lvl>
    <w:lvl w:ilvl="7" w:tplc="FE20A3F0" w:tentative="1">
      <w:start w:val="1"/>
      <w:numFmt w:val="lowerLetter"/>
      <w:lvlText w:val="%8."/>
      <w:lvlJc w:val="left"/>
      <w:pPr>
        <w:ind w:left="5760" w:hanging="360"/>
      </w:pPr>
    </w:lvl>
    <w:lvl w:ilvl="8" w:tplc="9FAC2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1A4430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410D4C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FBC3C6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BEA038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ADE490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68A04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1F8C6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C8670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EAC0A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85367477">
    <w:abstractNumId w:val="9"/>
  </w:num>
  <w:num w:numId="2" w16cid:durableId="1999534879">
    <w:abstractNumId w:val="8"/>
  </w:num>
  <w:num w:numId="3" w16cid:durableId="529799238">
    <w:abstractNumId w:val="14"/>
  </w:num>
  <w:num w:numId="4" w16cid:durableId="346369400">
    <w:abstractNumId w:val="10"/>
  </w:num>
  <w:num w:numId="5" w16cid:durableId="984311924">
    <w:abstractNumId w:val="6"/>
  </w:num>
  <w:num w:numId="6" w16cid:durableId="1351637918">
    <w:abstractNumId w:val="1"/>
  </w:num>
  <w:num w:numId="7" w16cid:durableId="112096845">
    <w:abstractNumId w:val="7"/>
  </w:num>
  <w:num w:numId="8" w16cid:durableId="1651324785">
    <w:abstractNumId w:val="2"/>
  </w:num>
  <w:num w:numId="9" w16cid:durableId="581378002">
    <w:abstractNumId w:val="16"/>
  </w:num>
  <w:num w:numId="10" w16cid:durableId="1253201131">
    <w:abstractNumId w:val="5"/>
  </w:num>
  <w:num w:numId="11" w16cid:durableId="1050961549">
    <w:abstractNumId w:val="15"/>
  </w:num>
  <w:num w:numId="12" w16cid:durableId="1616670224">
    <w:abstractNumId w:val="4"/>
  </w:num>
  <w:num w:numId="13" w16cid:durableId="1092512539">
    <w:abstractNumId w:val="12"/>
  </w:num>
  <w:num w:numId="14" w16cid:durableId="1965502446">
    <w:abstractNumId w:val="11"/>
  </w:num>
  <w:num w:numId="15" w16cid:durableId="1013721940">
    <w:abstractNumId w:val="13"/>
  </w:num>
  <w:num w:numId="16" w16cid:durableId="157968995">
    <w:abstractNumId w:val="0"/>
  </w:num>
  <w:num w:numId="17" w16cid:durableId="13614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4BE5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3FDF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14C6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7C8E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CD0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3A93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220B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664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72F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6E0FA3D"/>
  <w15:docId w15:val="{53F9C290-1521-4B2C-8052-5730E935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190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Madini, Vijayakumar</cp:lastModifiedBy>
  <cp:revision>4</cp:revision>
  <cp:lastPrinted>2017-11-30T17:51:00Z</cp:lastPrinted>
  <dcterms:created xsi:type="dcterms:W3CDTF">2023-01-27T18:43:00Z</dcterms:created>
  <dcterms:modified xsi:type="dcterms:W3CDTF">2023-03-30T23:31:00Z</dcterms:modified>
</cp:coreProperties>
</file>