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4140F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140F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140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140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140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140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140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140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1"/>
        <w:gridCol w:w="2264"/>
        <w:gridCol w:w="1960"/>
        <w:gridCol w:w="1501"/>
        <w:gridCol w:w="1312"/>
        <w:gridCol w:w="1388"/>
      </w:tblGrid>
      <w:tr w:rsidR="00450139" w:rsidTr="007630F5">
        <w:tc>
          <w:tcPr>
            <w:tcW w:w="2591" w:type="dxa"/>
          </w:tcPr>
          <w:p w:rsidR="00ED0124" w:rsidRPr="00C1676B" w:rsidRDefault="004140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6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140F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60" w:type="dxa"/>
          </w:tcPr>
          <w:p w:rsidR="00ED0124" w:rsidRPr="00C1676B" w:rsidRDefault="004140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01" w:type="dxa"/>
          </w:tcPr>
          <w:p w:rsidR="00ED0124" w:rsidRPr="00C1676B" w:rsidRDefault="004140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12" w:type="dxa"/>
          </w:tcPr>
          <w:p w:rsidR="00ED0124" w:rsidRPr="00C1676B" w:rsidRDefault="004140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140F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88" w:type="dxa"/>
          </w:tcPr>
          <w:p w:rsidR="00ED0124" w:rsidRPr="00C1676B" w:rsidRDefault="004140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140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50139" w:rsidTr="007630F5">
        <w:tc>
          <w:tcPr>
            <w:tcW w:w="259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64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Himanshu</w:t>
            </w:r>
          </w:p>
        </w:tc>
        <w:tc>
          <w:tcPr>
            <w:tcW w:w="1960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</w:t>
            </w:r>
          </w:p>
        </w:tc>
        <w:tc>
          <w:tcPr>
            <w:tcW w:w="1501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Kabir</w:t>
            </w:r>
          </w:p>
        </w:tc>
        <w:tc>
          <w:tcPr>
            <w:tcW w:w="1312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0139" w:rsidTr="007630F5">
        <w:tc>
          <w:tcPr>
            <w:tcW w:w="259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64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0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1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0139" w:rsidTr="007630F5">
        <w:tc>
          <w:tcPr>
            <w:tcW w:w="259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64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Kapoor</w:t>
            </w:r>
          </w:p>
        </w:tc>
        <w:tc>
          <w:tcPr>
            <w:tcW w:w="1960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Oberoi</w:t>
            </w:r>
          </w:p>
        </w:tc>
        <w:tc>
          <w:tcPr>
            <w:tcW w:w="1501" w:type="dxa"/>
          </w:tcPr>
          <w:p w:rsidR="00ED0124" w:rsidRPr="007630F5" w:rsidRDefault="007630F5" w:rsidP="00A360E8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Kapoor</w:t>
            </w:r>
          </w:p>
        </w:tc>
        <w:tc>
          <w:tcPr>
            <w:tcW w:w="1312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0139" w:rsidTr="007630F5">
        <w:tc>
          <w:tcPr>
            <w:tcW w:w="259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64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342-08-9354</w:t>
            </w:r>
          </w:p>
        </w:tc>
        <w:tc>
          <w:tcPr>
            <w:tcW w:w="1960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862-16-5780</w:t>
            </w:r>
          </w:p>
        </w:tc>
        <w:tc>
          <w:tcPr>
            <w:tcW w:w="1501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138-77-5295</w:t>
            </w:r>
          </w:p>
        </w:tc>
        <w:tc>
          <w:tcPr>
            <w:tcW w:w="1312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0139" w:rsidTr="007630F5">
        <w:tc>
          <w:tcPr>
            <w:tcW w:w="259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64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09/07/1983</w:t>
            </w:r>
          </w:p>
        </w:tc>
        <w:tc>
          <w:tcPr>
            <w:tcW w:w="1960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04/11/1985</w:t>
            </w:r>
          </w:p>
        </w:tc>
        <w:tc>
          <w:tcPr>
            <w:tcW w:w="1501" w:type="dxa"/>
          </w:tcPr>
          <w:p w:rsidR="00ED0124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08/17/2017</w:t>
            </w:r>
          </w:p>
        </w:tc>
        <w:tc>
          <w:tcPr>
            <w:tcW w:w="1312" w:type="dxa"/>
          </w:tcPr>
          <w:p w:rsidR="00ED0124" w:rsidRPr="007630F5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0139" w:rsidTr="007630F5">
        <w:tc>
          <w:tcPr>
            <w:tcW w:w="2591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64" w:type="dxa"/>
          </w:tcPr>
          <w:p w:rsidR="008A2139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60" w:type="dxa"/>
          </w:tcPr>
          <w:p w:rsidR="008A2139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01" w:type="dxa"/>
          </w:tcPr>
          <w:p w:rsidR="008A2139" w:rsidRPr="007630F5" w:rsidRDefault="007630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Chile</w:t>
            </w:r>
          </w:p>
        </w:tc>
        <w:tc>
          <w:tcPr>
            <w:tcW w:w="1312" w:type="dxa"/>
          </w:tcPr>
          <w:p w:rsidR="008A2139" w:rsidRPr="007630F5" w:rsidRDefault="008A2139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0139" w:rsidTr="007630F5">
        <w:tc>
          <w:tcPr>
            <w:tcW w:w="2591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64" w:type="dxa"/>
          </w:tcPr>
          <w:p w:rsidR="007630F5" w:rsidRDefault="007630F5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  <w:p w:rsidR="007B4551" w:rsidRPr="007630F5" w:rsidRDefault="007B4551" w:rsidP="007630F5">
            <w:pPr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4551" w:rsidRPr="007630F5" w:rsidRDefault="007630F5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CONSULTING</w:t>
            </w:r>
          </w:p>
        </w:tc>
        <w:tc>
          <w:tcPr>
            <w:tcW w:w="1501" w:type="dxa"/>
          </w:tcPr>
          <w:p w:rsidR="007B4551" w:rsidRPr="007630F5" w:rsidRDefault="007630F5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2" w:type="dxa"/>
          </w:tcPr>
          <w:p w:rsidR="007B4551" w:rsidRPr="007630F5" w:rsidRDefault="007B4551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rPr>
          <w:trHeight w:val="1007"/>
        </w:trPr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  <w:r w:rsidR="006312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(moved here Jan 2023)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4837 Wigley RD NE, Marietta GA 30066</w:t>
            </w: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4837 Wigley RD NE, Marietta GA 30066</w:t>
            </w: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4837 Wigley RD NE, Marietta GA 30066</w:t>
            </w: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rPr>
          <w:trHeight w:val="1007"/>
        </w:trPr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630F5" w:rsidRPr="00C03D07" w:rsidRDefault="006312E4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We lived at </w:t>
            </w:r>
            <w:r w:rsidR="00042E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this address</w:t>
            </w:r>
            <w:r w:rsid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in all of 2022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2825 WINDY HILL RD SE</w:t>
            </w: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4312, MARIETTA GA 30067</w:t>
            </w: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2825 WINDY HILL RD SE, APT 4312, MARIETTA GA 30067</w:t>
            </w: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2825 WINDY HILL RD SE, APT 4312, MARIETTA GA 30067</w:t>
            </w: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312-213-0469</w:t>
            </w: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208-391-0061</w:t>
            </w: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tgtFrame="_blank" w:history="1">
              <w:r w:rsidRPr="007630F5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kapoor.him@gmail.com</w:t>
              </w:r>
            </w:hyperlink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4B6A6D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114.shweta@gmail.com</w:t>
              </w:r>
            </w:hyperlink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64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960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1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64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11 2012</w:t>
            </w:r>
          </w:p>
        </w:tc>
        <w:tc>
          <w:tcPr>
            <w:tcW w:w="1960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11 2012</w:t>
            </w:r>
          </w:p>
        </w:tc>
        <w:tc>
          <w:tcPr>
            <w:tcW w:w="150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64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960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0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64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60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64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60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30F5" w:rsidTr="007630F5">
        <w:tc>
          <w:tcPr>
            <w:tcW w:w="259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64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Capital Loss Carryover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-$4,833</w:t>
            </w:r>
          </w:p>
        </w:tc>
        <w:tc>
          <w:tcPr>
            <w:tcW w:w="1960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5013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50139" w:rsidTr="00797DEB">
        <w:tc>
          <w:tcPr>
            <w:tcW w:w="2203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Kabir Kapoor</w:t>
            </w:r>
          </w:p>
        </w:tc>
        <w:tc>
          <w:tcPr>
            <w:tcW w:w="2203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Bright Horizons at Wildwood - Center # 0701</w:t>
            </w:r>
          </w:p>
        </w:tc>
        <w:tc>
          <w:tcPr>
            <w:tcW w:w="2203" w:type="dxa"/>
          </w:tcPr>
          <w:p w:rsidR="007630F5" w:rsidRPr="007630F5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3175 Windy Hill Rd</w:t>
            </w:r>
          </w:p>
          <w:p w:rsidR="006D1F7A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Atlanta, GA 30339</w:t>
            </w:r>
          </w:p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70-933-0530</w:t>
            </w:r>
          </w:p>
        </w:tc>
        <w:tc>
          <w:tcPr>
            <w:tcW w:w="2859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04-2949680</w:t>
            </w:r>
          </w:p>
        </w:tc>
        <w:tc>
          <w:tcPr>
            <w:tcW w:w="1548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3,248</w:t>
            </w:r>
          </w:p>
        </w:tc>
      </w:tr>
      <w:tr w:rsidR="00450139" w:rsidTr="00797DEB">
        <w:tc>
          <w:tcPr>
            <w:tcW w:w="2203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Kabir Kapo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</w:t>
            </w:r>
          </w:p>
        </w:tc>
        <w:tc>
          <w:tcPr>
            <w:tcW w:w="2203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COBB SCHOOLS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ASP</w:t>
            </w:r>
          </w:p>
        </w:tc>
        <w:tc>
          <w:tcPr>
            <w:tcW w:w="2203" w:type="dxa"/>
          </w:tcPr>
          <w:p w:rsidR="006D1F7A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514 GLOVER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ST SE</w:t>
            </w:r>
          </w:p>
          <w:p w:rsidR="007630F5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Marietta GA 30060</w:t>
            </w:r>
          </w:p>
          <w:p w:rsidR="007630F5" w:rsidRPr="00C03D07" w:rsidRDefault="007630F5" w:rsidP="007630F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770-426-3300</w:t>
            </w:r>
          </w:p>
        </w:tc>
        <w:tc>
          <w:tcPr>
            <w:tcW w:w="2859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630F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58-6000214</w:t>
            </w:r>
          </w:p>
        </w:tc>
        <w:tc>
          <w:tcPr>
            <w:tcW w:w="1548" w:type="dxa"/>
          </w:tcPr>
          <w:p w:rsidR="006D1F7A" w:rsidRPr="00C03D07" w:rsidRDefault="007630F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$620</w:t>
            </w:r>
          </w:p>
        </w:tc>
      </w:tr>
      <w:tr w:rsidR="0045013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50139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50139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5013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5013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5013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0139" w:rsidTr="001D05D6">
        <w:trPr>
          <w:trHeight w:val="622"/>
        </w:trPr>
        <w:tc>
          <w:tcPr>
            <w:tcW w:w="918" w:type="dxa"/>
          </w:tcPr>
          <w:p w:rsidR="008F53D7" w:rsidRPr="00C03D07" w:rsidRDefault="004140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7630F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140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7630F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1D05D6">
        <w:trPr>
          <w:trHeight w:val="592"/>
        </w:trPr>
        <w:tc>
          <w:tcPr>
            <w:tcW w:w="918" w:type="dxa"/>
          </w:tcPr>
          <w:p w:rsidR="008F53D7" w:rsidRPr="00C03D07" w:rsidRDefault="004140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7630F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140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7630F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7630F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140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7630F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4140F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50139" w:rsidTr="00B433FE">
        <w:trPr>
          <w:trHeight w:val="683"/>
        </w:trPr>
        <w:tc>
          <w:tcPr>
            <w:tcW w:w="163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50139" w:rsidTr="00B433FE">
        <w:trPr>
          <w:trHeight w:val="291"/>
        </w:trPr>
        <w:tc>
          <w:tcPr>
            <w:tcW w:w="1638" w:type="dxa"/>
          </w:tcPr>
          <w:p w:rsidR="007C5320" w:rsidRPr="00C03D07" w:rsidRDefault="006312E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TBD</w:t>
            </w: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6312E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TBD</w:t>
            </w:r>
          </w:p>
        </w:tc>
        <w:tc>
          <w:tcPr>
            <w:tcW w:w="1818" w:type="dxa"/>
          </w:tcPr>
          <w:p w:rsidR="007C5320" w:rsidRPr="00C03D07" w:rsidRDefault="006312E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TBD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4140F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50139" w:rsidTr="00B433FE">
        <w:trPr>
          <w:trHeight w:val="773"/>
        </w:trPr>
        <w:tc>
          <w:tcPr>
            <w:tcW w:w="2448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50139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4140F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50139" w:rsidTr="004B23E9">
        <w:trPr>
          <w:trHeight w:val="825"/>
        </w:trPr>
        <w:tc>
          <w:tcPr>
            <w:tcW w:w="2538" w:type="dxa"/>
          </w:tcPr>
          <w:p w:rsidR="00B95496" w:rsidRPr="00C03D07" w:rsidRDefault="004140F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140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140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140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140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5013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140F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140F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A04E1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3pt;width:549pt;height:99.7pt;z-index:1" arcsize="10923f">
            <v:textbox>
              <w:txbxContent>
                <w:p w:rsidR="00C8092E" w:rsidRPr="004A10AC" w:rsidRDefault="004140F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Default="004140F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  <w:p w:rsidR="00A04E15" w:rsidRPr="00A04E15" w:rsidRDefault="006312E4">
                  <w:pPr>
                    <w:rPr>
                      <w:rFonts w:ascii="Calibri" w:hAnsi="Calibri" w:cs="Calibri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B050"/>
                      <w:sz w:val="24"/>
                      <w:szCs w:val="24"/>
                    </w:rPr>
                    <w:t xml:space="preserve">House closing in </w:t>
                  </w:r>
                  <w:r w:rsidR="00A04E15" w:rsidRPr="00A04E15">
                    <w:rPr>
                      <w:rFonts w:ascii="Calibri" w:hAnsi="Calibri" w:cs="Calibri"/>
                      <w:b/>
                      <w:color w:val="00B050"/>
                      <w:sz w:val="24"/>
                      <w:szCs w:val="24"/>
                    </w:rPr>
                    <w:t>Jan’23 and have moved in.</w:t>
                  </w:r>
                  <w:r w:rsidR="001F016A">
                    <w:rPr>
                      <w:rFonts w:ascii="Calibri" w:hAnsi="Calibri" w:cs="Calibri"/>
                      <w:b/>
                      <w:color w:val="00B050"/>
                      <w:sz w:val="24"/>
                      <w:szCs w:val="24"/>
                    </w:rPr>
                    <w:t xml:space="preserve"> but paid some deposits in 2022.</w:t>
                  </w:r>
                </w:p>
              </w:txbxContent>
            </v:textbox>
          </v:roundrect>
        </w:pict>
      </w: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140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 fillcolor="#9bbb59" strokecolor="#f2f2f2" strokeweight="3pt">
            <v:shadow on="t" type="perspective" color="#4e6128" opacity=".5" offset="1pt" offset2="-1p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5013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140F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50139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140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140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140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140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140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50139" w:rsidTr="0030732B">
        <w:trPr>
          <w:trHeight w:val="266"/>
        </w:trPr>
        <w:tc>
          <w:tcPr>
            <w:tcW w:w="738" w:type="dxa"/>
          </w:tcPr>
          <w:p w:rsidR="008F53D7" w:rsidRPr="00C03D07" w:rsidRDefault="004140F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A04E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04E15">
              <w:rPr>
                <w:rFonts w:ascii="Calibri" w:hAnsi="Calibri" w:cs="Calibri"/>
                <w:sz w:val="24"/>
                <w:szCs w:val="24"/>
              </w:rPr>
              <w:t>Sanatan</w:t>
            </w:r>
            <w:proofErr w:type="spellEnd"/>
            <w:r w:rsidRPr="00A04E15">
              <w:rPr>
                <w:rFonts w:ascii="Calibri" w:hAnsi="Calibri" w:cs="Calibri"/>
                <w:sz w:val="24"/>
                <w:szCs w:val="24"/>
              </w:rPr>
              <w:t xml:space="preserve"> Mandir Atlanta</w:t>
            </w:r>
          </w:p>
        </w:tc>
        <w:tc>
          <w:tcPr>
            <w:tcW w:w="1625" w:type="dxa"/>
          </w:tcPr>
          <w:p w:rsidR="008F53D7" w:rsidRPr="00C03D07" w:rsidRDefault="00A04E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A04E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trips, 7 miles one way</w:t>
            </w:r>
          </w:p>
        </w:tc>
      </w:tr>
      <w:tr w:rsidR="00450139" w:rsidTr="0030732B">
        <w:trPr>
          <w:trHeight w:val="266"/>
        </w:trPr>
        <w:tc>
          <w:tcPr>
            <w:tcW w:w="738" w:type="dxa"/>
          </w:tcPr>
          <w:p w:rsidR="008F53D7" w:rsidRPr="00C03D07" w:rsidRDefault="004140F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A04E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:rsidR="008F53D7" w:rsidRPr="00C03D07" w:rsidRDefault="006312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7B2117">
              <w:rPr>
                <w:rFonts w:ascii="Calibri" w:hAnsi="Calibri" w:cs="Calibri"/>
                <w:sz w:val="24"/>
                <w:szCs w:val="24"/>
              </w:rPr>
              <w:t>10</w:t>
            </w:r>
            <w:r w:rsidR="00A04E1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A04E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trips, 10 miles one way</w:t>
            </w:r>
          </w:p>
        </w:tc>
      </w:tr>
      <w:tr w:rsidR="00450139" w:rsidTr="0030732B">
        <w:trPr>
          <w:trHeight w:val="266"/>
        </w:trPr>
        <w:tc>
          <w:tcPr>
            <w:tcW w:w="738" w:type="dxa"/>
          </w:tcPr>
          <w:p w:rsidR="008F53D7" w:rsidRPr="00C03D07" w:rsidRDefault="004140F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B211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2117">
              <w:rPr>
                <w:rFonts w:ascii="Calibri" w:hAnsi="Calibri" w:cs="Calibri"/>
                <w:sz w:val="24"/>
                <w:szCs w:val="24"/>
              </w:rPr>
              <w:t>The Furniture Bank of Metro Atlanta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7B211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140F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140F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50139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4140F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50139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50139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A04E15" w:rsidP="00A04E15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4140F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50139" w:rsidTr="00B433FE">
        <w:trPr>
          <w:trHeight w:val="527"/>
        </w:trPr>
        <w:tc>
          <w:tcPr>
            <w:tcW w:w="3135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5013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140F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50139" w:rsidTr="00B433FE">
        <w:tc>
          <w:tcPr>
            <w:tcW w:w="919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A04E1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Yes, employer sponsored</w:t>
            </w:r>
          </w:p>
        </w:tc>
      </w:tr>
      <w:tr w:rsidR="00450139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0139" w:rsidTr="00B433FE">
        <w:tc>
          <w:tcPr>
            <w:tcW w:w="9198" w:type="dxa"/>
          </w:tcPr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0139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140F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32"/>
        <w:gridCol w:w="913"/>
        <w:gridCol w:w="947"/>
        <w:gridCol w:w="1251"/>
        <w:gridCol w:w="953"/>
        <w:gridCol w:w="1332"/>
        <w:gridCol w:w="913"/>
        <w:gridCol w:w="947"/>
        <w:gridCol w:w="1132"/>
      </w:tblGrid>
      <w:tr w:rsidR="00450139" w:rsidTr="007C5320">
        <w:tc>
          <w:tcPr>
            <w:tcW w:w="1106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50139" w:rsidTr="007C5320">
        <w:tc>
          <w:tcPr>
            <w:tcW w:w="1106" w:type="dxa"/>
            <w:shd w:val="clear" w:color="auto" w:fill="auto"/>
          </w:tcPr>
          <w:p w:rsidR="007C5320" w:rsidRPr="007B2117" w:rsidRDefault="00A04E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7B2117">
              <w:rPr>
                <w:rFonts w:ascii="Calibri" w:hAnsi="Calibri" w:cs="Calibri"/>
                <w:b/>
                <w:sz w:val="24"/>
                <w:szCs w:val="24"/>
              </w:rPr>
              <w:t>Sending document.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4140F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140F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50139" w:rsidTr="00B433FE">
        <w:tc>
          <w:tcPr>
            <w:tcW w:w="3456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4140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50139" w:rsidTr="00B433FE">
        <w:tc>
          <w:tcPr>
            <w:tcW w:w="3456" w:type="dxa"/>
            <w:shd w:val="clear" w:color="auto" w:fill="auto"/>
          </w:tcPr>
          <w:p w:rsidR="007C5320" w:rsidRPr="004B23E9" w:rsidRDefault="004140F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A04E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0139" w:rsidTr="00B433FE">
        <w:tc>
          <w:tcPr>
            <w:tcW w:w="3456" w:type="dxa"/>
            <w:shd w:val="clear" w:color="auto" w:fill="auto"/>
          </w:tcPr>
          <w:p w:rsidR="007C5320" w:rsidRPr="004B23E9" w:rsidRDefault="004140F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A04E1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50139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4140F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50139" w:rsidTr="00B433FE">
        <w:trPr>
          <w:trHeight w:val="263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4140F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50139" w:rsidTr="00B433FE">
        <w:trPr>
          <w:trHeight w:val="263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301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3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50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3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75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75"/>
        </w:trPr>
        <w:tc>
          <w:tcPr>
            <w:tcW w:w="6880" w:type="dxa"/>
          </w:tcPr>
          <w:p w:rsidR="007C5320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4140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50139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4140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140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50139" w:rsidTr="00B433FE">
        <w:tc>
          <w:tcPr>
            <w:tcW w:w="7196" w:type="dxa"/>
            <w:shd w:val="clear" w:color="auto" w:fill="auto"/>
          </w:tcPr>
          <w:p w:rsidR="00594FF4" w:rsidRPr="005A2CD3" w:rsidRDefault="004140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04E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04E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50139" w:rsidTr="00B433FE">
        <w:tc>
          <w:tcPr>
            <w:tcW w:w="7196" w:type="dxa"/>
            <w:shd w:val="clear" w:color="auto" w:fill="auto"/>
          </w:tcPr>
          <w:p w:rsidR="00594FF4" w:rsidRPr="005A2CD3" w:rsidRDefault="004140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4140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04E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A04E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4140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bookmarkStart w:id="0" w:name="_GoBack"/>
      <w:bookmarkEnd w:id="0"/>
    </w:p>
    <w:p w:rsidR="00594FF4" w:rsidRPr="00C1676B" w:rsidRDefault="004140F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50139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4140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03"/>
        </w:trPr>
        <w:tc>
          <w:tcPr>
            <w:tcW w:w="6194" w:type="dxa"/>
          </w:tcPr>
          <w:p w:rsidR="00594FF4" w:rsidRPr="00C03D07" w:rsidRDefault="004140F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04"/>
        </w:trPr>
        <w:tc>
          <w:tcPr>
            <w:tcW w:w="6194" w:type="dxa"/>
          </w:tcPr>
          <w:p w:rsidR="00594FF4" w:rsidRPr="00C03D07" w:rsidRDefault="004140F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03"/>
        </w:trPr>
        <w:tc>
          <w:tcPr>
            <w:tcW w:w="6194" w:type="dxa"/>
          </w:tcPr>
          <w:p w:rsidR="00594FF4" w:rsidRPr="00C03D07" w:rsidRDefault="004140F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03"/>
        </w:trPr>
        <w:tc>
          <w:tcPr>
            <w:tcW w:w="6194" w:type="dxa"/>
          </w:tcPr>
          <w:p w:rsidR="00594FF4" w:rsidRPr="00C03D07" w:rsidRDefault="004140F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4140F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0139" w:rsidTr="00B433FE">
        <w:trPr>
          <w:trHeight w:val="318"/>
        </w:trPr>
        <w:tc>
          <w:tcPr>
            <w:tcW w:w="6194" w:type="dxa"/>
          </w:tcPr>
          <w:p w:rsidR="00594FF4" w:rsidRPr="00C03D07" w:rsidRDefault="004140F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50139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4140F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A04E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Referred by Bhaskar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Chaganti</w:t>
            </w:r>
            <w:proofErr w:type="spellEnd"/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A04E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408-838-5614</w:t>
            </w: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0139" w:rsidTr="00B433FE">
        <w:trPr>
          <w:trHeight w:val="269"/>
        </w:trPr>
        <w:tc>
          <w:tcPr>
            <w:tcW w:w="738" w:type="dxa"/>
          </w:tcPr>
          <w:p w:rsidR="00594FF4" w:rsidRPr="00C03D07" w:rsidRDefault="004140F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0F4" w:rsidRDefault="004140F4">
      <w:r>
        <w:separator/>
      </w:r>
    </w:p>
  </w:endnote>
  <w:endnote w:type="continuationSeparator" w:id="0">
    <w:p w:rsidR="004140F4" w:rsidRDefault="0041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140F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140F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4140F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0F4" w:rsidRDefault="004140F4">
      <w:r>
        <w:separator/>
      </w:r>
    </w:p>
  </w:footnote>
  <w:footnote w:type="continuationSeparator" w:id="0">
    <w:p w:rsidR="004140F4" w:rsidRDefault="0041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140F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287D38">
      <w:start w:val="1"/>
      <w:numFmt w:val="decimal"/>
      <w:lvlText w:val="%1."/>
      <w:lvlJc w:val="left"/>
      <w:pPr>
        <w:ind w:left="1440" w:hanging="360"/>
      </w:pPr>
    </w:lvl>
    <w:lvl w:ilvl="1" w:tplc="5994D95E" w:tentative="1">
      <w:start w:val="1"/>
      <w:numFmt w:val="lowerLetter"/>
      <w:lvlText w:val="%2."/>
      <w:lvlJc w:val="left"/>
      <w:pPr>
        <w:ind w:left="2160" w:hanging="360"/>
      </w:pPr>
    </w:lvl>
    <w:lvl w:ilvl="2" w:tplc="AA0E5F6C" w:tentative="1">
      <w:start w:val="1"/>
      <w:numFmt w:val="lowerRoman"/>
      <w:lvlText w:val="%3."/>
      <w:lvlJc w:val="right"/>
      <w:pPr>
        <w:ind w:left="2880" w:hanging="180"/>
      </w:pPr>
    </w:lvl>
    <w:lvl w:ilvl="3" w:tplc="1DFA5F46" w:tentative="1">
      <w:start w:val="1"/>
      <w:numFmt w:val="decimal"/>
      <w:lvlText w:val="%4."/>
      <w:lvlJc w:val="left"/>
      <w:pPr>
        <w:ind w:left="3600" w:hanging="360"/>
      </w:pPr>
    </w:lvl>
    <w:lvl w:ilvl="4" w:tplc="798EDEFE" w:tentative="1">
      <w:start w:val="1"/>
      <w:numFmt w:val="lowerLetter"/>
      <w:lvlText w:val="%5."/>
      <w:lvlJc w:val="left"/>
      <w:pPr>
        <w:ind w:left="4320" w:hanging="360"/>
      </w:pPr>
    </w:lvl>
    <w:lvl w:ilvl="5" w:tplc="5E7EA356" w:tentative="1">
      <w:start w:val="1"/>
      <w:numFmt w:val="lowerRoman"/>
      <w:lvlText w:val="%6."/>
      <w:lvlJc w:val="right"/>
      <w:pPr>
        <w:ind w:left="5040" w:hanging="180"/>
      </w:pPr>
    </w:lvl>
    <w:lvl w:ilvl="6" w:tplc="A41AE75A" w:tentative="1">
      <w:start w:val="1"/>
      <w:numFmt w:val="decimal"/>
      <w:lvlText w:val="%7."/>
      <w:lvlJc w:val="left"/>
      <w:pPr>
        <w:ind w:left="5760" w:hanging="360"/>
      </w:pPr>
    </w:lvl>
    <w:lvl w:ilvl="7" w:tplc="F1281DEC" w:tentative="1">
      <w:start w:val="1"/>
      <w:numFmt w:val="lowerLetter"/>
      <w:lvlText w:val="%8."/>
      <w:lvlJc w:val="left"/>
      <w:pPr>
        <w:ind w:left="6480" w:hanging="360"/>
      </w:pPr>
    </w:lvl>
    <w:lvl w:ilvl="8" w:tplc="6CC06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5822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CA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4A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2E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EF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849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385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0AB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C4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4A4CC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761CCA" w:tentative="1">
      <w:start w:val="1"/>
      <w:numFmt w:val="lowerLetter"/>
      <w:lvlText w:val="%2."/>
      <w:lvlJc w:val="left"/>
      <w:pPr>
        <w:ind w:left="1440" w:hanging="360"/>
      </w:pPr>
    </w:lvl>
    <w:lvl w:ilvl="2" w:tplc="E4182898" w:tentative="1">
      <w:start w:val="1"/>
      <w:numFmt w:val="lowerRoman"/>
      <w:lvlText w:val="%3."/>
      <w:lvlJc w:val="right"/>
      <w:pPr>
        <w:ind w:left="2160" w:hanging="180"/>
      </w:pPr>
    </w:lvl>
    <w:lvl w:ilvl="3" w:tplc="C52232B2" w:tentative="1">
      <w:start w:val="1"/>
      <w:numFmt w:val="decimal"/>
      <w:lvlText w:val="%4."/>
      <w:lvlJc w:val="left"/>
      <w:pPr>
        <w:ind w:left="2880" w:hanging="360"/>
      </w:pPr>
    </w:lvl>
    <w:lvl w:ilvl="4" w:tplc="4AF2778E" w:tentative="1">
      <w:start w:val="1"/>
      <w:numFmt w:val="lowerLetter"/>
      <w:lvlText w:val="%5."/>
      <w:lvlJc w:val="left"/>
      <w:pPr>
        <w:ind w:left="3600" w:hanging="360"/>
      </w:pPr>
    </w:lvl>
    <w:lvl w:ilvl="5" w:tplc="E29E4364" w:tentative="1">
      <w:start w:val="1"/>
      <w:numFmt w:val="lowerRoman"/>
      <w:lvlText w:val="%6."/>
      <w:lvlJc w:val="right"/>
      <w:pPr>
        <w:ind w:left="4320" w:hanging="180"/>
      </w:pPr>
    </w:lvl>
    <w:lvl w:ilvl="6" w:tplc="DFA2D020" w:tentative="1">
      <w:start w:val="1"/>
      <w:numFmt w:val="decimal"/>
      <w:lvlText w:val="%7."/>
      <w:lvlJc w:val="left"/>
      <w:pPr>
        <w:ind w:left="5040" w:hanging="360"/>
      </w:pPr>
    </w:lvl>
    <w:lvl w:ilvl="7" w:tplc="EC04DB98" w:tentative="1">
      <w:start w:val="1"/>
      <w:numFmt w:val="lowerLetter"/>
      <w:lvlText w:val="%8."/>
      <w:lvlJc w:val="left"/>
      <w:pPr>
        <w:ind w:left="5760" w:hanging="360"/>
      </w:pPr>
    </w:lvl>
    <w:lvl w:ilvl="8" w:tplc="D7D6C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C720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05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1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8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F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A9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4B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4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E7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B2D886">
      <w:start w:val="1"/>
      <w:numFmt w:val="decimal"/>
      <w:lvlText w:val="%1."/>
      <w:lvlJc w:val="left"/>
      <w:pPr>
        <w:ind w:left="1440" w:hanging="360"/>
      </w:pPr>
    </w:lvl>
    <w:lvl w:ilvl="1" w:tplc="183E71CE" w:tentative="1">
      <w:start w:val="1"/>
      <w:numFmt w:val="lowerLetter"/>
      <w:lvlText w:val="%2."/>
      <w:lvlJc w:val="left"/>
      <w:pPr>
        <w:ind w:left="2160" w:hanging="360"/>
      </w:pPr>
    </w:lvl>
    <w:lvl w:ilvl="2" w:tplc="5E7E72E0" w:tentative="1">
      <w:start w:val="1"/>
      <w:numFmt w:val="lowerRoman"/>
      <w:lvlText w:val="%3."/>
      <w:lvlJc w:val="right"/>
      <w:pPr>
        <w:ind w:left="2880" w:hanging="180"/>
      </w:pPr>
    </w:lvl>
    <w:lvl w:ilvl="3" w:tplc="73224DBC" w:tentative="1">
      <w:start w:val="1"/>
      <w:numFmt w:val="decimal"/>
      <w:lvlText w:val="%4."/>
      <w:lvlJc w:val="left"/>
      <w:pPr>
        <w:ind w:left="3600" w:hanging="360"/>
      </w:pPr>
    </w:lvl>
    <w:lvl w:ilvl="4" w:tplc="7E760B28" w:tentative="1">
      <w:start w:val="1"/>
      <w:numFmt w:val="lowerLetter"/>
      <w:lvlText w:val="%5."/>
      <w:lvlJc w:val="left"/>
      <w:pPr>
        <w:ind w:left="4320" w:hanging="360"/>
      </w:pPr>
    </w:lvl>
    <w:lvl w:ilvl="5" w:tplc="4B30E9F0" w:tentative="1">
      <w:start w:val="1"/>
      <w:numFmt w:val="lowerRoman"/>
      <w:lvlText w:val="%6."/>
      <w:lvlJc w:val="right"/>
      <w:pPr>
        <w:ind w:left="5040" w:hanging="180"/>
      </w:pPr>
    </w:lvl>
    <w:lvl w:ilvl="6" w:tplc="265AABC4" w:tentative="1">
      <w:start w:val="1"/>
      <w:numFmt w:val="decimal"/>
      <w:lvlText w:val="%7."/>
      <w:lvlJc w:val="left"/>
      <w:pPr>
        <w:ind w:left="5760" w:hanging="360"/>
      </w:pPr>
    </w:lvl>
    <w:lvl w:ilvl="7" w:tplc="2C2605DE" w:tentative="1">
      <w:start w:val="1"/>
      <w:numFmt w:val="lowerLetter"/>
      <w:lvlText w:val="%8."/>
      <w:lvlJc w:val="left"/>
      <w:pPr>
        <w:ind w:left="6480" w:hanging="360"/>
      </w:pPr>
    </w:lvl>
    <w:lvl w:ilvl="8" w:tplc="5B88D5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DE48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2E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4B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C2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A1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EE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A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7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29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5E619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E01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C3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A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E9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2A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85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4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ED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8229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4F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4E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CD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F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A0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0B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C3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E1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CCA54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A6E128" w:tentative="1">
      <w:start w:val="1"/>
      <w:numFmt w:val="lowerLetter"/>
      <w:lvlText w:val="%2."/>
      <w:lvlJc w:val="left"/>
      <w:pPr>
        <w:ind w:left="1440" w:hanging="360"/>
      </w:pPr>
    </w:lvl>
    <w:lvl w:ilvl="2" w:tplc="66F894AE" w:tentative="1">
      <w:start w:val="1"/>
      <w:numFmt w:val="lowerRoman"/>
      <w:lvlText w:val="%3."/>
      <w:lvlJc w:val="right"/>
      <w:pPr>
        <w:ind w:left="2160" w:hanging="180"/>
      </w:pPr>
    </w:lvl>
    <w:lvl w:ilvl="3" w:tplc="5BD8F770" w:tentative="1">
      <w:start w:val="1"/>
      <w:numFmt w:val="decimal"/>
      <w:lvlText w:val="%4."/>
      <w:lvlJc w:val="left"/>
      <w:pPr>
        <w:ind w:left="2880" w:hanging="360"/>
      </w:pPr>
    </w:lvl>
    <w:lvl w:ilvl="4" w:tplc="11BA5B98" w:tentative="1">
      <w:start w:val="1"/>
      <w:numFmt w:val="lowerLetter"/>
      <w:lvlText w:val="%5."/>
      <w:lvlJc w:val="left"/>
      <w:pPr>
        <w:ind w:left="3600" w:hanging="360"/>
      </w:pPr>
    </w:lvl>
    <w:lvl w:ilvl="5" w:tplc="628AB7A2" w:tentative="1">
      <w:start w:val="1"/>
      <w:numFmt w:val="lowerRoman"/>
      <w:lvlText w:val="%6."/>
      <w:lvlJc w:val="right"/>
      <w:pPr>
        <w:ind w:left="4320" w:hanging="180"/>
      </w:pPr>
    </w:lvl>
    <w:lvl w:ilvl="6" w:tplc="3A1A7946" w:tentative="1">
      <w:start w:val="1"/>
      <w:numFmt w:val="decimal"/>
      <w:lvlText w:val="%7."/>
      <w:lvlJc w:val="left"/>
      <w:pPr>
        <w:ind w:left="5040" w:hanging="360"/>
      </w:pPr>
    </w:lvl>
    <w:lvl w:ilvl="7" w:tplc="0AE0A8FC" w:tentative="1">
      <w:start w:val="1"/>
      <w:numFmt w:val="lowerLetter"/>
      <w:lvlText w:val="%8."/>
      <w:lvlJc w:val="left"/>
      <w:pPr>
        <w:ind w:left="5760" w:hanging="360"/>
      </w:pPr>
    </w:lvl>
    <w:lvl w:ilvl="8" w:tplc="7332B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CE465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84A166" w:tentative="1">
      <w:start w:val="1"/>
      <w:numFmt w:val="lowerLetter"/>
      <w:lvlText w:val="%2."/>
      <w:lvlJc w:val="left"/>
      <w:pPr>
        <w:ind w:left="1440" w:hanging="360"/>
      </w:pPr>
    </w:lvl>
    <w:lvl w:ilvl="2" w:tplc="5D9A3542" w:tentative="1">
      <w:start w:val="1"/>
      <w:numFmt w:val="lowerRoman"/>
      <w:lvlText w:val="%3."/>
      <w:lvlJc w:val="right"/>
      <w:pPr>
        <w:ind w:left="2160" w:hanging="180"/>
      </w:pPr>
    </w:lvl>
    <w:lvl w:ilvl="3" w:tplc="7820D914" w:tentative="1">
      <w:start w:val="1"/>
      <w:numFmt w:val="decimal"/>
      <w:lvlText w:val="%4."/>
      <w:lvlJc w:val="left"/>
      <w:pPr>
        <w:ind w:left="2880" w:hanging="360"/>
      </w:pPr>
    </w:lvl>
    <w:lvl w:ilvl="4" w:tplc="823466CC" w:tentative="1">
      <w:start w:val="1"/>
      <w:numFmt w:val="lowerLetter"/>
      <w:lvlText w:val="%5."/>
      <w:lvlJc w:val="left"/>
      <w:pPr>
        <w:ind w:left="3600" w:hanging="360"/>
      </w:pPr>
    </w:lvl>
    <w:lvl w:ilvl="5" w:tplc="1FE047D8" w:tentative="1">
      <w:start w:val="1"/>
      <w:numFmt w:val="lowerRoman"/>
      <w:lvlText w:val="%6."/>
      <w:lvlJc w:val="right"/>
      <w:pPr>
        <w:ind w:left="4320" w:hanging="180"/>
      </w:pPr>
    </w:lvl>
    <w:lvl w:ilvl="6" w:tplc="A8404B14" w:tentative="1">
      <w:start w:val="1"/>
      <w:numFmt w:val="decimal"/>
      <w:lvlText w:val="%7."/>
      <w:lvlJc w:val="left"/>
      <w:pPr>
        <w:ind w:left="5040" w:hanging="360"/>
      </w:pPr>
    </w:lvl>
    <w:lvl w:ilvl="7" w:tplc="B9CC4C0A" w:tentative="1">
      <w:start w:val="1"/>
      <w:numFmt w:val="lowerLetter"/>
      <w:lvlText w:val="%8."/>
      <w:lvlJc w:val="left"/>
      <w:pPr>
        <w:ind w:left="5760" w:hanging="360"/>
      </w:pPr>
    </w:lvl>
    <w:lvl w:ilvl="8" w:tplc="7B7A8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8F65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1C4B84" w:tentative="1">
      <w:start w:val="1"/>
      <w:numFmt w:val="lowerLetter"/>
      <w:lvlText w:val="%2."/>
      <w:lvlJc w:val="left"/>
      <w:pPr>
        <w:ind w:left="1440" w:hanging="360"/>
      </w:pPr>
    </w:lvl>
    <w:lvl w:ilvl="2" w:tplc="57C0F62E" w:tentative="1">
      <w:start w:val="1"/>
      <w:numFmt w:val="lowerRoman"/>
      <w:lvlText w:val="%3."/>
      <w:lvlJc w:val="right"/>
      <w:pPr>
        <w:ind w:left="2160" w:hanging="180"/>
      </w:pPr>
    </w:lvl>
    <w:lvl w:ilvl="3" w:tplc="C4F0BBD8" w:tentative="1">
      <w:start w:val="1"/>
      <w:numFmt w:val="decimal"/>
      <w:lvlText w:val="%4."/>
      <w:lvlJc w:val="left"/>
      <w:pPr>
        <w:ind w:left="2880" w:hanging="360"/>
      </w:pPr>
    </w:lvl>
    <w:lvl w:ilvl="4" w:tplc="F4ECAED4" w:tentative="1">
      <w:start w:val="1"/>
      <w:numFmt w:val="lowerLetter"/>
      <w:lvlText w:val="%5."/>
      <w:lvlJc w:val="left"/>
      <w:pPr>
        <w:ind w:left="3600" w:hanging="360"/>
      </w:pPr>
    </w:lvl>
    <w:lvl w:ilvl="5" w:tplc="AB78C1EE" w:tentative="1">
      <w:start w:val="1"/>
      <w:numFmt w:val="lowerRoman"/>
      <w:lvlText w:val="%6."/>
      <w:lvlJc w:val="right"/>
      <w:pPr>
        <w:ind w:left="4320" w:hanging="180"/>
      </w:pPr>
    </w:lvl>
    <w:lvl w:ilvl="6" w:tplc="4A807AD6" w:tentative="1">
      <w:start w:val="1"/>
      <w:numFmt w:val="decimal"/>
      <w:lvlText w:val="%7."/>
      <w:lvlJc w:val="left"/>
      <w:pPr>
        <w:ind w:left="5040" w:hanging="360"/>
      </w:pPr>
    </w:lvl>
    <w:lvl w:ilvl="7" w:tplc="0054ED6C" w:tentative="1">
      <w:start w:val="1"/>
      <w:numFmt w:val="lowerLetter"/>
      <w:lvlText w:val="%8."/>
      <w:lvlJc w:val="left"/>
      <w:pPr>
        <w:ind w:left="5760" w:hanging="360"/>
      </w:pPr>
    </w:lvl>
    <w:lvl w:ilvl="8" w:tplc="F2CE6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394F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71E8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49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F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6F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0B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EA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9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27EE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E2202E" w:tentative="1">
      <w:start w:val="1"/>
      <w:numFmt w:val="lowerLetter"/>
      <w:lvlText w:val="%2."/>
      <w:lvlJc w:val="left"/>
      <w:pPr>
        <w:ind w:left="1440" w:hanging="360"/>
      </w:pPr>
    </w:lvl>
    <w:lvl w:ilvl="2" w:tplc="CF4AC902" w:tentative="1">
      <w:start w:val="1"/>
      <w:numFmt w:val="lowerRoman"/>
      <w:lvlText w:val="%3."/>
      <w:lvlJc w:val="right"/>
      <w:pPr>
        <w:ind w:left="2160" w:hanging="180"/>
      </w:pPr>
    </w:lvl>
    <w:lvl w:ilvl="3" w:tplc="E896834A" w:tentative="1">
      <w:start w:val="1"/>
      <w:numFmt w:val="decimal"/>
      <w:lvlText w:val="%4."/>
      <w:lvlJc w:val="left"/>
      <w:pPr>
        <w:ind w:left="2880" w:hanging="360"/>
      </w:pPr>
    </w:lvl>
    <w:lvl w:ilvl="4" w:tplc="2A3EE434" w:tentative="1">
      <w:start w:val="1"/>
      <w:numFmt w:val="lowerLetter"/>
      <w:lvlText w:val="%5."/>
      <w:lvlJc w:val="left"/>
      <w:pPr>
        <w:ind w:left="3600" w:hanging="360"/>
      </w:pPr>
    </w:lvl>
    <w:lvl w:ilvl="5" w:tplc="46A6C5DA" w:tentative="1">
      <w:start w:val="1"/>
      <w:numFmt w:val="lowerRoman"/>
      <w:lvlText w:val="%6."/>
      <w:lvlJc w:val="right"/>
      <w:pPr>
        <w:ind w:left="4320" w:hanging="180"/>
      </w:pPr>
    </w:lvl>
    <w:lvl w:ilvl="6" w:tplc="EDE073C6" w:tentative="1">
      <w:start w:val="1"/>
      <w:numFmt w:val="decimal"/>
      <w:lvlText w:val="%7."/>
      <w:lvlJc w:val="left"/>
      <w:pPr>
        <w:ind w:left="5040" w:hanging="360"/>
      </w:pPr>
    </w:lvl>
    <w:lvl w:ilvl="7" w:tplc="EC90072A" w:tentative="1">
      <w:start w:val="1"/>
      <w:numFmt w:val="lowerLetter"/>
      <w:lvlText w:val="%8."/>
      <w:lvlJc w:val="left"/>
      <w:pPr>
        <w:ind w:left="5760" w:hanging="360"/>
      </w:pPr>
    </w:lvl>
    <w:lvl w:ilvl="8" w:tplc="1CB47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DD46E4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8B4CA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05080A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AAAED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9E6D4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32433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12A25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606E8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1AAC1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2EF2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016A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0F4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139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12E4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30F5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2117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5B59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4E15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313355"/>
  <w15:docId w15:val="{B6B1E167-A40C-4045-8307-AF6D7A4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6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14.shwe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poor.him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31BD-ED1A-4CE8-A85D-696D41CE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176</TotalTime>
  <Pages>7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Himanshu Kapoor</cp:lastModifiedBy>
  <cp:revision>7</cp:revision>
  <cp:lastPrinted>2017-11-30T17:51:00Z</cp:lastPrinted>
  <dcterms:created xsi:type="dcterms:W3CDTF">2023-01-27T18:43:00Z</dcterms:created>
  <dcterms:modified xsi:type="dcterms:W3CDTF">2023-03-31T00:54:00Z</dcterms:modified>
</cp:coreProperties>
</file>