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BB222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507DC33A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3B7721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FA0DD62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959CA33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4AED8F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2C5B4A0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45AF298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BD8095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9EC03E8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267773" w14:paraId="73759104" w14:textId="77777777" w:rsidTr="00DA1387">
        <w:tc>
          <w:tcPr>
            <w:tcW w:w="2808" w:type="dxa"/>
          </w:tcPr>
          <w:p w14:paraId="4E5ED44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7030223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975B7B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416518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17439F8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84B1FDC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512086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FD903D9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267773" w14:paraId="359D65B5" w14:textId="77777777" w:rsidTr="00DA1387">
        <w:tc>
          <w:tcPr>
            <w:tcW w:w="2808" w:type="dxa"/>
          </w:tcPr>
          <w:p w14:paraId="004949F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6A6E717" w14:textId="78C92621" w:rsidR="00ED0124" w:rsidRPr="00C03D07" w:rsidRDefault="00603B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Harsh Dipakbhai</w:t>
            </w:r>
          </w:p>
        </w:tc>
        <w:tc>
          <w:tcPr>
            <w:tcW w:w="1530" w:type="dxa"/>
          </w:tcPr>
          <w:p w14:paraId="1BFC21D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AB1E1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AD198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B89E4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7773" w14:paraId="75FE3184" w14:textId="77777777" w:rsidTr="00DA1387">
        <w:tc>
          <w:tcPr>
            <w:tcW w:w="2808" w:type="dxa"/>
          </w:tcPr>
          <w:p w14:paraId="7253AF0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F6DF343" w14:textId="409FCF1F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1A1DD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F7AC6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9DC97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463F7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7773" w14:paraId="35EAA910" w14:textId="77777777" w:rsidTr="00DA1387">
        <w:tc>
          <w:tcPr>
            <w:tcW w:w="2808" w:type="dxa"/>
          </w:tcPr>
          <w:p w14:paraId="33BE7B0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D81BE7D" w14:textId="57207CF0" w:rsidR="00ED0124" w:rsidRPr="00C03D07" w:rsidRDefault="00603B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Mehta</w:t>
            </w:r>
          </w:p>
        </w:tc>
        <w:tc>
          <w:tcPr>
            <w:tcW w:w="1530" w:type="dxa"/>
          </w:tcPr>
          <w:p w14:paraId="6575952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E8E265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4230F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5DE3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7773" w14:paraId="34937853" w14:textId="77777777" w:rsidTr="00DA1387">
        <w:tc>
          <w:tcPr>
            <w:tcW w:w="2808" w:type="dxa"/>
          </w:tcPr>
          <w:p w14:paraId="06649AD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C94DD48" w14:textId="0D9D503D" w:rsidR="00ED0124" w:rsidRPr="00C03D07" w:rsidRDefault="00603B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802-83-7242</w:t>
            </w:r>
          </w:p>
        </w:tc>
        <w:tc>
          <w:tcPr>
            <w:tcW w:w="1530" w:type="dxa"/>
          </w:tcPr>
          <w:p w14:paraId="55F9EF5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5EE04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CFB6B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A0CAD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7773" w14:paraId="117AD99E" w14:textId="77777777" w:rsidTr="00DA1387">
        <w:tc>
          <w:tcPr>
            <w:tcW w:w="2808" w:type="dxa"/>
          </w:tcPr>
          <w:p w14:paraId="187BD24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13DFA1A" w14:textId="6F9FF4BA" w:rsidR="00ED0124" w:rsidRPr="00C03D07" w:rsidRDefault="00603B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03/02/1996</w:t>
            </w:r>
          </w:p>
        </w:tc>
        <w:tc>
          <w:tcPr>
            <w:tcW w:w="1530" w:type="dxa"/>
          </w:tcPr>
          <w:p w14:paraId="21B0A64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E74AF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34559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C3D2C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7773" w14:paraId="1CCC9EBD" w14:textId="77777777" w:rsidTr="00DA1387">
        <w:tc>
          <w:tcPr>
            <w:tcW w:w="2808" w:type="dxa"/>
          </w:tcPr>
          <w:p w14:paraId="30FB3F64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1BBB3A0" w14:textId="606D08F0" w:rsidR="008A2139" w:rsidRPr="00C03D07" w:rsidRDefault="00603B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08E6C1D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A812B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E3427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78868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7773" w14:paraId="2E7AC360" w14:textId="77777777" w:rsidTr="00DA1387">
        <w:tc>
          <w:tcPr>
            <w:tcW w:w="2808" w:type="dxa"/>
          </w:tcPr>
          <w:p w14:paraId="70F28203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272A6A0" w14:textId="12347A64" w:rsidR="007B4551" w:rsidRPr="00C03D07" w:rsidRDefault="00603BE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Controls Engineer</w:t>
            </w:r>
          </w:p>
        </w:tc>
        <w:tc>
          <w:tcPr>
            <w:tcW w:w="1530" w:type="dxa"/>
          </w:tcPr>
          <w:p w14:paraId="236F139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4EEB3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A327C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3AB69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7773" w14:paraId="256421B2" w14:textId="77777777" w:rsidTr="0002006F">
        <w:trPr>
          <w:trHeight w:val="1007"/>
        </w:trPr>
        <w:tc>
          <w:tcPr>
            <w:tcW w:w="2808" w:type="dxa"/>
          </w:tcPr>
          <w:p w14:paraId="36A606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A553BE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2E855CD" w14:textId="2B3EC97F" w:rsidR="00226740" w:rsidRPr="00C03D07" w:rsidRDefault="00603BE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6427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Palmera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Dr, Mason, OH – 45040</w:t>
            </w:r>
          </w:p>
        </w:tc>
        <w:tc>
          <w:tcPr>
            <w:tcW w:w="1530" w:type="dxa"/>
          </w:tcPr>
          <w:p w14:paraId="363072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A4F7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AA99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DE8A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7773" w14:paraId="408C6A70" w14:textId="77777777" w:rsidTr="00DA1387">
        <w:tc>
          <w:tcPr>
            <w:tcW w:w="2808" w:type="dxa"/>
          </w:tcPr>
          <w:p w14:paraId="0D6D80E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CF62210" w14:textId="01234904" w:rsidR="007B4551" w:rsidRPr="00C03D07" w:rsidRDefault="00603B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682-557-0822</w:t>
            </w:r>
          </w:p>
        </w:tc>
        <w:tc>
          <w:tcPr>
            <w:tcW w:w="1530" w:type="dxa"/>
          </w:tcPr>
          <w:p w14:paraId="49858F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F19E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4820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0449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7773" w14:paraId="3B3843DF" w14:textId="77777777" w:rsidTr="00DA1387">
        <w:tc>
          <w:tcPr>
            <w:tcW w:w="2808" w:type="dxa"/>
          </w:tcPr>
          <w:p w14:paraId="65DC21D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90AA5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7701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8D22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8228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5D81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7773" w14:paraId="34EDC740" w14:textId="77777777" w:rsidTr="00DA1387">
        <w:tc>
          <w:tcPr>
            <w:tcW w:w="2808" w:type="dxa"/>
          </w:tcPr>
          <w:p w14:paraId="7890843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B2E54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7091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8CC6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B5AA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5452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7773" w14:paraId="4ACB4EEC" w14:textId="77777777" w:rsidTr="00DA1387">
        <w:tc>
          <w:tcPr>
            <w:tcW w:w="2808" w:type="dxa"/>
          </w:tcPr>
          <w:p w14:paraId="2101B86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A0CB65D" w14:textId="128EAC91" w:rsidR="007B4551" w:rsidRPr="00C03D07" w:rsidRDefault="00603B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9D55E8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Mharsh02@gmail.com</w:t>
              </w:r>
            </w:hyperlink>
          </w:p>
        </w:tc>
        <w:tc>
          <w:tcPr>
            <w:tcW w:w="1530" w:type="dxa"/>
          </w:tcPr>
          <w:p w14:paraId="34BCF1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8186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02E5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272B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7773" w14:paraId="7BA71623" w14:textId="77777777" w:rsidTr="00DA1387">
        <w:tc>
          <w:tcPr>
            <w:tcW w:w="2808" w:type="dxa"/>
          </w:tcPr>
          <w:p w14:paraId="749F9B0F" w14:textId="6B7D833C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603BE6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2A0C7ACC" w14:textId="4B4DBF61" w:rsidR="007B4551" w:rsidRPr="00C03D07" w:rsidRDefault="00603B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08/15/2018</w:t>
            </w:r>
          </w:p>
        </w:tc>
        <w:tc>
          <w:tcPr>
            <w:tcW w:w="1530" w:type="dxa"/>
          </w:tcPr>
          <w:p w14:paraId="3BCFB0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BCFB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114A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73A5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7773" w14:paraId="224C1800" w14:textId="77777777" w:rsidTr="00DA1387">
        <w:tc>
          <w:tcPr>
            <w:tcW w:w="2808" w:type="dxa"/>
          </w:tcPr>
          <w:p w14:paraId="54094383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26FC9BE" w14:textId="1FAB84A7" w:rsidR="001A2598" w:rsidRPr="00C03D07" w:rsidRDefault="00603BE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STEM OPT</w:t>
            </w:r>
          </w:p>
        </w:tc>
        <w:tc>
          <w:tcPr>
            <w:tcW w:w="1530" w:type="dxa"/>
          </w:tcPr>
          <w:p w14:paraId="159B26A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25FFE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D8073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9A3E1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7773" w14:paraId="511AC7E7" w14:textId="77777777" w:rsidTr="00DA1387">
        <w:tc>
          <w:tcPr>
            <w:tcW w:w="2808" w:type="dxa"/>
          </w:tcPr>
          <w:p w14:paraId="5C417B5C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7265D93" w14:textId="0FE5808D" w:rsidR="00D92BD1" w:rsidRPr="00C03D07" w:rsidRDefault="00603BE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75E0B2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2C0F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6D7D8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75751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7773" w14:paraId="143E3725" w14:textId="77777777" w:rsidTr="00DA1387">
        <w:tc>
          <w:tcPr>
            <w:tcW w:w="2808" w:type="dxa"/>
          </w:tcPr>
          <w:p w14:paraId="0B73D81D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636994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7A39409" w14:textId="66754E93" w:rsidR="00D92BD1" w:rsidRPr="00C03D07" w:rsidRDefault="00603BE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4972E3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87E0F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CF0AB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DB399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7773" w14:paraId="193E6C89" w14:textId="77777777" w:rsidTr="00DA1387">
        <w:tc>
          <w:tcPr>
            <w:tcW w:w="2808" w:type="dxa"/>
          </w:tcPr>
          <w:p w14:paraId="31D64AA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4F9C135" w14:textId="009D8893" w:rsidR="00D92BD1" w:rsidRPr="00C03D07" w:rsidRDefault="00603BE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7C75C3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C6D2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82BFE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094F9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7773" w14:paraId="7C3FE6A9" w14:textId="77777777" w:rsidTr="00DA1387">
        <w:tc>
          <w:tcPr>
            <w:tcW w:w="2808" w:type="dxa"/>
          </w:tcPr>
          <w:p w14:paraId="0AD67BB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155F5CC" w14:textId="293D1277" w:rsidR="00D92BD1" w:rsidRPr="00C03D07" w:rsidRDefault="00603B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39C381C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56940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787C4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444CB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7773" w14:paraId="152ADA15" w14:textId="77777777" w:rsidTr="00DA1387">
        <w:tc>
          <w:tcPr>
            <w:tcW w:w="2808" w:type="dxa"/>
          </w:tcPr>
          <w:p w14:paraId="3A80EDF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F35C6E9" w14:textId="644788EE" w:rsidR="00D92BD1" w:rsidRPr="00C03D07" w:rsidRDefault="00603BE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4D1CE2F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3BDD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A19B3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CD1EF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7773" w14:paraId="7F51098E" w14:textId="77777777" w:rsidTr="00DA1387">
        <w:tc>
          <w:tcPr>
            <w:tcW w:w="2808" w:type="dxa"/>
          </w:tcPr>
          <w:p w14:paraId="27FD090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14F601A" w14:textId="6CFCB53B" w:rsidR="00D92BD1" w:rsidRPr="00C03D07" w:rsidRDefault="00603BE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D269F2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B3C57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AAAE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F1BF9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7773" w14:paraId="36F49145" w14:textId="77777777" w:rsidTr="00DA1387">
        <w:tc>
          <w:tcPr>
            <w:tcW w:w="2808" w:type="dxa"/>
          </w:tcPr>
          <w:p w14:paraId="62E881C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CC7661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A36B8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61BDB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B8DA5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9E38C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F75C44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3F7CB2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43A996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71CABCA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267773" w14:paraId="7DC8041B" w14:textId="77777777" w:rsidTr="00797DEB">
        <w:tc>
          <w:tcPr>
            <w:tcW w:w="2203" w:type="dxa"/>
          </w:tcPr>
          <w:p w14:paraId="11F718E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F8362C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E717F1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324F5B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BF414A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67773" w14:paraId="709B4E01" w14:textId="77777777" w:rsidTr="00797DEB">
        <w:tc>
          <w:tcPr>
            <w:tcW w:w="2203" w:type="dxa"/>
          </w:tcPr>
          <w:p w14:paraId="7D5272A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061B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86785A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67E99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CD008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7773" w14:paraId="079E4F51" w14:textId="77777777" w:rsidTr="00797DEB">
        <w:tc>
          <w:tcPr>
            <w:tcW w:w="2203" w:type="dxa"/>
          </w:tcPr>
          <w:p w14:paraId="110C775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64A617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E8A53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BA86E2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95C47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7773" w14:paraId="3757A46A" w14:textId="77777777" w:rsidTr="00797DEB">
        <w:tc>
          <w:tcPr>
            <w:tcW w:w="2203" w:type="dxa"/>
          </w:tcPr>
          <w:p w14:paraId="5F557A3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D3F6F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5A9EB1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2ACEA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B6012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84B4F86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C36996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5A8CAF5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77EE31D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9DB754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32FD36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CEEF3D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267773" w14:paraId="0B2684A0" w14:textId="77777777" w:rsidTr="00D90155">
        <w:trPr>
          <w:trHeight w:val="324"/>
        </w:trPr>
        <w:tc>
          <w:tcPr>
            <w:tcW w:w="7675" w:type="dxa"/>
            <w:gridSpan w:val="2"/>
          </w:tcPr>
          <w:p w14:paraId="69BCCD8D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67773" w14:paraId="5AAB3CB9" w14:textId="77777777" w:rsidTr="00D90155">
        <w:trPr>
          <w:trHeight w:val="314"/>
        </w:trPr>
        <w:tc>
          <w:tcPr>
            <w:tcW w:w="2545" w:type="dxa"/>
          </w:tcPr>
          <w:p w14:paraId="5FBA9EE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56EE747" w14:textId="2382728A" w:rsidR="00983210" w:rsidRPr="00C03D07" w:rsidRDefault="00603BE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 P Morgan Chase Bank</w:t>
            </w:r>
          </w:p>
        </w:tc>
      </w:tr>
      <w:tr w:rsidR="00267773" w14:paraId="0673CA99" w14:textId="77777777" w:rsidTr="00D90155">
        <w:trPr>
          <w:trHeight w:val="324"/>
        </w:trPr>
        <w:tc>
          <w:tcPr>
            <w:tcW w:w="2545" w:type="dxa"/>
          </w:tcPr>
          <w:p w14:paraId="76456C4E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058EA2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E1B4004" w14:textId="29CE327E" w:rsidR="00983210" w:rsidRPr="00C03D07" w:rsidRDefault="00603BE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111000614</w:t>
            </w:r>
          </w:p>
        </w:tc>
      </w:tr>
      <w:tr w:rsidR="00267773" w14:paraId="2708C321" w14:textId="77777777" w:rsidTr="00D90155">
        <w:trPr>
          <w:trHeight w:val="324"/>
        </w:trPr>
        <w:tc>
          <w:tcPr>
            <w:tcW w:w="2545" w:type="dxa"/>
          </w:tcPr>
          <w:p w14:paraId="23300DB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58A55C3" w14:textId="77E29BC1" w:rsidR="00983210" w:rsidRPr="00C03D07" w:rsidRDefault="00603BE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317919378</w:t>
            </w:r>
          </w:p>
        </w:tc>
      </w:tr>
      <w:tr w:rsidR="00267773" w14:paraId="3EF8EA9B" w14:textId="77777777" w:rsidTr="00D90155">
        <w:trPr>
          <w:trHeight w:val="340"/>
        </w:trPr>
        <w:tc>
          <w:tcPr>
            <w:tcW w:w="2545" w:type="dxa"/>
          </w:tcPr>
          <w:p w14:paraId="16327FB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A594D58" w14:textId="710DF6F6" w:rsidR="00983210" w:rsidRPr="00C03D07" w:rsidRDefault="00603BE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267773" w14:paraId="768FD04C" w14:textId="77777777" w:rsidTr="00D90155">
        <w:trPr>
          <w:trHeight w:val="340"/>
        </w:trPr>
        <w:tc>
          <w:tcPr>
            <w:tcW w:w="2545" w:type="dxa"/>
          </w:tcPr>
          <w:p w14:paraId="6E4D1AA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F03F9B8" w14:textId="79FCAF2B" w:rsidR="00983210" w:rsidRPr="00C03D07" w:rsidRDefault="00603BE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Harsh Dipakbhai Mehta</w:t>
            </w:r>
          </w:p>
        </w:tc>
      </w:tr>
    </w:tbl>
    <w:p w14:paraId="0636E64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2BFBCC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9676CB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FC29DB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82A7D2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10F458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1EB7DD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247C8F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F4C0F4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9B57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67D5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7893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B164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66AB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BDCC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6C3F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DF08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4A77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C6F8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4A90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8E94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D68A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9A88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6EE0F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BA5A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1E50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0941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1D115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2FACF9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90B88E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A90B5F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CA2156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11C0B9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BF5DE1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256460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2C9D4A0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3EEB7EE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67773" w14:paraId="3536ECAE" w14:textId="77777777" w:rsidTr="001D05D6">
        <w:trPr>
          <w:trHeight w:val="398"/>
        </w:trPr>
        <w:tc>
          <w:tcPr>
            <w:tcW w:w="5148" w:type="dxa"/>
            <w:gridSpan w:val="4"/>
          </w:tcPr>
          <w:p w14:paraId="581317B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F80A49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67773" w14:paraId="6D61C2E9" w14:textId="77777777" w:rsidTr="001D05D6">
        <w:trPr>
          <w:trHeight w:val="383"/>
        </w:trPr>
        <w:tc>
          <w:tcPr>
            <w:tcW w:w="5148" w:type="dxa"/>
            <w:gridSpan w:val="4"/>
          </w:tcPr>
          <w:p w14:paraId="17228F2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3D9962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67773" w14:paraId="220A3DB8" w14:textId="77777777" w:rsidTr="001D05D6">
        <w:trPr>
          <w:trHeight w:val="404"/>
        </w:trPr>
        <w:tc>
          <w:tcPr>
            <w:tcW w:w="918" w:type="dxa"/>
          </w:tcPr>
          <w:p w14:paraId="5A7F4AB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06177C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63D542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9D238D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0DBF77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1B2264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A73C15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5CD2C5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B2B5B4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95A745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E2CE4A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B4C880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67773" w14:paraId="3DF20505" w14:textId="77777777" w:rsidTr="001D05D6">
        <w:trPr>
          <w:trHeight w:val="622"/>
        </w:trPr>
        <w:tc>
          <w:tcPr>
            <w:tcW w:w="918" w:type="dxa"/>
          </w:tcPr>
          <w:p w14:paraId="7DEE8DE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43C639B2" w14:textId="7DE229AA" w:rsidR="008F53D7" w:rsidRPr="00C03D07" w:rsidRDefault="00603BE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14:paraId="26A041CD" w14:textId="771C7B74" w:rsidR="008F53D7" w:rsidRPr="00C03D07" w:rsidRDefault="00603BE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6D090AAB" w14:textId="364FD96F" w:rsidR="008F53D7" w:rsidRPr="00C03D07" w:rsidRDefault="00603BE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0EEB40F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72287E3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7F54E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DE8257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3AA5784E" w14:textId="77777777" w:rsidTr="001D05D6">
        <w:trPr>
          <w:trHeight w:val="592"/>
        </w:trPr>
        <w:tc>
          <w:tcPr>
            <w:tcW w:w="918" w:type="dxa"/>
          </w:tcPr>
          <w:p w14:paraId="08B772E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264347C0" w14:textId="77777777" w:rsidR="008F53D7" w:rsidRDefault="00603BE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  <w:p w14:paraId="3F3896D5" w14:textId="77777777" w:rsidR="00603BE6" w:rsidRDefault="00603BE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  <w:p w14:paraId="00BFB27B" w14:textId="06F653A7" w:rsidR="00603BE6" w:rsidRPr="00C03D07" w:rsidRDefault="00603BE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3313A048" w14:textId="77777777" w:rsidR="008F53D7" w:rsidRDefault="00603BE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11/15/2021</w:t>
            </w:r>
          </w:p>
          <w:p w14:paraId="5064A1DF" w14:textId="77777777" w:rsidR="00603BE6" w:rsidRDefault="00603BE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04/19/2021</w:t>
            </w:r>
          </w:p>
          <w:p w14:paraId="552ED2C1" w14:textId="467E9744" w:rsidR="00603BE6" w:rsidRPr="00C03D07" w:rsidRDefault="00603BE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="00381CC3">
              <w:rPr>
                <w:rFonts w:ascii="Calibri" w:hAnsi="Calibri" w:cs="Calibri"/>
                <w:color w:val="000000"/>
                <w:sz w:val="24"/>
                <w:szCs w:val="24"/>
              </w:rPr>
              <w:t>1/01/2021</w:t>
            </w:r>
          </w:p>
        </w:tc>
        <w:tc>
          <w:tcPr>
            <w:tcW w:w="1710" w:type="dxa"/>
          </w:tcPr>
          <w:p w14:paraId="32472DE3" w14:textId="77777777" w:rsidR="008F53D7" w:rsidRDefault="00603BE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  <w:p w14:paraId="74E8A30A" w14:textId="77777777" w:rsidR="00603BE6" w:rsidRDefault="00603BE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11/14/2021</w:t>
            </w:r>
          </w:p>
          <w:p w14:paraId="00580731" w14:textId="2D60400D" w:rsidR="00603BE6" w:rsidRPr="00C03D07" w:rsidRDefault="00381CC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04/18/2021</w:t>
            </w:r>
          </w:p>
        </w:tc>
        <w:tc>
          <w:tcPr>
            <w:tcW w:w="900" w:type="dxa"/>
          </w:tcPr>
          <w:p w14:paraId="4C188FE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65559E7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ACDB4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265E8E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62F56D56" w14:textId="77777777" w:rsidTr="001D05D6">
        <w:trPr>
          <w:trHeight w:val="592"/>
        </w:trPr>
        <w:tc>
          <w:tcPr>
            <w:tcW w:w="918" w:type="dxa"/>
          </w:tcPr>
          <w:p w14:paraId="7905289E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5F41EE5" w14:textId="5BE36E40" w:rsidR="008F53D7" w:rsidRPr="00C03D07" w:rsidRDefault="00381CC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11522DCE" w14:textId="5E6178B4" w:rsidR="008F53D7" w:rsidRPr="00C03D07" w:rsidRDefault="00381CC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18B3FFEB" w14:textId="65A3719F" w:rsidR="008F53D7" w:rsidRPr="00C03D07" w:rsidRDefault="00381CC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4C6DAA2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6261E9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717BE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FABF57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C706D8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026ECD3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267773" w14:paraId="32372D8F" w14:textId="77777777" w:rsidTr="00B433FE">
        <w:trPr>
          <w:trHeight w:val="683"/>
        </w:trPr>
        <w:tc>
          <w:tcPr>
            <w:tcW w:w="1638" w:type="dxa"/>
          </w:tcPr>
          <w:p w14:paraId="70581C3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F3F415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8BAD39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255179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457792E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74AF8C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AF2C76" w14:paraId="49A8FCEF" w14:textId="77777777" w:rsidTr="00B433FE">
        <w:trPr>
          <w:trHeight w:val="291"/>
        </w:trPr>
        <w:tc>
          <w:tcPr>
            <w:tcW w:w="1638" w:type="dxa"/>
          </w:tcPr>
          <w:p w14:paraId="09DB8811" w14:textId="77777777" w:rsidR="00AF2C76" w:rsidRPr="00C03D07" w:rsidRDefault="00AF2C76" w:rsidP="00AF2C7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5FFA1BB" w14:textId="4C147C5F" w:rsidR="00AF2C76" w:rsidRPr="00C03D07" w:rsidRDefault="00AF2C76" w:rsidP="00AF2C7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77.84 – Health insurance + Dental Insurance + Vision per paycheck (2 Paycheck per Month)</w:t>
            </w:r>
          </w:p>
        </w:tc>
        <w:tc>
          <w:tcPr>
            <w:tcW w:w="1818" w:type="dxa"/>
          </w:tcPr>
          <w:p w14:paraId="7AEC6D8E" w14:textId="77777777" w:rsidR="00AF2C76" w:rsidRPr="00C03D07" w:rsidRDefault="00AF2C76" w:rsidP="00AF2C7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B33CCA2" w14:textId="77777777" w:rsidR="00AF2C76" w:rsidRPr="00C03D07" w:rsidRDefault="00AF2C76" w:rsidP="00AF2C7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D3E39FE" w14:textId="77777777" w:rsidR="00AF2C76" w:rsidRPr="00C03D07" w:rsidRDefault="00AF2C76" w:rsidP="00AF2C7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743A8A2" w14:textId="77777777" w:rsidR="00AF2C76" w:rsidRPr="00C03D07" w:rsidRDefault="00AF2C76" w:rsidP="00AF2C7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C76" w14:paraId="14BD7F34" w14:textId="77777777" w:rsidTr="00B433FE">
        <w:trPr>
          <w:trHeight w:val="291"/>
        </w:trPr>
        <w:tc>
          <w:tcPr>
            <w:tcW w:w="1638" w:type="dxa"/>
          </w:tcPr>
          <w:p w14:paraId="72FC2B7F" w14:textId="77777777" w:rsidR="00AF2C76" w:rsidRPr="00C03D07" w:rsidRDefault="00AF2C76" w:rsidP="00AF2C7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F1D9CB3" w14:textId="0DF0EE6A" w:rsidR="00AF2C76" w:rsidRPr="00C03D07" w:rsidRDefault="00AF2C76" w:rsidP="00AF2C7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E1158B8" w14:textId="5BBF3256" w:rsidR="00AF2C76" w:rsidRPr="00C03D07" w:rsidRDefault="00AF2C76" w:rsidP="00AF2C7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A854E94" w14:textId="77777777" w:rsidR="00AF2C76" w:rsidRPr="00C03D07" w:rsidRDefault="00AF2C76" w:rsidP="00AF2C7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7246566" w14:textId="77777777" w:rsidR="00AF2C76" w:rsidRPr="00C03D07" w:rsidRDefault="00AF2C76" w:rsidP="00AF2C7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A52C788" w14:textId="77777777" w:rsidR="00AF2C76" w:rsidRPr="00C03D07" w:rsidRDefault="00AF2C76" w:rsidP="00AF2C7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4C5BCB7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267773" w14:paraId="4D1199A9" w14:textId="77777777" w:rsidTr="00B433FE">
        <w:trPr>
          <w:trHeight w:val="773"/>
        </w:trPr>
        <w:tc>
          <w:tcPr>
            <w:tcW w:w="2448" w:type="dxa"/>
          </w:tcPr>
          <w:p w14:paraId="70E5959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2A99FC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0632C9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67B2AFD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267773" w14:paraId="2603F57B" w14:textId="77777777" w:rsidTr="00B433FE">
        <w:trPr>
          <w:trHeight w:val="428"/>
        </w:trPr>
        <w:tc>
          <w:tcPr>
            <w:tcW w:w="2448" w:type="dxa"/>
          </w:tcPr>
          <w:p w14:paraId="3740C3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A8DA7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76ABA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483F969" w14:textId="1D4FE057" w:rsidR="007C5320" w:rsidRPr="00C03D07" w:rsidRDefault="00381CC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Not Sure</w:t>
            </w:r>
          </w:p>
        </w:tc>
      </w:tr>
    </w:tbl>
    <w:p w14:paraId="00ED3C57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830821D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267773" w14:paraId="7D1BA7F8" w14:textId="77777777" w:rsidTr="004B23E9">
        <w:trPr>
          <w:trHeight w:val="825"/>
        </w:trPr>
        <w:tc>
          <w:tcPr>
            <w:tcW w:w="2538" w:type="dxa"/>
          </w:tcPr>
          <w:p w14:paraId="67FC685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93B430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1876A4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3047CC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6E34DD5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267773" w14:paraId="7EA4E871" w14:textId="77777777" w:rsidTr="004B23E9">
        <w:trPr>
          <w:trHeight w:val="275"/>
        </w:trPr>
        <w:tc>
          <w:tcPr>
            <w:tcW w:w="2538" w:type="dxa"/>
          </w:tcPr>
          <w:p w14:paraId="2907C7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A892D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BA88D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C39CB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03FE7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773" w14:paraId="490E3B86" w14:textId="77777777" w:rsidTr="004B23E9">
        <w:trPr>
          <w:trHeight w:val="275"/>
        </w:trPr>
        <w:tc>
          <w:tcPr>
            <w:tcW w:w="2538" w:type="dxa"/>
          </w:tcPr>
          <w:p w14:paraId="17762D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C29A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3BDD9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55867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B9332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773" w14:paraId="4FD34324" w14:textId="77777777" w:rsidTr="004B23E9">
        <w:trPr>
          <w:trHeight w:val="292"/>
        </w:trPr>
        <w:tc>
          <w:tcPr>
            <w:tcW w:w="2538" w:type="dxa"/>
          </w:tcPr>
          <w:p w14:paraId="420E6C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E6E0E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F38231B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7A7905C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259F3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773" w14:paraId="146E0D26" w14:textId="77777777" w:rsidTr="00044B40">
        <w:trPr>
          <w:trHeight w:val="557"/>
        </w:trPr>
        <w:tc>
          <w:tcPr>
            <w:tcW w:w="2538" w:type="dxa"/>
          </w:tcPr>
          <w:p w14:paraId="76C399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8E81A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B557E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9E1D7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80D7B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84E08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4AF4E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CFB3103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94218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D5E412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FB1DB28">
          <v:roundrect id="_x0000_s2050" style="position:absolute;margin-left:-6.75pt;margin-top:1.3pt;width:549pt;height:67.3pt;z-index:1" arcsize="10923f">
            <v:textbox style="mso-next-textbox:#_x0000_s2050">
              <w:txbxContent>
                <w:p w14:paraId="1CFED094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76948B77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BB73BEF" w14:textId="428869A9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AF2C76">
                    <w:rPr>
                      <w:rFonts w:ascii="Calibri" w:hAnsi="Calibri" w:cs="Calibri"/>
                      <w:sz w:val="24"/>
                      <w:szCs w:val="24"/>
                    </w:rPr>
                    <w:t>-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AF2C76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AF2C76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No</w:t>
                  </w:r>
                </w:p>
              </w:txbxContent>
            </v:textbox>
          </v:roundrect>
        </w:pict>
      </w:r>
    </w:p>
    <w:p w14:paraId="649B65B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9951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E6F4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2BF7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C960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8A87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8A5C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0514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E3E0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23E7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8316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FB5B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0404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26A5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B034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E83A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21DF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9609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F7B3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ACC4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E84A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71BAAB" w14:textId="0865C021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131F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B58B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C4C2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595C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4F25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6FAF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9B3C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5B66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6FD4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4219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D17E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E94B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0894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2646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71E1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F0E4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805F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EF42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E48C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E157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E512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0566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2E3D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046B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9C41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87A4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C2A1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B117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DA92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4321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664DB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BFDCF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8BC84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8EB3D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952DF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11632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15A3C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384C7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D9C51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6B2A7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48338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EC986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9F9EA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955FF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8EF45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405DA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54FA5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14205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2969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BF0A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1463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3326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578F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31AD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C708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A8BF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C523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E70A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85C5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F52F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3520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267773" w14:paraId="7DDF3FBF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B28F8D7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67773" w14:paraId="398523AB" w14:textId="77777777" w:rsidTr="0030732B">
        <w:trPr>
          <w:trHeight w:val="533"/>
        </w:trPr>
        <w:tc>
          <w:tcPr>
            <w:tcW w:w="738" w:type="dxa"/>
          </w:tcPr>
          <w:p w14:paraId="789D8BF4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F0EFC5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CF444D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201C9C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9A63FF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9F1BA4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267773" w14:paraId="432CEC68" w14:textId="77777777" w:rsidTr="0030732B">
        <w:trPr>
          <w:trHeight w:val="266"/>
        </w:trPr>
        <w:tc>
          <w:tcPr>
            <w:tcW w:w="738" w:type="dxa"/>
          </w:tcPr>
          <w:p w14:paraId="43B62F1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F39424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2B044C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F4A8B5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9D0394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433681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773" w14:paraId="2F5A9557" w14:textId="77777777" w:rsidTr="0030732B">
        <w:trPr>
          <w:trHeight w:val="266"/>
        </w:trPr>
        <w:tc>
          <w:tcPr>
            <w:tcW w:w="738" w:type="dxa"/>
          </w:tcPr>
          <w:p w14:paraId="2D763882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B62AE3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3C154E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AE3309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8CB97F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5920F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773" w14:paraId="064DD0BE" w14:textId="77777777" w:rsidTr="0030732B">
        <w:trPr>
          <w:trHeight w:val="266"/>
        </w:trPr>
        <w:tc>
          <w:tcPr>
            <w:tcW w:w="738" w:type="dxa"/>
          </w:tcPr>
          <w:p w14:paraId="4120013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3DBC0A7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07A6B1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36AE9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77DA0E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9928D9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773" w14:paraId="3C6BABD4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24DAD36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8FAE68E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9ABC0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03E7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DCC6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CAFF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CADD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9CB2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77C8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41F9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145E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6A05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5835DF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267773" w14:paraId="2B3EFFD5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F17B31B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267773" w14:paraId="7831D0BB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2AE94C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336CD3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86BBEB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881AAA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17DDAD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4400BD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814273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267773" w14:paraId="01016FCA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2A218F0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4787AAC" w14:textId="10F0B845" w:rsidR="007C5320" w:rsidRPr="00C03D07" w:rsidRDefault="00AF2C7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</w:t>
            </w:r>
          </w:p>
        </w:tc>
        <w:tc>
          <w:tcPr>
            <w:tcW w:w="1186" w:type="dxa"/>
            <w:shd w:val="clear" w:color="auto" w:fill="auto"/>
          </w:tcPr>
          <w:p w14:paraId="7D06F9BD" w14:textId="57AE2AD1" w:rsidR="007C5320" w:rsidRPr="00C03D07" w:rsidRDefault="00AF2C7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Civic 2021</w:t>
            </w:r>
          </w:p>
        </w:tc>
        <w:tc>
          <w:tcPr>
            <w:tcW w:w="1971" w:type="dxa"/>
            <w:shd w:val="clear" w:color="auto" w:fill="auto"/>
          </w:tcPr>
          <w:p w14:paraId="0FA7BF06" w14:textId="62094E2D" w:rsidR="007C5320" w:rsidRPr="00C03D07" w:rsidRDefault="00AF2C7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8000</w:t>
            </w:r>
          </w:p>
        </w:tc>
        <w:tc>
          <w:tcPr>
            <w:tcW w:w="2070" w:type="dxa"/>
            <w:shd w:val="clear" w:color="auto" w:fill="auto"/>
          </w:tcPr>
          <w:p w14:paraId="31580A4B" w14:textId="4E7A727C" w:rsidR="007C5320" w:rsidRPr="00C03D07" w:rsidRDefault="00AF2C7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7.5</w:t>
            </w:r>
          </w:p>
        </w:tc>
        <w:tc>
          <w:tcPr>
            <w:tcW w:w="1530" w:type="dxa"/>
            <w:shd w:val="clear" w:color="auto" w:fill="auto"/>
          </w:tcPr>
          <w:p w14:paraId="198FB3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8D93C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773" w14:paraId="34CD4D94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F2A490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43FCD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EBBDC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7FDEB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33A47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DD5E8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23FCD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773" w14:paraId="42BBFEB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326003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3E3AC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06264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9A7C5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454F5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A59E9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66CB0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27484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B0CECE4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59E8AE8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267773" w14:paraId="75E2A7F4" w14:textId="77777777" w:rsidTr="00B433FE">
        <w:trPr>
          <w:trHeight w:val="527"/>
        </w:trPr>
        <w:tc>
          <w:tcPr>
            <w:tcW w:w="3135" w:type="dxa"/>
          </w:tcPr>
          <w:p w14:paraId="4E7C911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1BD6F89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10BC5D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BB2D00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267773" w14:paraId="4346CEB1" w14:textId="77777777" w:rsidTr="00B433FE">
        <w:trPr>
          <w:trHeight w:val="250"/>
        </w:trPr>
        <w:tc>
          <w:tcPr>
            <w:tcW w:w="3135" w:type="dxa"/>
          </w:tcPr>
          <w:p w14:paraId="1352239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12B49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4A0DC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A420F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3343E8E9" w14:textId="77777777" w:rsidTr="00B433FE">
        <w:trPr>
          <w:trHeight w:val="264"/>
        </w:trPr>
        <w:tc>
          <w:tcPr>
            <w:tcW w:w="3135" w:type="dxa"/>
          </w:tcPr>
          <w:p w14:paraId="0E7425A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8D571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F64A3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2D57D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5EAA6BA9" w14:textId="77777777" w:rsidTr="00B433FE">
        <w:trPr>
          <w:trHeight w:val="250"/>
        </w:trPr>
        <w:tc>
          <w:tcPr>
            <w:tcW w:w="3135" w:type="dxa"/>
          </w:tcPr>
          <w:p w14:paraId="4F4B04E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C086F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AB51F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17DB5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51C96135" w14:textId="77777777" w:rsidTr="00B433FE">
        <w:trPr>
          <w:trHeight w:val="264"/>
        </w:trPr>
        <w:tc>
          <w:tcPr>
            <w:tcW w:w="3135" w:type="dxa"/>
          </w:tcPr>
          <w:p w14:paraId="4AF12E4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18830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0C33E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D3B94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5A30B8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AFE8C71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267773" w14:paraId="02964545" w14:textId="77777777" w:rsidTr="00B433FE">
        <w:tc>
          <w:tcPr>
            <w:tcW w:w="9198" w:type="dxa"/>
          </w:tcPr>
          <w:p w14:paraId="225EA6B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42D8D66" w14:textId="221F6A98" w:rsidR="007C5320" w:rsidRPr="00C03D07" w:rsidRDefault="00AF2C76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267773" w14:paraId="70A068D6" w14:textId="77777777" w:rsidTr="00B433FE">
        <w:tc>
          <w:tcPr>
            <w:tcW w:w="9198" w:type="dxa"/>
          </w:tcPr>
          <w:p w14:paraId="59EC18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184D9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67773" w14:paraId="132E9137" w14:textId="77777777" w:rsidTr="00B433FE">
        <w:tc>
          <w:tcPr>
            <w:tcW w:w="9198" w:type="dxa"/>
          </w:tcPr>
          <w:p w14:paraId="54E2DE8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E7F42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67773" w14:paraId="6F89F090" w14:textId="77777777" w:rsidTr="00B433FE">
        <w:tc>
          <w:tcPr>
            <w:tcW w:w="9198" w:type="dxa"/>
          </w:tcPr>
          <w:p w14:paraId="7C85A9B1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ECBECC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60476356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DBABA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9DEC74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29028D8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INVESTMENTS – SALE &amp;PURCHASE OF STOCKS </w:t>
      </w:r>
    </w:p>
    <w:p w14:paraId="3F7B9A78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267773" w14:paraId="2924B1F1" w14:textId="77777777" w:rsidTr="007C5320">
        <w:tc>
          <w:tcPr>
            <w:tcW w:w="1106" w:type="dxa"/>
            <w:shd w:val="clear" w:color="auto" w:fill="auto"/>
          </w:tcPr>
          <w:p w14:paraId="03E1C9A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0802FB1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75687EB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4D33ED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771F068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7C4AB1B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8900AA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8F56E6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A9A298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3739243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63061C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267773" w14:paraId="13575E40" w14:textId="77777777" w:rsidTr="007C5320">
        <w:tc>
          <w:tcPr>
            <w:tcW w:w="1106" w:type="dxa"/>
            <w:shd w:val="clear" w:color="auto" w:fill="auto"/>
          </w:tcPr>
          <w:p w14:paraId="7FCB346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1A73D8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7F0F8C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283D63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6BE98A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8F25A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491CC5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85971C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A6F04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0157C8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773" w14:paraId="527120DB" w14:textId="77777777" w:rsidTr="007C5320">
        <w:tc>
          <w:tcPr>
            <w:tcW w:w="1106" w:type="dxa"/>
            <w:shd w:val="clear" w:color="auto" w:fill="auto"/>
          </w:tcPr>
          <w:p w14:paraId="19C785D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666FCC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7FC061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A82186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BEF6A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AD99CD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961D5F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95A4E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894BC6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D0C0D8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065FC7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6495368C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B5A9038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C5B9BBE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267773" w14:paraId="5F8EA1F1" w14:textId="77777777" w:rsidTr="00B433FE">
        <w:tc>
          <w:tcPr>
            <w:tcW w:w="3456" w:type="dxa"/>
            <w:shd w:val="clear" w:color="auto" w:fill="auto"/>
          </w:tcPr>
          <w:p w14:paraId="1172BB5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989C10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4C04F1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0A6FBE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11A788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267773" w14:paraId="281A43F9" w14:textId="77777777" w:rsidTr="00B433FE">
        <w:tc>
          <w:tcPr>
            <w:tcW w:w="3456" w:type="dxa"/>
            <w:shd w:val="clear" w:color="auto" w:fill="auto"/>
          </w:tcPr>
          <w:p w14:paraId="7DE77EA7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4F2C049" w14:textId="29185FEA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FC76E7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0E66D3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2F83BC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67773" w14:paraId="24B6B5D5" w14:textId="77777777" w:rsidTr="00B433FE">
        <w:tc>
          <w:tcPr>
            <w:tcW w:w="3456" w:type="dxa"/>
            <w:shd w:val="clear" w:color="auto" w:fill="auto"/>
          </w:tcPr>
          <w:p w14:paraId="12AE5E0C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465A9F21" w14:textId="28A537C3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D978FF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A7BBAB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7B70E9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06A681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D285801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FC4FEC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36FA92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DBA383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C0C064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459994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59F73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26D91D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081641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EE97E8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EA8C9E6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67773" w14:paraId="0E41C18A" w14:textId="77777777" w:rsidTr="00B433FE">
        <w:trPr>
          <w:trHeight w:val="263"/>
        </w:trPr>
        <w:tc>
          <w:tcPr>
            <w:tcW w:w="10736" w:type="dxa"/>
            <w:gridSpan w:val="3"/>
          </w:tcPr>
          <w:p w14:paraId="2C56853A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67773" w14:paraId="700B7508" w14:textId="77777777" w:rsidTr="00B433FE">
        <w:trPr>
          <w:trHeight w:val="263"/>
        </w:trPr>
        <w:tc>
          <w:tcPr>
            <w:tcW w:w="6880" w:type="dxa"/>
          </w:tcPr>
          <w:p w14:paraId="0BAA78D8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5EAA24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56147C7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67773" w14:paraId="7ED49BE8" w14:textId="77777777" w:rsidTr="00B433FE">
        <w:trPr>
          <w:trHeight w:val="263"/>
        </w:trPr>
        <w:tc>
          <w:tcPr>
            <w:tcW w:w="6880" w:type="dxa"/>
          </w:tcPr>
          <w:p w14:paraId="0295A8A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2739B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82C19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773" w14:paraId="47C06EF3" w14:textId="77777777" w:rsidTr="00B433FE">
        <w:trPr>
          <w:trHeight w:val="301"/>
        </w:trPr>
        <w:tc>
          <w:tcPr>
            <w:tcW w:w="6880" w:type="dxa"/>
          </w:tcPr>
          <w:p w14:paraId="3D6DFEC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FD4F1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7411B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773" w14:paraId="04295BF6" w14:textId="77777777" w:rsidTr="00B433FE">
        <w:trPr>
          <w:trHeight w:val="263"/>
        </w:trPr>
        <w:tc>
          <w:tcPr>
            <w:tcW w:w="6880" w:type="dxa"/>
          </w:tcPr>
          <w:p w14:paraId="3C6D394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53BC3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0DAC7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773" w14:paraId="2728C5B7" w14:textId="77777777" w:rsidTr="00B433FE">
        <w:trPr>
          <w:trHeight w:val="250"/>
        </w:trPr>
        <w:tc>
          <w:tcPr>
            <w:tcW w:w="6880" w:type="dxa"/>
          </w:tcPr>
          <w:p w14:paraId="41B9922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727EA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167D3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773" w14:paraId="62495532" w14:textId="77777777" w:rsidTr="00B433FE">
        <w:trPr>
          <w:trHeight w:val="263"/>
        </w:trPr>
        <w:tc>
          <w:tcPr>
            <w:tcW w:w="6880" w:type="dxa"/>
          </w:tcPr>
          <w:p w14:paraId="6235C18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34DBC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835C8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773" w14:paraId="7DFB9482" w14:textId="77777777" w:rsidTr="00B433FE">
        <w:trPr>
          <w:trHeight w:val="275"/>
        </w:trPr>
        <w:tc>
          <w:tcPr>
            <w:tcW w:w="6880" w:type="dxa"/>
          </w:tcPr>
          <w:p w14:paraId="3256464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2D276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0B42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773" w14:paraId="25F0B8E1" w14:textId="77777777" w:rsidTr="00B433FE">
        <w:trPr>
          <w:trHeight w:val="275"/>
        </w:trPr>
        <w:tc>
          <w:tcPr>
            <w:tcW w:w="6880" w:type="dxa"/>
          </w:tcPr>
          <w:p w14:paraId="377D27D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76DB9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6D44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F15845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BD42250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267773" w14:paraId="4EB503A2" w14:textId="77777777" w:rsidTr="00B433FE">
        <w:tc>
          <w:tcPr>
            <w:tcW w:w="7196" w:type="dxa"/>
            <w:shd w:val="clear" w:color="auto" w:fill="auto"/>
          </w:tcPr>
          <w:p w14:paraId="0435295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67F8CA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6643B64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67773" w14:paraId="71B5401E" w14:textId="77777777" w:rsidTr="00B433FE">
        <w:tc>
          <w:tcPr>
            <w:tcW w:w="7196" w:type="dxa"/>
            <w:shd w:val="clear" w:color="auto" w:fill="auto"/>
          </w:tcPr>
          <w:p w14:paraId="1159340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62D7950" w14:textId="39AB2730" w:rsidR="00594FF4" w:rsidRPr="005A2CD3" w:rsidRDefault="007B6C5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3993AF3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267773" w14:paraId="467DC70D" w14:textId="77777777" w:rsidTr="00B433FE">
        <w:tc>
          <w:tcPr>
            <w:tcW w:w="7196" w:type="dxa"/>
            <w:shd w:val="clear" w:color="auto" w:fill="auto"/>
          </w:tcPr>
          <w:p w14:paraId="5169C41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195B19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6CB40B4" w14:textId="0691C40F" w:rsidR="00594FF4" w:rsidRPr="005A2CD3" w:rsidRDefault="007B6C5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7E7E187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24A298B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228A1F2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BD9A2B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743621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F1663D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9003ED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9787A6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DFBA9C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AAC857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789082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F0AF63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295913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EF021D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D4F773E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67773" w14:paraId="1B42C5B2" w14:textId="77777777" w:rsidTr="00B433FE">
        <w:trPr>
          <w:trHeight w:val="318"/>
        </w:trPr>
        <w:tc>
          <w:tcPr>
            <w:tcW w:w="6194" w:type="dxa"/>
          </w:tcPr>
          <w:p w14:paraId="1C9E7791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65DBAD7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4D57051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2811E01B" w14:textId="77777777" w:rsidTr="00B433FE">
        <w:trPr>
          <w:trHeight w:val="303"/>
        </w:trPr>
        <w:tc>
          <w:tcPr>
            <w:tcW w:w="6194" w:type="dxa"/>
          </w:tcPr>
          <w:p w14:paraId="6BA6F136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E80A39E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6470A055" w14:textId="77777777" w:rsidTr="00B433FE">
        <w:trPr>
          <w:trHeight w:val="304"/>
        </w:trPr>
        <w:tc>
          <w:tcPr>
            <w:tcW w:w="6194" w:type="dxa"/>
          </w:tcPr>
          <w:p w14:paraId="50CF4173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A0ECA38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0ADAB4ED" w14:textId="77777777" w:rsidTr="00B433FE">
        <w:trPr>
          <w:trHeight w:val="318"/>
        </w:trPr>
        <w:tc>
          <w:tcPr>
            <w:tcW w:w="6194" w:type="dxa"/>
          </w:tcPr>
          <w:p w14:paraId="4FC3BC7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322D88F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1F8D5D26" w14:textId="77777777" w:rsidTr="00B433FE">
        <w:trPr>
          <w:trHeight w:val="303"/>
        </w:trPr>
        <w:tc>
          <w:tcPr>
            <w:tcW w:w="6194" w:type="dxa"/>
          </w:tcPr>
          <w:p w14:paraId="035BACD0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F014A54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4A7B7677" w14:textId="77777777" w:rsidTr="00B433FE">
        <w:trPr>
          <w:trHeight w:val="318"/>
        </w:trPr>
        <w:tc>
          <w:tcPr>
            <w:tcW w:w="6194" w:type="dxa"/>
          </w:tcPr>
          <w:p w14:paraId="0D3B2C30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21AD573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64E35C5B" w14:textId="77777777" w:rsidTr="00B433FE">
        <w:trPr>
          <w:trHeight w:val="303"/>
        </w:trPr>
        <w:tc>
          <w:tcPr>
            <w:tcW w:w="6194" w:type="dxa"/>
          </w:tcPr>
          <w:p w14:paraId="7D7C9D53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0AC8126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577ACD92" w14:textId="77777777" w:rsidTr="00B433FE">
        <w:trPr>
          <w:trHeight w:val="318"/>
        </w:trPr>
        <w:tc>
          <w:tcPr>
            <w:tcW w:w="6194" w:type="dxa"/>
          </w:tcPr>
          <w:p w14:paraId="015AE8D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7A2B15C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6AB6252D" w14:textId="77777777" w:rsidTr="00B433FE">
        <w:trPr>
          <w:trHeight w:val="318"/>
        </w:trPr>
        <w:tc>
          <w:tcPr>
            <w:tcW w:w="6194" w:type="dxa"/>
          </w:tcPr>
          <w:p w14:paraId="1D2D336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A19614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22F3F11A" w14:textId="77777777" w:rsidTr="00B433FE">
        <w:trPr>
          <w:trHeight w:val="318"/>
        </w:trPr>
        <w:tc>
          <w:tcPr>
            <w:tcW w:w="6194" w:type="dxa"/>
          </w:tcPr>
          <w:p w14:paraId="68BD329F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D4BE09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7AA33DB3" w14:textId="77777777" w:rsidTr="00B433FE">
        <w:trPr>
          <w:trHeight w:val="318"/>
        </w:trPr>
        <w:tc>
          <w:tcPr>
            <w:tcW w:w="6194" w:type="dxa"/>
          </w:tcPr>
          <w:p w14:paraId="037529AC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0CC59F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6F10318D" w14:textId="77777777" w:rsidTr="00B433FE">
        <w:trPr>
          <w:trHeight w:val="318"/>
        </w:trPr>
        <w:tc>
          <w:tcPr>
            <w:tcW w:w="6194" w:type="dxa"/>
          </w:tcPr>
          <w:p w14:paraId="63830359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42448F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052C2E5A" w14:textId="77777777" w:rsidTr="00B433FE">
        <w:trPr>
          <w:trHeight w:val="318"/>
        </w:trPr>
        <w:tc>
          <w:tcPr>
            <w:tcW w:w="6194" w:type="dxa"/>
          </w:tcPr>
          <w:p w14:paraId="5B49D7CC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AE8846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78507526" w14:textId="77777777" w:rsidTr="00B433FE">
        <w:trPr>
          <w:trHeight w:val="318"/>
        </w:trPr>
        <w:tc>
          <w:tcPr>
            <w:tcW w:w="6194" w:type="dxa"/>
          </w:tcPr>
          <w:p w14:paraId="0AFAD863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44C0F74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4F9A58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474C05FE" w14:textId="77777777" w:rsidTr="00B433FE">
        <w:trPr>
          <w:trHeight w:val="318"/>
        </w:trPr>
        <w:tc>
          <w:tcPr>
            <w:tcW w:w="6194" w:type="dxa"/>
          </w:tcPr>
          <w:p w14:paraId="41AB20BA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D13450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14D4B80E" w14:textId="77777777" w:rsidTr="00B433FE">
        <w:trPr>
          <w:trHeight w:val="318"/>
        </w:trPr>
        <w:tc>
          <w:tcPr>
            <w:tcW w:w="6194" w:type="dxa"/>
          </w:tcPr>
          <w:p w14:paraId="4A8EC30E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1DDCB7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39F62EF0" w14:textId="77777777" w:rsidTr="00B433FE">
        <w:trPr>
          <w:trHeight w:val="318"/>
        </w:trPr>
        <w:tc>
          <w:tcPr>
            <w:tcW w:w="6194" w:type="dxa"/>
          </w:tcPr>
          <w:p w14:paraId="3FA5C0A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4DCE97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663B103B" w14:textId="77777777" w:rsidTr="00B433FE">
        <w:trPr>
          <w:trHeight w:val="318"/>
        </w:trPr>
        <w:tc>
          <w:tcPr>
            <w:tcW w:w="6194" w:type="dxa"/>
          </w:tcPr>
          <w:p w14:paraId="34736E7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B6113A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0E35612E" w14:textId="77777777" w:rsidTr="00B433FE">
        <w:trPr>
          <w:trHeight w:val="318"/>
        </w:trPr>
        <w:tc>
          <w:tcPr>
            <w:tcW w:w="6194" w:type="dxa"/>
          </w:tcPr>
          <w:p w14:paraId="02EA943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C456B6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24C09077" w14:textId="77777777" w:rsidTr="00B433FE">
        <w:trPr>
          <w:trHeight w:val="318"/>
        </w:trPr>
        <w:tc>
          <w:tcPr>
            <w:tcW w:w="6194" w:type="dxa"/>
          </w:tcPr>
          <w:p w14:paraId="30DDCC5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47F5335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3AC6BB7C" w14:textId="77777777" w:rsidTr="00B433FE">
        <w:trPr>
          <w:trHeight w:val="318"/>
        </w:trPr>
        <w:tc>
          <w:tcPr>
            <w:tcW w:w="6194" w:type="dxa"/>
          </w:tcPr>
          <w:p w14:paraId="0A72ED9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612655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51347B4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67773" w14:paraId="084C6B9F" w14:textId="77777777" w:rsidTr="00B433FE">
        <w:trPr>
          <w:trHeight w:val="269"/>
        </w:trPr>
        <w:tc>
          <w:tcPr>
            <w:tcW w:w="10592" w:type="dxa"/>
            <w:gridSpan w:val="4"/>
          </w:tcPr>
          <w:p w14:paraId="7FB2C56A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267773" w14:paraId="64DA2DC0" w14:textId="77777777" w:rsidTr="00B433FE">
        <w:trPr>
          <w:trHeight w:val="269"/>
        </w:trPr>
        <w:tc>
          <w:tcPr>
            <w:tcW w:w="738" w:type="dxa"/>
          </w:tcPr>
          <w:p w14:paraId="76C96CD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860F87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B28424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284346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67773" w14:paraId="543BDBE3" w14:textId="77777777" w:rsidTr="00B433FE">
        <w:trPr>
          <w:trHeight w:val="269"/>
        </w:trPr>
        <w:tc>
          <w:tcPr>
            <w:tcW w:w="738" w:type="dxa"/>
          </w:tcPr>
          <w:p w14:paraId="211A07A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EA4508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0B25A7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545077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773" w14:paraId="160121CF" w14:textId="77777777" w:rsidTr="00B433FE">
        <w:trPr>
          <w:trHeight w:val="269"/>
        </w:trPr>
        <w:tc>
          <w:tcPr>
            <w:tcW w:w="738" w:type="dxa"/>
          </w:tcPr>
          <w:p w14:paraId="176F643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7" w:type="dxa"/>
          </w:tcPr>
          <w:p w14:paraId="27654AA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3EDE85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8F7659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773" w14:paraId="28C9A125" w14:textId="77777777" w:rsidTr="00B433FE">
        <w:trPr>
          <w:trHeight w:val="269"/>
        </w:trPr>
        <w:tc>
          <w:tcPr>
            <w:tcW w:w="738" w:type="dxa"/>
          </w:tcPr>
          <w:p w14:paraId="447AAE6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181AC1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6B2CB4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42E8C5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773" w14:paraId="78CE482E" w14:textId="77777777" w:rsidTr="00B433FE">
        <w:trPr>
          <w:trHeight w:val="269"/>
        </w:trPr>
        <w:tc>
          <w:tcPr>
            <w:tcW w:w="738" w:type="dxa"/>
          </w:tcPr>
          <w:p w14:paraId="5A37D83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B6F872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0A0F20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972EBD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773" w14:paraId="3332B059" w14:textId="77777777" w:rsidTr="00B433FE">
        <w:trPr>
          <w:trHeight w:val="269"/>
        </w:trPr>
        <w:tc>
          <w:tcPr>
            <w:tcW w:w="738" w:type="dxa"/>
          </w:tcPr>
          <w:p w14:paraId="1CB40BF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23AE08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7C3D1C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E530D5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773" w14:paraId="4FD1FC59" w14:textId="77777777" w:rsidTr="00B433FE">
        <w:trPr>
          <w:trHeight w:val="269"/>
        </w:trPr>
        <w:tc>
          <w:tcPr>
            <w:tcW w:w="738" w:type="dxa"/>
          </w:tcPr>
          <w:p w14:paraId="3AA40A9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2372EE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A0F2AE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2EE021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CAC8A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F81C010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B1D21" w14:textId="77777777" w:rsidR="00412470" w:rsidRDefault="00412470">
      <w:r>
        <w:separator/>
      </w:r>
    </w:p>
  </w:endnote>
  <w:endnote w:type="continuationSeparator" w:id="0">
    <w:p w14:paraId="0217327D" w14:textId="77777777" w:rsidR="00412470" w:rsidRDefault="0041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D51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315F30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C19304E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D5EF53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EF2AA8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E85E66C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76D6797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4FBB279D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7CF66" w14:textId="77777777" w:rsidR="00412470" w:rsidRDefault="00412470">
      <w:r>
        <w:separator/>
      </w:r>
    </w:p>
  </w:footnote>
  <w:footnote w:type="continuationSeparator" w:id="0">
    <w:p w14:paraId="2591F968" w14:textId="77777777" w:rsidR="00412470" w:rsidRDefault="00412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E1674" w14:textId="77777777" w:rsidR="00C8092E" w:rsidRDefault="00C8092E">
    <w:pPr>
      <w:pStyle w:val="Header"/>
    </w:pPr>
  </w:p>
  <w:p w14:paraId="41A039D4" w14:textId="77777777" w:rsidR="00C8092E" w:rsidRDefault="00C8092E">
    <w:pPr>
      <w:pStyle w:val="Header"/>
    </w:pPr>
  </w:p>
  <w:p w14:paraId="3AD7641D" w14:textId="77777777" w:rsidR="00C8092E" w:rsidRDefault="00000000">
    <w:pPr>
      <w:pStyle w:val="Header"/>
    </w:pPr>
    <w:r>
      <w:rPr>
        <w:noProof/>
        <w:lang w:eastAsia="zh-TW"/>
      </w:rPr>
      <w:pict w14:anchorId="0B3B5C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F6593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D0A8C18">
      <w:start w:val="1"/>
      <w:numFmt w:val="decimal"/>
      <w:lvlText w:val="%1."/>
      <w:lvlJc w:val="left"/>
      <w:pPr>
        <w:ind w:left="1440" w:hanging="360"/>
      </w:pPr>
    </w:lvl>
    <w:lvl w:ilvl="1" w:tplc="19484AC0" w:tentative="1">
      <w:start w:val="1"/>
      <w:numFmt w:val="lowerLetter"/>
      <w:lvlText w:val="%2."/>
      <w:lvlJc w:val="left"/>
      <w:pPr>
        <w:ind w:left="2160" w:hanging="360"/>
      </w:pPr>
    </w:lvl>
    <w:lvl w:ilvl="2" w:tplc="2F4CFAA0" w:tentative="1">
      <w:start w:val="1"/>
      <w:numFmt w:val="lowerRoman"/>
      <w:lvlText w:val="%3."/>
      <w:lvlJc w:val="right"/>
      <w:pPr>
        <w:ind w:left="2880" w:hanging="180"/>
      </w:pPr>
    </w:lvl>
    <w:lvl w:ilvl="3" w:tplc="7DA6E7BE" w:tentative="1">
      <w:start w:val="1"/>
      <w:numFmt w:val="decimal"/>
      <w:lvlText w:val="%4."/>
      <w:lvlJc w:val="left"/>
      <w:pPr>
        <w:ind w:left="3600" w:hanging="360"/>
      </w:pPr>
    </w:lvl>
    <w:lvl w:ilvl="4" w:tplc="E638AD6E" w:tentative="1">
      <w:start w:val="1"/>
      <w:numFmt w:val="lowerLetter"/>
      <w:lvlText w:val="%5."/>
      <w:lvlJc w:val="left"/>
      <w:pPr>
        <w:ind w:left="4320" w:hanging="360"/>
      </w:pPr>
    </w:lvl>
    <w:lvl w:ilvl="5" w:tplc="022A3E8C" w:tentative="1">
      <w:start w:val="1"/>
      <w:numFmt w:val="lowerRoman"/>
      <w:lvlText w:val="%6."/>
      <w:lvlJc w:val="right"/>
      <w:pPr>
        <w:ind w:left="5040" w:hanging="180"/>
      </w:pPr>
    </w:lvl>
    <w:lvl w:ilvl="6" w:tplc="16481BFC" w:tentative="1">
      <w:start w:val="1"/>
      <w:numFmt w:val="decimal"/>
      <w:lvlText w:val="%7."/>
      <w:lvlJc w:val="left"/>
      <w:pPr>
        <w:ind w:left="5760" w:hanging="360"/>
      </w:pPr>
    </w:lvl>
    <w:lvl w:ilvl="7" w:tplc="E50A6CF0" w:tentative="1">
      <w:start w:val="1"/>
      <w:numFmt w:val="lowerLetter"/>
      <w:lvlText w:val="%8."/>
      <w:lvlJc w:val="left"/>
      <w:pPr>
        <w:ind w:left="6480" w:hanging="360"/>
      </w:pPr>
    </w:lvl>
    <w:lvl w:ilvl="8" w:tplc="D3DE953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58C5C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0C60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CE2B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C6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A8C1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E09B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DE9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12A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BADA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3A16CC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040D390" w:tentative="1">
      <w:start w:val="1"/>
      <w:numFmt w:val="lowerLetter"/>
      <w:lvlText w:val="%2."/>
      <w:lvlJc w:val="left"/>
      <w:pPr>
        <w:ind w:left="1440" w:hanging="360"/>
      </w:pPr>
    </w:lvl>
    <w:lvl w:ilvl="2" w:tplc="E758B8C2" w:tentative="1">
      <w:start w:val="1"/>
      <w:numFmt w:val="lowerRoman"/>
      <w:lvlText w:val="%3."/>
      <w:lvlJc w:val="right"/>
      <w:pPr>
        <w:ind w:left="2160" w:hanging="180"/>
      </w:pPr>
    </w:lvl>
    <w:lvl w:ilvl="3" w:tplc="5A943470" w:tentative="1">
      <w:start w:val="1"/>
      <w:numFmt w:val="decimal"/>
      <w:lvlText w:val="%4."/>
      <w:lvlJc w:val="left"/>
      <w:pPr>
        <w:ind w:left="2880" w:hanging="360"/>
      </w:pPr>
    </w:lvl>
    <w:lvl w:ilvl="4" w:tplc="39EEB8B0" w:tentative="1">
      <w:start w:val="1"/>
      <w:numFmt w:val="lowerLetter"/>
      <w:lvlText w:val="%5."/>
      <w:lvlJc w:val="left"/>
      <w:pPr>
        <w:ind w:left="3600" w:hanging="360"/>
      </w:pPr>
    </w:lvl>
    <w:lvl w:ilvl="5" w:tplc="AD02CE9E" w:tentative="1">
      <w:start w:val="1"/>
      <w:numFmt w:val="lowerRoman"/>
      <w:lvlText w:val="%6."/>
      <w:lvlJc w:val="right"/>
      <w:pPr>
        <w:ind w:left="4320" w:hanging="180"/>
      </w:pPr>
    </w:lvl>
    <w:lvl w:ilvl="6" w:tplc="06DA5810" w:tentative="1">
      <w:start w:val="1"/>
      <w:numFmt w:val="decimal"/>
      <w:lvlText w:val="%7."/>
      <w:lvlJc w:val="left"/>
      <w:pPr>
        <w:ind w:left="5040" w:hanging="360"/>
      </w:pPr>
    </w:lvl>
    <w:lvl w:ilvl="7" w:tplc="EBD86D80" w:tentative="1">
      <w:start w:val="1"/>
      <w:numFmt w:val="lowerLetter"/>
      <w:lvlText w:val="%8."/>
      <w:lvlJc w:val="left"/>
      <w:pPr>
        <w:ind w:left="5760" w:hanging="360"/>
      </w:pPr>
    </w:lvl>
    <w:lvl w:ilvl="8" w:tplc="3A6A3E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6D025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B5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9CB5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B0A3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8ED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8EF0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475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2B6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E2DF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11228E38">
      <w:start w:val="1"/>
      <w:numFmt w:val="decimal"/>
      <w:lvlText w:val="%1."/>
      <w:lvlJc w:val="left"/>
      <w:pPr>
        <w:ind w:left="1440" w:hanging="360"/>
      </w:pPr>
    </w:lvl>
    <w:lvl w:ilvl="1" w:tplc="9DFEC6E0" w:tentative="1">
      <w:start w:val="1"/>
      <w:numFmt w:val="lowerLetter"/>
      <w:lvlText w:val="%2."/>
      <w:lvlJc w:val="left"/>
      <w:pPr>
        <w:ind w:left="2160" w:hanging="360"/>
      </w:pPr>
    </w:lvl>
    <w:lvl w:ilvl="2" w:tplc="FA0067C2" w:tentative="1">
      <w:start w:val="1"/>
      <w:numFmt w:val="lowerRoman"/>
      <w:lvlText w:val="%3."/>
      <w:lvlJc w:val="right"/>
      <w:pPr>
        <w:ind w:left="2880" w:hanging="180"/>
      </w:pPr>
    </w:lvl>
    <w:lvl w:ilvl="3" w:tplc="1D86184E" w:tentative="1">
      <w:start w:val="1"/>
      <w:numFmt w:val="decimal"/>
      <w:lvlText w:val="%4."/>
      <w:lvlJc w:val="left"/>
      <w:pPr>
        <w:ind w:left="3600" w:hanging="360"/>
      </w:pPr>
    </w:lvl>
    <w:lvl w:ilvl="4" w:tplc="A6049940" w:tentative="1">
      <w:start w:val="1"/>
      <w:numFmt w:val="lowerLetter"/>
      <w:lvlText w:val="%5."/>
      <w:lvlJc w:val="left"/>
      <w:pPr>
        <w:ind w:left="4320" w:hanging="360"/>
      </w:pPr>
    </w:lvl>
    <w:lvl w:ilvl="5" w:tplc="9182D0DE" w:tentative="1">
      <w:start w:val="1"/>
      <w:numFmt w:val="lowerRoman"/>
      <w:lvlText w:val="%6."/>
      <w:lvlJc w:val="right"/>
      <w:pPr>
        <w:ind w:left="5040" w:hanging="180"/>
      </w:pPr>
    </w:lvl>
    <w:lvl w:ilvl="6" w:tplc="8B829210" w:tentative="1">
      <w:start w:val="1"/>
      <w:numFmt w:val="decimal"/>
      <w:lvlText w:val="%7."/>
      <w:lvlJc w:val="left"/>
      <w:pPr>
        <w:ind w:left="5760" w:hanging="360"/>
      </w:pPr>
    </w:lvl>
    <w:lvl w:ilvl="7" w:tplc="E22AF5F4" w:tentative="1">
      <w:start w:val="1"/>
      <w:numFmt w:val="lowerLetter"/>
      <w:lvlText w:val="%8."/>
      <w:lvlJc w:val="left"/>
      <w:pPr>
        <w:ind w:left="6480" w:hanging="360"/>
      </w:pPr>
    </w:lvl>
    <w:lvl w:ilvl="8" w:tplc="5D42081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B492F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C2BE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D05A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66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AE84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066F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050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DE9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965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07F0DE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9FE64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3820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6C2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6AD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140E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F061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0F8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D623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E3143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A0F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9A75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CC1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460F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6EEE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4E7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2280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8809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04C40B8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C98BAAE" w:tentative="1">
      <w:start w:val="1"/>
      <w:numFmt w:val="lowerLetter"/>
      <w:lvlText w:val="%2."/>
      <w:lvlJc w:val="left"/>
      <w:pPr>
        <w:ind w:left="1440" w:hanging="360"/>
      </w:pPr>
    </w:lvl>
    <w:lvl w:ilvl="2" w:tplc="4A727488" w:tentative="1">
      <w:start w:val="1"/>
      <w:numFmt w:val="lowerRoman"/>
      <w:lvlText w:val="%3."/>
      <w:lvlJc w:val="right"/>
      <w:pPr>
        <w:ind w:left="2160" w:hanging="180"/>
      </w:pPr>
    </w:lvl>
    <w:lvl w:ilvl="3" w:tplc="1A0459AC" w:tentative="1">
      <w:start w:val="1"/>
      <w:numFmt w:val="decimal"/>
      <w:lvlText w:val="%4."/>
      <w:lvlJc w:val="left"/>
      <w:pPr>
        <w:ind w:left="2880" w:hanging="360"/>
      </w:pPr>
    </w:lvl>
    <w:lvl w:ilvl="4" w:tplc="9AD8BBAE" w:tentative="1">
      <w:start w:val="1"/>
      <w:numFmt w:val="lowerLetter"/>
      <w:lvlText w:val="%5."/>
      <w:lvlJc w:val="left"/>
      <w:pPr>
        <w:ind w:left="3600" w:hanging="360"/>
      </w:pPr>
    </w:lvl>
    <w:lvl w:ilvl="5" w:tplc="729E7C4C" w:tentative="1">
      <w:start w:val="1"/>
      <w:numFmt w:val="lowerRoman"/>
      <w:lvlText w:val="%6."/>
      <w:lvlJc w:val="right"/>
      <w:pPr>
        <w:ind w:left="4320" w:hanging="180"/>
      </w:pPr>
    </w:lvl>
    <w:lvl w:ilvl="6" w:tplc="0250FBF2" w:tentative="1">
      <w:start w:val="1"/>
      <w:numFmt w:val="decimal"/>
      <w:lvlText w:val="%7."/>
      <w:lvlJc w:val="left"/>
      <w:pPr>
        <w:ind w:left="5040" w:hanging="360"/>
      </w:pPr>
    </w:lvl>
    <w:lvl w:ilvl="7" w:tplc="20860E8E" w:tentative="1">
      <w:start w:val="1"/>
      <w:numFmt w:val="lowerLetter"/>
      <w:lvlText w:val="%8."/>
      <w:lvlJc w:val="left"/>
      <w:pPr>
        <w:ind w:left="5760" w:hanging="360"/>
      </w:pPr>
    </w:lvl>
    <w:lvl w:ilvl="8" w:tplc="BE1EFA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923EC12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14267C8" w:tentative="1">
      <w:start w:val="1"/>
      <w:numFmt w:val="lowerLetter"/>
      <w:lvlText w:val="%2."/>
      <w:lvlJc w:val="left"/>
      <w:pPr>
        <w:ind w:left="1440" w:hanging="360"/>
      </w:pPr>
    </w:lvl>
    <w:lvl w:ilvl="2" w:tplc="DF9263B4" w:tentative="1">
      <w:start w:val="1"/>
      <w:numFmt w:val="lowerRoman"/>
      <w:lvlText w:val="%3."/>
      <w:lvlJc w:val="right"/>
      <w:pPr>
        <w:ind w:left="2160" w:hanging="180"/>
      </w:pPr>
    </w:lvl>
    <w:lvl w:ilvl="3" w:tplc="5D40F8DA" w:tentative="1">
      <w:start w:val="1"/>
      <w:numFmt w:val="decimal"/>
      <w:lvlText w:val="%4."/>
      <w:lvlJc w:val="left"/>
      <w:pPr>
        <w:ind w:left="2880" w:hanging="360"/>
      </w:pPr>
    </w:lvl>
    <w:lvl w:ilvl="4" w:tplc="8ABCB3BE" w:tentative="1">
      <w:start w:val="1"/>
      <w:numFmt w:val="lowerLetter"/>
      <w:lvlText w:val="%5."/>
      <w:lvlJc w:val="left"/>
      <w:pPr>
        <w:ind w:left="3600" w:hanging="360"/>
      </w:pPr>
    </w:lvl>
    <w:lvl w:ilvl="5" w:tplc="0FD48626" w:tentative="1">
      <w:start w:val="1"/>
      <w:numFmt w:val="lowerRoman"/>
      <w:lvlText w:val="%6."/>
      <w:lvlJc w:val="right"/>
      <w:pPr>
        <w:ind w:left="4320" w:hanging="180"/>
      </w:pPr>
    </w:lvl>
    <w:lvl w:ilvl="6" w:tplc="E7E860A2" w:tentative="1">
      <w:start w:val="1"/>
      <w:numFmt w:val="decimal"/>
      <w:lvlText w:val="%7."/>
      <w:lvlJc w:val="left"/>
      <w:pPr>
        <w:ind w:left="5040" w:hanging="360"/>
      </w:pPr>
    </w:lvl>
    <w:lvl w:ilvl="7" w:tplc="7D0CD22E" w:tentative="1">
      <w:start w:val="1"/>
      <w:numFmt w:val="lowerLetter"/>
      <w:lvlText w:val="%8."/>
      <w:lvlJc w:val="left"/>
      <w:pPr>
        <w:ind w:left="5760" w:hanging="360"/>
      </w:pPr>
    </w:lvl>
    <w:lvl w:ilvl="8" w:tplc="BE0EA9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04189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68A1D6" w:tentative="1">
      <w:start w:val="1"/>
      <w:numFmt w:val="lowerLetter"/>
      <w:lvlText w:val="%2."/>
      <w:lvlJc w:val="left"/>
      <w:pPr>
        <w:ind w:left="1440" w:hanging="360"/>
      </w:pPr>
    </w:lvl>
    <w:lvl w:ilvl="2" w:tplc="2E1E9DC4" w:tentative="1">
      <w:start w:val="1"/>
      <w:numFmt w:val="lowerRoman"/>
      <w:lvlText w:val="%3."/>
      <w:lvlJc w:val="right"/>
      <w:pPr>
        <w:ind w:left="2160" w:hanging="180"/>
      </w:pPr>
    </w:lvl>
    <w:lvl w:ilvl="3" w:tplc="F920D108" w:tentative="1">
      <w:start w:val="1"/>
      <w:numFmt w:val="decimal"/>
      <w:lvlText w:val="%4."/>
      <w:lvlJc w:val="left"/>
      <w:pPr>
        <w:ind w:left="2880" w:hanging="360"/>
      </w:pPr>
    </w:lvl>
    <w:lvl w:ilvl="4" w:tplc="AD24AD8C" w:tentative="1">
      <w:start w:val="1"/>
      <w:numFmt w:val="lowerLetter"/>
      <w:lvlText w:val="%5."/>
      <w:lvlJc w:val="left"/>
      <w:pPr>
        <w:ind w:left="3600" w:hanging="360"/>
      </w:pPr>
    </w:lvl>
    <w:lvl w:ilvl="5" w:tplc="6D6C4C56" w:tentative="1">
      <w:start w:val="1"/>
      <w:numFmt w:val="lowerRoman"/>
      <w:lvlText w:val="%6."/>
      <w:lvlJc w:val="right"/>
      <w:pPr>
        <w:ind w:left="4320" w:hanging="180"/>
      </w:pPr>
    </w:lvl>
    <w:lvl w:ilvl="6" w:tplc="FF1EF0BC" w:tentative="1">
      <w:start w:val="1"/>
      <w:numFmt w:val="decimal"/>
      <w:lvlText w:val="%7."/>
      <w:lvlJc w:val="left"/>
      <w:pPr>
        <w:ind w:left="5040" w:hanging="360"/>
      </w:pPr>
    </w:lvl>
    <w:lvl w:ilvl="7" w:tplc="E706840A" w:tentative="1">
      <w:start w:val="1"/>
      <w:numFmt w:val="lowerLetter"/>
      <w:lvlText w:val="%8."/>
      <w:lvlJc w:val="left"/>
      <w:pPr>
        <w:ind w:left="5760" w:hanging="360"/>
      </w:pPr>
    </w:lvl>
    <w:lvl w:ilvl="8" w:tplc="E90C0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767037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66012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CCDD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1056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C65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7019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4B9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83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A646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9110BA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600A9E8" w:tentative="1">
      <w:start w:val="1"/>
      <w:numFmt w:val="lowerLetter"/>
      <w:lvlText w:val="%2."/>
      <w:lvlJc w:val="left"/>
      <w:pPr>
        <w:ind w:left="1440" w:hanging="360"/>
      </w:pPr>
    </w:lvl>
    <w:lvl w:ilvl="2" w:tplc="B726B4E0" w:tentative="1">
      <w:start w:val="1"/>
      <w:numFmt w:val="lowerRoman"/>
      <w:lvlText w:val="%3."/>
      <w:lvlJc w:val="right"/>
      <w:pPr>
        <w:ind w:left="2160" w:hanging="180"/>
      </w:pPr>
    </w:lvl>
    <w:lvl w:ilvl="3" w:tplc="73666AC0" w:tentative="1">
      <w:start w:val="1"/>
      <w:numFmt w:val="decimal"/>
      <w:lvlText w:val="%4."/>
      <w:lvlJc w:val="left"/>
      <w:pPr>
        <w:ind w:left="2880" w:hanging="360"/>
      </w:pPr>
    </w:lvl>
    <w:lvl w:ilvl="4" w:tplc="CC9C31AA" w:tentative="1">
      <w:start w:val="1"/>
      <w:numFmt w:val="lowerLetter"/>
      <w:lvlText w:val="%5."/>
      <w:lvlJc w:val="left"/>
      <w:pPr>
        <w:ind w:left="3600" w:hanging="360"/>
      </w:pPr>
    </w:lvl>
    <w:lvl w:ilvl="5" w:tplc="A32EB274" w:tentative="1">
      <w:start w:val="1"/>
      <w:numFmt w:val="lowerRoman"/>
      <w:lvlText w:val="%6."/>
      <w:lvlJc w:val="right"/>
      <w:pPr>
        <w:ind w:left="4320" w:hanging="180"/>
      </w:pPr>
    </w:lvl>
    <w:lvl w:ilvl="6" w:tplc="C3423F98" w:tentative="1">
      <w:start w:val="1"/>
      <w:numFmt w:val="decimal"/>
      <w:lvlText w:val="%7."/>
      <w:lvlJc w:val="left"/>
      <w:pPr>
        <w:ind w:left="5040" w:hanging="360"/>
      </w:pPr>
    </w:lvl>
    <w:lvl w:ilvl="7" w:tplc="1A9E892A" w:tentative="1">
      <w:start w:val="1"/>
      <w:numFmt w:val="lowerLetter"/>
      <w:lvlText w:val="%8."/>
      <w:lvlJc w:val="left"/>
      <w:pPr>
        <w:ind w:left="5760" w:hanging="360"/>
      </w:pPr>
    </w:lvl>
    <w:lvl w:ilvl="8" w:tplc="858A6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EE5A749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038599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DF68DE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19A262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68A371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E5B2689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0D435B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E0A3E7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35C1EF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026759460">
    <w:abstractNumId w:val="9"/>
  </w:num>
  <w:num w:numId="2" w16cid:durableId="1143740507">
    <w:abstractNumId w:val="8"/>
  </w:num>
  <w:num w:numId="3" w16cid:durableId="1417748366">
    <w:abstractNumId w:val="14"/>
  </w:num>
  <w:num w:numId="4" w16cid:durableId="1976787802">
    <w:abstractNumId w:val="10"/>
  </w:num>
  <w:num w:numId="5" w16cid:durableId="180433485">
    <w:abstractNumId w:val="6"/>
  </w:num>
  <w:num w:numId="6" w16cid:durableId="1211452833">
    <w:abstractNumId w:val="1"/>
  </w:num>
  <w:num w:numId="7" w16cid:durableId="1704288355">
    <w:abstractNumId w:val="7"/>
  </w:num>
  <w:num w:numId="8" w16cid:durableId="1192837706">
    <w:abstractNumId w:val="2"/>
  </w:num>
  <w:num w:numId="9" w16cid:durableId="2053072222">
    <w:abstractNumId w:val="16"/>
  </w:num>
  <w:num w:numId="10" w16cid:durableId="1374696086">
    <w:abstractNumId w:val="5"/>
  </w:num>
  <w:num w:numId="11" w16cid:durableId="1157569885">
    <w:abstractNumId w:val="15"/>
  </w:num>
  <w:num w:numId="12" w16cid:durableId="585766166">
    <w:abstractNumId w:val="4"/>
  </w:num>
  <w:num w:numId="13" w16cid:durableId="1113985069">
    <w:abstractNumId w:val="12"/>
  </w:num>
  <w:num w:numId="14" w16cid:durableId="924876553">
    <w:abstractNumId w:val="11"/>
  </w:num>
  <w:num w:numId="15" w16cid:durableId="545408397">
    <w:abstractNumId w:val="13"/>
  </w:num>
  <w:num w:numId="16" w16cid:durableId="1051658835">
    <w:abstractNumId w:val="0"/>
  </w:num>
  <w:num w:numId="17" w16cid:durableId="1983801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773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1CC3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2470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3BE6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B6C5F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2C76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DC42864"/>
  <w15:docId w15:val="{532A2C41-8AAF-478D-B6D5-5DC454E5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603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harsh02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546e5e1-5d42-4630-bacd-c69bfdcbd5e8}" enabled="1" method="Standard" siteId="{96ece526-9c7d-48b0-8daf-8b93c90a5d1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34</TotalTime>
  <Pages>7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Mehta, Harsh</cp:lastModifiedBy>
  <cp:revision>3</cp:revision>
  <cp:lastPrinted>2017-11-30T17:51:00Z</cp:lastPrinted>
  <dcterms:created xsi:type="dcterms:W3CDTF">2023-01-27T18:43:00Z</dcterms:created>
  <dcterms:modified xsi:type="dcterms:W3CDTF">2023-03-31T15:54:00Z</dcterms:modified>
</cp:coreProperties>
</file>