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222" w14:textId="029842FA" w:rsidR="00253AF0" w:rsidRPr="00693BFE" w:rsidRDefault="0068380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7DC33A" w14:textId="5882E756" w:rsidR="009439A7" w:rsidRPr="00C03D07" w:rsidRDefault="006838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B772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A0DD6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959CA33" w14:textId="445F218E" w:rsidR="009439A7" w:rsidRPr="00C03D07" w:rsidRDefault="006838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4AED8F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C5B4A0" w14:textId="52B2584D" w:rsidR="009439A7" w:rsidRPr="00C03D07" w:rsidRDefault="0068380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5AF298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D8095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EC03E8" w14:textId="7A8380C3" w:rsidR="002E4C5B" w:rsidRPr="00C1676B" w:rsidRDefault="0068380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61"/>
        <w:gridCol w:w="1482"/>
        <w:gridCol w:w="1672"/>
        <w:gridCol w:w="1418"/>
        <w:gridCol w:w="1520"/>
      </w:tblGrid>
      <w:tr w:rsidR="00267773" w14:paraId="73759104" w14:textId="77777777" w:rsidTr="00DA1387">
        <w:tc>
          <w:tcPr>
            <w:tcW w:w="2808" w:type="dxa"/>
          </w:tcPr>
          <w:p w14:paraId="4E5ED44A" w14:textId="05B46013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030223" w14:textId="01FA8E95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975B7BB" w14:textId="2271AC43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16518E" w14:textId="01A8AF0A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439F83" w14:textId="72C06E39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84B1FDC" w14:textId="1313011D" w:rsidR="00110CC1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5120867" w14:textId="3BB786D8" w:rsidR="00ED0124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D903D9" w14:textId="0BC53769" w:rsidR="00636620" w:rsidRPr="00C1676B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67773" w14:paraId="359D65B5" w14:textId="77777777" w:rsidTr="00DA1387">
        <w:tc>
          <w:tcPr>
            <w:tcW w:w="2808" w:type="dxa"/>
          </w:tcPr>
          <w:p w14:paraId="004949F5" w14:textId="0C85F186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6A6E717" w14:textId="5CDF18E3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 DIPAKBHAI</w:t>
            </w:r>
          </w:p>
        </w:tc>
        <w:tc>
          <w:tcPr>
            <w:tcW w:w="1530" w:type="dxa"/>
          </w:tcPr>
          <w:p w14:paraId="1BFC21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B1E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D19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B89E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5FE3184" w14:textId="77777777" w:rsidTr="00DA1387">
        <w:tc>
          <w:tcPr>
            <w:tcW w:w="2808" w:type="dxa"/>
          </w:tcPr>
          <w:p w14:paraId="7253AF03" w14:textId="7C840B80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F6DF343" w14:textId="409FCF1F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A1D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7AC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DC9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463F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5EAA910" w14:textId="77777777" w:rsidTr="00DA1387">
        <w:tc>
          <w:tcPr>
            <w:tcW w:w="2808" w:type="dxa"/>
          </w:tcPr>
          <w:p w14:paraId="33BE7B02" w14:textId="67C5C8FD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D81BE7D" w14:textId="41B9FA28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MEHTA</w:t>
            </w:r>
          </w:p>
        </w:tc>
        <w:tc>
          <w:tcPr>
            <w:tcW w:w="1530" w:type="dxa"/>
          </w:tcPr>
          <w:p w14:paraId="65759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8E26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230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DE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4937853" w14:textId="77777777" w:rsidTr="00DA1387">
        <w:tc>
          <w:tcPr>
            <w:tcW w:w="2808" w:type="dxa"/>
          </w:tcPr>
          <w:p w14:paraId="06649AD7" w14:textId="2B3354D7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94DD48" w14:textId="26928028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802-83-7242</w:t>
            </w:r>
          </w:p>
        </w:tc>
        <w:tc>
          <w:tcPr>
            <w:tcW w:w="1530" w:type="dxa"/>
          </w:tcPr>
          <w:p w14:paraId="55F9E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EE0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CFB6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A0CA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17AD99E" w14:textId="77777777" w:rsidTr="00DA1387">
        <w:tc>
          <w:tcPr>
            <w:tcW w:w="2808" w:type="dxa"/>
          </w:tcPr>
          <w:p w14:paraId="187BD242" w14:textId="2E2E0A53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3DFA1A" w14:textId="667326F7" w:rsidR="00ED0124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03/02/1996</w:t>
            </w:r>
          </w:p>
        </w:tc>
        <w:tc>
          <w:tcPr>
            <w:tcW w:w="1530" w:type="dxa"/>
          </w:tcPr>
          <w:p w14:paraId="21B0A6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74A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455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3D2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CCC9EBD" w14:textId="77777777" w:rsidTr="00DA1387">
        <w:tc>
          <w:tcPr>
            <w:tcW w:w="2808" w:type="dxa"/>
          </w:tcPr>
          <w:p w14:paraId="30FB3F64" w14:textId="33CC2BF3" w:rsidR="008A2139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1BBB3A0" w14:textId="45EE20A9" w:rsidR="008A2139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8E6C1D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812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E342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886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E7AC360" w14:textId="77777777" w:rsidTr="00DA1387">
        <w:tc>
          <w:tcPr>
            <w:tcW w:w="2808" w:type="dxa"/>
          </w:tcPr>
          <w:p w14:paraId="70F28203" w14:textId="373C53DA" w:rsidR="007B455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272A6A0" w14:textId="0DC38BEF" w:rsidR="007B455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CONTROLS ENGINEER</w:t>
            </w:r>
          </w:p>
        </w:tc>
        <w:tc>
          <w:tcPr>
            <w:tcW w:w="1530" w:type="dxa"/>
          </w:tcPr>
          <w:p w14:paraId="236F13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EEB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327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AB6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56421B2" w14:textId="77777777" w:rsidTr="0002006F">
        <w:trPr>
          <w:trHeight w:val="1007"/>
        </w:trPr>
        <w:tc>
          <w:tcPr>
            <w:tcW w:w="2808" w:type="dxa"/>
          </w:tcPr>
          <w:p w14:paraId="36A606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553BEB" w14:textId="0ECE05CA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2E855CD" w14:textId="4E661618" w:rsidR="00226740" w:rsidRPr="00C03D07" w:rsidRDefault="0068380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6427 PALMERA DR, MASON, OH – 45040</w:t>
            </w:r>
          </w:p>
        </w:tc>
        <w:tc>
          <w:tcPr>
            <w:tcW w:w="1530" w:type="dxa"/>
          </w:tcPr>
          <w:p w14:paraId="36307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A4F7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A99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DE8A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408C6A70" w14:textId="77777777" w:rsidTr="00DA1387">
        <w:tc>
          <w:tcPr>
            <w:tcW w:w="2808" w:type="dxa"/>
          </w:tcPr>
          <w:p w14:paraId="0D6D80E2" w14:textId="38AEE123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F62210" w14:textId="1C713D1B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682-557-0822</w:t>
            </w:r>
          </w:p>
        </w:tc>
        <w:tc>
          <w:tcPr>
            <w:tcW w:w="1530" w:type="dxa"/>
          </w:tcPr>
          <w:p w14:paraId="49858F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19E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820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44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B3843DF" w14:textId="77777777" w:rsidTr="00DA1387">
        <w:tc>
          <w:tcPr>
            <w:tcW w:w="2808" w:type="dxa"/>
          </w:tcPr>
          <w:p w14:paraId="65DC21D4" w14:textId="607E72E9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0AA5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701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D22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822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5D81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4EDC740" w14:textId="77777777" w:rsidTr="00DA1387">
        <w:tc>
          <w:tcPr>
            <w:tcW w:w="2808" w:type="dxa"/>
          </w:tcPr>
          <w:p w14:paraId="7890843F" w14:textId="41C33186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B2E54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091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8CC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5AA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5452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4ACB4EEC" w14:textId="77777777" w:rsidTr="00DA1387">
        <w:tc>
          <w:tcPr>
            <w:tcW w:w="2808" w:type="dxa"/>
          </w:tcPr>
          <w:p w14:paraId="2101B86B" w14:textId="267AA7BF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A0CB65D" w14:textId="7D92184A" w:rsidR="007B4551" w:rsidRPr="00C03D07" w:rsidRDefault="000909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83800" w:rsidRPr="009D55E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MHARSH02@GMAIL.COM</w:t>
              </w:r>
            </w:hyperlink>
          </w:p>
        </w:tc>
        <w:tc>
          <w:tcPr>
            <w:tcW w:w="1530" w:type="dxa"/>
          </w:tcPr>
          <w:p w14:paraId="34BCF1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8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02E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272B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BA71623" w14:textId="77777777" w:rsidTr="00DA1387">
        <w:tc>
          <w:tcPr>
            <w:tcW w:w="2808" w:type="dxa"/>
          </w:tcPr>
          <w:p w14:paraId="749F9B0F" w14:textId="08AFC876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0C7ACC" w14:textId="45F47F51" w:rsidR="007B455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08/15/2018</w:t>
            </w:r>
          </w:p>
        </w:tc>
        <w:tc>
          <w:tcPr>
            <w:tcW w:w="1530" w:type="dxa"/>
          </w:tcPr>
          <w:p w14:paraId="3BCFB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BCFB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14A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3A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224C1800" w14:textId="77777777" w:rsidTr="00DA1387">
        <w:tc>
          <w:tcPr>
            <w:tcW w:w="2808" w:type="dxa"/>
          </w:tcPr>
          <w:p w14:paraId="54094383" w14:textId="033E7960" w:rsidR="001A2598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26FC9BE" w14:textId="6C4F4517" w:rsidR="001A2598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STEM OPT</w:t>
            </w:r>
          </w:p>
        </w:tc>
        <w:tc>
          <w:tcPr>
            <w:tcW w:w="1530" w:type="dxa"/>
          </w:tcPr>
          <w:p w14:paraId="159B26A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5FF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D807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A3E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511AC7E7" w14:textId="77777777" w:rsidTr="00DA1387">
        <w:tc>
          <w:tcPr>
            <w:tcW w:w="2808" w:type="dxa"/>
          </w:tcPr>
          <w:p w14:paraId="5C417B5C" w14:textId="3738AD63" w:rsidR="00D92BD1" w:rsidRPr="00C03D07" w:rsidRDefault="0068380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7265D93" w14:textId="54EEC9B5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5E0B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C0F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D7D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575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43E3725" w14:textId="77777777" w:rsidTr="00DA1387">
        <w:tc>
          <w:tcPr>
            <w:tcW w:w="2808" w:type="dxa"/>
          </w:tcPr>
          <w:p w14:paraId="0B73D81D" w14:textId="5A152CA8" w:rsidR="00636620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636994A" w14:textId="4F948693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7A39409" w14:textId="422E7E20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972E3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87E0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F0A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B39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93E6C89" w14:textId="77777777" w:rsidTr="00DA1387">
        <w:tc>
          <w:tcPr>
            <w:tcW w:w="2808" w:type="dxa"/>
          </w:tcPr>
          <w:p w14:paraId="31D64AA1" w14:textId="5972D293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F9C135" w14:textId="554F990D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C75C3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6D2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2B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94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C3FE6A9" w14:textId="77777777" w:rsidTr="00DA1387">
        <w:tc>
          <w:tcPr>
            <w:tcW w:w="2808" w:type="dxa"/>
          </w:tcPr>
          <w:p w14:paraId="0AD67BBF" w14:textId="0BDC3958" w:rsidR="00D92BD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155F5CC" w14:textId="3A7F84B4" w:rsidR="00D92BD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9C381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5694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87C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44C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152ADA15" w14:textId="77777777" w:rsidTr="00DA1387">
        <w:tc>
          <w:tcPr>
            <w:tcW w:w="2808" w:type="dxa"/>
          </w:tcPr>
          <w:p w14:paraId="3A80EDF6" w14:textId="31CDC7BC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F35C6E9" w14:textId="0BECC4D6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1CE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BDD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19B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D1E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7F51098E" w14:textId="77777777" w:rsidTr="00DA1387">
        <w:tc>
          <w:tcPr>
            <w:tcW w:w="2808" w:type="dxa"/>
          </w:tcPr>
          <w:p w14:paraId="27FD0902" w14:textId="646A1A32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14F601A" w14:textId="0E7C1AED" w:rsidR="00D92BD1" w:rsidRPr="00C03D07" w:rsidRDefault="006838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269F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3C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AAE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1B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6F49145" w14:textId="77777777" w:rsidTr="00DA1387">
        <w:tc>
          <w:tcPr>
            <w:tcW w:w="2808" w:type="dxa"/>
          </w:tcPr>
          <w:p w14:paraId="62E881C6" w14:textId="0BB4D893" w:rsidR="00D92BD1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CC766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36B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1BD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8DA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E38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75C4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3F7CB2F" w14:textId="609E2AB5" w:rsidR="00D92BD1" w:rsidRPr="00EB73EA" w:rsidRDefault="0068380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143A996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1CABCA" w14:textId="2E7E4C80" w:rsidR="00ED0124" w:rsidRPr="00C1676B" w:rsidRDefault="0068380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7773" w14:paraId="7DC8041B" w14:textId="77777777" w:rsidTr="00797DEB">
        <w:tc>
          <w:tcPr>
            <w:tcW w:w="2203" w:type="dxa"/>
          </w:tcPr>
          <w:p w14:paraId="11F718E9" w14:textId="2A3DEEC3" w:rsidR="006D1F7A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8362C8" w14:textId="2AE7AA1D" w:rsidR="006D1F7A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E717F13" w14:textId="07F4092D" w:rsidR="006D1F7A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24F5BC" w14:textId="7670353B" w:rsidR="006D1F7A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F414A0" w14:textId="11136D23" w:rsidR="006D1F7A" w:rsidRPr="00C03D07" w:rsidRDefault="006838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7773" w14:paraId="709B4E01" w14:textId="77777777" w:rsidTr="00797DEB">
        <w:tc>
          <w:tcPr>
            <w:tcW w:w="2203" w:type="dxa"/>
          </w:tcPr>
          <w:p w14:paraId="7D5272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061B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6785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7E99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CD00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079E4F51" w14:textId="77777777" w:rsidTr="00797DEB">
        <w:tc>
          <w:tcPr>
            <w:tcW w:w="2203" w:type="dxa"/>
          </w:tcPr>
          <w:p w14:paraId="110C77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4A61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8A53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A86E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95C4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7773" w14:paraId="3757A46A" w14:textId="77777777" w:rsidTr="00797DEB">
        <w:tc>
          <w:tcPr>
            <w:tcW w:w="2203" w:type="dxa"/>
          </w:tcPr>
          <w:p w14:paraId="5F557A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3F6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A9EB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ACEA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B60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4B4F8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36996D" w14:textId="38BC2C2B" w:rsidR="00C17A08" w:rsidRPr="000B3F28" w:rsidRDefault="0068380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A8CAF5" w14:textId="72A42F9E" w:rsidR="000B3F28" w:rsidRPr="00C03D07" w:rsidRDefault="0068380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7EE31D" w14:textId="544CF4D8" w:rsidR="00596A8D" w:rsidRPr="00C03D07" w:rsidRDefault="0068380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DB75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2FD36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EEF3D" w14:textId="4192E443" w:rsidR="003E2E35" w:rsidRPr="00EB73EA" w:rsidRDefault="00683800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7773" w14:paraId="0B2684A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BCCD8D" w14:textId="24D7F01B" w:rsidR="00983210" w:rsidRPr="00C03D07" w:rsidRDefault="00683800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7773" w14:paraId="5AAB3CB9" w14:textId="77777777" w:rsidTr="00D90155">
        <w:trPr>
          <w:trHeight w:val="314"/>
        </w:trPr>
        <w:tc>
          <w:tcPr>
            <w:tcW w:w="2545" w:type="dxa"/>
          </w:tcPr>
          <w:p w14:paraId="5FBA9EE7" w14:textId="57F1C1CB" w:rsidR="00983210" w:rsidRPr="00C03D07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56EE747" w14:textId="6CAEEE70" w:rsidR="00983210" w:rsidRPr="00C03D07" w:rsidRDefault="0068380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 P MORGAN CHASE BANK</w:t>
            </w:r>
          </w:p>
        </w:tc>
      </w:tr>
      <w:tr w:rsidR="00267773" w14:paraId="0673CA99" w14:textId="77777777" w:rsidTr="00D90155">
        <w:trPr>
          <w:trHeight w:val="324"/>
        </w:trPr>
        <w:tc>
          <w:tcPr>
            <w:tcW w:w="2545" w:type="dxa"/>
          </w:tcPr>
          <w:p w14:paraId="76456C4E" w14:textId="6CFC0B5E" w:rsidR="00D90155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058EA24" w14:textId="5133B24E" w:rsidR="00983210" w:rsidRPr="00C03D07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E1B4004" w14:textId="52E78398" w:rsidR="00983210" w:rsidRPr="00C03D07" w:rsidRDefault="0068380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267773" w14:paraId="2708C321" w14:textId="77777777" w:rsidTr="00D90155">
        <w:trPr>
          <w:trHeight w:val="324"/>
        </w:trPr>
        <w:tc>
          <w:tcPr>
            <w:tcW w:w="2545" w:type="dxa"/>
          </w:tcPr>
          <w:p w14:paraId="23300DB3" w14:textId="0360323C" w:rsidR="00983210" w:rsidRPr="00C03D07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58A55C3" w14:textId="238A7FC9" w:rsidR="00983210" w:rsidRPr="00C03D07" w:rsidRDefault="0068380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317919378</w:t>
            </w:r>
          </w:p>
        </w:tc>
      </w:tr>
      <w:tr w:rsidR="00267773" w14:paraId="3EF8EA9B" w14:textId="77777777" w:rsidTr="00D90155">
        <w:trPr>
          <w:trHeight w:val="340"/>
        </w:trPr>
        <w:tc>
          <w:tcPr>
            <w:tcW w:w="2545" w:type="dxa"/>
          </w:tcPr>
          <w:p w14:paraId="16327FB0" w14:textId="3F912155" w:rsidR="00983210" w:rsidRPr="00C03D07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A594D58" w14:textId="6C07F706" w:rsidR="00983210" w:rsidRPr="00C03D07" w:rsidRDefault="0068380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7773" w14:paraId="768FD04C" w14:textId="77777777" w:rsidTr="00D90155">
        <w:trPr>
          <w:trHeight w:val="340"/>
        </w:trPr>
        <w:tc>
          <w:tcPr>
            <w:tcW w:w="2545" w:type="dxa"/>
          </w:tcPr>
          <w:p w14:paraId="6E4D1AA4" w14:textId="794FFC25" w:rsidR="00983210" w:rsidRPr="00C03D07" w:rsidRDefault="0068380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03F9B8" w14:textId="013A93D4" w:rsidR="00983210" w:rsidRPr="00C03D07" w:rsidRDefault="0068380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HARSH DIPAKBHAI MEHTA</w:t>
            </w:r>
          </w:p>
        </w:tc>
      </w:tr>
    </w:tbl>
    <w:p w14:paraId="0636E6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2BFBCC" w14:textId="77C3C91F" w:rsidR="0066522E" w:rsidRPr="00C03D07" w:rsidRDefault="0068380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676C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C29D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2A7D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0F45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EB7D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47C8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F4C0F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B57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7D5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789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16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6A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DCC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C3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F0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A77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6F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A90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E9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68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A88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EE0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A5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E5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94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D11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FAC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0B88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0B5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A215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1C0B9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F5DE1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5646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C9D4A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3EEB7EE" w14:textId="06B3ABC0" w:rsidR="004E30DC" w:rsidRPr="00C03D07" w:rsidRDefault="0068380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7773" w14:paraId="3536ECA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81317B0" w14:textId="1F07F3C3" w:rsidR="00E93E61" w:rsidRPr="00C1676B" w:rsidRDefault="0068380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80A495" w14:textId="3C146FAF" w:rsidR="00E93E61" w:rsidRPr="00C1676B" w:rsidRDefault="0068380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7773" w14:paraId="6D61C2E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228F21" w14:textId="564197A6" w:rsidR="00E93E61" w:rsidRPr="00C03D07" w:rsidRDefault="0068380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D99625" w14:textId="5F550A02" w:rsidR="00E93E61" w:rsidRPr="00C03D07" w:rsidRDefault="0068380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7773" w14:paraId="220A3DB8" w14:textId="77777777" w:rsidTr="001D05D6">
        <w:trPr>
          <w:trHeight w:val="404"/>
        </w:trPr>
        <w:tc>
          <w:tcPr>
            <w:tcW w:w="918" w:type="dxa"/>
          </w:tcPr>
          <w:p w14:paraId="5A7F4AB2" w14:textId="7FB63AAA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6177C9" w14:textId="437A28F1" w:rsidR="00E93E61" w:rsidRPr="00C03D07" w:rsidRDefault="0068380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3D5428" w14:textId="42461968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D238DB" w14:textId="41E4949C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0DBF77C" w14:textId="3E79FD9A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B2264A" w14:textId="2449EEAB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A73C159" w14:textId="50769DF9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CD2C5A" w14:textId="51B16F9B" w:rsidR="00E93E61" w:rsidRPr="00C03D07" w:rsidRDefault="0068380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2B5B4E" w14:textId="490F4FF5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5A7450" w14:textId="2D191123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2CE4A6" w14:textId="3985EA00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4C8800" w14:textId="1D8457AA" w:rsidR="00E93E61" w:rsidRPr="00C03D07" w:rsidRDefault="0068380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7773" w14:paraId="3DF20505" w14:textId="77777777" w:rsidTr="001D05D6">
        <w:trPr>
          <w:trHeight w:val="622"/>
        </w:trPr>
        <w:tc>
          <w:tcPr>
            <w:tcW w:w="918" w:type="dxa"/>
          </w:tcPr>
          <w:p w14:paraId="7DEE8DE3" w14:textId="2A7AC283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3C639B2" w14:textId="7E9DB319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6A041CD" w14:textId="521D9DA5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D090AAB" w14:textId="0314C11F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EEB40FA" w14:textId="00C2E61F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2287E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7F54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E825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AA5784E" w14:textId="77777777" w:rsidTr="001D05D6">
        <w:trPr>
          <w:trHeight w:val="592"/>
        </w:trPr>
        <w:tc>
          <w:tcPr>
            <w:tcW w:w="918" w:type="dxa"/>
          </w:tcPr>
          <w:p w14:paraId="08B772E7" w14:textId="7433261C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64347C0" w14:textId="56173EF8" w:rsidR="008F53D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  <w:p w14:paraId="3F3896D5" w14:textId="6A779724" w:rsidR="00603BE6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00BFB27B" w14:textId="3710BCBC" w:rsidR="00603BE6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313A048" w14:textId="694E8B96" w:rsidR="008F53D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11/15/2021</w:t>
            </w:r>
          </w:p>
          <w:p w14:paraId="5064A1DF" w14:textId="17468352" w:rsidR="00603BE6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04/19/2021</w:t>
            </w:r>
          </w:p>
          <w:p w14:paraId="552ED2C1" w14:textId="06B3E082" w:rsidR="00603BE6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2472DE3" w14:textId="6CAEDC68" w:rsidR="008F53D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74E8A30A" w14:textId="3F5BEC7E" w:rsidR="00603BE6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11/14/2021</w:t>
            </w:r>
          </w:p>
          <w:p w14:paraId="00580731" w14:textId="5904142B" w:rsidR="00603BE6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04/18/2021</w:t>
            </w:r>
          </w:p>
        </w:tc>
        <w:tc>
          <w:tcPr>
            <w:tcW w:w="900" w:type="dxa"/>
          </w:tcPr>
          <w:p w14:paraId="4C188FE8" w14:textId="28B063D6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5559E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ACDB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5E8E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2F56D56" w14:textId="77777777" w:rsidTr="001D05D6">
        <w:trPr>
          <w:trHeight w:val="592"/>
        </w:trPr>
        <w:tc>
          <w:tcPr>
            <w:tcW w:w="918" w:type="dxa"/>
          </w:tcPr>
          <w:p w14:paraId="7905289E" w14:textId="2D80E496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5F41EE5" w14:textId="33B77902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1522DCE" w14:textId="391B7969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8B3FFEB" w14:textId="1504C07A" w:rsidR="008F53D7" w:rsidRPr="00C03D07" w:rsidRDefault="0068380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C6DAA2B" w14:textId="71236117" w:rsidR="008F53D7" w:rsidRPr="00C03D07" w:rsidRDefault="006838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6261E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717B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ABF5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706D8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26ECD3" w14:textId="2F66C0FF" w:rsidR="007C5320" w:rsidRPr="00C1676B" w:rsidRDefault="006838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67773" w14:paraId="32372D8F" w14:textId="77777777" w:rsidTr="00B433FE">
        <w:trPr>
          <w:trHeight w:val="683"/>
        </w:trPr>
        <w:tc>
          <w:tcPr>
            <w:tcW w:w="1638" w:type="dxa"/>
          </w:tcPr>
          <w:p w14:paraId="70581C36" w14:textId="62568290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3F4158" w14:textId="27191776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8BAD39E" w14:textId="59CAE5BA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55179B" w14:textId="2A329607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57792E3" w14:textId="5ED6CDEB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74AF8CA" w14:textId="1D4A88B4" w:rsidR="007C5320" w:rsidRPr="00C03D07" w:rsidRDefault="006838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F2C76" w14:paraId="49A8FCEF" w14:textId="77777777" w:rsidTr="00B433FE">
        <w:trPr>
          <w:trHeight w:val="291"/>
        </w:trPr>
        <w:tc>
          <w:tcPr>
            <w:tcW w:w="1638" w:type="dxa"/>
          </w:tcPr>
          <w:p w14:paraId="09DB8811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FFA1BB" w14:textId="5EE62273" w:rsidR="00AF2C76" w:rsidRPr="00C03D07" w:rsidRDefault="00683800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77.84 – HEALTH INSURANCE + DENTAL INSURANCE + VISION PER PAYCHECK (2 PAYCHECK PER MONTH)</w:t>
            </w:r>
          </w:p>
        </w:tc>
        <w:tc>
          <w:tcPr>
            <w:tcW w:w="1818" w:type="dxa"/>
          </w:tcPr>
          <w:p w14:paraId="7AEC6D8E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33CCA2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3E39FE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43A8A2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C76" w14:paraId="14BD7F34" w14:textId="77777777" w:rsidTr="00B433FE">
        <w:trPr>
          <w:trHeight w:val="291"/>
        </w:trPr>
        <w:tc>
          <w:tcPr>
            <w:tcW w:w="1638" w:type="dxa"/>
          </w:tcPr>
          <w:p w14:paraId="72FC2B7F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1D9CB3" w14:textId="0DF0EE6A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1158B8" w14:textId="5BBF3256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854E94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246566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52C788" w14:textId="77777777" w:rsidR="00AF2C76" w:rsidRPr="00C03D07" w:rsidRDefault="00AF2C76" w:rsidP="00AF2C7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C5BCB7" w14:textId="37536B88" w:rsidR="007C5320" w:rsidRPr="00C1676B" w:rsidRDefault="006838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67773" w14:paraId="4D1199A9" w14:textId="77777777" w:rsidTr="00B433FE">
        <w:trPr>
          <w:trHeight w:val="773"/>
        </w:trPr>
        <w:tc>
          <w:tcPr>
            <w:tcW w:w="2448" w:type="dxa"/>
          </w:tcPr>
          <w:p w14:paraId="70E5959D" w14:textId="4046361C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2A99FC6" w14:textId="06BE6275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632C99" w14:textId="677A6A3C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7B2AFDD" w14:textId="6A7CE740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67773" w14:paraId="2603F57B" w14:textId="77777777" w:rsidTr="00B433FE">
        <w:trPr>
          <w:trHeight w:val="428"/>
        </w:trPr>
        <w:tc>
          <w:tcPr>
            <w:tcW w:w="2448" w:type="dxa"/>
          </w:tcPr>
          <w:p w14:paraId="3740C3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8DA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6AB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483F969" w14:textId="7390E4E7" w:rsidR="007C5320" w:rsidRPr="00C03D07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SURE</w:t>
            </w:r>
          </w:p>
        </w:tc>
      </w:tr>
    </w:tbl>
    <w:p w14:paraId="00ED3C5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30821D" w14:textId="5C78F190" w:rsidR="00B95496" w:rsidRPr="00C1676B" w:rsidRDefault="006838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67773" w14:paraId="7D1BA7F8" w14:textId="77777777" w:rsidTr="004B23E9">
        <w:trPr>
          <w:trHeight w:val="825"/>
        </w:trPr>
        <w:tc>
          <w:tcPr>
            <w:tcW w:w="2538" w:type="dxa"/>
          </w:tcPr>
          <w:p w14:paraId="67FC6854" w14:textId="7D261EC1" w:rsidR="00B95496" w:rsidRPr="00C03D07" w:rsidRDefault="006838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3B4308" w14:textId="7B6C5F60" w:rsidR="00B95496" w:rsidRPr="00C03D07" w:rsidRDefault="006838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876A43" w14:textId="2A71EF2D" w:rsidR="00B95496" w:rsidRPr="00C03D07" w:rsidRDefault="006838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3047CCE" w14:textId="19459DA9" w:rsidR="00B95496" w:rsidRPr="00C03D07" w:rsidRDefault="006838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34DD53" w14:textId="7BB5F837" w:rsidR="00B95496" w:rsidRPr="00C03D07" w:rsidRDefault="006838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7773" w14:paraId="7EA4E871" w14:textId="77777777" w:rsidTr="004B23E9">
        <w:trPr>
          <w:trHeight w:val="275"/>
        </w:trPr>
        <w:tc>
          <w:tcPr>
            <w:tcW w:w="2538" w:type="dxa"/>
          </w:tcPr>
          <w:p w14:paraId="2907C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892D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A88D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39C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3FE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90E3B86" w14:textId="77777777" w:rsidTr="004B23E9">
        <w:trPr>
          <w:trHeight w:val="275"/>
        </w:trPr>
        <w:tc>
          <w:tcPr>
            <w:tcW w:w="2538" w:type="dxa"/>
          </w:tcPr>
          <w:p w14:paraId="17762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29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BDD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586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9332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FD34324" w14:textId="77777777" w:rsidTr="004B23E9">
        <w:trPr>
          <w:trHeight w:val="292"/>
        </w:trPr>
        <w:tc>
          <w:tcPr>
            <w:tcW w:w="2538" w:type="dxa"/>
          </w:tcPr>
          <w:p w14:paraId="420E6C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6E0E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38231B" w14:textId="1B6A15A7" w:rsidR="00B95496" w:rsidRPr="00C1676B" w:rsidRDefault="006838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A7905C" w14:textId="13739486" w:rsidR="00B95496" w:rsidRPr="00C1676B" w:rsidRDefault="006838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259F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146E0D26" w14:textId="77777777" w:rsidTr="00044B40">
        <w:trPr>
          <w:trHeight w:val="557"/>
        </w:trPr>
        <w:tc>
          <w:tcPr>
            <w:tcW w:w="2538" w:type="dxa"/>
          </w:tcPr>
          <w:p w14:paraId="76C39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81A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557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E1D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0D7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4E08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AF4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FB310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421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5E412" w14:textId="77777777" w:rsidR="008A20BA" w:rsidRPr="00E059E1" w:rsidRDefault="000909E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B1DB28">
          <v:roundrect id="_x0000_s2050" style="position:absolute;margin-left:-6.75pt;margin-top:1.3pt;width:549pt;height:67.3pt;z-index:251657728" arcsize="10923f">
            <v:textbox style="mso-next-textbox:#_x0000_s2050">
              <w:txbxContent>
                <w:p w14:paraId="1CFED094" w14:textId="77777777" w:rsidR="00C8092E" w:rsidRPr="004A10AC" w:rsidRDefault="000909E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948B7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BB73BEF" w14:textId="428869A9" w:rsidR="00C8092E" w:rsidRPr="004A10AC" w:rsidRDefault="000909E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AF2C76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649B65B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51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6F4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BF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96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A8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A5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51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3E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3E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31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B5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404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A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03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83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1D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60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7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CC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84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1BAAB" w14:textId="0865C02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31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8B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4C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95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F2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FA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B3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B6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FD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219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7E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94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894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646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1E1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0E4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05F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F4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48C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15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12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566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E3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46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C4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7A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2A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11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A92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32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64D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FDC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BC8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EB3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52D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163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5A3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84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9C5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B2A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833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C98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F9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55F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EF4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05D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4FA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420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96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F0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46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32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78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A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70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8B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52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70A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5C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52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52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67773" w14:paraId="7DDF3F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B28F8D7" w14:textId="26F0EBEC" w:rsidR="008F53D7" w:rsidRPr="00C1676B" w:rsidRDefault="006838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7773" w14:paraId="398523AB" w14:textId="77777777" w:rsidTr="0030732B">
        <w:trPr>
          <w:trHeight w:val="533"/>
        </w:trPr>
        <w:tc>
          <w:tcPr>
            <w:tcW w:w="738" w:type="dxa"/>
          </w:tcPr>
          <w:p w14:paraId="789D8BF4" w14:textId="66E334D1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F0EFC5C" w14:textId="5E5EF5D5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CF444D8" w14:textId="2250329E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01C9C5" w14:textId="51418826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A63FFD" w14:textId="5AA72CD9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F1BA4F" w14:textId="26E56108" w:rsidR="008F53D7" w:rsidRPr="00C03D07" w:rsidRDefault="006838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7773" w14:paraId="432CEC68" w14:textId="77777777" w:rsidTr="0030732B">
        <w:trPr>
          <w:trHeight w:val="266"/>
        </w:trPr>
        <w:tc>
          <w:tcPr>
            <w:tcW w:w="738" w:type="dxa"/>
          </w:tcPr>
          <w:p w14:paraId="43B62F16" w14:textId="45C50170" w:rsidR="008F53D7" w:rsidRPr="00C03D07" w:rsidRDefault="006838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F3942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B044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4A8B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D03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3368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F5A9557" w14:textId="77777777" w:rsidTr="0030732B">
        <w:trPr>
          <w:trHeight w:val="266"/>
        </w:trPr>
        <w:tc>
          <w:tcPr>
            <w:tcW w:w="738" w:type="dxa"/>
          </w:tcPr>
          <w:p w14:paraId="2D763882" w14:textId="55E5527C" w:rsidR="008F53D7" w:rsidRPr="00C03D07" w:rsidRDefault="006838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62AE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C154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E33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CB97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920F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064DD0BE" w14:textId="77777777" w:rsidTr="0030732B">
        <w:trPr>
          <w:trHeight w:val="266"/>
        </w:trPr>
        <w:tc>
          <w:tcPr>
            <w:tcW w:w="738" w:type="dxa"/>
          </w:tcPr>
          <w:p w14:paraId="41200139" w14:textId="109B7F11" w:rsidR="008F53D7" w:rsidRPr="00C03D07" w:rsidRDefault="006838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3DBC0A7" w14:textId="4A3CB9D7" w:rsidR="008F53D7" w:rsidRPr="00C03D07" w:rsidRDefault="006838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7A6B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6AE9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7DA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928D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C6BAB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4DAD36" w14:textId="23BAA091" w:rsidR="008F53D7" w:rsidRPr="00C03D07" w:rsidRDefault="006838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FAE68E" w14:textId="715A1E15" w:rsidR="008F53D7" w:rsidRPr="00C03D07" w:rsidRDefault="006838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9ABC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E7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CC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AF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ADD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CB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7C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1F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45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05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835D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67773" w14:paraId="2B3EFFD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17B31B" w14:textId="3F477DF0" w:rsidR="007C5320" w:rsidRPr="00C1676B" w:rsidRDefault="006838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67773" w14:paraId="7831D0B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E94C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36CD38" w14:textId="7259E5CF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86BBEBF" w14:textId="04138407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881AAAF" w14:textId="73BA0980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17DDAD0" w14:textId="295CD266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4400BDE" w14:textId="4CD4E79A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14273B" w14:textId="261A9434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67773" w14:paraId="01016FC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A218F05" w14:textId="758A9D7A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787AAC" w14:textId="5BCA0090" w:rsidR="007C5320" w:rsidRPr="00C03D07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7D06F9BD" w14:textId="47AAB285" w:rsidR="007C5320" w:rsidRPr="00C03D07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2021</w:t>
            </w:r>
          </w:p>
        </w:tc>
        <w:tc>
          <w:tcPr>
            <w:tcW w:w="1971" w:type="dxa"/>
            <w:shd w:val="clear" w:color="auto" w:fill="auto"/>
          </w:tcPr>
          <w:p w14:paraId="0FA7BF06" w14:textId="6BADFF1D" w:rsidR="007C5320" w:rsidRPr="00C03D07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31580A4B" w14:textId="45CDCEC0" w:rsidR="007C5320" w:rsidRPr="00C03D07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7.5</w:t>
            </w:r>
          </w:p>
        </w:tc>
        <w:tc>
          <w:tcPr>
            <w:tcW w:w="1530" w:type="dxa"/>
            <w:shd w:val="clear" w:color="auto" w:fill="auto"/>
          </w:tcPr>
          <w:p w14:paraId="198FB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D93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4CD4D9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2A4903" w14:textId="1A467F7C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3FC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BBD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FDE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3A47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D5E8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3FCD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2BBFE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26003B" w14:textId="0A3C0EFB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3E3A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626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A7C5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54F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59E9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6CB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27484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0CECE4" w14:textId="2CB6935A" w:rsidR="007C5320" w:rsidRPr="00C1676B" w:rsidRDefault="006838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E8AE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67773" w14:paraId="75E2A7F4" w14:textId="77777777" w:rsidTr="00B433FE">
        <w:trPr>
          <w:trHeight w:val="527"/>
        </w:trPr>
        <w:tc>
          <w:tcPr>
            <w:tcW w:w="3135" w:type="dxa"/>
          </w:tcPr>
          <w:p w14:paraId="4E7C9117" w14:textId="68BE0565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BD6F899" w14:textId="60A768C5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10BC5DF" w14:textId="5AA2069C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BB2D001" w14:textId="1CD4755F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67773" w14:paraId="4346CEB1" w14:textId="77777777" w:rsidTr="00B433FE">
        <w:trPr>
          <w:trHeight w:val="250"/>
        </w:trPr>
        <w:tc>
          <w:tcPr>
            <w:tcW w:w="3135" w:type="dxa"/>
          </w:tcPr>
          <w:p w14:paraId="1352239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2B4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A0D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420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343E8E9" w14:textId="77777777" w:rsidTr="00B433FE">
        <w:trPr>
          <w:trHeight w:val="264"/>
        </w:trPr>
        <w:tc>
          <w:tcPr>
            <w:tcW w:w="3135" w:type="dxa"/>
          </w:tcPr>
          <w:p w14:paraId="0E7425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D57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64A3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2D57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EAA6BA9" w14:textId="77777777" w:rsidTr="00B433FE">
        <w:trPr>
          <w:trHeight w:val="250"/>
        </w:trPr>
        <w:tc>
          <w:tcPr>
            <w:tcW w:w="3135" w:type="dxa"/>
          </w:tcPr>
          <w:p w14:paraId="4F4B04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086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B51F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7DB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1C96135" w14:textId="77777777" w:rsidTr="00B433FE">
        <w:trPr>
          <w:trHeight w:val="264"/>
        </w:trPr>
        <w:tc>
          <w:tcPr>
            <w:tcW w:w="3135" w:type="dxa"/>
          </w:tcPr>
          <w:p w14:paraId="4AF12E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8830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C33E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3B9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A30B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FE8C71" w14:textId="3E9A6992" w:rsidR="007C5320" w:rsidRDefault="006838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7773" w14:paraId="02964545" w14:textId="77777777" w:rsidTr="00B433FE">
        <w:tc>
          <w:tcPr>
            <w:tcW w:w="9198" w:type="dxa"/>
          </w:tcPr>
          <w:p w14:paraId="225EA6B1" w14:textId="325E179F" w:rsidR="007C5320" w:rsidRPr="00C03D07" w:rsidRDefault="006838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42D8D66" w14:textId="15252BF0" w:rsidR="007C5320" w:rsidRPr="00C03D07" w:rsidRDefault="0068380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7773" w14:paraId="70A068D6" w14:textId="77777777" w:rsidTr="00B433FE">
        <w:tc>
          <w:tcPr>
            <w:tcW w:w="9198" w:type="dxa"/>
          </w:tcPr>
          <w:p w14:paraId="59EC1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84D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132E9137" w14:textId="77777777" w:rsidTr="00B433FE">
        <w:tc>
          <w:tcPr>
            <w:tcW w:w="9198" w:type="dxa"/>
          </w:tcPr>
          <w:p w14:paraId="54E2DE84" w14:textId="5864C93E" w:rsidR="007C5320" w:rsidRPr="00C03D07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7F4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6F89F090" w14:textId="77777777" w:rsidTr="00B433FE">
        <w:tc>
          <w:tcPr>
            <w:tcW w:w="9198" w:type="dxa"/>
          </w:tcPr>
          <w:p w14:paraId="7C85A9B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CBECC7" w14:textId="048B695D" w:rsidR="007C5320" w:rsidRPr="00C03D07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INSURANCE. PLEASE PROVIDE FROM 1099-HC. </w:t>
            </w:r>
          </w:p>
          <w:p w14:paraId="6047635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BABA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DEC74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9028D8" w14:textId="3BE5300A" w:rsidR="007C5320" w:rsidRDefault="006838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F7B9A7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267773" w14:paraId="2924B1F1" w14:textId="77777777" w:rsidTr="007C5320">
        <w:tc>
          <w:tcPr>
            <w:tcW w:w="1106" w:type="dxa"/>
            <w:shd w:val="clear" w:color="auto" w:fill="auto"/>
          </w:tcPr>
          <w:p w14:paraId="03E1C9AF" w14:textId="1BD139ED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802FB1F" w14:textId="798790EF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687EBE" w14:textId="28FAB909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D33EDA" w14:textId="5886B3FD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71F0689" w14:textId="0ACE6760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C4AB1B3" w14:textId="32B36FD2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900AA6" w14:textId="27CACD8D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8F56E6E" w14:textId="66F37865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A9A298E" w14:textId="3BD07069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739243F" w14:textId="1B4A0EE3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63061CD" w14:textId="76DF7BEF" w:rsidR="007C5320" w:rsidRPr="004B23E9" w:rsidRDefault="006838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7773" w14:paraId="13575E40" w14:textId="77777777" w:rsidTr="007C5320">
        <w:tc>
          <w:tcPr>
            <w:tcW w:w="1106" w:type="dxa"/>
            <w:shd w:val="clear" w:color="auto" w:fill="auto"/>
          </w:tcPr>
          <w:p w14:paraId="7FCB34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A73D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F0F8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83D6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BE98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F25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91CC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5971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6F04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157C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527120DB" w14:textId="77777777" w:rsidTr="007C5320">
        <w:tc>
          <w:tcPr>
            <w:tcW w:w="1106" w:type="dxa"/>
            <w:shd w:val="clear" w:color="auto" w:fill="auto"/>
          </w:tcPr>
          <w:p w14:paraId="19C785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66FC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FC06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8218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EF6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D99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61D5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95A4E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94BC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0C0D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065FC7" w14:textId="33C7B36D" w:rsidR="007C5320" w:rsidRPr="00C27558" w:rsidRDefault="006838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49536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5A9038" w14:textId="6C0C0AB9" w:rsidR="007C5320" w:rsidRDefault="006838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5B9BB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67773" w14:paraId="5F8EA1F1" w14:textId="77777777" w:rsidTr="00B433FE">
        <w:tc>
          <w:tcPr>
            <w:tcW w:w="3456" w:type="dxa"/>
            <w:shd w:val="clear" w:color="auto" w:fill="auto"/>
          </w:tcPr>
          <w:p w14:paraId="1172BB57" w14:textId="2ED84F12" w:rsidR="007C5320" w:rsidRPr="004B23E9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89C10F" w14:textId="28D4E7DF" w:rsidR="007C5320" w:rsidRPr="004B23E9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C04F17" w14:textId="6B8720E1" w:rsidR="007C5320" w:rsidRPr="004B23E9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A6FBE6" w14:textId="7853BE28" w:rsidR="007C5320" w:rsidRPr="004B23E9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1A7887" w14:textId="50902037" w:rsidR="007C5320" w:rsidRPr="004B23E9" w:rsidRDefault="006838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67773" w14:paraId="281A43F9" w14:textId="77777777" w:rsidTr="00B433FE">
        <w:tc>
          <w:tcPr>
            <w:tcW w:w="3456" w:type="dxa"/>
            <w:shd w:val="clear" w:color="auto" w:fill="auto"/>
          </w:tcPr>
          <w:p w14:paraId="7DE77EA7" w14:textId="1C61E0F4" w:rsidR="007C5320" w:rsidRPr="004B23E9" w:rsidRDefault="006838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F2C049" w14:textId="29185FEA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C76E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E66D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F83B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7773" w14:paraId="24B6B5D5" w14:textId="77777777" w:rsidTr="00B433FE">
        <w:tc>
          <w:tcPr>
            <w:tcW w:w="3456" w:type="dxa"/>
            <w:shd w:val="clear" w:color="auto" w:fill="auto"/>
          </w:tcPr>
          <w:p w14:paraId="12AE5E0C" w14:textId="4C955477" w:rsidR="007C5320" w:rsidRPr="004B23E9" w:rsidRDefault="006838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65A9F21" w14:textId="28A537C3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D978F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7BB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B70E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6A68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28580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C4FE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6FA9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BA38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0C06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5999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59F7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6D91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8164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E97E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A8C9E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7773" w14:paraId="0E41C18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C56853A" w14:textId="0E21BA58" w:rsidR="007C5320" w:rsidRPr="00C1676B" w:rsidRDefault="006838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7773" w14:paraId="700B7508" w14:textId="77777777" w:rsidTr="00B433FE">
        <w:trPr>
          <w:trHeight w:val="263"/>
        </w:trPr>
        <w:tc>
          <w:tcPr>
            <w:tcW w:w="6880" w:type="dxa"/>
          </w:tcPr>
          <w:p w14:paraId="0BAA78D8" w14:textId="1337A33B" w:rsidR="007C5320" w:rsidRPr="00C03D07" w:rsidRDefault="006838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EAA24E" w14:textId="6DA9E09D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6147C7" w14:textId="051AE3E2" w:rsidR="007C5320" w:rsidRPr="00C03D07" w:rsidRDefault="006838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7773" w14:paraId="7ED49BE8" w14:textId="77777777" w:rsidTr="00B433FE">
        <w:trPr>
          <w:trHeight w:val="263"/>
        </w:trPr>
        <w:tc>
          <w:tcPr>
            <w:tcW w:w="6880" w:type="dxa"/>
          </w:tcPr>
          <w:p w14:paraId="0295A8A6" w14:textId="1DD980D8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739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2C1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7C06EF3" w14:textId="77777777" w:rsidTr="00B433FE">
        <w:trPr>
          <w:trHeight w:val="301"/>
        </w:trPr>
        <w:tc>
          <w:tcPr>
            <w:tcW w:w="6880" w:type="dxa"/>
          </w:tcPr>
          <w:p w14:paraId="3D6DFECE" w14:textId="314CE0B4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D4F1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411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04295BF6" w14:textId="77777777" w:rsidTr="00B433FE">
        <w:trPr>
          <w:trHeight w:val="263"/>
        </w:trPr>
        <w:tc>
          <w:tcPr>
            <w:tcW w:w="6880" w:type="dxa"/>
          </w:tcPr>
          <w:p w14:paraId="3C6D394B" w14:textId="7EAB0358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3BC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DAC7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728C5B7" w14:textId="77777777" w:rsidTr="00B433FE">
        <w:trPr>
          <w:trHeight w:val="250"/>
        </w:trPr>
        <w:tc>
          <w:tcPr>
            <w:tcW w:w="6880" w:type="dxa"/>
          </w:tcPr>
          <w:p w14:paraId="41B99222" w14:textId="4156BAAD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27E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67D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62495532" w14:textId="77777777" w:rsidTr="00B433FE">
        <w:trPr>
          <w:trHeight w:val="263"/>
        </w:trPr>
        <w:tc>
          <w:tcPr>
            <w:tcW w:w="6880" w:type="dxa"/>
          </w:tcPr>
          <w:p w14:paraId="6235C183" w14:textId="0148B49C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4DB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5C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7DFB9482" w14:textId="77777777" w:rsidTr="00B433FE">
        <w:trPr>
          <w:trHeight w:val="275"/>
        </w:trPr>
        <w:tc>
          <w:tcPr>
            <w:tcW w:w="6880" w:type="dxa"/>
          </w:tcPr>
          <w:p w14:paraId="32564644" w14:textId="7EE574FA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2D27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0B4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5F0B8E1" w14:textId="77777777" w:rsidTr="00B433FE">
        <w:trPr>
          <w:trHeight w:val="275"/>
        </w:trPr>
        <w:tc>
          <w:tcPr>
            <w:tcW w:w="6880" w:type="dxa"/>
          </w:tcPr>
          <w:p w14:paraId="377D27D4" w14:textId="0D047BEF" w:rsidR="007C5320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6DB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6D44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F15845" w14:textId="7E80E1AA" w:rsidR="00594FF4" w:rsidRDefault="006838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D4225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7773" w14:paraId="4EB503A2" w14:textId="77777777" w:rsidTr="00B433FE">
        <w:tc>
          <w:tcPr>
            <w:tcW w:w="7196" w:type="dxa"/>
            <w:shd w:val="clear" w:color="auto" w:fill="auto"/>
          </w:tcPr>
          <w:p w14:paraId="043529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7F8CA8" w14:textId="041C559A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643B649" w14:textId="549DC050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7773" w14:paraId="71B5401E" w14:textId="77777777" w:rsidTr="00B433FE">
        <w:tc>
          <w:tcPr>
            <w:tcW w:w="7196" w:type="dxa"/>
            <w:shd w:val="clear" w:color="auto" w:fill="auto"/>
          </w:tcPr>
          <w:p w14:paraId="11593406" w14:textId="18DE0F30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2D7950" w14:textId="0D891F5D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993AF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7773" w14:paraId="467DC70D" w14:textId="77777777" w:rsidTr="00B433FE">
        <w:tc>
          <w:tcPr>
            <w:tcW w:w="7196" w:type="dxa"/>
            <w:shd w:val="clear" w:color="auto" w:fill="auto"/>
          </w:tcPr>
          <w:p w14:paraId="5169C41F" w14:textId="67B8B088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95B19A" w14:textId="0CB9D19B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CB40B4" w14:textId="6775CFC0" w:rsidR="00594FF4" w:rsidRPr="005A2CD3" w:rsidRDefault="006838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E7E18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24A298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28A1F2" w14:textId="1E2C6BCA" w:rsidR="00594FF4" w:rsidRDefault="006838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BD9A2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4362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1663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003E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787A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FBA9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C85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8908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0AF6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9591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F021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4F773E" w14:textId="2F0AFB78" w:rsidR="00594FF4" w:rsidRPr="00C1676B" w:rsidRDefault="006838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7773" w14:paraId="1B42C5B2" w14:textId="77777777" w:rsidTr="00B433FE">
        <w:trPr>
          <w:trHeight w:val="318"/>
        </w:trPr>
        <w:tc>
          <w:tcPr>
            <w:tcW w:w="6194" w:type="dxa"/>
          </w:tcPr>
          <w:p w14:paraId="1C9E779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5DBAD7" w14:textId="23BB77ED" w:rsidR="00594FF4" w:rsidRPr="00BC75A1" w:rsidRDefault="006838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D5705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811E01B" w14:textId="77777777" w:rsidTr="00B433FE">
        <w:trPr>
          <w:trHeight w:val="303"/>
        </w:trPr>
        <w:tc>
          <w:tcPr>
            <w:tcW w:w="6194" w:type="dxa"/>
          </w:tcPr>
          <w:p w14:paraId="6BA6F136" w14:textId="560FC8D0" w:rsidR="00594FF4" w:rsidRPr="00C03D07" w:rsidRDefault="006838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80A3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470A055" w14:textId="77777777" w:rsidTr="00B433FE">
        <w:trPr>
          <w:trHeight w:val="304"/>
        </w:trPr>
        <w:tc>
          <w:tcPr>
            <w:tcW w:w="6194" w:type="dxa"/>
          </w:tcPr>
          <w:p w14:paraId="50CF4173" w14:textId="0775AD2F" w:rsidR="00594FF4" w:rsidRPr="00C03D07" w:rsidRDefault="006838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A0ECA3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ADAB4ED" w14:textId="77777777" w:rsidTr="00B433FE">
        <w:trPr>
          <w:trHeight w:val="318"/>
        </w:trPr>
        <w:tc>
          <w:tcPr>
            <w:tcW w:w="6194" w:type="dxa"/>
          </w:tcPr>
          <w:p w14:paraId="4FC3BC7D" w14:textId="30408E7C" w:rsidR="00594FF4" w:rsidRPr="00C03D07" w:rsidRDefault="006838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22D88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1F8D5D26" w14:textId="77777777" w:rsidTr="00B433FE">
        <w:trPr>
          <w:trHeight w:val="303"/>
        </w:trPr>
        <w:tc>
          <w:tcPr>
            <w:tcW w:w="6194" w:type="dxa"/>
          </w:tcPr>
          <w:p w14:paraId="035BACD0" w14:textId="364FFADC" w:rsidR="00594FF4" w:rsidRPr="00C03D07" w:rsidRDefault="006838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F014A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4A7B7677" w14:textId="77777777" w:rsidTr="00B433FE">
        <w:trPr>
          <w:trHeight w:val="318"/>
        </w:trPr>
        <w:tc>
          <w:tcPr>
            <w:tcW w:w="6194" w:type="dxa"/>
          </w:tcPr>
          <w:p w14:paraId="0D3B2C30" w14:textId="69AB1FA1" w:rsidR="00594FF4" w:rsidRPr="00C03D07" w:rsidRDefault="006838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1AD57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4E35C5B" w14:textId="77777777" w:rsidTr="00B433FE">
        <w:trPr>
          <w:trHeight w:val="303"/>
        </w:trPr>
        <w:tc>
          <w:tcPr>
            <w:tcW w:w="6194" w:type="dxa"/>
          </w:tcPr>
          <w:p w14:paraId="7D7C9D53" w14:textId="3F548B55" w:rsidR="00594FF4" w:rsidRPr="00C03D07" w:rsidRDefault="006838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0AC812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577ACD92" w14:textId="77777777" w:rsidTr="00B433FE">
        <w:trPr>
          <w:trHeight w:val="318"/>
        </w:trPr>
        <w:tc>
          <w:tcPr>
            <w:tcW w:w="6194" w:type="dxa"/>
          </w:tcPr>
          <w:p w14:paraId="015AE8D4" w14:textId="133E4DDE" w:rsidR="00594FF4" w:rsidRPr="00C03D07" w:rsidRDefault="006838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A2B15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AB6252D" w14:textId="77777777" w:rsidTr="00B433FE">
        <w:trPr>
          <w:trHeight w:val="318"/>
        </w:trPr>
        <w:tc>
          <w:tcPr>
            <w:tcW w:w="6194" w:type="dxa"/>
          </w:tcPr>
          <w:p w14:paraId="1D2D3365" w14:textId="57343C61" w:rsidR="00594FF4" w:rsidRPr="00C03D07" w:rsidRDefault="006838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1961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2F3F11A" w14:textId="77777777" w:rsidTr="00B433FE">
        <w:trPr>
          <w:trHeight w:val="318"/>
        </w:trPr>
        <w:tc>
          <w:tcPr>
            <w:tcW w:w="6194" w:type="dxa"/>
          </w:tcPr>
          <w:p w14:paraId="68BD329F" w14:textId="3F0CDC3F" w:rsidR="00594FF4" w:rsidRPr="00C03D07" w:rsidRDefault="006838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4BE0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7AA33DB3" w14:textId="77777777" w:rsidTr="00B433FE">
        <w:trPr>
          <w:trHeight w:val="318"/>
        </w:trPr>
        <w:tc>
          <w:tcPr>
            <w:tcW w:w="6194" w:type="dxa"/>
          </w:tcPr>
          <w:p w14:paraId="037529AC" w14:textId="4533AA8E" w:rsidR="00594FF4" w:rsidRPr="00C03D07" w:rsidRDefault="006838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CC59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F10318D" w14:textId="77777777" w:rsidTr="00B433FE">
        <w:trPr>
          <w:trHeight w:val="318"/>
        </w:trPr>
        <w:tc>
          <w:tcPr>
            <w:tcW w:w="6194" w:type="dxa"/>
          </w:tcPr>
          <w:p w14:paraId="63830359" w14:textId="6EAB26DB" w:rsidR="00594FF4" w:rsidRPr="00C03D07" w:rsidRDefault="006838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2448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52C2E5A" w14:textId="77777777" w:rsidTr="00B433FE">
        <w:trPr>
          <w:trHeight w:val="318"/>
        </w:trPr>
        <w:tc>
          <w:tcPr>
            <w:tcW w:w="6194" w:type="dxa"/>
          </w:tcPr>
          <w:p w14:paraId="5B49D7CC" w14:textId="619A09B5" w:rsidR="00594FF4" w:rsidRPr="00C03D07" w:rsidRDefault="006838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E884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78507526" w14:textId="77777777" w:rsidTr="00B433FE">
        <w:trPr>
          <w:trHeight w:val="318"/>
        </w:trPr>
        <w:tc>
          <w:tcPr>
            <w:tcW w:w="6194" w:type="dxa"/>
          </w:tcPr>
          <w:p w14:paraId="0AFAD863" w14:textId="78E78261" w:rsidR="00594FF4" w:rsidRPr="00C03D07" w:rsidRDefault="006838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44C0F74" w14:textId="451E3358" w:rsidR="00594FF4" w:rsidRPr="00C03D07" w:rsidRDefault="006838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4F9A5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474C05FE" w14:textId="77777777" w:rsidTr="00B433FE">
        <w:trPr>
          <w:trHeight w:val="318"/>
        </w:trPr>
        <w:tc>
          <w:tcPr>
            <w:tcW w:w="6194" w:type="dxa"/>
          </w:tcPr>
          <w:p w14:paraId="41AB20BA" w14:textId="6D17F518" w:rsidR="00594FF4" w:rsidRPr="00C03D07" w:rsidRDefault="006838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1345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14D4B80E" w14:textId="77777777" w:rsidTr="00B433FE">
        <w:trPr>
          <w:trHeight w:val="318"/>
        </w:trPr>
        <w:tc>
          <w:tcPr>
            <w:tcW w:w="6194" w:type="dxa"/>
          </w:tcPr>
          <w:p w14:paraId="4A8EC30E" w14:textId="0858516B" w:rsidR="00594FF4" w:rsidRPr="00C03D07" w:rsidRDefault="006838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DDCB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9F62EF0" w14:textId="77777777" w:rsidTr="00B433FE">
        <w:trPr>
          <w:trHeight w:val="318"/>
        </w:trPr>
        <w:tc>
          <w:tcPr>
            <w:tcW w:w="6194" w:type="dxa"/>
          </w:tcPr>
          <w:p w14:paraId="3FA5C0A9" w14:textId="6815B2D2" w:rsidR="00594FF4" w:rsidRPr="00C03D07" w:rsidRDefault="006838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DCE9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663B103B" w14:textId="77777777" w:rsidTr="00B433FE">
        <w:trPr>
          <w:trHeight w:val="318"/>
        </w:trPr>
        <w:tc>
          <w:tcPr>
            <w:tcW w:w="6194" w:type="dxa"/>
          </w:tcPr>
          <w:p w14:paraId="34736E73" w14:textId="2E072CCF" w:rsidR="00594FF4" w:rsidRPr="00C03D07" w:rsidRDefault="006838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6113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0E35612E" w14:textId="77777777" w:rsidTr="00B433FE">
        <w:trPr>
          <w:trHeight w:val="318"/>
        </w:trPr>
        <w:tc>
          <w:tcPr>
            <w:tcW w:w="6194" w:type="dxa"/>
          </w:tcPr>
          <w:p w14:paraId="02EA943C" w14:textId="58D697E7" w:rsidR="00594FF4" w:rsidRPr="00C03D07" w:rsidRDefault="006838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C456B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24C09077" w14:textId="77777777" w:rsidTr="00B433FE">
        <w:trPr>
          <w:trHeight w:val="318"/>
        </w:trPr>
        <w:tc>
          <w:tcPr>
            <w:tcW w:w="6194" w:type="dxa"/>
          </w:tcPr>
          <w:p w14:paraId="30DDCC59" w14:textId="4465358E" w:rsidR="00594FF4" w:rsidRPr="00C03D07" w:rsidRDefault="006838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F533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7773" w14:paraId="3AC6BB7C" w14:textId="77777777" w:rsidTr="00B433FE">
        <w:trPr>
          <w:trHeight w:val="318"/>
        </w:trPr>
        <w:tc>
          <w:tcPr>
            <w:tcW w:w="6194" w:type="dxa"/>
          </w:tcPr>
          <w:p w14:paraId="0A72ED9D" w14:textId="7EB8B8FD" w:rsidR="00594FF4" w:rsidRPr="00C03D07" w:rsidRDefault="006838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1265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1347B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7773" w14:paraId="084C6B9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FB2C56A" w14:textId="71F8E438" w:rsidR="00594FF4" w:rsidRPr="00C1676B" w:rsidRDefault="006838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67773" w14:paraId="64DA2DC0" w14:textId="77777777" w:rsidTr="00B433FE">
        <w:trPr>
          <w:trHeight w:val="269"/>
        </w:trPr>
        <w:tc>
          <w:tcPr>
            <w:tcW w:w="738" w:type="dxa"/>
          </w:tcPr>
          <w:p w14:paraId="76C96CD4" w14:textId="78447B9B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60F874" w14:textId="170C3446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28424C" w14:textId="4CDCC11F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843460" w14:textId="5E2D0B10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7773" w14:paraId="543BDBE3" w14:textId="77777777" w:rsidTr="00B433FE">
        <w:trPr>
          <w:trHeight w:val="269"/>
        </w:trPr>
        <w:tc>
          <w:tcPr>
            <w:tcW w:w="738" w:type="dxa"/>
          </w:tcPr>
          <w:p w14:paraId="211A07A7" w14:textId="1A91DDD3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A45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B25A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4507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160121CF" w14:textId="77777777" w:rsidTr="00B433FE">
        <w:trPr>
          <w:trHeight w:val="269"/>
        </w:trPr>
        <w:tc>
          <w:tcPr>
            <w:tcW w:w="738" w:type="dxa"/>
          </w:tcPr>
          <w:p w14:paraId="176F643E" w14:textId="013D392E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654A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EDE8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F765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28C9A125" w14:textId="77777777" w:rsidTr="00B433FE">
        <w:trPr>
          <w:trHeight w:val="269"/>
        </w:trPr>
        <w:tc>
          <w:tcPr>
            <w:tcW w:w="738" w:type="dxa"/>
          </w:tcPr>
          <w:p w14:paraId="447AAE68" w14:textId="0AE0B386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181AC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B2CB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2E8C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78CE482E" w14:textId="77777777" w:rsidTr="00B433FE">
        <w:trPr>
          <w:trHeight w:val="269"/>
        </w:trPr>
        <w:tc>
          <w:tcPr>
            <w:tcW w:w="738" w:type="dxa"/>
          </w:tcPr>
          <w:p w14:paraId="5A37D83D" w14:textId="4DB3C4FC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B6F87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0F2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72EB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3332B059" w14:textId="77777777" w:rsidTr="00B433FE">
        <w:trPr>
          <w:trHeight w:val="269"/>
        </w:trPr>
        <w:tc>
          <w:tcPr>
            <w:tcW w:w="738" w:type="dxa"/>
          </w:tcPr>
          <w:p w14:paraId="1CB40BF1" w14:textId="7723E36F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3AE0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C3D1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530D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773" w14:paraId="4FD1FC59" w14:textId="77777777" w:rsidTr="00B433FE">
        <w:trPr>
          <w:trHeight w:val="269"/>
        </w:trPr>
        <w:tc>
          <w:tcPr>
            <w:tcW w:w="738" w:type="dxa"/>
          </w:tcPr>
          <w:p w14:paraId="3AA40A98" w14:textId="3FFD55A7" w:rsidR="00594FF4" w:rsidRPr="00C03D07" w:rsidRDefault="006838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2372E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0F2A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EE02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CAC8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1C01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1D21" w14:textId="77777777" w:rsidR="00412470" w:rsidRDefault="00412470">
      <w:r>
        <w:separator/>
      </w:r>
    </w:p>
  </w:endnote>
  <w:endnote w:type="continuationSeparator" w:id="0">
    <w:p w14:paraId="0217327D" w14:textId="77777777" w:rsidR="00412470" w:rsidRDefault="004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51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15F3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19304E" w14:textId="77777777" w:rsidR="00C8092E" w:rsidRPr="00A000E0" w:rsidRDefault="000909E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5EF53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F2AA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85E66C" w14:textId="77777777" w:rsidR="00C8092E" w:rsidRPr="002B2F01" w:rsidRDefault="000909EC" w:rsidP="00B23708">
    <w:pPr>
      <w:ind w:right="288"/>
      <w:jc w:val="center"/>
      <w:rPr>
        <w:sz w:val="22"/>
      </w:rPr>
    </w:pPr>
    <w:r>
      <w:rPr>
        <w:noProof/>
        <w:szCs w:val="16"/>
      </w:rPr>
      <w:pict w14:anchorId="76D6797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4FBB279D" w14:textId="77777777" w:rsidR="00C8092E" w:rsidRDefault="000909E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CF66" w14:textId="77777777" w:rsidR="00412470" w:rsidRDefault="00412470">
      <w:r>
        <w:separator/>
      </w:r>
    </w:p>
  </w:footnote>
  <w:footnote w:type="continuationSeparator" w:id="0">
    <w:p w14:paraId="2591F968" w14:textId="77777777" w:rsidR="00412470" w:rsidRDefault="004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1674" w14:textId="77777777" w:rsidR="00C8092E" w:rsidRDefault="00C8092E">
    <w:pPr>
      <w:pStyle w:val="Header"/>
    </w:pPr>
  </w:p>
  <w:p w14:paraId="41A039D4" w14:textId="77777777" w:rsidR="00C8092E" w:rsidRDefault="00C8092E">
    <w:pPr>
      <w:pStyle w:val="Header"/>
    </w:pPr>
  </w:p>
  <w:p w14:paraId="3AD7641D" w14:textId="77777777" w:rsidR="00C8092E" w:rsidRDefault="000909EC">
    <w:pPr>
      <w:pStyle w:val="Header"/>
    </w:pPr>
    <w:r>
      <w:rPr>
        <w:noProof/>
        <w:lang w:eastAsia="zh-TW"/>
      </w:rPr>
      <w:pict w14:anchorId="0B3B5C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83800">
      <w:rPr>
        <w:noProof/>
      </w:rPr>
      <w:pict w14:anchorId="7F659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0A8C18">
      <w:start w:val="1"/>
      <w:numFmt w:val="decimal"/>
      <w:lvlText w:val="%1."/>
      <w:lvlJc w:val="left"/>
      <w:pPr>
        <w:ind w:left="1440" w:hanging="360"/>
      </w:pPr>
    </w:lvl>
    <w:lvl w:ilvl="1" w:tplc="19484AC0" w:tentative="1">
      <w:start w:val="1"/>
      <w:numFmt w:val="lowerLetter"/>
      <w:lvlText w:val="%2."/>
      <w:lvlJc w:val="left"/>
      <w:pPr>
        <w:ind w:left="2160" w:hanging="360"/>
      </w:pPr>
    </w:lvl>
    <w:lvl w:ilvl="2" w:tplc="2F4CFAA0" w:tentative="1">
      <w:start w:val="1"/>
      <w:numFmt w:val="lowerRoman"/>
      <w:lvlText w:val="%3."/>
      <w:lvlJc w:val="right"/>
      <w:pPr>
        <w:ind w:left="2880" w:hanging="180"/>
      </w:pPr>
    </w:lvl>
    <w:lvl w:ilvl="3" w:tplc="7DA6E7BE" w:tentative="1">
      <w:start w:val="1"/>
      <w:numFmt w:val="decimal"/>
      <w:lvlText w:val="%4."/>
      <w:lvlJc w:val="left"/>
      <w:pPr>
        <w:ind w:left="3600" w:hanging="360"/>
      </w:pPr>
    </w:lvl>
    <w:lvl w:ilvl="4" w:tplc="E638AD6E" w:tentative="1">
      <w:start w:val="1"/>
      <w:numFmt w:val="lowerLetter"/>
      <w:lvlText w:val="%5."/>
      <w:lvlJc w:val="left"/>
      <w:pPr>
        <w:ind w:left="4320" w:hanging="360"/>
      </w:pPr>
    </w:lvl>
    <w:lvl w:ilvl="5" w:tplc="022A3E8C" w:tentative="1">
      <w:start w:val="1"/>
      <w:numFmt w:val="lowerRoman"/>
      <w:lvlText w:val="%6."/>
      <w:lvlJc w:val="right"/>
      <w:pPr>
        <w:ind w:left="5040" w:hanging="180"/>
      </w:pPr>
    </w:lvl>
    <w:lvl w:ilvl="6" w:tplc="16481BFC" w:tentative="1">
      <w:start w:val="1"/>
      <w:numFmt w:val="decimal"/>
      <w:lvlText w:val="%7."/>
      <w:lvlJc w:val="left"/>
      <w:pPr>
        <w:ind w:left="5760" w:hanging="360"/>
      </w:pPr>
    </w:lvl>
    <w:lvl w:ilvl="7" w:tplc="E50A6CF0" w:tentative="1">
      <w:start w:val="1"/>
      <w:numFmt w:val="lowerLetter"/>
      <w:lvlText w:val="%8."/>
      <w:lvlJc w:val="left"/>
      <w:pPr>
        <w:ind w:left="6480" w:hanging="360"/>
      </w:pPr>
    </w:lvl>
    <w:lvl w:ilvl="8" w:tplc="D3DE95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8C5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C6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C6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8C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09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E9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2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AD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A16C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40D390" w:tentative="1">
      <w:start w:val="1"/>
      <w:numFmt w:val="lowerLetter"/>
      <w:lvlText w:val="%2."/>
      <w:lvlJc w:val="left"/>
      <w:pPr>
        <w:ind w:left="1440" w:hanging="360"/>
      </w:pPr>
    </w:lvl>
    <w:lvl w:ilvl="2" w:tplc="E758B8C2" w:tentative="1">
      <w:start w:val="1"/>
      <w:numFmt w:val="lowerRoman"/>
      <w:lvlText w:val="%3."/>
      <w:lvlJc w:val="right"/>
      <w:pPr>
        <w:ind w:left="2160" w:hanging="180"/>
      </w:pPr>
    </w:lvl>
    <w:lvl w:ilvl="3" w:tplc="5A943470" w:tentative="1">
      <w:start w:val="1"/>
      <w:numFmt w:val="decimal"/>
      <w:lvlText w:val="%4."/>
      <w:lvlJc w:val="left"/>
      <w:pPr>
        <w:ind w:left="2880" w:hanging="360"/>
      </w:pPr>
    </w:lvl>
    <w:lvl w:ilvl="4" w:tplc="39EEB8B0" w:tentative="1">
      <w:start w:val="1"/>
      <w:numFmt w:val="lowerLetter"/>
      <w:lvlText w:val="%5."/>
      <w:lvlJc w:val="left"/>
      <w:pPr>
        <w:ind w:left="3600" w:hanging="360"/>
      </w:pPr>
    </w:lvl>
    <w:lvl w:ilvl="5" w:tplc="AD02CE9E" w:tentative="1">
      <w:start w:val="1"/>
      <w:numFmt w:val="lowerRoman"/>
      <w:lvlText w:val="%6."/>
      <w:lvlJc w:val="right"/>
      <w:pPr>
        <w:ind w:left="4320" w:hanging="180"/>
      </w:pPr>
    </w:lvl>
    <w:lvl w:ilvl="6" w:tplc="06DA5810" w:tentative="1">
      <w:start w:val="1"/>
      <w:numFmt w:val="decimal"/>
      <w:lvlText w:val="%7."/>
      <w:lvlJc w:val="left"/>
      <w:pPr>
        <w:ind w:left="5040" w:hanging="360"/>
      </w:pPr>
    </w:lvl>
    <w:lvl w:ilvl="7" w:tplc="EBD86D80" w:tentative="1">
      <w:start w:val="1"/>
      <w:numFmt w:val="lowerLetter"/>
      <w:lvlText w:val="%8."/>
      <w:lvlJc w:val="left"/>
      <w:pPr>
        <w:ind w:left="5760" w:hanging="360"/>
      </w:pPr>
    </w:lvl>
    <w:lvl w:ilvl="8" w:tplc="3A6A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D0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B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C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A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EF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7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B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D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1228E38">
      <w:start w:val="1"/>
      <w:numFmt w:val="decimal"/>
      <w:lvlText w:val="%1."/>
      <w:lvlJc w:val="left"/>
      <w:pPr>
        <w:ind w:left="1440" w:hanging="360"/>
      </w:pPr>
    </w:lvl>
    <w:lvl w:ilvl="1" w:tplc="9DFEC6E0" w:tentative="1">
      <w:start w:val="1"/>
      <w:numFmt w:val="lowerLetter"/>
      <w:lvlText w:val="%2."/>
      <w:lvlJc w:val="left"/>
      <w:pPr>
        <w:ind w:left="2160" w:hanging="360"/>
      </w:pPr>
    </w:lvl>
    <w:lvl w:ilvl="2" w:tplc="FA0067C2" w:tentative="1">
      <w:start w:val="1"/>
      <w:numFmt w:val="lowerRoman"/>
      <w:lvlText w:val="%3."/>
      <w:lvlJc w:val="right"/>
      <w:pPr>
        <w:ind w:left="2880" w:hanging="180"/>
      </w:pPr>
    </w:lvl>
    <w:lvl w:ilvl="3" w:tplc="1D86184E" w:tentative="1">
      <w:start w:val="1"/>
      <w:numFmt w:val="decimal"/>
      <w:lvlText w:val="%4."/>
      <w:lvlJc w:val="left"/>
      <w:pPr>
        <w:ind w:left="3600" w:hanging="360"/>
      </w:pPr>
    </w:lvl>
    <w:lvl w:ilvl="4" w:tplc="A6049940" w:tentative="1">
      <w:start w:val="1"/>
      <w:numFmt w:val="lowerLetter"/>
      <w:lvlText w:val="%5."/>
      <w:lvlJc w:val="left"/>
      <w:pPr>
        <w:ind w:left="4320" w:hanging="360"/>
      </w:pPr>
    </w:lvl>
    <w:lvl w:ilvl="5" w:tplc="9182D0DE" w:tentative="1">
      <w:start w:val="1"/>
      <w:numFmt w:val="lowerRoman"/>
      <w:lvlText w:val="%6."/>
      <w:lvlJc w:val="right"/>
      <w:pPr>
        <w:ind w:left="5040" w:hanging="180"/>
      </w:pPr>
    </w:lvl>
    <w:lvl w:ilvl="6" w:tplc="8B829210" w:tentative="1">
      <w:start w:val="1"/>
      <w:numFmt w:val="decimal"/>
      <w:lvlText w:val="%7."/>
      <w:lvlJc w:val="left"/>
      <w:pPr>
        <w:ind w:left="5760" w:hanging="360"/>
      </w:pPr>
    </w:lvl>
    <w:lvl w:ilvl="7" w:tplc="E22AF5F4" w:tentative="1">
      <w:start w:val="1"/>
      <w:numFmt w:val="lowerLetter"/>
      <w:lvlText w:val="%8."/>
      <w:lvlJc w:val="left"/>
      <w:pPr>
        <w:ind w:left="6480" w:hanging="360"/>
      </w:pPr>
    </w:lvl>
    <w:lvl w:ilvl="8" w:tplc="5D4208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492F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2B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05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6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8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66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9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65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7F0D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FE6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82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C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D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40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06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0F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62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314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0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A7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0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6E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E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8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80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4C40B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98BAAE" w:tentative="1">
      <w:start w:val="1"/>
      <w:numFmt w:val="lowerLetter"/>
      <w:lvlText w:val="%2."/>
      <w:lvlJc w:val="left"/>
      <w:pPr>
        <w:ind w:left="1440" w:hanging="360"/>
      </w:pPr>
    </w:lvl>
    <w:lvl w:ilvl="2" w:tplc="4A727488" w:tentative="1">
      <w:start w:val="1"/>
      <w:numFmt w:val="lowerRoman"/>
      <w:lvlText w:val="%3."/>
      <w:lvlJc w:val="right"/>
      <w:pPr>
        <w:ind w:left="2160" w:hanging="180"/>
      </w:pPr>
    </w:lvl>
    <w:lvl w:ilvl="3" w:tplc="1A0459AC" w:tentative="1">
      <w:start w:val="1"/>
      <w:numFmt w:val="decimal"/>
      <w:lvlText w:val="%4."/>
      <w:lvlJc w:val="left"/>
      <w:pPr>
        <w:ind w:left="2880" w:hanging="360"/>
      </w:pPr>
    </w:lvl>
    <w:lvl w:ilvl="4" w:tplc="9AD8BBAE" w:tentative="1">
      <w:start w:val="1"/>
      <w:numFmt w:val="lowerLetter"/>
      <w:lvlText w:val="%5."/>
      <w:lvlJc w:val="left"/>
      <w:pPr>
        <w:ind w:left="3600" w:hanging="360"/>
      </w:pPr>
    </w:lvl>
    <w:lvl w:ilvl="5" w:tplc="729E7C4C" w:tentative="1">
      <w:start w:val="1"/>
      <w:numFmt w:val="lowerRoman"/>
      <w:lvlText w:val="%6."/>
      <w:lvlJc w:val="right"/>
      <w:pPr>
        <w:ind w:left="4320" w:hanging="180"/>
      </w:pPr>
    </w:lvl>
    <w:lvl w:ilvl="6" w:tplc="0250FBF2" w:tentative="1">
      <w:start w:val="1"/>
      <w:numFmt w:val="decimal"/>
      <w:lvlText w:val="%7."/>
      <w:lvlJc w:val="left"/>
      <w:pPr>
        <w:ind w:left="5040" w:hanging="360"/>
      </w:pPr>
    </w:lvl>
    <w:lvl w:ilvl="7" w:tplc="20860E8E" w:tentative="1">
      <w:start w:val="1"/>
      <w:numFmt w:val="lowerLetter"/>
      <w:lvlText w:val="%8."/>
      <w:lvlJc w:val="left"/>
      <w:pPr>
        <w:ind w:left="5760" w:hanging="360"/>
      </w:pPr>
    </w:lvl>
    <w:lvl w:ilvl="8" w:tplc="BE1EF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23EC1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4267C8" w:tentative="1">
      <w:start w:val="1"/>
      <w:numFmt w:val="lowerLetter"/>
      <w:lvlText w:val="%2."/>
      <w:lvlJc w:val="left"/>
      <w:pPr>
        <w:ind w:left="1440" w:hanging="360"/>
      </w:pPr>
    </w:lvl>
    <w:lvl w:ilvl="2" w:tplc="DF9263B4" w:tentative="1">
      <w:start w:val="1"/>
      <w:numFmt w:val="lowerRoman"/>
      <w:lvlText w:val="%3."/>
      <w:lvlJc w:val="right"/>
      <w:pPr>
        <w:ind w:left="2160" w:hanging="180"/>
      </w:pPr>
    </w:lvl>
    <w:lvl w:ilvl="3" w:tplc="5D40F8DA" w:tentative="1">
      <w:start w:val="1"/>
      <w:numFmt w:val="decimal"/>
      <w:lvlText w:val="%4."/>
      <w:lvlJc w:val="left"/>
      <w:pPr>
        <w:ind w:left="2880" w:hanging="360"/>
      </w:pPr>
    </w:lvl>
    <w:lvl w:ilvl="4" w:tplc="8ABCB3BE" w:tentative="1">
      <w:start w:val="1"/>
      <w:numFmt w:val="lowerLetter"/>
      <w:lvlText w:val="%5."/>
      <w:lvlJc w:val="left"/>
      <w:pPr>
        <w:ind w:left="3600" w:hanging="360"/>
      </w:pPr>
    </w:lvl>
    <w:lvl w:ilvl="5" w:tplc="0FD48626" w:tentative="1">
      <w:start w:val="1"/>
      <w:numFmt w:val="lowerRoman"/>
      <w:lvlText w:val="%6."/>
      <w:lvlJc w:val="right"/>
      <w:pPr>
        <w:ind w:left="4320" w:hanging="180"/>
      </w:pPr>
    </w:lvl>
    <w:lvl w:ilvl="6" w:tplc="E7E860A2" w:tentative="1">
      <w:start w:val="1"/>
      <w:numFmt w:val="decimal"/>
      <w:lvlText w:val="%7."/>
      <w:lvlJc w:val="left"/>
      <w:pPr>
        <w:ind w:left="5040" w:hanging="360"/>
      </w:pPr>
    </w:lvl>
    <w:lvl w:ilvl="7" w:tplc="7D0CD22E" w:tentative="1">
      <w:start w:val="1"/>
      <w:numFmt w:val="lowerLetter"/>
      <w:lvlText w:val="%8."/>
      <w:lvlJc w:val="left"/>
      <w:pPr>
        <w:ind w:left="5760" w:hanging="360"/>
      </w:pPr>
    </w:lvl>
    <w:lvl w:ilvl="8" w:tplc="BE0EA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189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8A1D6" w:tentative="1">
      <w:start w:val="1"/>
      <w:numFmt w:val="lowerLetter"/>
      <w:lvlText w:val="%2."/>
      <w:lvlJc w:val="left"/>
      <w:pPr>
        <w:ind w:left="1440" w:hanging="360"/>
      </w:pPr>
    </w:lvl>
    <w:lvl w:ilvl="2" w:tplc="2E1E9DC4" w:tentative="1">
      <w:start w:val="1"/>
      <w:numFmt w:val="lowerRoman"/>
      <w:lvlText w:val="%3."/>
      <w:lvlJc w:val="right"/>
      <w:pPr>
        <w:ind w:left="2160" w:hanging="180"/>
      </w:pPr>
    </w:lvl>
    <w:lvl w:ilvl="3" w:tplc="F920D108" w:tentative="1">
      <w:start w:val="1"/>
      <w:numFmt w:val="decimal"/>
      <w:lvlText w:val="%4."/>
      <w:lvlJc w:val="left"/>
      <w:pPr>
        <w:ind w:left="2880" w:hanging="360"/>
      </w:pPr>
    </w:lvl>
    <w:lvl w:ilvl="4" w:tplc="AD24AD8C" w:tentative="1">
      <w:start w:val="1"/>
      <w:numFmt w:val="lowerLetter"/>
      <w:lvlText w:val="%5."/>
      <w:lvlJc w:val="left"/>
      <w:pPr>
        <w:ind w:left="3600" w:hanging="360"/>
      </w:pPr>
    </w:lvl>
    <w:lvl w:ilvl="5" w:tplc="6D6C4C56" w:tentative="1">
      <w:start w:val="1"/>
      <w:numFmt w:val="lowerRoman"/>
      <w:lvlText w:val="%6."/>
      <w:lvlJc w:val="right"/>
      <w:pPr>
        <w:ind w:left="4320" w:hanging="180"/>
      </w:pPr>
    </w:lvl>
    <w:lvl w:ilvl="6" w:tplc="FF1EF0BC" w:tentative="1">
      <w:start w:val="1"/>
      <w:numFmt w:val="decimal"/>
      <w:lvlText w:val="%7."/>
      <w:lvlJc w:val="left"/>
      <w:pPr>
        <w:ind w:left="5040" w:hanging="360"/>
      </w:pPr>
    </w:lvl>
    <w:lvl w:ilvl="7" w:tplc="E706840A" w:tentative="1">
      <w:start w:val="1"/>
      <w:numFmt w:val="lowerLetter"/>
      <w:lvlText w:val="%8."/>
      <w:lvlJc w:val="left"/>
      <w:pPr>
        <w:ind w:left="5760" w:hanging="360"/>
      </w:pPr>
    </w:lvl>
    <w:lvl w:ilvl="8" w:tplc="E90C0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703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6601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CD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05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5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01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4B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6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110B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0A9E8" w:tentative="1">
      <w:start w:val="1"/>
      <w:numFmt w:val="lowerLetter"/>
      <w:lvlText w:val="%2."/>
      <w:lvlJc w:val="left"/>
      <w:pPr>
        <w:ind w:left="1440" w:hanging="360"/>
      </w:pPr>
    </w:lvl>
    <w:lvl w:ilvl="2" w:tplc="B726B4E0" w:tentative="1">
      <w:start w:val="1"/>
      <w:numFmt w:val="lowerRoman"/>
      <w:lvlText w:val="%3."/>
      <w:lvlJc w:val="right"/>
      <w:pPr>
        <w:ind w:left="2160" w:hanging="180"/>
      </w:pPr>
    </w:lvl>
    <w:lvl w:ilvl="3" w:tplc="73666AC0" w:tentative="1">
      <w:start w:val="1"/>
      <w:numFmt w:val="decimal"/>
      <w:lvlText w:val="%4."/>
      <w:lvlJc w:val="left"/>
      <w:pPr>
        <w:ind w:left="2880" w:hanging="360"/>
      </w:pPr>
    </w:lvl>
    <w:lvl w:ilvl="4" w:tplc="CC9C31AA" w:tentative="1">
      <w:start w:val="1"/>
      <w:numFmt w:val="lowerLetter"/>
      <w:lvlText w:val="%5."/>
      <w:lvlJc w:val="left"/>
      <w:pPr>
        <w:ind w:left="3600" w:hanging="360"/>
      </w:pPr>
    </w:lvl>
    <w:lvl w:ilvl="5" w:tplc="A32EB274" w:tentative="1">
      <w:start w:val="1"/>
      <w:numFmt w:val="lowerRoman"/>
      <w:lvlText w:val="%6."/>
      <w:lvlJc w:val="right"/>
      <w:pPr>
        <w:ind w:left="4320" w:hanging="180"/>
      </w:pPr>
    </w:lvl>
    <w:lvl w:ilvl="6" w:tplc="C3423F98" w:tentative="1">
      <w:start w:val="1"/>
      <w:numFmt w:val="decimal"/>
      <w:lvlText w:val="%7."/>
      <w:lvlJc w:val="left"/>
      <w:pPr>
        <w:ind w:left="5040" w:hanging="360"/>
      </w:pPr>
    </w:lvl>
    <w:lvl w:ilvl="7" w:tplc="1A9E892A" w:tentative="1">
      <w:start w:val="1"/>
      <w:numFmt w:val="lowerLetter"/>
      <w:lvlText w:val="%8."/>
      <w:lvlJc w:val="left"/>
      <w:pPr>
        <w:ind w:left="5760" w:hanging="360"/>
      </w:pPr>
    </w:lvl>
    <w:lvl w:ilvl="8" w:tplc="858A6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E5A74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03859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DF68D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9A26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68A37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5B2689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0D435B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0A3E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35C1E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6759460">
    <w:abstractNumId w:val="9"/>
  </w:num>
  <w:num w:numId="2" w16cid:durableId="1143740507">
    <w:abstractNumId w:val="8"/>
  </w:num>
  <w:num w:numId="3" w16cid:durableId="1417748366">
    <w:abstractNumId w:val="14"/>
  </w:num>
  <w:num w:numId="4" w16cid:durableId="1976787802">
    <w:abstractNumId w:val="10"/>
  </w:num>
  <w:num w:numId="5" w16cid:durableId="180433485">
    <w:abstractNumId w:val="6"/>
  </w:num>
  <w:num w:numId="6" w16cid:durableId="1211452833">
    <w:abstractNumId w:val="1"/>
  </w:num>
  <w:num w:numId="7" w16cid:durableId="1704288355">
    <w:abstractNumId w:val="7"/>
  </w:num>
  <w:num w:numId="8" w16cid:durableId="1192837706">
    <w:abstractNumId w:val="2"/>
  </w:num>
  <w:num w:numId="9" w16cid:durableId="2053072222">
    <w:abstractNumId w:val="16"/>
  </w:num>
  <w:num w:numId="10" w16cid:durableId="1374696086">
    <w:abstractNumId w:val="5"/>
  </w:num>
  <w:num w:numId="11" w16cid:durableId="1157569885">
    <w:abstractNumId w:val="15"/>
  </w:num>
  <w:num w:numId="12" w16cid:durableId="585766166">
    <w:abstractNumId w:val="4"/>
  </w:num>
  <w:num w:numId="13" w16cid:durableId="1113985069">
    <w:abstractNumId w:val="12"/>
  </w:num>
  <w:num w:numId="14" w16cid:durableId="924876553">
    <w:abstractNumId w:val="11"/>
  </w:num>
  <w:num w:numId="15" w16cid:durableId="545408397">
    <w:abstractNumId w:val="13"/>
  </w:num>
  <w:num w:numId="16" w16cid:durableId="1051658835">
    <w:abstractNumId w:val="0"/>
  </w:num>
  <w:num w:numId="17" w16cid:durableId="198380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09EC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773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CC3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2470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3BE6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3800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C5F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2C76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DC42864"/>
  <w15:docId w15:val="{532A2C41-8AAF-478D-B6D5-5DC454E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60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harsh0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67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2023-01-27T18:43:00Z</dcterms:created>
  <dcterms:modified xsi:type="dcterms:W3CDTF">2023-04-01T19:23:00Z</dcterms:modified>
</cp:coreProperties>
</file>