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D84CD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84CD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84CD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84CD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84CD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84CD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84CD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84CD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08"/>
        <w:gridCol w:w="1845"/>
        <w:gridCol w:w="1817"/>
        <w:gridCol w:w="1817"/>
        <w:gridCol w:w="1817"/>
        <w:gridCol w:w="1186"/>
      </w:tblGrid>
      <w:tr w:rsidR="004A639F" w:rsidTr="00D84CD8">
        <w:tc>
          <w:tcPr>
            <w:tcW w:w="2308" w:type="dxa"/>
          </w:tcPr>
          <w:p w:rsidR="00ED0124" w:rsidRPr="00C1676B" w:rsidRDefault="00D84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45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84CD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17" w:type="dxa"/>
          </w:tcPr>
          <w:p w:rsidR="00ED0124" w:rsidRPr="00C1676B" w:rsidRDefault="00D84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17" w:type="dxa"/>
          </w:tcPr>
          <w:p w:rsidR="00ED0124" w:rsidRPr="00C1676B" w:rsidRDefault="00D84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817" w:type="dxa"/>
          </w:tcPr>
          <w:p w:rsidR="00ED0124" w:rsidRPr="00C1676B" w:rsidRDefault="00D84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84CD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186" w:type="dxa"/>
          </w:tcPr>
          <w:p w:rsidR="00ED0124" w:rsidRPr="00C1676B" w:rsidRDefault="00D84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84CD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A639F" w:rsidTr="00D84CD8">
        <w:tc>
          <w:tcPr>
            <w:tcW w:w="23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45" w:type="dxa"/>
          </w:tcPr>
          <w:p w:rsidR="00ED0124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Jayant</w:t>
            </w:r>
          </w:p>
        </w:tc>
        <w:tc>
          <w:tcPr>
            <w:tcW w:w="1817" w:type="dxa"/>
          </w:tcPr>
          <w:p w:rsidR="00ED0124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Anjali</w:t>
            </w:r>
          </w:p>
        </w:tc>
        <w:tc>
          <w:tcPr>
            <w:tcW w:w="1817" w:type="dxa"/>
          </w:tcPr>
          <w:p w:rsidR="00ED0124" w:rsidRPr="00C03D07" w:rsidRDefault="00EB0E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Anish </w:t>
            </w:r>
          </w:p>
        </w:tc>
        <w:tc>
          <w:tcPr>
            <w:tcW w:w="1817" w:type="dxa"/>
          </w:tcPr>
          <w:p w:rsidR="00ED0124" w:rsidRPr="00C03D07" w:rsidRDefault="00EB0E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Archit</w:t>
            </w:r>
            <w:proofErr w:type="spellEnd"/>
          </w:p>
        </w:tc>
        <w:tc>
          <w:tcPr>
            <w:tcW w:w="11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D84CD8">
        <w:tc>
          <w:tcPr>
            <w:tcW w:w="23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45" w:type="dxa"/>
          </w:tcPr>
          <w:p w:rsidR="00ED0124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Yeshwant</w:t>
            </w:r>
            <w:proofErr w:type="spellEnd"/>
          </w:p>
        </w:tc>
        <w:tc>
          <w:tcPr>
            <w:tcW w:w="1817" w:type="dxa"/>
          </w:tcPr>
          <w:p w:rsidR="00ED0124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</w:t>
            </w:r>
          </w:p>
        </w:tc>
        <w:tc>
          <w:tcPr>
            <w:tcW w:w="18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D84CD8">
        <w:tc>
          <w:tcPr>
            <w:tcW w:w="23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45" w:type="dxa"/>
          </w:tcPr>
          <w:p w:rsidR="00ED0124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Deshpande</w:t>
            </w:r>
          </w:p>
        </w:tc>
        <w:tc>
          <w:tcPr>
            <w:tcW w:w="1817" w:type="dxa"/>
          </w:tcPr>
          <w:p w:rsidR="00ED0124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Deshpande</w:t>
            </w:r>
          </w:p>
        </w:tc>
        <w:tc>
          <w:tcPr>
            <w:tcW w:w="1817" w:type="dxa"/>
          </w:tcPr>
          <w:p w:rsidR="00ED0124" w:rsidRPr="00C03D07" w:rsidRDefault="00EB0E4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Deshpande</w:t>
            </w:r>
          </w:p>
        </w:tc>
        <w:tc>
          <w:tcPr>
            <w:tcW w:w="1817" w:type="dxa"/>
          </w:tcPr>
          <w:p w:rsidR="00ED0124" w:rsidRPr="00C03D07" w:rsidRDefault="00EB0E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Deshpande</w:t>
            </w:r>
          </w:p>
        </w:tc>
        <w:tc>
          <w:tcPr>
            <w:tcW w:w="11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D84CD8">
        <w:tc>
          <w:tcPr>
            <w:tcW w:w="23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45" w:type="dxa"/>
          </w:tcPr>
          <w:p w:rsidR="00ED0124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688423537</w:t>
            </w:r>
          </w:p>
        </w:tc>
        <w:tc>
          <w:tcPr>
            <w:tcW w:w="1817" w:type="dxa"/>
          </w:tcPr>
          <w:p w:rsidR="00ED0124" w:rsidRPr="00C03D07" w:rsidRDefault="00EB0E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770064953</w:t>
            </w:r>
          </w:p>
        </w:tc>
        <w:tc>
          <w:tcPr>
            <w:tcW w:w="1817" w:type="dxa"/>
          </w:tcPr>
          <w:p w:rsidR="00ED0124" w:rsidRPr="00C03D07" w:rsidRDefault="00EB0E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797067196</w:t>
            </w:r>
          </w:p>
        </w:tc>
        <w:tc>
          <w:tcPr>
            <w:tcW w:w="1817" w:type="dxa"/>
          </w:tcPr>
          <w:p w:rsidR="00ED0124" w:rsidRPr="00C03D07" w:rsidRDefault="00EB0E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835879404</w:t>
            </w:r>
          </w:p>
        </w:tc>
        <w:tc>
          <w:tcPr>
            <w:tcW w:w="11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D84CD8">
        <w:tc>
          <w:tcPr>
            <w:tcW w:w="23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45" w:type="dxa"/>
          </w:tcPr>
          <w:p w:rsidR="00ED0124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 Aug 1974</w:t>
            </w:r>
          </w:p>
        </w:tc>
        <w:tc>
          <w:tcPr>
            <w:tcW w:w="1817" w:type="dxa"/>
          </w:tcPr>
          <w:p w:rsidR="00ED0124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 March 1977</w:t>
            </w:r>
          </w:p>
        </w:tc>
        <w:tc>
          <w:tcPr>
            <w:tcW w:w="1817" w:type="dxa"/>
          </w:tcPr>
          <w:p w:rsidR="00ED0124" w:rsidRPr="00C03D07" w:rsidRDefault="00EB0E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 Dec 2004</w:t>
            </w:r>
          </w:p>
        </w:tc>
        <w:tc>
          <w:tcPr>
            <w:tcW w:w="1817" w:type="dxa"/>
          </w:tcPr>
          <w:p w:rsidR="00ED0124" w:rsidRPr="00C03D07" w:rsidRDefault="00EB0E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 May 2009</w:t>
            </w:r>
          </w:p>
        </w:tc>
        <w:tc>
          <w:tcPr>
            <w:tcW w:w="11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D84CD8">
        <w:tc>
          <w:tcPr>
            <w:tcW w:w="23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45" w:type="dxa"/>
          </w:tcPr>
          <w:p w:rsidR="008A2139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817" w:type="dxa"/>
          </w:tcPr>
          <w:p w:rsidR="008A2139" w:rsidRPr="00C03D07" w:rsidRDefault="006808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17" w:type="dxa"/>
          </w:tcPr>
          <w:p w:rsidR="008A2139" w:rsidRPr="00C03D07" w:rsidRDefault="00EB0E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817" w:type="dxa"/>
          </w:tcPr>
          <w:p w:rsidR="008A2139" w:rsidRPr="00C03D07" w:rsidRDefault="00EB0E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18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D84CD8">
        <w:tc>
          <w:tcPr>
            <w:tcW w:w="23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45" w:type="dxa"/>
          </w:tcPr>
          <w:p w:rsidR="007B4551" w:rsidRPr="00C03D07" w:rsidRDefault="006808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817" w:type="dxa"/>
          </w:tcPr>
          <w:p w:rsidR="007B4551" w:rsidRPr="00C03D07" w:rsidRDefault="0068087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81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6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0E47" w:rsidTr="00D84CD8">
        <w:trPr>
          <w:trHeight w:val="1007"/>
        </w:trPr>
        <w:tc>
          <w:tcPr>
            <w:tcW w:w="2308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45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277 Morning Glory Drive Monroe Township NJ  08831</w:t>
            </w:r>
          </w:p>
        </w:tc>
        <w:tc>
          <w:tcPr>
            <w:tcW w:w="1817" w:type="dxa"/>
          </w:tcPr>
          <w:p w:rsidR="00EB0E47" w:rsidRDefault="00EB0E47" w:rsidP="00EB0E47">
            <w:r w:rsidRPr="00F463C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277 Morning Glory Drive Monroe Township NJ  08831</w:t>
            </w:r>
          </w:p>
        </w:tc>
        <w:tc>
          <w:tcPr>
            <w:tcW w:w="1817" w:type="dxa"/>
          </w:tcPr>
          <w:p w:rsidR="00EB0E47" w:rsidRDefault="00EB0E47" w:rsidP="00EB0E47">
            <w:r w:rsidRPr="00F463C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277 Morning Glory Drive Monroe Township NJ  08831</w:t>
            </w:r>
          </w:p>
        </w:tc>
        <w:tc>
          <w:tcPr>
            <w:tcW w:w="1817" w:type="dxa"/>
          </w:tcPr>
          <w:p w:rsidR="00EB0E47" w:rsidRDefault="00EB0E47" w:rsidP="00EB0E47">
            <w:r w:rsidRPr="00F463C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277 Morning Glory Drive Monroe Township NJ  08831</w:t>
            </w:r>
          </w:p>
        </w:tc>
        <w:tc>
          <w:tcPr>
            <w:tcW w:w="1186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0E47" w:rsidTr="00D84CD8">
        <w:tc>
          <w:tcPr>
            <w:tcW w:w="2308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45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6123513477</w:t>
            </w:r>
          </w:p>
        </w:tc>
        <w:tc>
          <w:tcPr>
            <w:tcW w:w="1817" w:type="dxa"/>
          </w:tcPr>
          <w:p w:rsidR="00EB0E47" w:rsidRDefault="00EB0E47" w:rsidP="00EB0E47">
            <w:r w:rsidRPr="001D202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61235134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</w:t>
            </w:r>
          </w:p>
        </w:tc>
        <w:tc>
          <w:tcPr>
            <w:tcW w:w="1817" w:type="dxa"/>
          </w:tcPr>
          <w:p w:rsidR="00EB0E47" w:rsidRDefault="00EB0E47" w:rsidP="00EB0E47">
            <w:r w:rsidRPr="001D202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6123513477</w:t>
            </w:r>
          </w:p>
        </w:tc>
        <w:tc>
          <w:tcPr>
            <w:tcW w:w="1817" w:type="dxa"/>
          </w:tcPr>
          <w:p w:rsidR="00EB0E47" w:rsidRDefault="00EB0E47" w:rsidP="00EB0E47">
            <w:r w:rsidRPr="001D202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6123513477</w:t>
            </w:r>
          </w:p>
        </w:tc>
        <w:tc>
          <w:tcPr>
            <w:tcW w:w="1186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D84CD8">
        <w:tc>
          <w:tcPr>
            <w:tcW w:w="23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D84CD8">
        <w:tc>
          <w:tcPr>
            <w:tcW w:w="23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0E47" w:rsidTr="00D84CD8">
        <w:tc>
          <w:tcPr>
            <w:tcW w:w="2308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45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74D2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jaydesh@yahoo.com</w:t>
              </w:r>
            </w:hyperlink>
          </w:p>
        </w:tc>
        <w:tc>
          <w:tcPr>
            <w:tcW w:w="1817" w:type="dxa"/>
          </w:tcPr>
          <w:p w:rsidR="00EB0E47" w:rsidRDefault="00EB0E47" w:rsidP="00EB0E47">
            <w:hyperlink r:id="rId10" w:history="1">
              <w:r w:rsidRPr="0016422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jaydesh@yahoo.com</w:t>
              </w:r>
            </w:hyperlink>
          </w:p>
        </w:tc>
        <w:tc>
          <w:tcPr>
            <w:tcW w:w="1817" w:type="dxa"/>
          </w:tcPr>
          <w:p w:rsidR="00EB0E47" w:rsidRDefault="00EB0E47" w:rsidP="00EB0E47">
            <w:hyperlink r:id="rId11" w:history="1">
              <w:r w:rsidRPr="0016422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jaydesh@yahoo.com</w:t>
              </w:r>
            </w:hyperlink>
          </w:p>
        </w:tc>
        <w:tc>
          <w:tcPr>
            <w:tcW w:w="1817" w:type="dxa"/>
          </w:tcPr>
          <w:p w:rsidR="00EB0E47" w:rsidRDefault="00EB0E47" w:rsidP="00EB0E47">
            <w:hyperlink r:id="rId12" w:history="1">
              <w:r w:rsidRPr="0016422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jaydesh@yahoo.com</w:t>
              </w:r>
            </w:hyperlink>
          </w:p>
        </w:tc>
        <w:tc>
          <w:tcPr>
            <w:tcW w:w="1186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D84CD8">
        <w:tc>
          <w:tcPr>
            <w:tcW w:w="23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84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0E47" w:rsidTr="00D84CD8">
        <w:tc>
          <w:tcPr>
            <w:tcW w:w="2308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45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 Resident</w:t>
            </w:r>
          </w:p>
        </w:tc>
        <w:tc>
          <w:tcPr>
            <w:tcW w:w="1817" w:type="dxa"/>
          </w:tcPr>
          <w:p w:rsidR="00EB0E47" w:rsidRDefault="00EB0E47" w:rsidP="00EB0E47">
            <w:r w:rsidRPr="006010D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 Resident</w:t>
            </w:r>
          </w:p>
        </w:tc>
        <w:tc>
          <w:tcPr>
            <w:tcW w:w="1817" w:type="dxa"/>
          </w:tcPr>
          <w:p w:rsidR="00EB0E47" w:rsidRDefault="00EB0E47" w:rsidP="00EB0E47">
            <w:r w:rsidRPr="006010D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 Resident</w:t>
            </w:r>
          </w:p>
        </w:tc>
        <w:tc>
          <w:tcPr>
            <w:tcW w:w="1817" w:type="dxa"/>
          </w:tcPr>
          <w:p w:rsidR="00EB0E47" w:rsidRDefault="00EB0E47" w:rsidP="00EB0E47">
            <w:r w:rsidRPr="006010D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 Resident</w:t>
            </w:r>
          </w:p>
        </w:tc>
        <w:tc>
          <w:tcPr>
            <w:tcW w:w="1186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D84CD8">
        <w:tc>
          <w:tcPr>
            <w:tcW w:w="23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45" w:type="dxa"/>
          </w:tcPr>
          <w:p w:rsidR="00D92BD1" w:rsidRPr="00C03D07" w:rsidRDefault="00EB0E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  <w:tc>
          <w:tcPr>
            <w:tcW w:w="1817" w:type="dxa"/>
          </w:tcPr>
          <w:p w:rsidR="00D92BD1" w:rsidRPr="00C03D07" w:rsidRDefault="00EB0E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17" w:type="dxa"/>
          </w:tcPr>
          <w:p w:rsidR="00D92BD1" w:rsidRPr="00C03D07" w:rsidRDefault="00EB0E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17" w:type="dxa"/>
          </w:tcPr>
          <w:p w:rsidR="00D92BD1" w:rsidRPr="00C03D07" w:rsidRDefault="00EB0E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8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0E47" w:rsidTr="00D84CD8">
        <w:tc>
          <w:tcPr>
            <w:tcW w:w="2308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45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186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0E47" w:rsidTr="00D84CD8">
        <w:tc>
          <w:tcPr>
            <w:tcW w:w="2308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845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 May 2003</w:t>
            </w: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 May 2003</w:t>
            </w: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0E47" w:rsidTr="00D84CD8">
        <w:tc>
          <w:tcPr>
            <w:tcW w:w="2308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45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4CD8" w:rsidTr="00D84CD8">
        <w:tc>
          <w:tcPr>
            <w:tcW w:w="2308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45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17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17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817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186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84CD8" w:rsidTr="00D84CD8">
        <w:tc>
          <w:tcPr>
            <w:tcW w:w="2308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45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17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17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17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86" w:type="dxa"/>
          </w:tcPr>
          <w:p w:rsidR="00D84CD8" w:rsidRPr="00C03D07" w:rsidRDefault="00D84CD8" w:rsidP="00D84C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0E47" w:rsidTr="00D84CD8">
        <w:tc>
          <w:tcPr>
            <w:tcW w:w="2308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45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17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B0E47" w:rsidRPr="00C03D07" w:rsidRDefault="00EB0E47" w:rsidP="00EB0E4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4A639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A639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639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A639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A639F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D84CD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4A639F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D84CD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021202337</w:t>
            </w:r>
          </w:p>
        </w:tc>
      </w:tr>
      <w:tr w:rsidR="004A639F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D84CD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606860588</w:t>
            </w:r>
          </w:p>
        </w:tc>
      </w:tr>
      <w:tr w:rsidR="004A639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D84CD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4A639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D84CD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Jayant Deshpande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A639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A639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A639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A639F" w:rsidTr="001D05D6">
        <w:trPr>
          <w:trHeight w:val="622"/>
        </w:trPr>
        <w:tc>
          <w:tcPr>
            <w:tcW w:w="918" w:type="dxa"/>
          </w:tcPr>
          <w:p w:rsidR="008F53D7" w:rsidRPr="00C03D07" w:rsidRDefault="00D84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84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1D05D6">
        <w:trPr>
          <w:trHeight w:val="592"/>
        </w:trPr>
        <w:tc>
          <w:tcPr>
            <w:tcW w:w="918" w:type="dxa"/>
          </w:tcPr>
          <w:p w:rsidR="008F53D7" w:rsidRPr="00C03D07" w:rsidRDefault="00D84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84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84CD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D84CD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4A639F" w:rsidTr="00B433FE">
        <w:trPr>
          <w:trHeight w:val="683"/>
        </w:trPr>
        <w:tc>
          <w:tcPr>
            <w:tcW w:w="1638" w:type="dxa"/>
          </w:tcPr>
          <w:p w:rsidR="007C5320" w:rsidRPr="00C03D07" w:rsidRDefault="00D84CD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D84CD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D84CD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D84CD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D84CD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D84CD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A639F" w:rsidTr="00B433FE">
        <w:trPr>
          <w:trHeight w:val="291"/>
        </w:trPr>
        <w:tc>
          <w:tcPr>
            <w:tcW w:w="1638" w:type="dxa"/>
          </w:tcPr>
          <w:p w:rsidR="007C5320" w:rsidRPr="00C03D07" w:rsidRDefault="001860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~$150</w:t>
            </w:r>
          </w:p>
        </w:tc>
        <w:tc>
          <w:tcPr>
            <w:tcW w:w="1998" w:type="dxa"/>
          </w:tcPr>
          <w:p w:rsidR="007C5320" w:rsidRPr="00C03D07" w:rsidRDefault="001860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$9050</w:t>
            </w:r>
          </w:p>
        </w:tc>
        <w:tc>
          <w:tcPr>
            <w:tcW w:w="1818" w:type="dxa"/>
          </w:tcPr>
          <w:p w:rsidR="007C5320" w:rsidRPr="00C03D07" w:rsidRDefault="001860D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~$75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D84CD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  <w:bookmarkStart w:id="0" w:name="_GoBack"/>
      <w:bookmarkEnd w:id="0"/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4A639F" w:rsidTr="00B433FE">
        <w:trPr>
          <w:trHeight w:val="773"/>
        </w:trPr>
        <w:tc>
          <w:tcPr>
            <w:tcW w:w="2448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A639F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D84CD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4A639F" w:rsidTr="004B23E9">
        <w:trPr>
          <w:trHeight w:val="825"/>
        </w:trPr>
        <w:tc>
          <w:tcPr>
            <w:tcW w:w="2538" w:type="dxa"/>
          </w:tcPr>
          <w:p w:rsidR="00B95496" w:rsidRPr="00C03D07" w:rsidRDefault="00D84CD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84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84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84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84CD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A639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84CD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84CD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B0E4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CD8" w:rsidRPr="004A10AC" w:rsidRDefault="00D84CD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D84CD8" w:rsidRDefault="00D84CD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D84CD8" w:rsidRPr="004A10AC" w:rsidRDefault="00D84CD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D84CD8" w:rsidRPr="004A10AC" w:rsidRDefault="00D84CD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D84CD8" w:rsidRDefault="00D84CD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D84CD8" w:rsidRPr="004A10AC" w:rsidRDefault="00D84CD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B0E4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1F69A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EEBD4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4A639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84CD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A639F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D84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84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84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84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84CD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A639F" w:rsidTr="0030732B">
        <w:trPr>
          <w:trHeight w:val="266"/>
        </w:trPr>
        <w:tc>
          <w:tcPr>
            <w:tcW w:w="738" w:type="dxa"/>
          </w:tcPr>
          <w:p w:rsidR="008F53D7" w:rsidRPr="00C03D07" w:rsidRDefault="00D84CD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30732B">
        <w:trPr>
          <w:trHeight w:val="266"/>
        </w:trPr>
        <w:tc>
          <w:tcPr>
            <w:tcW w:w="738" w:type="dxa"/>
          </w:tcPr>
          <w:p w:rsidR="008F53D7" w:rsidRPr="00C03D07" w:rsidRDefault="00D84CD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30732B">
        <w:trPr>
          <w:trHeight w:val="266"/>
        </w:trPr>
        <w:tc>
          <w:tcPr>
            <w:tcW w:w="738" w:type="dxa"/>
          </w:tcPr>
          <w:p w:rsidR="008F53D7" w:rsidRPr="00C03D07" w:rsidRDefault="00D84CD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D84CD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84CD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84CD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A639F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D84CD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A639F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A639F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D84CD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4A639F" w:rsidTr="00B433FE">
        <w:trPr>
          <w:trHeight w:val="527"/>
        </w:trPr>
        <w:tc>
          <w:tcPr>
            <w:tcW w:w="3135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A639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84CD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4A639F" w:rsidTr="00B433FE">
        <w:tc>
          <w:tcPr>
            <w:tcW w:w="9198" w:type="dxa"/>
          </w:tcPr>
          <w:p w:rsidR="007C5320" w:rsidRPr="00C03D07" w:rsidRDefault="00D84CD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A639F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639F" w:rsidTr="00B433FE">
        <w:tc>
          <w:tcPr>
            <w:tcW w:w="9198" w:type="dxa"/>
          </w:tcPr>
          <w:p w:rsidR="007C5320" w:rsidRPr="00C03D07" w:rsidRDefault="00D84CD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639F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D84CD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84CD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4A639F" w:rsidTr="007C5320">
        <w:tc>
          <w:tcPr>
            <w:tcW w:w="1106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4A639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D84CD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84CD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4A639F" w:rsidTr="00B433FE">
        <w:tc>
          <w:tcPr>
            <w:tcW w:w="3456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D84CD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A639F" w:rsidTr="00B433FE">
        <w:tc>
          <w:tcPr>
            <w:tcW w:w="3456" w:type="dxa"/>
            <w:shd w:val="clear" w:color="auto" w:fill="auto"/>
          </w:tcPr>
          <w:p w:rsidR="007C5320" w:rsidRPr="004B23E9" w:rsidRDefault="00D84CD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639F" w:rsidTr="00B433FE">
        <w:tc>
          <w:tcPr>
            <w:tcW w:w="3456" w:type="dxa"/>
            <w:shd w:val="clear" w:color="auto" w:fill="auto"/>
          </w:tcPr>
          <w:p w:rsidR="007C5320" w:rsidRPr="004B23E9" w:rsidRDefault="00D84CD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A639F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D84CD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A639F" w:rsidTr="00B433FE">
        <w:trPr>
          <w:trHeight w:val="263"/>
        </w:trPr>
        <w:tc>
          <w:tcPr>
            <w:tcW w:w="6880" w:type="dxa"/>
          </w:tcPr>
          <w:p w:rsidR="007C5320" w:rsidRPr="00C03D07" w:rsidRDefault="00D84CD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D84CD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A639F" w:rsidTr="00B433FE">
        <w:trPr>
          <w:trHeight w:val="263"/>
        </w:trPr>
        <w:tc>
          <w:tcPr>
            <w:tcW w:w="6880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301"/>
        </w:trPr>
        <w:tc>
          <w:tcPr>
            <w:tcW w:w="6880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63"/>
        </w:trPr>
        <w:tc>
          <w:tcPr>
            <w:tcW w:w="6880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50"/>
        </w:trPr>
        <w:tc>
          <w:tcPr>
            <w:tcW w:w="6880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63"/>
        </w:trPr>
        <w:tc>
          <w:tcPr>
            <w:tcW w:w="6880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75"/>
        </w:trPr>
        <w:tc>
          <w:tcPr>
            <w:tcW w:w="6880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75"/>
        </w:trPr>
        <w:tc>
          <w:tcPr>
            <w:tcW w:w="6880" w:type="dxa"/>
          </w:tcPr>
          <w:p w:rsidR="007C5320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D84CD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4A639F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D84CD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D84CD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A639F" w:rsidTr="00B433FE">
        <w:tc>
          <w:tcPr>
            <w:tcW w:w="7196" w:type="dxa"/>
            <w:shd w:val="clear" w:color="auto" w:fill="auto"/>
          </w:tcPr>
          <w:p w:rsidR="00594FF4" w:rsidRPr="005A2CD3" w:rsidRDefault="00D84CD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A639F" w:rsidTr="00B433FE">
        <w:tc>
          <w:tcPr>
            <w:tcW w:w="7196" w:type="dxa"/>
            <w:shd w:val="clear" w:color="auto" w:fill="auto"/>
          </w:tcPr>
          <w:p w:rsidR="00594FF4" w:rsidRPr="005A2CD3" w:rsidRDefault="00D84CD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D84CD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D84CD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D84CD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A639F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D84CD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03"/>
        </w:trPr>
        <w:tc>
          <w:tcPr>
            <w:tcW w:w="6194" w:type="dxa"/>
          </w:tcPr>
          <w:p w:rsidR="00594FF4" w:rsidRPr="00C03D07" w:rsidRDefault="00D84CD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04"/>
        </w:trPr>
        <w:tc>
          <w:tcPr>
            <w:tcW w:w="6194" w:type="dxa"/>
          </w:tcPr>
          <w:p w:rsidR="00594FF4" w:rsidRPr="00C03D07" w:rsidRDefault="00D84CD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03"/>
        </w:trPr>
        <w:tc>
          <w:tcPr>
            <w:tcW w:w="6194" w:type="dxa"/>
          </w:tcPr>
          <w:p w:rsidR="00594FF4" w:rsidRPr="00C03D07" w:rsidRDefault="00D84CD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03"/>
        </w:trPr>
        <w:tc>
          <w:tcPr>
            <w:tcW w:w="6194" w:type="dxa"/>
          </w:tcPr>
          <w:p w:rsidR="00594FF4" w:rsidRPr="00C03D07" w:rsidRDefault="00D84CD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D84CD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A639F" w:rsidTr="00B433FE">
        <w:trPr>
          <w:trHeight w:val="318"/>
        </w:trPr>
        <w:tc>
          <w:tcPr>
            <w:tcW w:w="6194" w:type="dxa"/>
          </w:tcPr>
          <w:p w:rsidR="00594FF4" w:rsidRPr="00C03D07" w:rsidRDefault="00D84CD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A639F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D84CD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A639F" w:rsidTr="00B433FE">
        <w:trPr>
          <w:trHeight w:val="269"/>
        </w:trPr>
        <w:tc>
          <w:tcPr>
            <w:tcW w:w="738" w:type="dxa"/>
          </w:tcPr>
          <w:p w:rsidR="00594FF4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A639F" w:rsidTr="00B433FE">
        <w:trPr>
          <w:trHeight w:val="269"/>
        </w:trPr>
        <w:tc>
          <w:tcPr>
            <w:tcW w:w="738" w:type="dxa"/>
          </w:tcPr>
          <w:p w:rsidR="00594FF4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69"/>
        </w:trPr>
        <w:tc>
          <w:tcPr>
            <w:tcW w:w="738" w:type="dxa"/>
          </w:tcPr>
          <w:p w:rsidR="00594FF4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69"/>
        </w:trPr>
        <w:tc>
          <w:tcPr>
            <w:tcW w:w="738" w:type="dxa"/>
          </w:tcPr>
          <w:p w:rsidR="00594FF4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69"/>
        </w:trPr>
        <w:tc>
          <w:tcPr>
            <w:tcW w:w="738" w:type="dxa"/>
          </w:tcPr>
          <w:p w:rsidR="00594FF4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69"/>
        </w:trPr>
        <w:tc>
          <w:tcPr>
            <w:tcW w:w="738" w:type="dxa"/>
          </w:tcPr>
          <w:p w:rsidR="00594FF4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639F" w:rsidTr="00B433FE">
        <w:trPr>
          <w:trHeight w:val="269"/>
        </w:trPr>
        <w:tc>
          <w:tcPr>
            <w:tcW w:w="738" w:type="dxa"/>
          </w:tcPr>
          <w:p w:rsidR="00594FF4" w:rsidRPr="00C03D07" w:rsidRDefault="00D84CD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E7" w:rsidRDefault="001804E7">
      <w:r>
        <w:separator/>
      </w:r>
    </w:p>
  </w:endnote>
  <w:endnote w:type="continuationSeparator" w:id="0">
    <w:p w:rsidR="001804E7" w:rsidRDefault="0018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CD8" w:rsidRDefault="00D84CD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4CD8" w:rsidRDefault="00D84CD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84CD8" w:rsidRPr="00A000E0" w:rsidRDefault="00D84CD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84CD8" w:rsidRDefault="00D84CD8" w:rsidP="00B23708">
    <w:pPr>
      <w:ind w:right="288"/>
      <w:jc w:val="center"/>
      <w:rPr>
        <w:rFonts w:ascii="Cambria" w:hAnsi="Cambria"/>
      </w:rPr>
    </w:pPr>
  </w:p>
  <w:p w:rsidR="00D84CD8" w:rsidRDefault="00D84CD8" w:rsidP="00B23708">
    <w:pPr>
      <w:ind w:right="288"/>
      <w:jc w:val="center"/>
      <w:rPr>
        <w:rFonts w:ascii="Cambria" w:hAnsi="Cambria"/>
      </w:rPr>
    </w:pPr>
  </w:p>
  <w:p w:rsidR="00D84CD8" w:rsidRPr="002B2F01" w:rsidRDefault="00D84CD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CD8" w:rsidRDefault="00D84CD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60DC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D84CD8" w:rsidRDefault="00D84CD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60DC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E7" w:rsidRDefault="001804E7">
      <w:r>
        <w:separator/>
      </w:r>
    </w:p>
  </w:footnote>
  <w:footnote w:type="continuationSeparator" w:id="0">
    <w:p w:rsidR="001804E7" w:rsidRDefault="0018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CD8" w:rsidRDefault="00D84CD8">
    <w:pPr>
      <w:pStyle w:val="Header"/>
    </w:pPr>
  </w:p>
  <w:p w:rsidR="00D84CD8" w:rsidRDefault="00D84CD8">
    <w:pPr>
      <w:pStyle w:val="Header"/>
    </w:pPr>
  </w:p>
  <w:p w:rsidR="00D84CD8" w:rsidRDefault="00D84CD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27E8B6C">
      <w:start w:val="1"/>
      <w:numFmt w:val="decimal"/>
      <w:lvlText w:val="%1."/>
      <w:lvlJc w:val="left"/>
      <w:pPr>
        <w:ind w:left="1440" w:hanging="360"/>
      </w:pPr>
    </w:lvl>
    <w:lvl w:ilvl="1" w:tplc="38686E94" w:tentative="1">
      <w:start w:val="1"/>
      <w:numFmt w:val="lowerLetter"/>
      <w:lvlText w:val="%2."/>
      <w:lvlJc w:val="left"/>
      <w:pPr>
        <w:ind w:left="2160" w:hanging="360"/>
      </w:pPr>
    </w:lvl>
    <w:lvl w:ilvl="2" w:tplc="7FFC7408" w:tentative="1">
      <w:start w:val="1"/>
      <w:numFmt w:val="lowerRoman"/>
      <w:lvlText w:val="%3."/>
      <w:lvlJc w:val="right"/>
      <w:pPr>
        <w:ind w:left="2880" w:hanging="180"/>
      </w:pPr>
    </w:lvl>
    <w:lvl w:ilvl="3" w:tplc="EE1EA192" w:tentative="1">
      <w:start w:val="1"/>
      <w:numFmt w:val="decimal"/>
      <w:lvlText w:val="%4."/>
      <w:lvlJc w:val="left"/>
      <w:pPr>
        <w:ind w:left="3600" w:hanging="360"/>
      </w:pPr>
    </w:lvl>
    <w:lvl w:ilvl="4" w:tplc="F9B05988" w:tentative="1">
      <w:start w:val="1"/>
      <w:numFmt w:val="lowerLetter"/>
      <w:lvlText w:val="%5."/>
      <w:lvlJc w:val="left"/>
      <w:pPr>
        <w:ind w:left="4320" w:hanging="360"/>
      </w:pPr>
    </w:lvl>
    <w:lvl w:ilvl="5" w:tplc="08201352" w:tentative="1">
      <w:start w:val="1"/>
      <w:numFmt w:val="lowerRoman"/>
      <w:lvlText w:val="%6."/>
      <w:lvlJc w:val="right"/>
      <w:pPr>
        <w:ind w:left="5040" w:hanging="180"/>
      </w:pPr>
    </w:lvl>
    <w:lvl w:ilvl="6" w:tplc="A30214D8" w:tentative="1">
      <w:start w:val="1"/>
      <w:numFmt w:val="decimal"/>
      <w:lvlText w:val="%7."/>
      <w:lvlJc w:val="left"/>
      <w:pPr>
        <w:ind w:left="5760" w:hanging="360"/>
      </w:pPr>
    </w:lvl>
    <w:lvl w:ilvl="7" w:tplc="EE280360" w:tentative="1">
      <w:start w:val="1"/>
      <w:numFmt w:val="lowerLetter"/>
      <w:lvlText w:val="%8."/>
      <w:lvlJc w:val="left"/>
      <w:pPr>
        <w:ind w:left="6480" w:hanging="360"/>
      </w:pPr>
    </w:lvl>
    <w:lvl w:ilvl="8" w:tplc="E50470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8426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EA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E1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DEA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88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A8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5CD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4B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184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33E4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44DE10" w:tentative="1">
      <w:start w:val="1"/>
      <w:numFmt w:val="lowerLetter"/>
      <w:lvlText w:val="%2."/>
      <w:lvlJc w:val="left"/>
      <w:pPr>
        <w:ind w:left="1440" w:hanging="360"/>
      </w:pPr>
    </w:lvl>
    <w:lvl w:ilvl="2" w:tplc="B1742D28" w:tentative="1">
      <w:start w:val="1"/>
      <w:numFmt w:val="lowerRoman"/>
      <w:lvlText w:val="%3."/>
      <w:lvlJc w:val="right"/>
      <w:pPr>
        <w:ind w:left="2160" w:hanging="180"/>
      </w:pPr>
    </w:lvl>
    <w:lvl w:ilvl="3" w:tplc="BA8C27E2" w:tentative="1">
      <w:start w:val="1"/>
      <w:numFmt w:val="decimal"/>
      <w:lvlText w:val="%4."/>
      <w:lvlJc w:val="left"/>
      <w:pPr>
        <w:ind w:left="2880" w:hanging="360"/>
      </w:pPr>
    </w:lvl>
    <w:lvl w:ilvl="4" w:tplc="76786CAE" w:tentative="1">
      <w:start w:val="1"/>
      <w:numFmt w:val="lowerLetter"/>
      <w:lvlText w:val="%5."/>
      <w:lvlJc w:val="left"/>
      <w:pPr>
        <w:ind w:left="3600" w:hanging="360"/>
      </w:pPr>
    </w:lvl>
    <w:lvl w:ilvl="5" w:tplc="BB68359A" w:tentative="1">
      <w:start w:val="1"/>
      <w:numFmt w:val="lowerRoman"/>
      <w:lvlText w:val="%6."/>
      <w:lvlJc w:val="right"/>
      <w:pPr>
        <w:ind w:left="4320" w:hanging="180"/>
      </w:pPr>
    </w:lvl>
    <w:lvl w:ilvl="6" w:tplc="BFA48C34" w:tentative="1">
      <w:start w:val="1"/>
      <w:numFmt w:val="decimal"/>
      <w:lvlText w:val="%7."/>
      <w:lvlJc w:val="left"/>
      <w:pPr>
        <w:ind w:left="5040" w:hanging="360"/>
      </w:pPr>
    </w:lvl>
    <w:lvl w:ilvl="7" w:tplc="4B58E902" w:tentative="1">
      <w:start w:val="1"/>
      <w:numFmt w:val="lowerLetter"/>
      <w:lvlText w:val="%8."/>
      <w:lvlJc w:val="left"/>
      <w:pPr>
        <w:ind w:left="5760" w:hanging="360"/>
      </w:pPr>
    </w:lvl>
    <w:lvl w:ilvl="8" w:tplc="9CDE7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C7E2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85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8A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8E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44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0B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08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43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A6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5281564">
      <w:start w:val="1"/>
      <w:numFmt w:val="decimal"/>
      <w:lvlText w:val="%1."/>
      <w:lvlJc w:val="left"/>
      <w:pPr>
        <w:ind w:left="1440" w:hanging="360"/>
      </w:pPr>
    </w:lvl>
    <w:lvl w:ilvl="1" w:tplc="173EEB30" w:tentative="1">
      <w:start w:val="1"/>
      <w:numFmt w:val="lowerLetter"/>
      <w:lvlText w:val="%2."/>
      <w:lvlJc w:val="left"/>
      <w:pPr>
        <w:ind w:left="2160" w:hanging="360"/>
      </w:pPr>
    </w:lvl>
    <w:lvl w:ilvl="2" w:tplc="56405D9C" w:tentative="1">
      <w:start w:val="1"/>
      <w:numFmt w:val="lowerRoman"/>
      <w:lvlText w:val="%3."/>
      <w:lvlJc w:val="right"/>
      <w:pPr>
        <w:ind w:left="2880" w:hanging="180"/>
      </w:pPr>
    </w:lvl>
    <w:lvl w:ilvl="3" w:tplc="B288A120" w:tentative="1">
      <w:start w:val="1"/>
      <w:numFmt w:val="decimal"/>
      <w:lvlText w:val="%4."/>
      <w:lvlJc w:val="left"/>
      <w:pPr>
        <w:ind w:left="3600" w:hanging="360"/>
      </w:pPr>
    </w:lvl>
    <w:lvl w:ilvl="4" w:tplc="D486C004" w:tentative="1">
      <w:start w:val="1"/>
      <w:numFmt w:val="lowerLetter"/>
      <w:lvlText w:val="%5."/>
      <w:lvlJc w:val="left"/>
      <w:pPr>
        <w:ind w:left="4320" w:hanging="360"/>
      </w:pPr>
    </w:lvl>
    <w:lvl w:ilvl="5" w:tplc="E0DE3762" w:tentative="1">
      <w:start w:val="1"/>
      <w:numFmt w:val="lowerRoman"/>
      <w:lvlText w:val="%6."/>
      <w:lvlJc w:val="right"/>
      <w:pPr>
        <w:ind w:left="5040" w:hanging="180"/>
      </w:pPr>
    </w:lvl>
    <w:lvl w:ilvl="6" w:tplc="2D045072" w:tentative="1">
      <w:start w:val="1"/>
      <w:numFmt w:val="decimal"/>
      <w:lvlText w:val="%7."/>
      <w:lvlJc w:val="left"/>
      <w:pPr>
        <w:ind w:left="5760" w:hanging="360"/>
      </w:pPr>
    </w:lvl>
    <w:lvl w:ilvl="7" w:tplc="7D84A3BA" w:tentative="1">
      <w:start w:val="1"/>
      <w:numFmt w:val="lowerLetter"/>
      <w:lvlText w:val="%8."/>
      <w:lvlJc w:val="left"/>
      <w:pPr>
        <w:ind w:left="6480" w:hanging="360"/>
      </w:pPr>
    </w:lvl>
    <w:lvl w:ilvl="8" w:tplc="83A00D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51E9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80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60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6D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42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EC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65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4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A8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90013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0B0D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A0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E7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66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45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C6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4A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12E8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A1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65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0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66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5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6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8F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22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B063E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9680E0C" w:tentative="1">
      <w:start w:val="1"/>
      <w:numFmt w:val="lowerLetter"/>
      <w:lvlText w:val="%2."/>
      <w:lvlJc w:val="left"/>
      <w:pPr>
        <w:ind w:left="1440" w:hanging="360"/>
      </w:pPr>
    </w:lvl>
    <w:lvl w:ilvl="2" w:tplc="3658576E" w:tentative="1">
      <w:start w:val="1"/>
      <w:numFmt w:val="lowerRoman"/>
      <w:lvlText w:val="%3."/>
      <w:lvlJc w:val="right"/>
      <w:pPr>
        <w:ind w:left="2160" w:hanging="180"/>
      </w:pPr>
    </w:lvl>
    <w:lvl w:ilvl="3" w:tplc="9E083274" w:tentative="1">
      <w:start w:val="1"/>
      <w:numFmt w:val="decimal"/>
      <w:lvlText w:val="%4."/>
      <w:lvlJc w:val="left"/>
      <w:pPr>
        <w:ind w:left="2880" w:hanging="360"/>
      </w:pPr>
    </w:lvl>
    <w:lvl w:ilvl="4" w:tplc="1B40EC38" w:tentative="1">
      <w:start w:val="1"/>
      <w:numFmt w:val="lowerLetter"/>
      <w:lvlText w:val="%5."/>
      <w:lvlJc w:val="left"/>
      <w:pPr>
        <w:ind w:left="3600" w:hanging="360"/>
      </w:pPr>
    </w:lvl>
    <w:lvl w:ilvl="5" w:tplc="BA4A2364" w:tentative="1">
      <w:start w:val="1"/>
      <w:numFmt w:val="lowerRoman"/>
      <w:lvlText w:val="%6."/>
      <w:lvlJc w:val="right"/>
      <w:pPr>
        <w:ind w:left="4320" w:hanging="180"/>
      </w:pPr>
    </w:lvl>
    <w:lvl w:ilvl="6" w:tplc="049ACC5C" w:tentative="1">
      <w:start w:val="1"/>
      <w:numFmt w:val="decimal"/>
      <w:lvlText w:val="%7."/>
      <w:lvlJc w:val="left"/>
      <w:pPr>
        <w:ind w:left="5040" w:hanging="360"/>
      </w:pPr>
    </w:lvl>
    <w:lvl w:ilvl="7" w:tplc="60E22FFA" w:tentative="1">
      <w:start w:val="1"/>
      <w:numFmt w:val="lowerLetter"/>
      <w:lvlText w:val="%8."/>
      <w:lvlJc w:val="left"/>
      <w:pPr>
        <w:ind w:left="5760" w:hanging="360"/>
      </w:pPr>
    </w:lvl>
    <w:lvl w:ilvl="8" w:tplc="DA825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AA801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5501EAC" w:tentative="1">
      <w:start w:val="1"/>
      <w:numFmt w:val="lowerLetter"/>
      <w:lvlText w:val="%2."/>
      <w:lvlJc w:val="left"/>
      <w:pPr>
        <w:ind w:left="1440" w:hanging="360"/>
      </w:pPr>
    </w:lvl>
    <w:lvl w:ilvl="2" w:tplc="F3300918" w:tentative="1">
      <w:start w:val="1"/>
      <w:numFmt w:val="lowerRoman"/>
      <w:lvlText w:val="%3."/>
      <w:lvlJc w:val="right"/>
      <w:pPr>
        <w:ind w:left="2160" w:hanging="180"/>
      </w:pPr>
    </w:lvl>
    <w:lvl w:ilvl="3" w:tplc="1F30F9C8" w:tentative="1">
      <w:start w:val="1"/>
      <w:numFmt w:val="decimal"/>
      <w:lvlText w:val="%4."/>
      <w:lvlJc w:val="left"/>
      <w:pPr>
        <w:ind w:left="2880" w:hanging="360"/>
      </w:pPr>
    </w:lvl>
    <w:lvl w:ilvl="4" w:tplc="175EE9BA" w:tentative="1">
      <w:start w:val="1"/>
      <w:numFmt w:val="lowerLetter"/>
      <w:lvlText w:val="%5."/>
      <w:lvlJc w:val="left"/>
      <w:pPr>
        <w:ind w:left="3600" w:hanging="360"/>
      </w:pPr>
    </w:lvl>
    <w:lvl w:ilvl="5" w:tplc="34922B34" w:tentative="1">
      <w:start w:val="1"/>
      <w:numFmt w:val="lowerRoman"/>
      <w:lvlText w:val="%6."/>
      <w:lvlJc w:val="right"/>
      <w:pPr>
        <w:ind w:left="4320" w:hanging="180"/>
      </w:pPr>
    </w:lvl>
    <w:lvl w:ilvl="6" w:tplc="D5D26224" w:tentative="1">
      <w:start w:val="1"/>
      <w:numFmt w:val="decimal"/>
      <w:lvlText w:val="%7."/>
      <w:lvlJc w:val="left"/>
      <w:pPr>
        <w:ind w:left="5040" w:hanging="360"/>
      </w:pPr>
    </w:lvl>
    <w:lvl w:ilvl="7" w:tplc="967E03B4" w:tentative="1">
      <w:start w:val="1"/>
      <w:numFmt w:val="lowerLetter"/>
      <w:lvlText w:val="%8."/>
      <w:lvlJc w:val="left"/>
      <w:pPr>
        <w:ind w:left="5760" w:hanging="360"/>
      </w:pPr>
    </w:lvl>
    <w:lvl w:ilvl="8" w:tplc="64C2D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644F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AE32E8" w:tentative="1">
      <w:start w:val="1"/>
      <w:numFmt w:val="lowerLetter"/>
      <w:lvlText w:val="%2."/>
      <w:lvlJc w:val="left"/>
      <w:pPr>
        <w:ind w:left="1440" w:hanging="360"/>
      </w:pPr>
    </w:lvl>
    <w:lvl w:ilvl="2" w:tplc="4BE643FC" w:tentative="1">
      <w:start w:val="1"/>
      <w:numFmt w:val="lowerRoman"/>
      <w:lvlText w:val="%3."/>
      <w:lvlJc w:val="right"/>
      <w:pPr>
        <w:ind w:left="2160" w:hanging="180"/>
      </w:pPr>
    </w:lvl>
    <w:lvl w:ilvl="3" w:tplc="ABDCA41E" w:tentative="1">
      <w:start w:val="1"/>
      <w:numFmt w:val="decimal"/>
      <w:lvlText w:val="%4."/>
      <w:lvlJc w:val="left"/>
      <w:pPr>
        <w:ind w:left="2880" w:hanging="360"/>
      </w:pPr>
    </w:lvl>
    <w:lvl w:ilvl="4" w:tplc="9844E672" w:tentative="1">
      <w:start w:val="1"/>
      <w:numFmt w:val="lowerLetter"/>
      <w:lvlText w:val="%5."/>
      <w:lvlJc w:val="left"/>
      <w:pPr>
        <w:ind w:left="3600" w:hanging="360"/>
      </w:pPr>
    </w:lvl>
    <w:lvl w:ilvl="5" w:tplc="33DE2486" w:tentative="1">
      <w:start w:val="1"/>
      <w:numFmt w:val="lowerRoman"/>
      <w:lvlText w:val="%6."/>
      <w:lvlJc w:val="right"/>
      <w:pPr>
        <w:ind w:left="4320" w:hanging="180"/>
      </w:pPr>
    </w:lvl>
    <w:lvl w:ilvl="6" w:tplc="8A7C4B16" w:tentative="1">
      <w:start w:val="1"/>
      <w:numFmt w:val="decimal"/>
      <w:lvlText w:val="%7."/>
      <w:lvlJc w:val="left"/>
      <w:pPr>
        <w:ind w:left="5040" w:hanging="360"/>
      </w:pPr>
    </w:lvl>
    <w:lvl w:ilvl="7" w:tplc="06AAFEDA" w:tentative="1">
      <w:start w:val="1"/>
      <w:numFmt w:val="lowerLetter"/>
      <w:lvlText w:val="%8."/>
      <w:lvlJc w:val="left"/>
      <w:pPr>
        <w:ind w:left="5760" w:hanging="360"/>
      </w:pPr>
    </w:lvl>
    <w:lvl w:ilvl="8" w:tplc="87C05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9BC1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0903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05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CA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80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5EC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4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C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4C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D28FB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CAA1D8" w:tentative="1">
      <w:start w:val="1"/>
      <w:numFmt w:val="lowerLetter"/>
      <w:lvlText w:val="%2."/>
      <w:lvlJc w:val="left"/>
      <w:pPr>
        <w:ind w:left="1440" w:hanging="360"/>
      </w:pPr>
    </w:lvl>
    <w:lvl w:ilvl="2" w:tplc="54048D92" w:tentative="1">
      <w:start w:val="1"/>
      <w:numFmt w:val="lowerRoman"/>
      <w:lvlText w:val="%3."/>
      <w:lvlJc w:val="right"/>
      <w:pPr>
        <w:ind w:left="2160" w:hanging="180"/>
      </w:pPr>
    </w:lvl>
    <w:lvl w:ilvl="3" w:tplc="90C68B9A" w:tentative="1">
      <w:start w:val="1"/>
      <w:numFmt w:val="decimal"/>
      <w:lvlText w:val="%4."/>
      <w:lvlJc w:val="left"/>
      <w:pPr>
        <w:ind w:left="2880" w:hanging="360"/>
      </w:pPr>
    </w:lvl>
    <w:lvl w:ilvl="4" w:tplc="2DD2457E" w:tentative="1">
      <w:start w:val="1"/>
      <w:numFmt w:val="lowerLetter"/>
      <w:lvlText w:val="%5."/>
      <w:lvlJc w:val="left"/>
      <w:pPr>
        <w:ind w:left="3600" w:hanging="360"/>
      </w:pPr>
    </w:lvl>
    <w:lvl w:ilvl="5" w:tplc="87043EEC" w:tentative="1">
      <w:start w:val="1"/>
      <w:numFmt w:val="lowerRoman"/>
      <w:lvlText w:val="%6."/>
      <w:lvlJc w:val="right"/>
      <w:pPr>
        <w:ind w:left="4320" w:hanging="180"/>
      </w:pPr>
    </w:lvl>
    <w:lvl w:ilvl="6" w:tplc="3F283732" w:tentative="1">
      <w:start w:val="1"/>
      <w:numFmt w:val="decimal"/>
      <w:lvlText w:val="%7."/>
      <w:lvlJc w:val="left"/>
      <w:pPr>
        <w:ind w:left="5040" w:hanging="360"/>
      </w:pPr>
    </w:lvl>
    <w:lvl w:ilvl="7" w:tplc="F800AA94" w:tentative="1">
      <w:start w:val="1"/>
      <w:numFmt w:val="lowerLetter"/>
      <w:lvlText w:val="%8."/>
      <w:lvlJc w:val="left"/>
      <w:pPr>
        <w:ind w:left="5760" w:hanging="360"/>
      </w:pPr>
    </w:lvl>
    <w:lvl w:ilvl="8" w:tplc="9096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0185BA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BAA92D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6F00AD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D86F26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F8EE8D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E68CF7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65214C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8B2648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31AC54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04E7"/>
    <w:rsid w:val="001827EA"/>
    <w:rsid w:val="001860DC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39F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0879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4CD8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0E47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DFA06E4-4A5D-4590-BE8D-87A2819B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ydesh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ydesh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ydesh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ydesh@yaho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B86F-77FD-48D1-A479-F4E71968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</TotalTime>
  <Pages>1</Pages>
  <Words>1289</Words>
  <Characters>7000</Characters>
  <Application>Microsoft Office Word</Application>
  <DocSecurity>0</DocSecurity>
  <Lines>1000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 Deshpande</dc:creator>
  <cp:lastModifiedBy>Jayant Deshpande</cp:lastModifiedBy>
  <cp:revision>4</cp:revision>
  <cp:lastPrinted>2017-11-30T17:51:00Z</cp:lastPrinted>
  <dcterms:created xsi:type="dcterms:W3CDTF">2023-04-01T21:21:00Z</dcterms:created>
  <dcterms:modified xsi:type="dcterms:W3CDTF">2023-04-01T21:32:00Z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6ef2ffa8de33f2c57d48bc0451c90e830836036bd508896b3ec75def86393534</vt:lpwstr>
  </property>
</Properties>
</file>