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C12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8FF17D6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D4253B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4919D2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1475BCE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999B7F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93264A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D4D2FA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52A7F6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A66427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2"/>
        <w:gridCol w:w="2452"/>
        <w:gridCol w:w="1409"/>
        <w:gridCol w:w="1607"/>
        <w:gridCol w:w="1377"/>
        <w:gridCol w:w="1469"/>
      </w:tblGrid>
      <w:tr w:rsidR="00C574A3" w14:paraId="03A6AFB4" w14:textId="77777777" w:rsidTr="00DA1387">
        <w:tc>
          <w:tcPr>
            <w:tcW w:w="2808" w:type="dxa"/>
          </w:tcPr>
          <w:p w14:paraId="200FF9D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FEF77B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0D017B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A2BCEA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DA4D05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6D86481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69481B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A41A6BF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C574A3" w14:paraId="73DF514E" w14:textId="77777777" w:rsidTr="00DA1387">
        <w:tc>
          <w:tcPr>
            <w:tcW w:w="2808" w:type="dxa"/>
          </w:tcPr>
          <w:p w14:paraId="2CAF365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8C4E9BE" w14:textId="4D5D8C50" w:rsidR="00ED0124" w:rsidRPr="00C03D07" w:rsidRDefault="00272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Rohan</w:t>
            </w:r>
          </w:p>
        </w:tc>
        <w:tc>
          <w:tcPr>
            <w:tcW w:w="1530" w:type="dxa"/>
          </w:tcPr>
          <w:p w14:paraId="154810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9D213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0EED1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A9EC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74A3" w14:paraId="4467D9AD" w14:textId="77777777" w:rsidTr="00DA1387">
        <w:tc>
          <w:tcPr>
            <w:tcW w:w="2808" w:type="dxa"/>
          </w:tcPr>
          <w:p w14:paraId="593F236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63D3ECA" w14:textId="0C56B340" w:rsidR="00ED0124" w:rsidRPr="00C03D07" w:rsidRDefault="00272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530" w:type="dxa"/>
          </w:tcPr>
          <w:p w14:paraId="569EC3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C179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4BE1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10DF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74A3" w14:paraId="20F24185" w14:textId="77777777" w:rsidTr="00DA1387">
        <w:tc>
          <w:tcPr>
            <w:tcW w:w="2808" w:type="dxa"/>
          </w:tcPr>
          <w:p w14:paraId="5F169FE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200795F" w14:textId="1179C9F2" w:rsidR="00ED0124" w:rsidRPr="00C03D07" w:rsidRDefault="00272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Nyalapatla</w:t>
            </w:r>
          </w:p>
        </w:tc>
        <w:tc>
          <w:tcPr>
            <w:tcW w:w="1530" w:type="dxa"/>
          </w:tcPr>
          <w:p w14:paraId="673CE3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015166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9C6D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1072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74A3" w14:paraId="1459266E" w14:textId="77777777" w:rsidTr="00DA1387">
        <w:tc>
          <w:tcPr>
            <w:tcW w:w="2808" w:type="dxa"/>
          </w:tcPr>
          <w:p w14:paraId="08C844C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603B9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DFD0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4F1D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368C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CA13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74A3" w14:paraId="3AF533DD" w14:textId="77777777" w:rsidTr="00DA1387">
        <w:tc>
          <w:tcPr>
            <w:tcW w:w="2808" w:type="dxa"/>
          </w:tcPr>
          <w:p w14:paraId="3B2402E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F9059EA" w14:textId="50086D72" w:rsidR="00ED0124" w:rsidRPr="00C03D07" w:rsidRDefault="002506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10/15/1995</w:t>
            </w:r>
          </w:p>
        </w:tc>
        <w:tc>
          <w:tcPr>
            <w:tcW w:w="1530" w:type="dxa"/>
          </w:tcPr>
          <w:p w14:paraId="0FD66B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F38D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9170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A1BD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74A3" w14:paraId="72C82EB3" w14:textId="77777777" w:rsidTr="00DA1387">
        <w:tc>
          <w:tcPr>
            <w:tcW w:w="2808" w:type="dxa"/>
          </w:tcPr>
          <w:p w14:paraId="6BD385B7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CBDB4E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D2638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4108D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FBD41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03C5C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74A3" w14:paraId="540A726A" w14:textId="77777777" w:rsidTr="00DA1387">
        <w:tc>
          <w:tcPr>
            <w:tcW w:w="2808" w:type="dxa"/>
          </w:tcPr>
          <w:p w14:paraId="04B47228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98C160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3554B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00ED3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98476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F8ACC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74A3" w14:paraId="64C3EACC" w14:textId="77777777" w:rsidTr="0002006F">
        <w:trPr>
          <w:trHeight w:val="1007"/>
        </w:trPr>
        <w:tc>
          <w:tcPr>
            <w:tcW w:w="2808" w:type="dxa"/>
          </w:tcPr>
          <w:p w14:paraId="2FD438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B76577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606FBF4" w14:textId="77777777"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FC73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DED7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F6E9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5D8B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74A3" w14:paraId="0E44F020" w14:textId="77777777" w:rsidTr="00DA1387">
        <w:tc>
          <w:tcPr>
            <w:tcW w:w="2808" w:type="dxa"/>
          </w:tcPr>
          <w:p w14:paraId="4B137F7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60E76B0" w14:textId="53321C78" w:rsidR="007B4551" w:rsidRPr="00C03D07" w:rsidRDefault="002506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6176397766</w:t>
            </w:r>
          </w:p>
        </w:tc>
        <w:tc>
          <w:tcPr>
            <w:tcW w:w="1530" w:type="dxa"/>
          </w:tcPr>
          <w:p w14:paraId="33EC12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7E88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52B3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BA5B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74A3" w14:paraId="0944D365" w14:textId="77777777" w:rsidTr="00DA1387">
        <w:tc>
          <w:tcPr>
            <w:tcW w:w="2808" w:type="dxa"/>
          </w:tcPr>
          <w:p w14:paraId="05BCB7A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3DDFB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0161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12AE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B2A0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D6F3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74A3" w14:paraId="2EF19BEC" w14:textId="77777777" w:rsidTr="00DA1387">
        <w:tc>
          <w:tcPr>
            <w:tcW w:w="2808" w:type="dxa"/>
          </w:tcPr>
          <w:p w14:paraId="306E91C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CDB28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B652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8A6D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8C26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A549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74A3" w14:paraId="0B9982F3" w14:textId="77777777" w:rsidTr="00DA1387">
        <w:tc>
          <w:tcPr>
            <w:tcW w:w="2808" w:type="dxa"/>
          </w:tcPr>
          <w:p w14:paraId="05F7844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39ADB06" w14:textId="3836D7C7" w:rsidR="007B4551" w:rsidRPr="00C03D07" w:rsidRDefault="002506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Rohan.nyalapatla@gmail.com</w:t>
            </w:r>
          </w:p>
        </w:tc>
        <w:tc>
          <w:tcPr>
            <w:tcW w:w="1530" w:type="dxa"/>
          </w:tcPr>
          <w:p w14:paraId="66D11F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B726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44A8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1116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74A3" w14:paraId="3BC6DEAA" w14:textId="77777777" w:rsidTr="00DA1387">
        <w:tc>
          <w:tcPr>
            <w:tcW w:w="2808" w:type="dxa"/>
          </w:tcPr>
          <w:p w14:paraId="1B41523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3FBA2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9054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068B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1D58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EA97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74A3" w14:paraId="3ADC5455" w14:textId="77777777" w:rsidTr="00DA1387">
        <w:tc>
          <w:tcPr>
            <w:tcW w:w="2808" w:type="dxa"/>
          </w:tcPr>
          <w:p w14:paraId="5758F2ED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A6C5FC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A2AAB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7CC18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19C3D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7B00D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74A3" w14:paraId="090E3805" w14:textId="77777777" w:rsidTr="00DA1387">
        <w:tc>
          <w:tcPr>
            <w:tcW w:w="2808" w:type="dxa"/>
          </w:tcPr>
          <w:p w14:paraId="319C1001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B1EC9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1238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20B4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ADD9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7351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74A3" w14:paraId="714CAA18" w14:textId="77777777" w:rsidTr="00DA1387">
        <w:tc>
          <w:tcPr>
            <w:tcW w:w="2808" w:type="dxa"/>
          </w:tcPr>
          <w:p w14:paraId="0187DEB4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4774C6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FBBAB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ACFC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4E24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E337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D4299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74A3" w14:paraId="01EFF8A2" w14:textId="77777777" w:rsidTr="00DA1387">
        <w:tc>
          <w:tcPr>
            <w:tcW w:w="2808" w:type="dxa"/>
          </w:tcPr>
          <w:p w14:paraId="252660E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C60D7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2A23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98DC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491B1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A131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74A3" w14:paraId="590CB63B" w14:textId="77777777" w:rsidTr="00DA1387">
        <w:tc>
          <w:tcPr>
            <w:tcW w:w="2808" w:type="dxa"/>
          </w:tcPr>
          <w:p w14:paraId="6E2220A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2E4AF97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520CF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C7864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76BD3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44B62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74A3" w14:paraId="121D7E07" w14:textId="77777777" w:rsidTr="00DA1387">
        <w:tc>
          <w:tcPr>
            <w:tcW w:w="2808" w:type="dxa"/>
          </w:tcPr>
          <w:p w14:paraId="57B7DAE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3550E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0915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9987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EC17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3CC3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74A3" w14:paraId="18B568B3" w14:textId="77777777" w:rsidTr="00DA1387">
        <w:tc>
          <w:tcPr>
            <w:tcW w:w="2808" w:type="dxa"/>
          </w:tcPr>
          <w:p w14:paraId="10787B3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91C52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86E7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6DA4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4F76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827A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74A3" w14:paraId="5A14902B" w14:textId="77777777" w:rsidTr="00DA1387">
        <w:tc>
          <w:tcPr>
            <w:tcW w:w="2808" w:type="dxa"/>
          </w:tcPr>
          <w:p w14:paraId="027E494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1CD459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F378D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6EB4E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1FE18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1CEF4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1EBBAE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B6F193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027749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4B10A1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574A3" w14:paraId="3883CF43" w14:textId="77777777" w:rsidTr="00797DEB">
        <w:tc>
          <w:tcPr>
            <w:tcW w:w="2203" w:type="dxa"/>
          </w:tcPr>
          <w:p w14:paraId="76DC0B0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29F4DF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47E57C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DFACB9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961D05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574A3" w14:paraId="0587E82B" w14:textId="77777777" w:rsidTr="00797DEB">
        <w:tc>
          <w:tcPr>
            <w:tcW w:w="2203" w:type="dxa"/>
          </w:tcPr>
          <w:p w14:paraId="33B315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85953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ED43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A54FB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5178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74A3" w14:paraId="14676517" w14:textId="77777777" w:rsidTr="00797DEB">
        <w:tc>
          <w:tcPr>
            <w:tcW w:w="2203" w:type="dxa"/>
          </w:tcPr>
          <w:p w14:paraId="49E279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04EF4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1742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76E55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DBE1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74A3" w14:paraId="0D36470C" w14:textId="77777777" w:rsidTr="00797DEB">
        <w:tc>
          <w:tcPr>
            <w:tcW w:w="2203" w:type="dxa"/>
          </w:tcPr>
          <w:p w14:paraId="5D9DD8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8998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9BFE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3830A6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33BF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650569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317111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6F83DC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C67F17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AA8173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9035E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71E333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574A3" w14:paraId="630A1972" w14:textId="77777777" w:rsidTr="00D90155">
        <w:trPr>
          <w:trHeight w:val="324"/>
        </w:trPr>
        <w:tc>
          <w:tcPr>
            <w:tcW w:w="7675" w:type="dxa"/>
            <w:gridSpan w:val="2"/>
          </w:tcPr>
          <w:p w14:paraId="4C25D931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574A3" w14:paraId="7F8E1FB2" w14:textId="77777777" w:rsidTr="00D90155">
        <w:trPr>
          <w:trHeight w:val="314"/>
        </w:trPr>
        <w:tc>
          <w:tcPr>
            <w:tcW w:w="2545" w:type="dxa"/>
          </w:tcPr>
          <w:p w14:paraId="157F12C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700AA3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74A3" w14:paraId="1CBAB457" w14:textId="77777777" w:rsidTr="00D90155">
        <w:trPr>
          <w:trHeight w:val="324"/>
        </w:trPr>
        <w:tc>
          <w:tcPr>
            <w:tcW w:w="2545" w:type="dxa"/>
          </w:tcPr>
          <w:p w14:paraId="0A62E036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E40248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DC514C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74A3" w14:paraId="2D927A75" w14:textId="77777777" w:rsidTr="00D90155">
        <w:trPr>
          <w:trHeight w:val="324"/>
        </w:trPr>
        <w:tc>
          <w:tcPr>
            <w:tcW w:w="2545" w:type="dxa"/>
          </w:tcPr>
          <w:p w14:paraId="41A5413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BC41CD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74A3" w14:paraId="68B7F417" w14:textId="77777777" w:rsidTr="00D90155">
        <w:trPr>
          <w:trHeight w:val="340"/>
        </w:trPr>
        <w:tc>
          <w:tcPr>
            <w:tcW w:w="2545" w:type="dxa"/>
          </w:tcPr>
          <w:p w14:paraId="6770B02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9226CE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74A3" w14:paraId="7A94E7C9" w14:textId="77777777" w:rsidTr="00D90155">
        <w:trPr>
          <w:trHeight w:val="340"/>
        </w:trPr>
        <w:tc>
          <w:tcPr>
            <w:tcW w:w="2545" w:type="dxa"/>
          </w:tcPr>
          <w:p w14:paraId="741BF5F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FB7D5E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8CFC2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B196C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BF1C50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5217A7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064BD1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B5FCB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7AD7DA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BB6C1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22E1C6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0351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6B2D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BC37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B579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0FA9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E105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8E09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0D21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BA94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DBAC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84D4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EAC0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E029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96CB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FE59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AF80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EE97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2819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6D585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E2C35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66BDFB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72D29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705B38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0C5701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6A6D6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AF4386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6257AE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6E99AF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574A3" w14:paraId="6FCFDC67" w14:textId="77777777" w:rsidTr="001D05D6">
        <w:trPr>
          <w:trHeight w:val="398"/>
        </w:trPr>
        <w:tc>
          <w:tcPr>
            <w:tcW w:w="5148" w:type="dxa"/>
            <w:gridSpan w:val="4"/>
          </w:tcPr>
          <w:p w14:paraId="1AEA802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142EEC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574A3" w14:paraId="18FC4E58" w14:textId="77777777" w:rsidTr="001D05D6">
        <w:trPr>
          <w:trHeight w:val="383"/>
        </w:trPr>
        <w:tc>
          <w:tcPr>
            <w:tcW w:w="5148" w:type="dxa"/>
            <w:gridSpan w:val="4"/>
          </w:tcPr>
          <w:p w14:paraId="1447428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CCFBFC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574A3" w14:paraId="43D0F25D" w14:textId="77777777" w:rsidTr="001D05D6">
        <w:trPr>
          <w:trHeight w:val="404"/>
        </w:trPr>
        <w:tc>
          <w:tcPr>
            <w:tcW w:w="918" w:type="dxa"/>
          </w:tcPr>
          <w:p w14:paraId="225649C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3593FE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1F4FD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EAFB70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60D795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DF594E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15DB9D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3AEF36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9BC73C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DB2B6C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C1B5C3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0AE8FD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574A3" w14:paraId="1BD9F515" w14:textId="77777777" w:rsidTr="001D05D6">
        <w:trPr>
          <w:trHeight w:val="622"/>
        </w:trPr>
        <w:tc>
          <w:tcPr>
            <w:tcW w:w="918" w:type="dxa"/>
          </w:tcPr>
          <w:p w14:paraId="41EEA9A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BEF8F7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5F7E4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7B5C1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9893F2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1481EE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D70B3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2D621C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574A3" w14:paraId="3414BFDE" w14:textId="77777777" w:rsidTr="001D05D6">
        <w:trPr>
          <w:trHeight w:val="592"/>
        </w:trPr>
        <w:tc>
          <w:tcPr>
            <w:tcW w:w="918" w:type="dxa"/>
          </w:tcPr>
          <w:p w14:paraId="139BE5C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ECB7B4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46420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5F75C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A35794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07B796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ED5CF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C14C6A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574A3" w14:paraId="3F84BEDC" w14:textId="77777777" w:rsidTr="001D05D6">
        <w:trPr>
          <w:trHeight w:val="592"/>
        </w:trPr>
        <w:tc>
          <w:tcPr>
            <w:tcW w:w="918" w:type="dxa"/>
          </w:tcPr>
          <w:p w14:paraId="1B117607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7E99DD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5A37C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197C0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4B7994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280A50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4865E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079E64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29AE22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AE3B388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C574A3" w14:paraId="784D6470" w14:textId="77777777" w:rsidTr="00B433FE">
        <w:trPr>
          <w:trHeight w:val="683"/>
        </w:trPr>
        <w:tc>
          <w:tcPr>
            <w:tcW w:w="1638" w:type="dxa"/>
          </w:tcPr>
          <w:p w14:paraId="3C6B6AC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FEC569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8C2DA3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6393CA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CD99F7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3C8C57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C574A3" w14:paraId="075FB9E5" w14:textId="77777777" w:rsidTr="00B433FE">
        <w:trPr>
          <w:trHeight w:val="291"/>
        </w:trPr>
        <w:tc>
          <w:tcPr>
            <w:tcW w:w="1638" w:type="dxa"/>
          </w:tcPr>
          <w:p w14:paraId="4C130B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1B306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064C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C147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9D972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5FDDE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74A3" w14:paraId="3D52BE93" w14:textId="77777777" w:rsidTr="00B433FE">
        <w:trPr>
          <w:trHeight w:val="291"/>
        </w:trPr>
        <w:tc>
          <w:tcPr>
            <w:tcW w:w="1638" w:type="dxa"/>
          </w:tcPr>
          <w:p w14:paraId="7E6B4B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54D87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A4A00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0625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ACF29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8ABB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65DBDB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C574A3" w14:paraId="60F0D79F" w14:textId="77777777" w:rsidTr="00B433FE">
        <w:trPr>
          <w:trHeight w:val="773"/>
        </w:trPr>
        <w:tc>
          <w:tcPr>
            <w:tcW w:w="2448" w:type="dxa"/>
          </w:tcPr>
          <w:p w14:paraId="20B01AD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F03032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19D90F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4D02A3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C574A3" w14:paraId="53422456" w14:textId="77777777" w:rsidTr="00B433FE">
        <w:trPr>
          <w:trHeight w:val="428"/>
        </w:trPr>
        <w:tc>
          <w:tcPr>
            <w:tcW w:w="2448" w:type="dxa"/>
          </w:tcPr>
          <w:p w14:paraId="128CE5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2599B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2A311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4D5A5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78C81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3A0F3D2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574A3" w14:paraId="6B85C05B" w14:textId="77777777" w:rsidTr="004B23E9">
        <w:trPr>
          <w:trHeight w:val="825"/>
        </w:trPr>
        <w:tc>
          <w:tcPr>
            <w:tcW w:w="2538" w:type="dxa"/>
          </w:tcPr>
          <w:p w14:paraId="60B6947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76B20A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3D17F9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71794A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EAF70C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574A3" w14:paraId="4593FDD2" w14:textId="77777777" w:rsidTr="004B23E9">
        <w:trPr>
          <w:trHeight w:val="275"/>
        </w:trPr>
        <w:tc>
          <w:tcPr>
            <w:tcW w:w="2538" w:type="dxa"/>
          </w:tcPr>
          <w:p w14:paraId="053142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E00A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1122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6896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2572E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74A3" w14:paraId="7BAC14FA" w14:textId="77777777" w:rsidTr="004B23E9">
        <w:trPr>
          <w:trHeight w:val="275"/>
        </w:trPr>
        <w:tc>
          <w:tcPr>
            <w:tcW w:w="2538" w:type="dxa"/>
          </w:tcPr>
          <w:p w14:paraId="597D29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BFF0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B719D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0C06C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11B34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74A3" w14:paraId="1704C478" w14:textId="77777777" w:rsidTr="004B23E9">
        <w:trPr>
          <w:trHeight w:val="292"/>
        </w:trPr>
        <w:tc>
          <w:tcPr>
            <w:tcW w:w="2538" w:type="dxa"/>
          </w:tcPr>
          <w:p w14:paraId="13ADBB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AEF86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2103C7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3ECE2E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1CA3F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74A3" w14:paraId="7E23BDBA" w14:textId="77777777" w:rsidTr="00044B40">
        <w:trPr>
          <w:trHeight w:val="557"/>
        </w:trPr>
        <w:tc>
          <w:tcPr>
            <w:tcW w:w="2538" w:type="dxa"/>
          </w:tcPr>
          <w:p w14:paraId="2CF1EB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F70B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B8D58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89C03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42F0B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BD17E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EF027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3294B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7EF12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F7A2B1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05C4B14">
          <v:roundrect id="_x0000_s2050" style="position:absolute;margin-left:-6.75pt;margin-top:1.3pt;width:549pt;height:67.3pt;z-index:1" arcsize="10923f">
            <v:textbox>
              <w:txbxContent>
                <w:p w14:paraId="090A5F43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6DF534F9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2FE3807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A293BA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E1C6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7C0C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9C2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7215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E72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6CD8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C2FA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18F9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1DE9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586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8DA1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664F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FBF4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ECAF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1E41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CBC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A9D8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E363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726C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C520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6BB7CA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FB8E287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22D751F4">
          <v:roundrect id="_x0000_s2052" style="position:absolute;margin-left:244.5pt;margin-top:.35pt;width:63.75pt;height:15pt;z-index:2" arcsize="10923f"/>
        </w:pict>
      </w:r>
    </w:p>
    <w:p w14:paraId="0C76A0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ED44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57CF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CED6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873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1D80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CF74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A875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9D89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C2CA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DCC7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F0E9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2F8E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6FA6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4F8F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B1D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BAAC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7D6B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9638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0969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1FD6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7663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E4FF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26C6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9F72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FE01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8A8C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4FBB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DDAA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DE79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44FA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A13FE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1DEA5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B31E5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A08FB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B5D5E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DB5C1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68335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86AD2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ACB5F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CE6D1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3B344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51D25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E930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5AEAA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E7E4B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3E7CE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4B63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2EF9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1C83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FE3B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3B53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F248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D153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6D7C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5BE6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9945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9F5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54FF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CC09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8ABC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C574A3" w14:paraId="0F4432D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15D3197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574A3" w14:paraId="0B3CD4DE" w14:textId="77777777" w:rsidTr="0030732B">
        <w:trPr>
          <w:trHeight w:val="533"/>
        </w:trPr>
        <w:tc>
          <w:tcPr>
            <w:tcW w:w="738" w:type="dxa"/>
          </w:tcPr>
          <w:p w14:paraId="46602D4A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2B6440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55C99B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C81949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22E248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F3CD17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574A3" w14:paraId="20914CC0" w14:textId="77777777" w:rsidTr="0030732B">
        <w:trPr>
          <w:trHeight w:val="266"/>
        </w:trPr>
        <w:tc>
          <w:tcPr>
            <w:tcW w:w="738" w:type="dxa"/>
          </w:tcPr>
          <w:p w14:paraId="37BF0E4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792CA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55C3B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E64F9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2BC9C1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8BE1DF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74A3" w14:paraId="6DF00539" w14:textId="77777777" w:rsidTr="0030732B">
        <w:trPr>
          <w:trHeight w:val="266"/>
        </w:trPr>
        <w:tc>
          <w:tcPr>
            <w:tcW w:w="738" w:type="dxa"/>
          </w:tcPr>
          <w:p w14:paraId="013A336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0D38F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F39BB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4D542F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4763E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75975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74A3" w14:paraId="735E8588" w14:textId="77777777" w:rsidTr="0030732B">
        <w:trPr>
          <w:trHeight w:val="266"/>
        </w:trPr>
        <w:tc>
          <w:tcPr>
            <w:tcW w:w="738" w:type="dxa"/>
          </w:tcPr>
          <w:p w14:paraId="2C05546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3845852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73D3E9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39824C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EC746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DDDDC6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74A3" w14:paraId="26282DA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C35B250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3065CF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E6CC1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50ED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BF23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C358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169C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8A64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47F2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ABB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6BAB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92F2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66781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C574A3" w14:paraId="2EEB7FAC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6192D4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C574A3" w14:paraId="03CF8836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B8DB2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60FD56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87AC6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912A7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BAD3DE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02CFA8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893A93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574A3" w14:paraId="2F03E5C4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BA942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76177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1245A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AB194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99075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5ECF0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DC8E4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74A3" w14:paraId="048A072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3925F7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165AB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4809B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4EAB9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BD0AF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FEF5B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C917D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74A3" w14:paraId="21A4F0F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E412BD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53C05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A9934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27F3E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68243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E710E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24379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BCE37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C6EF465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67A287F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C574A3" w14:paraId="1E38B99A" w14:textId="77777777" w:rsidTr="00B433FE">
        <w:trPr>
          <w:trHeight w:val="527"/>
        </w:trPr>
        <w:tc>
          <w:tcPr>
            <w:tcW w:w="3135" w:type="dxa"/>
          </w:tcPr>
          <w:p w14:paraId="61467D7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684953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015DBB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19C24B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C574A3" w14:paraId="0D65FCD2" w14:textId="77777777" w:rsidTr="00B433FE">
        <w:trPr>
          <w:trHeight w:val="250"/>
        </w:trPr>
        <w:tc>
          <w:tcPr>
            <w:tcW w:w="3135" w:type="dxa"/>
          </w:tcPr>
          <w:p w14:paraId="013502D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9BBC1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3060C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A1186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574A3" w14:paraId="1900ECAB" w14:textId="77777777" w:rsidTr="00B433FE">
        <w:trPr>
          <w:trHeight w:val="264"/>
        </w:trPr>
        <w:tc>
          <w:tcPr>
            <w:tcW w:w="3135" w:type="dxa"/>
          </w:tcPr>
          <w:p w14:paraId="1CA0B85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CCDAA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91FD8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5D074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574A3" w14:paraId="10FED32F" w14:textId="77777777" w:rsidTr="00B433FE">
        <w:trPr>
          <w:trHeight w:val="250"/>
        </w:trPr>
        <w:tc>
          <w:tcPr>
            <w:tcW w:w="3135" w:type="dxa"/>
          </w:tcPr>
          <w:p w14:paraId="53841CB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E4E3B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A5223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C36E5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574A3" w14:paraId="5EB24051" w14:textId="77777777" w:rsidTr="00B433FE">
        <w:trPr>
          <w:trHeight w:val="264"/>
        </w:trPr>
        <w:tc>
          <w:tcPr>
            <w:tcW w:w="3135" w:type="dxa"/>
          </w:tcPr>
          <w:p w14:paraId="1AF87E6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A16F8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E59B5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28C62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75A497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DC1CD4C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574A3" w14:paraId="3713FEC2" w14:textId="77777777" w:rsidTr="00B433FE">
        <w:tc>
          <w:tcPr>
            <w:tcW w:w="9198" w:type="dxa"/>
          </w:tcPr>
          <w:p w14:paraId="6EEDBFB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1E19B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C574A3" w14:paraId="6EB55A45" w14:textId="77777777" w:rsidTr="00B433FE">
        <w:tc>
          <w:tcPr>
            <w:tcW w:w="9198" w:type="dxa"/>
          </w:tcPr>
          <w:p w14:paraId="15213C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23AD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574A3" w14:paraId="61A239DB" w14:textId="77777777" w:rsidTr="00B433FE">
        <w:tc>
          <w:tcPr>
            <w:tcW w:w="9198" w:type="dxa"/>
          </w:tcPr>
          <w:p w14:paraId="3E550B5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FA1EA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574A3" w14:paraId="1511E512" w14:textId="77777777" w:rsidTr="00B433FE">
        <w:tc>
          <w:tcPr>
            <w:tcW w:w="9198" w:type="dxa"/>
          </w:tcPr>
          <w:p w14:paraId="27928185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A7F819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489A5EA2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52D47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A8DA01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643167A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6C21FC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574A3" w14:paraId="00BE42BD" w14:textId="77777777" w:rsidTr="007C5320">
        <w:tc>
          <w:tcPr>
            <w:tcW w:w="1106" w:type="dxa"/>
            <w:shd w:val="clear" w:color="auto" w:fill="auto"/>
          </w:tcPr>
          <w:p w14:paraId="404A373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A35009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E65536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03CDA6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993684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715258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14D271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7E1C45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B3745A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277188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DF4506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574A3" w14:paraId="3DD93C01" w14:textId="77777777" w:rsidTr="007C5320">
        <w:tc>
          <w:tcPr>
            <w:tcW w:w="1106" w:type="dxa"/>
            <w:shd w:val="clear" w:color="auto" w:fill="auto"/>
          </w:tcPr>
          <w:p w14:paraId="1E12F7A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8B43F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5E1CD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28A697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2FD7D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1D223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59BA53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F1F5B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10309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C91BBA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74A3" w14:paraId="422A9461" w14:textId="77777777" w:rsidTr="007C5320">
        <w:tc>
          <w:tcPr>
            <w:tcW w:w="1106" w:type="dxa"/>
            <w:shd w:val="clear" w:color="auto" w:fill="auto"/>
          </w:tcPr>
          <w:p w14:paraId="51DFC4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08765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5527EB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8D534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63DF8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281CB9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86C69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220C0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D8367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52B1D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8B37C9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55E7FF19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0323D45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2655C14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574A3" w14:paraId="27A71475" w14:textId="77777777" w:rsidTr="00B433FE">
        <w:tc>
          <w:tcPr>
            <w:tcW w:w="3456" w:type="dxa"/>
            <w:shd w:val="clear" w:color="auto" w:fill="auto"/>
          </w:tcPr>
          <w:p w14:paraId="658A473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4DA6AD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A42530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D7772C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A7C251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574A3" w14:paraId="3D5FA62A" w14:textId="77777777" w:rsidTr="00B433FE">
        <w:tc>
          <w:tcPr>
            <w:tcW w:w="3456" w:type="dxa"/>
            <w:shd w:val="clear" w:color="auto" w:fill="auto"/>
          </w:tcPr>
          <w:p w14:paraId="4FC89C14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E1881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D2774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DBE4F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8FE43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574A3" w14:paraId="2161386B" w14:textId="77777777" w:rsidTr="00B433FE">
        <w:tc>
          <w:tcPr>
            <w:tcW w:w="3456" w:type="dxa"/>
            <w:shd w:val="clear" w:color="auto" w:fill="auto"/>
          </w:tcPr>
          <w:p w14:paraId="19765B9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CA3C05C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1177E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D69A3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8B20B1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9BE356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11312FA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3CBA58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69A52C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965C78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0A5355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CFCA25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2EC21D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DA3CB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A57567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39D49A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4207D5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574A3" w14:paraId="1BBD2793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D763ADD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574A3" w14:paraId="55A712D6" w14:textId="77777777" w:rsidTr="00B433FE">
        <w:trPr>
          <w:trHeight w:val="263"/>
        </w:trPr>
        <w:tc>
          <w:tcPr>
            <w:tcW w:w="6880" w:type="dxa"/>
          </w:tcPr>
          <w:p w14:paraId="42A3EC7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5B3AF0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94E8DE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574A3" w14:paraId="2C35E919" w14:textId="77777777" w:rsidTr="00B433FE">
        <w:trPr>
          <w:trHeight w:val="263"/>
        </w:trPr>
        <w:tc>
          <w:tcPr>
            <w:tcW w:w="6880" w:type="dxa"/>
          </w:tcPr>
          <w:p w14:paraId="058A8AD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EFE02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A258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74A3" w14:paraId="7578A3C9" w14:textId="77777777" w:rsidTr="00B433FE">
        <w:trPr>
          <w:trHeight w:val="301"/>
        </w:trPr>
        <w:tc>
          <w:tcPr>
            <w:tcW w:w="6880" w:type="dxa"/>
          </w:tcPr>
          <w:p w14:paraId="2B3C2D2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E9C75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34FBF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74A3" w14:paraId="7F8C30E1" w14:textId="77777777" w:rsidTr="00B433FE">
        <w:trPr>
          <w:trHeight w:val="263"/>
        </w:trPr>
        <w:tc>
          <w:tcPr>
            <w:tcW w:w="6880" w:type="dxa"/>
          </w:tcPr>
          <w:p w14:paraId="30305DB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A880D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7B91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74A3" w14:paraId="4337238C" w14:textId="77777777" w:rsidTr="00B433FE">
        <w:trPr>
          <w:trHeight w:val="250"/>
        </w:trPr>
        <w:tc>
          <w:tcPr>
            <w:tcW w:w="6880" w:type="dxa"/>
          </w:tcPr>
          <w:p w14:paraId="403C135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5BBE9D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B816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74A3" w14:paraId="1EDC1153" w14:textId="77777777" w:rsidTr="00B433FE">
        <w:trPr>
          <w:trHeight w:val="263"/>
        </w:trPr>
        <w:tc>
          <w:tcPr>
            <w:tcW w:w="6880" w:type="dxa"/>
          </w:tcPr>
          <w:p w14:paraId="355B86F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3560B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1154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74A3" w14:paraId="063631CF" w14:textId="77777777" w:rsidTr="00B433FE">
        <w:trPr>
          <w:trHeight w:val="275"/>
        </w:trPr>
        <w:tc>
          <w:tcPr>
            <w:tcW w:w="6880" w:type="dxa"/>
          </w:tcPr>
          <w:p w14:paraId="7B91609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33346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28D3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74A3" w14:paraId="2AAE9D24" w14:textId="77777777" w:rsidTr="00B433FE">
        <w:trPr>
          <w:trHeight w:val="275"/>
        </w:trPr>
        <w:tc>
          <w:tcPr>
            <w:tcW w:w="6880" w:type="dxa"/>
          </w:tcPr>
          <w:p w14:paraId="682184A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8E9D1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1070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CF44EC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593D938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574A3" w14:paraId="0DD1A94F" w14:textId="77777777" w:rsidTr="00B433FE">
        <w:tc>
          <w:tcPr>
            <w:tcW w:w="7196" w:type="dxa"/>
            <w:shd w:val="clear" w:color="auto" w:fill="auto"/>
          </w:tcPr>
          <w:p w14:paraId="0400F7C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42DB31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83BEBC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574A3" w14:paraId="51090768" w14:textId="77777777" w:rsidTr="00B433FE">
        <w:tc>
          <w:tcPr>
            <w:tcW w:w="7196" w:type="dxa"/>
            <w:shd w:val="clear" w:color="auto" w:fill="auto"/>
          </w:tcPr>
          <w:p w14:paraId="3F58F80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32F93C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3445F4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574A3" w14:paraId="233E1405" w14:textId="77777777" w:rsidTr="00B433FE">
        <w:tc>
          <w:tcPr>
            <w:tcW w:w="7196" w:type="dxa"/>
            <w:shd w:val="clear" w:color="auto" w:fill="auto"/>
          </w:tcPr>
          <w:p w14:paraId="626DF2F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F0F44A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7C885D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2C4640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F92D57E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F14F5CC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22687B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B30A9C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4EE29A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C00CB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B55CE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B9738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915CE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5A4F9F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16EEA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BCE0F5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B2EC5C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657ED0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574A3" w14:paraId="53CC0835" w14:textId="77777777" w:rsidTr="00B433FE">
        <w:trPr>
          <w:trHeight w:val="318"/>
        </w:trPr>
        <w:tc>
          <w:tcPr>
            <w:tcW w:w="6194" w:type="dxa"/>
          </w:tcPr>
          <w:p w14:paraId="3CBEDB83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0F8044A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5C93A3D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74A3" w14:paraId="26BE3FC9" w14:textId="77777777" w:rsidTr="00B433FE">
        <w:trPr>
          <w:trHeight w:val="303"/>
        </w:trPr>
        <w:tc>
          <w:tcPr>
            <w:tcW w:w="6194" w:type="dxa"/>
          </w:tcPr>
          <w:p w14:paraId="5563BA96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DF9E475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74A3" w14:paraId="2AB6EEC2" w14:textId="77777777" w:rsidTr="00B433FE">
        <w:trPr>
          <w:trHeight w:val="304"/>
        </w:trPr>
        <w:tc>
          <w:tcPr>
            <w:tcW w:w="6194" w:type="dxa"/>
          </w:tcPr>
          <w:p w14:paraId="6BA1CF6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99F2E10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74A3" w14:paraId="38E2AD35" w14:textId="77777777" w:rsidTr="00B433FE">
        <w:trPr>
          <w:trHeight w:val="318"/>
        </w:trPr>
        <w:tc>
          <w:tcPr>
            <w:tcW w:w="6194" w:type="dxa"/>
          </w:tcPr>
          <w:p w14:paraId="46F2653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C22AA0D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74A3" w14:paraId="7796A77E" w14:textId="77777777" w:rsidTr="00B433FE">
        <w:trPr>
          <w:trHeight w:val="303"/>
        </w:trPr>
        <w:tc>
          <w:tcPr>
            <w:tcW w:w="6194" w:type="dxa"/>
          </w:tcPr>
          <w:p w14:paraId="6B1BA71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EE5F938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74A3" w14:paraId="495D53A1" w14:textId="77777777" w:rsidTr="00B433FE">
        <w:trPr>
          <w:trHeight w:val="318"/>
        </w:trPr>
        <w:tc>
          <w:tcPr>
            <w:tcW w:w="6194" w:type="dxa"/>
          </w:tcPr>
          <w:p w14:paraId="69A477E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59968FB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74A3" w14:paraId="63284E7A" w14:textId="77777777" w:rsidTr="00B433FE">
        <w:trPr>
          <w:trHeight w:val="303"/>
        </w:trPr>
        <w:tc>
          <w:tcPr>
            <w:tcW w:w="6194" w:type="dxa"/>
          </w:tcPr>
          <w:p w14:paraId="1C5E174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0B03684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74A3" w14:paraId="568B7A4E" w14:textId="77777777" w:rsidTr="00B433FE">
        <w:trPr>
          <w:trHeight w:val="318"/>
        </w:trPr>
        <w:tc>
          <w:tcPr>
            <w:tcW w:w="6194" w:type="dxa"/>
          </w:tcPr>
          <w:p w14:paraId="1C57871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4E594D4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74A3" w14:paraId="32F05158" w14:textId="77777777" w:rsidTr="00B433FE">
        <w:trPr>
          <w:trHeight w:val="318"/>
        </w:trPr>
        <w:tc>
          <w:tcPr>
            <w:tcW w:w="6194" w:type="dxa"/>
          </w:tcPr>
          <w:p w14:paraId="3FDFF4C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DBD519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74A3" w14:paraId="3BE78FFA" w14:textId="77777777" w:rsidTr="00B433FE">
        <w:trPr>
          <w:trHeight w:val="318"/>
        </w:trPr>
        <w:tc>
          <w:tcPr>
            <w:tcW w:w="6194" w:type="dxa"/>
          </w:tcPr>
          <w:p w14:paraId="486D72FC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9E11B7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74A3" w14:paraId="3145A26A" w14:textId="77777777" w:rsidTr="00B433FE">
        <w:trPr>
          <w:trHeight w:val="318"/>
        </w:trPr>
        <w:tc>
          <w:tcPr>
            <w:tcW w:w="6194" w:type="dxa"/>
          </w:tcPr>
          <w:p w14:paraId="3D8B4B4D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3D4AEE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74A3" w14:paraId="5B965CEB" w14:textId="77777777" w:rsidTr="00B433FE">
        <w:trPr>
          <w:trHeight w:val="318"/>
        </w:trPr>
        <w:tc>
          <w:tcPr>
            <w:tcW w:w="6194" w:type="dxa"/>
          </w:tcPr>
          <w:p w14:paraId="57748A95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CF55A4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74A3" w14:paraId="557B7916" w14:textId="77777777" w:rsidTr="00B433FE">
        <w:trPr>
          <w:trHeight w:val="318"/>
        </w:trPr>
        <w:tc>
          <w:tcPr>
            <w:tcW w:w="6194" w:type="dxa"/>
          </w:tcPr>
          <w:p w14:paraId="32778381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DFCC76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74A3" w14:paraId="271A0F5E" w14:textId="77777777" w:rsidTr="00B433FE">
        <w:trPr>
          <w:trHeight w:val="318"/>
        </w:trPr>
        <w:tc>
          <w:tcPr>
            <w:tcW w:w="6194" w:type="dxa"/>
          </w:tcPr>
          <w:p w14:paraId="7CE12EA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5C8ECC7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8307C3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74A3" w14:paraId="5F607758" w14:textId="77777777" w:rsidTr="00B433FE">
        <w:trPr>
          <w:trHeight w:val="318"/>
        </w:trPr>
        <w:tc>
          <w:tcPr>
            <w:tcW w:w="6194" w:type="dxa"/>
          </w:tcPr>
          <w:p w14:paraId="2DCC4445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063CA9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74A3" w14:paraId="6D743D96" w14:textId="77777777" w:rsidTr="00B433FE">
        <w:trPr>
          <w:trHeight w:val="318"/>
        </w:trPr>
        <w:tc>
          <w:tcPr>
            <w:tcW w:w="6194" w:type="dxa"/>
          </w:tcPr>
          <w:p w14:paraId="12CF5F6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88BFCF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74A3" w14:paraId="374A544D" w14:textId="77777777" w:rsidTr="00B433FE">
        <w:trPr>
          <w:trHeight w:val="318"/>
        </w:trPr>
        <w:tc>
          <w:tcPr>
            <w:tcW w:w="6194" w:type="dxa"/>
          </w:tcPr>
          <w:p w14:paraId="1F6B83A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AA56CC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74A3" w14:paraId="4D6B07FD" w14:textId="77777777" w:rsidTr="00B433FE">
        <w:trPr>
          <w:trHeight w:val="318"/>
        </w:trPr>
        <w:tc>
          <w:tcPr>
            <w:tcW w:w="6194" w:type="dxa"/>
          </w:tcPr>
          <w:p w14:paraId="3990D15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3BB8F0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74A3" w14:paraId="1A48E8A3" w14:textId="77777777" w:rsidTr="00B433FE">
        <w:trPr>
          <w:trHeight w:val="318"/>
        </w:trPr>
        <w:tc>
          <w:tcPr>
            <w:tcW w:w="6194" w:type="dxa"/>
          </w:tcPr>
          <w:p w14:paraId="1E1E45D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A69DCD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74A3" w14:paraId="2036C2E4" w14:textId="77777777" w:rsidTr="00B433FE">
        <w:trPr>
          <w:trHeight w:val="318"/>
        </w:trPr>
        <w:tc>
          <w:tcPr>
            <w:tcW w:w="6194" w:type="dxa"/>
          </w:tcPr>
          <w:p w14:paraId="7A117D3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0BFDBC8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74A3" w14:paraId="3F1D794F" w14:textId="77777777" w:rsidTr="00B433FE">
        <w:trPr>
          <w:trHeight w:val="318"/>
        </w:trPr>
        <w:tc>
          <w:tcPr>
            <w:tcW w:w="6194" w:type="dxa"/>
          </w:tcPr>
          <w:p w14:paraId="6FDF669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870814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8C39BB8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574A3" w14:paraId="4E96388C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339E1BF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C574A3" w14:paraId="480CDACD" w14:textId="77777777" w:rsidTr="00B433FE">
        <w:trPr>
          <w:trHeight w:val="269"/>
        </w:trPr>
        <w:tc>
          <w:tcPr>
            <w:tcW w:w="738" w:type="dxa"/>
          </w:tcPr>
          <w:p w14:paraId="74043CB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19AC50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985510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A81FE7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574A3" w14:paraId="15605DE5" w14:textId="77777777" w:rsidTr="00B433FE">
        <w:trPr>
          <w:trHeight w:val="269"/>
        </w:trPr>
        <w:tc>
          <w:tcPr>
            <w:tcW w:w="738" w:type="dxa"/>
          </w:tcPr>
          <w:p w14:paraId="3032B8B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4E476C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ADA2A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4501B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74A3" w14:paraId="6FD9FC79" w14:textId="77777777" w:rsidTr="00B433FE">
        <w:trPr>
          <w:trHeight w:val="269"/>
        </w:trPr>
        <w:tc>
          <w:tcPr>
            <w:tcW w:w="738" w:type="dxa"/>
          </w:tcPr>
          <w:p w14:paraId="2CFED08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69225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FC3FEF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19BF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74A3" w14:paraId="0444C976" w14:textId="77777777" w:rsidTr="00B433FE">
        <w:trPr>
          <w:trHeight w:val="269"/>
        </w:trPr>
        <w:tc>
          <w:tcPr>
            <w:tcW w:w="738" w:type="dxa"/>
          </w:tcPr>
          <w:p w14:paraId="18B79E8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74867B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C0DCA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4DE03C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74A3" w14:paraId="750192ED" w14:textId="77777777" w:rsidTr="00B433FE">
        <w:trPr>
          <w:trHeight w:val="269"/>
        </w:trPr>
        <w:tc>
          <w:tcPr>
            <w:tcW w:w="738" w:type="dxa"/>
          </w:tcPr>
          <w:p w14:paraId="5DF15C4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F6CFFC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9D712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0AA25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74A3" w14:paraId="38A874C4" w14:textId="77777777" w:rsidTr="00B433FE">
        <w:trPr>
          <w:trHeight w:val="269"/>
        </w:trPr>
        <w:tc>
          <w:tcPr>
            <w:tcW w:w="738" w:type="dxa"/>
          </w:tcPr>
          <w:p w14:paraId="586E935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516892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9796B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7EFC7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74A3" w14:paraId="584D1AA0" w14:textId="77777777" w:rsidTr="00B433FE">
        <w:trPr>
          <w:trHeight w:val="269"/>
        </w:trPr>
        <w:tc>
          <w:tcPr>
            <w:tcW w:w="738" w:type="dxa"/>
          </w:tcPr>
          <w:p w14:paraId="31944FA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1BFB7D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FBAF1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78908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0363F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A1DB2AD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18EEC" w14:textId="77777777" w:rsidR="00FA4765" w:rsidRDefault="00FA4765">
      <w:r>
        <w:separator/>
      </w:r>
    </w:p>
  </w:endnote>
  <w:endnote w:type="continuationSeparator" w:id="0">
    <w:p w14:paraId="2945B9B5" w14:textId="77777777" w:rsidR="00FA4765" w:rsidRDefault="00FA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B04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542D87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077B92E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C07F30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8031AC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A27FA58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58D1F0A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60043E6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624E4" w14:textId="77777777" w:rsidR="00FA4765" w:rsidRDefault="00FA4765">
      <w:r>
        <w:separator/>
      </w:r>
    </w:p>
  </w:footnote>
  <w:footnote w:type="continuationSeparator" w:id="0">
    <w:p w14:paraId="0BC61403" w14:textId="77777777" w:rsidR="00FA4765" w:rsidRDefault="00FA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565F" w14:textId="77777777" w:rsidR="00C8092E" w:rsidRDefault="00C8092E">
    <w:pPr>
      <w:pStyle w:val="Header"/>
    </w:pPr>
  </w:p>
  <w:p w14:paraId="6D70540C" w14:textId="77777777" w:rsidR="00C8092E" w:rsidRDefault="00C8092E">
    <w:pPr>
      <w:pStyle w:val="Header"/>
    </w:pPr>
  </w:p>
  <w:p w14:paraId="095552E3" w14:textId="77777777" w:rsidR="00C8092E" w:rsidRDefault="00000000">
    <w:pPr>
      <w:pStyle w:val="Header"/>
    </w:pPr>
    <w:r>
      <w:rPr>
        <w:noProof/>
        <w:lang w:eastAsia="zh-TW"/>
      </w:rPr>
      <w:pict w14:anchorId="739E26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52C1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1CE9990">
      <w:start w:val="1"/>
      <w:numFmt w:val="decimal"/>
      <w:lvlText w:val="%1."/>
      <w:lvlJc w:val="left"/>
      <w:pPr>
        <w:ind w:left="1440" w:hanging="360"/>
      </w:pPr>
    </w:lvl>
    <w:lvl w:ilvl="1" w:tplc="B158070E" w:tentative="1">
      <w:start w:val="1"/>
      <w:numFmt w:val="lowerLetter"/>
      <w:lvlText w:val="%2."/>
      <w:lvlJc w:val="left"/>
      <w:pPr>
        <w:ind w:left="2160" w:hanging="360"/>
      </w:pPr>
    </w:lvl>
    <w:lvl w:ilvl="2" w:tplc="E0C2F676" w:tentative="1">
      <w:start w:val="1"/>
      <w:numFmt w:val="lowerRoman"/>
      <w:lvlText w:val="%3."/>
      <w:lvlJc w:val="right"/>
      <w:pPr>
        <w:ind w:left="2880" w:hanging="180"/>
      </w:pPr>
    </w:lvl>
    <w:lvl w:ilvl="3" w:tplc="D68A1CAE" w:tentative="1">
      <w:start w:val="1"/>
      <w:numFmt w:val="decimal"/>
      <w:lvlText w:val="%4."/>
      <w:lvlJc w:val="left"/>
      <w:pPr>
        <w:ind w:left="3600" w:hanging="360"/>
      </w:pPr>
    </w:lvl>
    <w:lvl w:ilvl="4" w:tplc="B162A4CA" w:tentative="1">
      <w:start w:val="1"/>
      <w:numFmt w:val="lowerLetter"/>
      <w:lvlText w:val="%5."/>
      <w:lvlJc w:val="left"/>
      <w:pPr>
        <w:ind w:left="4320" w:hanging="360"/>
      </w:pPr>
    </w:lvl>
    <w:lvl w:ilvl="5" w:tplc="6548F252" w:tentative="1">
      <w:start w:val="1"/>
      <w:numFmt w:val="lowerRoman"/>
      <w:lvlText w:val="%6."/>
      <w:lvlJc w:val="right"/>
      <w:pPr>
        <w:ind w:left="5040" w:hanging="180"/>
      </w:pPr>
    </w:lvl>
    <w:lvl w:ilvl="6" w:tplc="CB365654" w:tentative="1">
      <w:start w:val="1"/>
      <w:numFmt w:val="decimal"/>
      <w:lvlText w:val="%7."/>
      <w:lvlJc w:val="left"/>
      <w:pPr>
        <w:ind w:left="5760" w:hanging="360"/>
      </w:pPr>
    </w:lvl>
    <w:lvl w:ilvl="7" w:tplc="561266E4" w:tentative="1">
      <w:start w:val="1"/>
      <w:numFmt w:val="lowerLetter"/>
      <w:lvlText w:val="%8."/>
      <w:lvlJc w:val="left"/>
      <w:pPr>
        <w:ind w:left="6480" w:hanging="360"/>
      </w:pPr>
    </w:lvl>
    <w:lvl w:ilvl="8" w:tplc="D8C48B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970A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C04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30B1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E6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48CC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8C66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20F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26B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A6BD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8DC9C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A6E9624" w:tentative="1">
      <w:start w:val="1"/>
      <w:numFmt w:val="lowerLetter"/>
      <w:lvlText w:val="%2."/>
      <w:lvlJc w:val="left"/>
      <w:pPr>
        <w:ind w:left="1440" w:hanging="360"/>
      </w:pPr>
    </w:lvl>
    <w:lvl w:ilvl="2" w:tplc="8586F468" w:tentative="1">
      <w:start w:val="1"/>
      <w:numFmt w:val="lowerRoman"/>
      <w:lvlText w:val="%3."/>
      <w:lvlJc w:val="right"/>
      <w:pPr>
        <w:ind w:left="2160" w:hanging="180"/>
      </w:pPr>
    </w:lvl>
    <w:lvl w:ilvl="3" w:tplc="F75C40B8" w:tentative="1">
      <w:start w:val="1"/>
      <w:numFmt w:val="decimal"/>
      <w:lvlText w:val="%4."/>
      <w:lvlJc w:val="left"/>
      <w:pPr>
        <w:ind w:left="2880" w:hanging="360"/>
      </w:pPr>
    </w:lvl>
    <w:lvl w:ilvl="4" w:tplc="5E10FD80" w:tentative="1">
      <w:start w:val="1"/>
      <w:numFmt w:val="lowerLetter"/>
      <w:lvlText w:val="%5."/>
      <w:lvlJc w:val="left"/>
      <w:pPr>
        <w:ind w:left="3600" w:hanging="360"/>
      </w:pPr>
    </w:lvl>
    <w:lvl w:ilvl="5" w:tplc="C4C43402" w:tentative="1">
      <w:start w:val="1"/>
      <w:numFmt w:val="lowerRoman"/>
      <w:lvlText w:val="%6."/>
      <w:lvlJc w:val="right"/>
      <w:pPr>
        <w:ind w:left="4320" w:hanging="180"/>
      </w:pPr>
    </w:lvl>
    <w:lvl w:ilvl="6" w:tplc="82289CF8" w:tentative="1">
      <w:start w:val="1"/>
      <w:numFmt w:val="decimal"/>
      <w:lvlText w:val="%7."/>
      <w:lvlJc w:val="left"/>
      <w:pPr>
        <w:ind w:left="5040" w:hanging="360"/>
      </w:pPr>
    </w:lvl>
    <w:lvl w:ilvl="7" w:tplc="524CBC84" w:tentative="1">
      <w:start w:val="1"/>
      <w:numFmt w:val="lowerLetter"/>
      <w:lvlText w:val="%8."/>
      <w:lvlJc w:val="left"/>
      <w:pPr>
        <w:ind w:left="5760" w:hanging="360"/>
      </w:pPr>
    </w:lvl>
    <w:lvl w:ilvl="8" w:tplc="8DE06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99223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10E4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F6A5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4E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643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86D1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03B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2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382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5FC0DDC">
      <w:start w:val="1"/>
      <w:numFmt w:val="decimal"/>
      <w:lvlText w:val="%1."/>
      <w:lvlJc w:val="left"/>
      <w:pPr>
        <w:ind w:left="1440" w:hanging="360"/>
      </w:pPr>
    </w:lvl>
    <w:lvl w:ilvl="1" w:tplc="20826ACC" w:tentative="1">
      <w:start w:val="1"/>
      <w:numFmt w:val="lowerLetter"/>
      <w:lvlText w:val="%2."/>
      <w:lvlJc w:val="left"/>
      <w:pPr>
        <w:ind w:left="2160" w:hanging="360"/>
      </w:pPr>
    </w:lvl>
    <w:lvl w:ilvl="2" w:tplc="7AA2F8B8" w:tentative="1">
      <w:start w:val="1"/>
      <w:numFmt w:val="lowerRoman"/>
      <w:lvlText w:val="%3."/>
      <w:lvlJc w:val="right"/>
      <w:pPr>
        <w:ind w:left="2880" w:hanging="180"/>
      </w:pPr>
    </w:lvl>
    <w:lvl w:ilvl="3" w:tplc="3886F6EA" w:tentative="1">
      <w:start w:val="1"/>
      <w:numFmt w:val="decimal"/>
      <w:lvlText w:val="%4."/>
      <w:lvlJc w:val="left"/>
      <w:pPr>
        <w:ind w:left="3600" w:hanging="360"/>
      </w:pPr>
    </w:lvl>
    <w:lvl w:ilvl="4" w:tplc="F6A6FD56" w:tentative="1">
      <w:start w:val="1"/>
      <w:numFmt w:val="lowerLetter"/>
      <w:lvlText w:val="%5."/>
      <w:lvlJc w:val="left"/>
      <w:pPr>
        <w:ind w:left="4320" w:hanging="360"/>
      </w:pPr>
    </w:lvl>
    <w:lvl w:ilvl="5" w:tplc="5DF8785E" w:tentative="1">
      <w:start w:val="1"/>
      <w:numFmt w:val="lowerRoman"/>
      <w:lvlText w:val="%6."/>
      <w:lvlJc w:val="right"/>
      <w:pPr>
        <w:ind w:left="5040" w:hanging="180"/>
      </w:pPr>
    </w:lvl>
    <w:lvl w:ilvl="6" w:tplc="2626FA78" w:tentative="1">
      <w:start w:val="1"/>
      <w:numFmt w:val="decimal"/>
      <w:lvlText w:val="%7."/>
      <w:lvlJc w:val="left"/>
      <w:pPr>
        <w:ind w:left="5760" w:hanging="360"/>
      </w:pPr>
    </w:lvl>
    <w:lvl w:ilvl="7" w:tplc="975E5D68" w:tentative="1">
      <w:start w:val="1"/>
      <w:numFmt w:val="lowerLetter"/>
      <w:lvlText w:val="%8."/>
      <w:lvlJc w:val="left"/>
      <w:pPr>
        <w:ind w:left="6480" w:hanging="360"/>
      </w:pPr>
    </w:lvl>
    <w:lvl w:ilvl="8" w:tplc="E20EF18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1F08E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4A6C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D498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C50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8E0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B4E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06C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C1C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D888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B84F2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C3223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DCB2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9E8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A4F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32AF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089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E0B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FCCC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B181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7044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273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854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060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720B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43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616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E3D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EF65CE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A6CE08E" w:tentative="1">
      <w:start w:val="1"/>
      <w:numFmt w:val="lowerLetter"/>
      <w:lvlText w:val="%2."/>
      <w:lvlJc w:val="left"/>
      <w:pPr>
        <w:ind w:left="1440" w:hanging="360"/>
      </w:pPr>
    </w:lvl>
    <w:lvl w:ilvl="2" w:tplc="412C98E2" w:tentative="1">
      <w:start w:val="1"/>
      <w:numFmt w:val="lowerRoman"/>
      <w:lvlText w:val="%3."/>
      <w:lvlJc w:val="right"/>
      <w:pPr>
        <w:ind w:left="2160" w:hanging="180"/>
      </w:pPr>
    </w:lvl>
    <w:lvl w:ilvl="3" w:tplc="BFEC6800" w:tentative="1">
      <w:start w:val="1"/>
      <w:numFmt w:val="decimal"/>
      <w:lvlText w:val="%4."/>
      <w:lvlJc w:val="left"/>
      <w:pPr>
        <w:ind w:left="2880" w:hanging="360"/>
      </w:pPr>
    </w:lvl>
    <w:lvl w:ilvl="4" w:tplc="246CAFB2" w:tentative="1">
      <w:start w:val="1"/>
      <w:numFmt w:val="lowerLetter"/>
      <w:lvlText w:val="%5."/>
      <w:lvlJc w:val="left"/>
      <w:pPr>
        <w:ind w:left="3600" w:hanging="360"/>
      </w:pPr>
    </w:lvl>
    <w:lvl w:ilvl="5" w:tplc="C316B12A" w:tentative="1">
      <w:start w:val="1"/>
      <w:numFmt w:val="lowerRoman"/>
      <w:lvlText w:val="%6."/>
      <w:lvlJc w:val="right"/>
      <w:pPr>
        <w:ind w:left="4320" w:hanging="180"/>
      </w:pPr>
    </w:lvl>
    <w:lvl w:ilvl="6" w:tplc="0E1CA734" w:tentative="1">
      <w:start w:val="1"/>
      <w:numFmt w:val="decimal"/>
      <w:lvlText w:val="%7."/>
      <w:lvlJc w:val="left"/>
      <w:pPr>
        <w:ind w:left="5040" w:hanging="360"/>
      </w:pPr>
    </w:lvl>
    <w:lvl w:ilvl="7" w:tplc="E154E3A4" w:tentative="1">
      <w:start w:val="1"/>
      <w:numFmt w:val="lowerLetter"/>
      <w:lvlText w:val="%8."/>
      <w:lvlJc w:val="left"/>
      <w:pPr>
        <w:ind w:left="5760" w:hanging="360"/>
      </w:pPr>
    </w:lvl>
    <w:lvl w:ilvl="8" w:tplc="94807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27C8839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44613E0" w:tentative="1">
      <w:start w:val="1"/>
      <w:numFmt w:val="lowerLetter"/>
      <w:lvlText w:val="%2."/>
      <w:lvlJc w:val="left"/>
      <w:pPr>
        <w:ind w:left="1440" w:hanging="360"/>
      </w:pPr>
    </w:lvl>
    <w:lvl w:ilvl="2" w:tplc="B7FAA3AA" w:tentative="1">
      <w:start w:val="1"/>
      <w:numFmt w:val="lowerRoman"/>
      <w:lvlText w:val="%3."/>
      <w:lvlJc w:val="right"/>
      <w:pPr>
        <w:ind w:left="2160" w:hanging="180"/>
      </w:pPr>
    </w:lvl>
    <w:lvl w:ilvl="3" w:tplc="48323CCE" w:tentative="1">
      <w:start w:val="1"/>
      <w:numFmt w:val="decimal"/>
      <w:lvlText w:val="%4."/>
      <w:lvlJc w:val="left"/>
      <w:pPr>
        <w:ind w:left="2880" w:hanging="360"/>
      </w:pPr>
    </w:lvl>
    <w:lvl w:ilvl="4" w:tplc="F54C19BA" w:tentative="1">
      <w:start w:val="1"/>
      <w:numFmt w:val="lowerLetter"/>
      <w:lvlText w:val="%5."/>
      <w:lvlJc w:val="left"/>
      <w:pPr>
        <w:ind w:left="3600" w:hanging="360"/>
      </w:pPr>
    </w:lvl>
    <w:lvl w:ilvl="5" w:tplc="55C4B2A4" w:tentative="1">
      <w:start w:val="1"/>
      <w:numFmt w:val="lowerRoman"/>
      <w:lvlText w:val="%6."/>
      <w:lvlJc w:val="right"/>
      <w:pPr>
        <w:ind w:left="4320" w:hanging="180"/>
      </w:pPr>
    </w:lvl>
    <w:lvl w:ilvl="6" w:tplc="CD14F0B6" w:tentative="1">
      <w:start w:val="1"/>
      <w:numFmt w:val="decimal"/>
      <w:lvlText w:val="%7."/>
      <w:lvlJc w:val="left"/>
      <w:pPr>
        <w:ind w:left="5040" w:hanging="360"/>
      </w:pPr>
    </w:lvl>
    <w:lvl w:ilvl="7" w:tplc="36C4441A" w:tentative="1">
      <w:start w:val="1"/>
      <w:numFmt w:val="lowerLetter"/>
      <w:lvlText w:val="%8."/>
      <w:lvlJc w:val="left"/>
      <w:pPr>
        <w:ind w:left="5760" w:hanging="360"/>
      </w:pPr>
    </w:lvl>
    <w:lvl w:ilvl="8" w:tplc="F0DCCF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35D44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548422" w:tentative="1">
      <w:start w:val="1"/>
      <w:numFmt w:val="lowerLetter"/>
      <w:lvlText w:val="%2."/>
      <w:lvlJc w:val="left"/>
      <w:pPr>
        <w:ind w:left="1440" w:hanging="360"/>
      </w:pPr>
    </w:lvl>
    <w:lvl w:ilvl="2" w:tplc="8AA8D73C" w:tentative="1">
      <w:start w:val="1"/>
      <w:numFmt w:val="lowerRoman"/>
      <w:lvlText w:val="%3."/>
      <w:lvlJc w:val="right"/>
      <w:pPr>
        <w:ind w:left="2160" w:hanging="180"/>
      </w:pPr>
    </w:lvl>
    <w:lvl w:ilvl="3" w:tplc="916C5F8E" w:tentative="1">
      <w:start w:val="1"/>
      <w:numFmt w:val="decimal"/>
      <w:lvlText w:val="%4."/>
      <w:lvlJc w:val="left"/>
      <w:pPr>
        <w:ind w:left="2880" w:hanging="360"/>
      </w:pPr>
    </w:lvl>
    <w:lvl w:ilvl="4" w:tplc="2908983A" w:tentative="1">
      <w:start w:val="1"/>
      <w:numFmt w:val="lowerLetter"/>
      <w:lvlText w:val="%5."/>
      <w:lvlJc w:val="left"/>
      <w:pPr>
        <w:ind w:left="3600" w:hanging="360"/>
      </w:pPr>
    </w:lvl>
    <w:lvl w:ilvl="5" w:tplc="946C6462" w:tentative="1">
      <w:start w:val="1"/>
      <w:numFmt w:val="lowerRoman"/>
      <w:lvlText w:val="%6."/>
      <w:lvlJc w:val="right"/>
      <w:pPr>
        <w:ind w:left="4320" w:hanging="180"/>
      </w:pPr>
    </w:lvl>
    <w:lvl w:ilvl="6" w:tplc="806A07D0" w:tentative="1">
      <w:start w:val="1"/>
      <w:numFmt w:val="decimal"/>
      <w:lvlText w:val="%7."/>
      <w:lvlJc w:val="left"/>
      <w:pPr>
        <w:ind w:left="5040" w:hanging="360"/>
      </w:pPr>
    </w:lvl>
    <w:lvl w:ilvl="7" w:tplc="000C3138" w:tentative="1">
      <w:start w:val="1"/>
      <w:numFmt w:val="lowerLetter"/>
      <w:lvlText w:val="%8."/>
      <w:lvlJc w:val="left"/>
      <w:pPr>
        <w:ind w:left="5760" w:hanging="360"/>
      </w:pPr>
    </w:lvl>
    <w:lvl w:ilvl="8" w:tplc="79FAF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4A481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07CE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C061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EAF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068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804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A3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CB6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9616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18A4B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1D0D6D8" w:tentative="1">
      <w:start w:val="1"/>
      <w:numFmt w:val="lowerLetter"/>
      <w:lvlText w:val="%2."/>
      <w:lvlJc w:val="left"/>
      <w:pPr>
        <w:ind w:left="1440" w:hanging="360"/>
      </w:pPr>
    </w:lvl>
    <w:lvl w:ilvl="2" w:tplc="A2680FF6" w:tentative="1">
      <w:start w:val="1"/>
      <w:numFmt w:val="lowerRoman"/>
      <w:lvlText w:val="%3."/>
      <w:lvlJc w:val="right"/>
      <w:pPr>
        <w:ind w:left="2160" w:hanging="180"/>
      </w:pPr>
    </w:lvl>
    <w:lvl w:ilvl="3" w:tplc="9C0033BA" w:tentative="1">
      <w:start w:val="1"/>
      <w:numFmt w:val="decimal"/>
      <w:lvlText w:val="%4."/>
      <w:lvlJc w:val="left"/>
      <w:pPr>
        <w:ind w:left="2880" w:hanging="360"/>
      </w:pPr>
    </w:lvl>
    <w:lvl w:ilvl="4" w:tplc="EDDE20B0" w:tentative="1">
      <w:start w:val="1"/>
      <w:numFmt w:val="lowerLetter"/>
      <w:lvlText w:val="%5."/>
      <w:lvlJc w:val="left"/>
      <w:pPr>
        <w:ind w:left="3600" w:hanging="360"/>
      </w:pPr>
    </w:lvl>
    <w:lvl w:ilvl="5" w:tplc="8670EDEA" w:tentative="1">
      <w:start w:val="1"/>
      <w:numFmt w:val="lowerRoman"/>
      <w:lvlText w:val="%6."/>
      <w:lvlJc w:val="right"/>
      <w:pPr>
        <w:ind w:left="4320" w:hanging="180"/>
      </w:pPr>
    </w:lvl>
    <w:lvl w:ilvl="6" w:tplc="CDCEF746" w:tentative="1">
      <w:start w:val="1"/>
      <w:numFmt w:val="decimal"/>
      <w:lvlText w:val="%7."/>
      <w:lvlJc w:val="left"/>
      <w:pPr>
        <w:ind w:left="5040" w:hanging="360"/>
      </w:pPr>
    </w:lvl>
    <w:lvl w:ilvl="7" w:tplc="F8186732" w:tentative="1">
      <w:start w:val="1"/>
      <w:numFmt w:val="lowerLetter"/>
      <w:lvlText w:val="%8."/>
      <w:lvlJc w:val="left"/>
      <w:pPr>
        <w:ind w:left="5760" w:hanging="360"/>
      </w:pPr>
    </w:lvl>
    <w:lvl w:ilvl="8" w:tplc="5AAC0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5020473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0D601C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962402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4482D5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1FA31B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5DCEB7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A8A03B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678744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5222BE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804686929">
    <w:abstractNumId w:val="9"/>
  </w:num>
  <w:num w:numId="2" w16cid:durableId="518396029">
    <w:abstractNumId w:val="8"/>
  </w:num>
  <w:num w:numId="3" w16cid:durableId="391512727">
    <w:abstractNumId w:val="14"/>
  </w:num>
  <w:num w:numId="4" w16cid:durableId="156506722">
    <w:abstractNumId w:val="10"/>
  </w:num>
  <w:num w:numId="5" w16cid:durableId="2044863080">
    <w:abstractNumId w:val="6"/>
  </w:num>
  <w:num w:numId="6" w16cid:durableId="1144858181">
    <w:abstractNumId w:val="1"/>
  </w:num>
  <w:num w:numId="7" w16cid:durableId="383062233">
    <w:abstractNumId w:val="7"/>
  </w:num>
  <w:num w:numId="8" w16cid:durableId="941884711">
    <w:abstractNumId w:val="2"/>
  </w:num>
  <w:num w:numId="9" w16cid:durableId="1535727152">
    <w:abstractNumId w:val="16"/>
  </w:num>
  <w:num w:numId="10" w16cid:durableId="1307735020">
    <w:abstractNumId w:val="5"/>
  </w:num>
  <w:num w:numId="11" w16cid:durableId="1738505772">
    <w:abstractNumId w:val="15"/>
  </w:num>
  <w:num w:numId="12" w16cid:durableId="1450395704">
    <w:abstractNumId w:val="4"/>
  </w:num>
  <w:num w:numId="13" w16cid:durableId="1519079074">
    <w:abstractNumId w:val="12"/>
  </w:num>
  <w:num w:numId="14" w16cid:durableId="1826702438">
    <w:abstractNumId w:val="11"/>
  </w:num>
  <w:num w:numId="15" w16cid:durableId="1404989696">
    <w:abstractNumId w:val="13"/>
  </w:num>
  <w:num w:numId="16" w16cid:durableId="1557625497">
    <w:abstractNumId w:val="0"/>
  </w:num>
  <w:num w:numId="17" w16cid:durableId="1876113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0611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2A8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76CAB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4A3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A476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AB24ECB"/>
  <w15:docId w15:val="{B35321B5-7E90-4064-9F83-2BAF3EB6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14</TotalTime>
  <Pages>6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rohan.reddy15@outlook.com</cp:lastModifiedBy>
  <cp:revision>3</cp:revision>
  <cp:lastPrinted>2017-11-30T17:51:00Z</cp:lastPrinted>
  <dcterms:created xsi:type="dcterms:W3CDTF">2023-01-27T18:43:00Z</dcterms:created>
  <dcterms:modified xsi:type="dcterms:W3CDTF">2023-04-02T17:17:00Z</dcterms:modified>
</cp:coreProperties>
</file>